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E22C3B" w:rsidRDefault="00E22C3B" w:rsidP="00495009">
      <w:pPr>
        <w:tabs>
          <w:tab w:val="left" w:pos="284"/>
        </w:tabs>
        <w:spacing w:after="0" w:line="240" w:lineRule="auto"/>
        <w:jc w:val="both"/>
        <w:rPr>
          <w:rFonts w:ascii="Times New Roman" w:eastAsia="Calibri" w:hAnsi="Times New Roman" w:cs="Times New Roman"/>
          <w:sz w:val="12"/>
          <w:szCs w:val="12"/>
        </w:rPr>
      </w:pPr>
    </w:p>
    <w:p w:rsidR="00CD5B17" w:rsidRDefault="00CD5B17" w:rsidP="007B4B76">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0001315D">
        <w:rPr>
          <w:rFonts w:ascii="Times New Roman" w:hAnsi="Times New Roman"/>
          <w:sz w:val="12"/>
          <w:szCs w:val="12"/>
        </w:rPr>
        <w:t>Постановление администрации муниципального района Сергиевский Самарской области</w:t>
      </w:r>
    </w:p>
    <w:p w:rsidR="0001315D" w:rsidRDefault="0001315D" w:rsidP="0001315D">
      <w:pPr>
        <w:spacing w:after="0" w:line="240" w:lineRule="auto"/>
        <w:jc w:val="both"/>
        <w:rPr>
          <w:rFonts w:ascii="Times New Roman" w:hAnsi="Times New Roman"/>
          <w:sz w:val="12"/>
          <w:szCs w:val="12"/>
        </w:rPr>
      </w:pPr>
      <w:r>
        <w:rPr>
          <w:rFonts w:ascii="Times New Roman" w:hAnsi="Times New Roman"/>
          <w:sz w:val="12"/>
          <w:szCs w:val="12"/>
        </w:rPr>
        <w:t>№1312а от 12 октября 2015г. «</w:t>
      </w:r>
      <w:r w:rsidR="00D716E5" w:rsidRPr="00D716E5">
        <w:rPr>
          <w:rFonts w:ascii="Times New Roman" w:hAnsi="Times New Roman"/>
          <w:sz w:val="12"/>
          <w:szCs w:val="12"/>
        </w:rPr>
        <w:t>О создании комиссии по установлению необходимости (отсутствия необходимости) проведения капитального ремонта общего имущества в многоквартирных домах, расположенных на территории муниципального района Сергиевский Самарской области</w:t>
      </w:r>
      <w:r w:rsidR="00D716E5">
        <w:rPr>
          <w:rFonts w:ascii="Times New Roman" w:hAnsi="Times New Roman"/>
          <w:sz w:val="12"/>
          <w:szCs w:val="12"/>
        </w:rPr>
        <w:t>»……………………………………………………………………………………………………………………………………………</w:t>
      </w:r>
      <w:r w:rsidR="00810020">
        <w:rPr>
          <w:rFonts w:ascii="Times New Roman" w:hAnsi="Times New Roman"/>
          <w:sz w:val="12"/>
          <w:szCs w:val="12"/>
        </w:rPr>
        <w:t>………...</w:t>
      </w:r>
      <w:r w:rsidR="00D716E5">
        <w:rPr>
          <w:rFonts w:ascii="Times New Roman" w:hAnsi="Times New Roman"/>
          <w:sz w:val="12"/>
          <w:szCs w:val="12"/>
        </w:rPr>
        <w:t>….</w:t>
      </w:r>
      <w:r w:rsidR="003255AD">
        <w:rPr>
          <w:rFonts w:ascii="Times New Roman" w:hAnsi="Times New Roman"/>
          <w:sz w:val="12"/>
          <w:szCs w:val="12"/>
        </w:rPr>
        <w:t>4</w:t>
      </w:r>
    </w:p>
    <w:p w:rsidR="00CD5B17" w:rsidRDefault="00CD5B17" w:rsidP="00476836">
      <w:pPr>
        <w:spacing w:after="0" w:line="240" w:lineRule="auto"/>
        <w:jc w:val="both"/>
        <w:rPr>
          <w:rFonts w:ascii="Times New Roman" w:hAnsi="Times New Roman"/>
          <w:sz w:val="12"/>
          <w:szCs w:val="12"/>
        </w:rPr>
      </w:pPr>
    </w:p>
    <w:p w:rsidR="003A4EE2" w:rsidRPr="003A4EE2" w:rsidRDefault="00D716E5" w:rsidP="003A4EE2">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003A4EE2">
        <w:rPr>
          <w:rFonts w:ascii="Times New Roman" w:hAnsi="Times New Roman"/>
          <w:sz w:val="12"/>
          <w:szCs w:val="12"/>
        </w:rPr>
        <w:t>Решение Собрания Представителей сельского поселения Захаркино</w:t>
      </w:r>
      <w:r w:rsidR="003A4EE2" w:rsidRPr="003A4EE2">
        <w:rPr>
          <w:rFonts w:ascii="Times New Roman" w:hAnsi="Times New Roman"/>
          <w:sz w:val="12"/>
          <w:szCs w:val="12"/>
        </w:rPr>
        <w:t xml:space="preserve"> муниципального района Сергиевский Самарской области</w:t>
      </w:r>
    </w:p>
    <w:p w:rsidR="00CD5B17" w:rsidRDefault="003A4EE2" w:rsidP="003A4EE2">
      <w:pPr>
        <w:spacing w:after="0" w:line="240" w:lineRule="auto"/>
        <w:jc w:val="both"/>
        <w:rPr>
          <w:rFonts w:ascii="Times New Roman" w:hAnsi="Times New Roman"/>
          <w:sz w:val="12"/>
          <w:szCs w:val="12"/>
        </w:rPr>
      </w:pPr>
      <w:r w:rsidRPr="003A4EE2">
        <w:rPr>
          <w:rFonts w:ascii="Times New Roman" w:hAnsi="Times New Roman"/>
          <w:sz w:val="12"/>
          <w:szCs w:val="12"/>
        </w:rPr>
        <w:t>№</w:t>
      </w:r>
      <w:r>
        <w:rPr>
          <w:rFonts w:ascii="Times New Roman" w:hAnsi="Times New Roman"/>
          <w:sz w:val="12"/>
          <w:szCs w:val="12"/>
        </w:rPr>
        <w:t>9 от 13</w:t>
      </w:r>
      <w:r w:rsidRPr="003A4EE2">
        <w:rPr>
          <w:rFonts w:ascii="Times New Roman" w:hAnsi="Times New Roman"/>
          <w:sz w:val="12"/>
          <w:szCs w:val="12"/>
        </w:rPr>
        <w:t xml:space="preserve"> октября 2015г. «О признании </w:t>
      </w:r>
      <w:proofErr w:type="gramStart"/>
      <w:r w:rsidRPr="003A4EE2">
        <w:rPr>
          <w:rFonts w:ascii="Times New Roman" w:hAnsi="Times New Roman"/>
          <w:sz w:val="12"/>
          <w:szCs w:val="12"/>
        </w:rPr>
        <w:t>утратившими</w:t>
      </w:r>
      <w:proofErr w:type="gramEnd"/>
      <w:r w:rsidRPr="003A4EE2">
        <w:rPr>
          <w:rFonts w:ascii="Times New Roman" w:hAnsi="Times New Roman"/>
          <w:sz w:val="12"/>
          <w:szCs w:val="12"/>
        </w:rPr>
        <w:t xml:space="preserve"> силу решений Собрания представителей сельского поселения Захаркино муниципального района Сергиевский</w:t>
      </w:r>
      <w:r>
        <w:rPr>
          <w:rFonts w:ascii="Times New Roman" w:hAnsi="Times New Roman"/>
          <w:sz w:val="12"/>
          <w:szCs w:val="12"/>
        </w:rPr>
        <w:t>»………………………………………………………………………………………………………………………</w:t>
      </w:r>
      <w:r w:rsidR="00810020">
        <w:rPr>
          <w:rFonts w:ascii="Times New Roman" w:hAnsi="Times New Roman"/>
          <w:sz w:val="12"/>
          <w:szCs w:val="12"/>
        </w:rPr>
        <w:t>…………..</w:t>
      </w:r>
      <w:r>
        <w:rPr>
          <w:rFonts w:ascii="Times New Roman" w:hAnsi="Times New Roman"/>
          <w:sz w:val="12"/>
          <w:szCs w:val="12"/>
        </w:rPr>
        <w:t>……….</w:t>
      </w:r>
      <w:r w:rsidR="003255AD">
        <w:rPr>
          <w:rFonts w:ascii="Times New Roman" w:hAnsi="Times New Roman"/>
          <w:sz w:val="12"/>
          <w:szCs w:val="12"/>
        </w:rPr>
        <w:t>5</w:t>
      </w:r>
    </w:p>
    <w:p w:rsidR="00CD5B17" w:rsidRDefault="00CD5B17" w:rsidP="00476836">
      <w:pPr>
        <w:spacing w:after="0" w:line="240" w:lineRule="auto"/>
        <w:jc w:val="both"/>
        <w:rPr>
          <w:rFonts w:ascii="Times New Roman" w:hAnsi="Times New Roman"/>
          <w:sz w:val="12"/>
          <w:szCs w:val="12"/>
        </w:rPr>
      </w:pPr>
    </w:p>
    <w:p w:rsidR="004B124E" w:rsidRPr="004B124E" w:rsidRDefault="003A4EE2" w:rsidP="004B124E">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004B124E" w:rsidRPr="004B124E">
        <w:rPr>
          <w:rFonts w:ascii="Times New Roman" w:hAnsi="Times New Roman"/>
          <w:sz w:val="12"/>
          <w:szCs w:val="12"/>
        </w:rPr>
        <w:t>Решение Собрания Представителей сельского поселения Захаркино муниципального района Сергиевский Самарской области</w:t>
      </w:r>
    </w:p>
    <w:p w:rsidR="00CD5B17" w:rsidRDefault="004B124E" w:rsidP="004B124E">
      <w:pPr>
        <w:spacing w:after="0" w:line="240" w:lineRule="auto"/>
        <w:jc w:val="both"/>
        <w:rPr>
          <w:rFonts w:ascii="Times New Roman" w:hAnsi="Times New Roman"/>
          <w:sz w:val="12"/>
          <w:szCs w:val="12"/>
        </w:rPr>
      </w:pPr>
      <w:r w:rsidRPr="004B124E">
        <w:rPr>
          <w:rFonts w:ascii="Times New Roman" w:hAnsi="Times New Roman"/>
          <w:sz w:val="12"/>
          <w:szCs w:val="12"/>
        </w:rPr>
        <w:t>№</w:t>
      </w:r>
      <w:r>
        <w:rPr>
          <w:rFonts w:ascii="Times New Roman" w:hAnsi="Times New Roman"/>
          <w:sz w:val="12"/>
          <w:szCs w:val="12"/>
        </w:rPr>
        <w:t>10</w:t>
      </w:r>
      <w:r w:rsidRPr="004B124E">
        <w:rPr>
          <w:rFonts w:ascii="Times New Roman" w:hAnsi="Times New Roman"/>
          <w:sz w:val="12"/>
          <w:szCs w:val="12"/>
        </w:rPr>
        <w:t xml:space="preserve"> от 13 октября 2015г. «</w:t>
      </w:r>
      <w:r w:rsidR="00862085" w:rsidRPr="00862085">
        <w:rPr>
          <w:rFonts w:ascii="Times New Roman" w:hAnsi="Times New Roman"/>
          <w:sz w:val="12"/>
          <w:szCs w:val="12"/>
        </w:rPr>
        <w:t>Об утверждении Реестра должностей муниципальной службы в сельском поселении Захаркино муниципального района Сергиевский</w:t>
      </w:r>
      <w:r w:rsidR="00862085">
        <w:rPr>
          <w:rFonts w:ascii="Times New Roman" w:hAnsi="Times New Roman"/>
          <w:sz w:val="12"/>
          <w:szCs w:val="12"/>
        </w:rPr>
        <w:t>»………………………………………………………………………………………………………………</w:t>
      </w:r>
      <w:r w:rsidR="00810020">
        <w:rPr>
          <w:rFonts w:ascii="Times New Roman" w:hAnsi="Times New Roman"/>
          <w:sz w:val="12"/>
          <w:szCs w:val="12"/>
        </w:rPr>
        <w:t>……...</w:t>
      </w:r>
      <w:r w:rsidR="00862085">
        <w:rPr>
          <w:rFonts w:ascii="Times New Roman" w:hAnsi="Times New Roman"/>
          <w:sz w:val="12"/>
          <w:szCs w:val="12"/>
        </w:rPr>
        <w:t>……………………</w:t>
      </w:r>
      <w:r w:rsidR="003255AD">
        <w:rPr>
          <w:rFonts w:ascii="Times New Roman" w:hAnsi="Times New Roman"/>
          <w:sz w:val="12"/>
          <w:szCs w:val="12"/>
        </w:rPr>
        <w:t>5</w:t>
      </w:r>
    </w:p>
    <w:p w:rsidR="00CD5B17" w:rsidRDefault="00CD5B17" w:rsidP="00476836">
      <w:pPr>
        <w:spacing w:after="0" w:line="240" w:lineRule="auto"/>
        <w:jc w:val="both"/>
        <w:rPr>
          <w:rFonts w:ascii="Times New Roman" w:hAnsi="Times New Roman"/>
          <w:sz w:val="12"/>
          <w:szCs w:val="12"/>
        </w:rPr>
      </w:pPr>
    </w:p>
    <w:p w:rsidR="0038421A" w:rsidRPr="0038421A" w:rsidRDefault="00862085" w:rsidP="0038421A">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0038421A" w:rsidRPr="0038421A">
        <w:rPr>
          <w:rFonts w:ascii="Times New Roman" w:hAnsi="Times New Roman"/>
          <w:sz w:val="12"/>
          <w:szCs w:val="12"/>
        </w:rPr>
        <w:t>Решение Собрания Предс</w:t>
      </w:r>
      <w:r w:rsidR="0038421A">
        <w:rPr>
          <w:rFonts w:ascii="Times New Roman" w:hAnsi="Times New Roman"/>
          <w:sz w:val="12"/>
          <w:szCs w:val="12"/>
        </w:rPr>
        <w:t>тавителей сельского поселения Кандабулак</w:t>
      </w:r>
      <w:r w:rsidR="0038421A" w:rsidRPr="0038421A">
        <w:rPr>
          <w:rFonts w:ascii="Times New Roman" w:hAnsi="Times New Roman"/>
          <w:sz w:val="12"/>
          <w:szCs w:val="12"/>
        </w:rPr>
        <w:t xml:space="preserve"> муниципального района Сергиевский Самарской области</w:t>
      </w:r>
    </w:p>
    <w:p w:rsidR="00CD5B17" w:rsidRDefault="0038421A" w:rsidP="00476836">
      <w:pPr>
        <w:spacing w:after="0" w:line="240" w:lineRule="auto"/>
        <w:jc w:val="both"/>
        <w:rPr>
          <w:rFonts w:ascii="Times New Roman" w:hAnsi="Times New Roman"/>
          <w:sz w:val="12"/>
          <w:szCs w:val="12"/>
        </w:rPr>
      </w:pPr>
      <w:r w:rsidRPr="0038421A">
        <w:rPr>
          <w:rFonts w:ascii="Times New Roman" w:hAnsi="Times New Roman"/>
          <w:sz w:val="12"/>
          <w:szCs w:val="12"/>
        </w:rPr>
        <w:t>№9 от 1</w:t>
      </w:r>
      <w:r>
        <w:rPr>
          <w:rFonts w:ascii="Times New Roman" w:hAnsi="Times New Roman"/>
          <w:sz w:val="12"/>
          <w:szCs w:val="12"/>
        </w:rPr>
        <w:t>5</w:t>
      </w:r>
      <w:r w:rsidRPr="0038421A">
        <w:rPr>
          <w:rFonts w:ascii="Times New Roman" w:hAnsi="Times New Roman"/>
          <w:sz w:val="12"/>
          <w:szCs w:val="12"/>
        </w:rPr>
        <w:t xml:space="preserve"> октября 2015г. «Об утверждении Реестра должностей муниципальной службы в сельском поселении Кандабулак муниципального района Сергиевский</w:t>
      </w:r>
      <w:r>
        <w:rPr>
          <w:rFonts w:ascii="Times New Roman" w:hAnsi="Times New Roman"/>
          <w:sz w:val="12"/>
          <w:szCs w:val="12"/>
        </w:rPr>
        <w:t>»………………………………………………………………………………………………………</w:t>
      </w:r>
      <w:r w:rsidR="00810020">
        <w:rPr>
          <w:rFonts w:ascii="Times New Roman" w:hAnsi="Times New Roman"/>
          <w:sz w:val="12"/>
          <w:szCs w:val="12"/>
        </w:rPr>
        <w:t>…………….</w:t>
      </w:r>
      <w:r>
        <w:rPr>
          <w:rFonts w:ascii="Times New Roman" w:hAnsi="Times New Roman"/>
          <w:sz w:val="12"/>
          <w:szCs w:val="12"/>
        </w:rPr>
        <w:t>……………………..</w:t>
      </w:r>
      <w:r w:rsidR="003255AD">
        <w:rPr>
          <w:rFonts w:ascii="Times New Roman" w:hAnsi="Times New Roman"/>
          <w:sz w:val="12"/>
          <w:szCs w:val="12"/>
        </w:rPr>
        <w:t>5</w:t>
      </w:r>
    </w:p>
    <w:p w:rsidR="00CD5B17" w:rsidRDefault="00CD5B17" w:rsidP="00476836">
      <w:pPr>
        <w:spacing w:after="0" w:line="240" w:lineRule="auto"/>
        <w:jc w:val="both"/>
        <w:rPr>
          <w:rFonts w:ascii="Times New Roman" w:hAnsi="Times New Roman"/>
          <w:sz w:val="12"/>
          <w:szCs w:val="12"/>
        </w:rPr>
      </w:pPr>
    </w:p>
    <w:p w:rsidR="002408F3" w:rsidRPr="002408F3" w:rsidRDefault="0038421A" w:rsidP="002408F3">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002408F3" w:rsidRPr="002408F3">
        <w:rPr>
          <w:rFonts w:ascii="Times New Roman" w:hAnsi="Times New Roman"/>
          <w:sz w:val="12"/>
          <w:szCs w:val="12"/>
        </w:rPr>
        <w:t>Решение Собрания Представителей сельского поселения Кандабулак муниципального района Сергиевский Самарской области</w:t>
      </w:r>
    </w:p>
    <w:p w:rsidR="00CD5B17" w:rsidRDefault="002408F3" w:rsidP="002408F3">
      <w:pPr>
        <w:spacing w:after="0" w:line="240" w:lineRule="auto"/>
        <w:jc w:val="both"/>
        <w:rPr>
          <w:rFonts w:ascii="Times New Roman" w:hAnsi="Times New Roman"/>
          <w:sz w:val="12"/>
          <w:szCs w:val="12"/>
        </w:rPr>
      </w:pPr>
      <w:r>
        <w:rPr>
          <w:rFonts w:ascii="Times New Roman" w:hAnsi="Times New Roman"/>
          <w:sz w:val="12"/>
          <w:szCs w:val="12"/>
        </w:rPr>
        <w:t>№11</w:t>
      </w:r>
      <w:r w:rsidRPr="002408F3">
        <w:rPr>
          <w:rFonts w:ascii="Times New Roman" w:hAnsi="Times New Roman"/>
          <w:sz w:val="12"/>
          <w:szCs w:val="12"/>
        </w:rPr>
        <w:t xml:space="preserve"> от 15 октября 2015г. «О признании </w:t>
      </w:r>
      <w:proofErr w:type="gramStart"/>
      <w:r w:rsidRPr="002408F3">
        <w:rPr>
          <w:rFonts w:ascii="Times New Roman" w:hAnsi="Times New Roman"/>
          <w:sz w:val="12"/>
          <w:szCs w:val="12"/>
        </w:rPr>
        <w:t>утратившими</w:t>
      </w:r>
      <w:proofErr w:type="gramEnd"/>
      <w:r w:rsidRPr="002408F3">
        <w:rPr>
          <w:rFonts w:ascii="Times New Roman" w:hAnsi="Times New Roman"/>
          <w:sz w:val="12"/>
          <w:szCs w:val="12"/>
        </w:rPr>
        <w:t xml:space="preserve"> силу решений Собрания представителей сельского поселения Кандабулак</w:t>
      </w:r>
      <w:r>
        <w:rPr>
          <w:rFonts w:ascii="Times New Roman" w:hAnsi="Times New Roman"/>
          <w:sz w:val="12"/>
          <w:szCs w:val="12"/>
        </w:rPr>
        <w:t xml:space="preserve"> </w:t>
      </w:r>
      <w:r w:rsidRPr="002408F3">
        <w:rPr>
          <w:rFonts w:ascii="Times New Roman" w:hAnsi="Times New Roman"/>
          <w:sz w:val="12"/>
          <w:szCs w:val="12"/>
        </w:rPr>
        <w:t xml:space="preserve"> муниципального района Сергиевский</w:t>
      </w:r>
      <w:r>
        <w:rPr>
          <w:rFonts w:ascii="Times New Roman" w:hAnsi="Times New Roman"/>
          <w:sz w:val="12"/>
          <w:szCs w:val="12"/>
        </w:rPr>
        <w:t>»……………………………………………………………………</w:t>
      </w:r>
      <w:r w:rsidR="00810020">
        <w:rPr>
          <w:rFonts w:ascii="Times New Roman" w:hAnsi="Times New Roman"/>
          <w:sz w:val="12"/>
          <w:szCs w:val="12"/>
        </w:rPr>
        <w:t>………………</w:t>
      </w:r>
      <w:r>
        <w:rPr>
          <w:rFonts w:ascii="Times New Roman" w:hAnsi="Times New Roman"/>
          <w:sz w:val="12"/>
          <w:szCs w:val="12"/>
        </w:rPr>
        <w:t>…………………………………..</w:t>
      </w:r>
      <w:r w:rsidR="003255AD">
        <w:rPr>
          <w:rFonts w:ascii="Times New Roman" w:hAnsi="Times New Roman"/>
          <w:sz w:val="12"/>
          <w:szCs w:val="12"/>
        </w:rPr>
        <w:t>6</w:t>
      </w:r>
    </w:p>
    <w:p w:rsidR="00CD5B17" w:rsidRDefault="00CD5B17" w:rsidP="00476836">
      <w:pPr>
        <w:spacing w:after="0" w:line="240" w:lineRule="auto"/>
        <w:jc w:val="both"/>
        <w:rPr>
          <w:rFonts w:ascii="Times New Roman" w:hAnsi="Times New Roman"/>
          <w:sz w:val="12"/>
          <w:szCs w:val="12"/>
        </w:rPr>
      </w:pPr>
    </w:p>
    <w:p w:rsidR="00584DFA" w:rsidRPr="00584DFA" w:rsidRDefault="002408F3" w:rsidP="00584DFA">
      <w:pPr>
        <w:spacing w:after="0" w:line="240" w:lineRule="auto"/>
        <w:ind w:firstLine="284"/>
        <w:jc w:val="both"/>
        <w:rPr>
          <w:rFonts w:ascii="Times New Roman" w:hAnsi="Times New Roman"/>
          <w:sz w:val="12"/>
          <w:szCs w:val="12"/>
        </w:rPr>
      </w:pPr>
      <w:r>
        <w:rPr>
          <w:rFonts w:ascii="Times New Roman" w:hAnsi="Times New Roman"/>
          <w:sz w:val="12"/>
          <w:szCs w:val="12"/>
        </w:rPr>
        <w:t xml:space="preserve">6. </w:t>
      </w:r>
      <w:r w:rsidR="00584DFA" w:rsidRPr="00584DFA">
        <w:rPr>
          <w:rFonts w:ascii="Times New Roman" w:hAnsi="Times New Roman"/>
          <w:sz w:val="12"/>
          <w:szCs w:val="12"/>
        </w:rPr>
        <w:t>Решение Собрания Предс</w:t>
      </w:r>
      <w:r w:rsidR="00584DFA">
        <w:rPr>
          <w:rFonts w:ascii="Times New Roman" w:hAnsi="Times New Roman"/>
          <w:sz w:val="12"/>
          <w:szCs w:val="12"/>
        </w:rPr>
        <w:t>тавителей сельского поселения Красносельское</w:t>
      </w:r>
      <w:r w:rsidR="00584DFA" w:rsidRPr="00584DFA">
        <w:rPr>
          <w:rFonts w:ascii="Times New Roman" w:hAnsi="Times New Roman"/>
          <w:sz w:val="12"/>
          <w:szCs w:val="12"/>
        </w:rPr>
        <w:t xml:space="preserve"> муниципального района Сергиевский Самарской области</w:t>
      </w:r>
    </w:p>
    <w:p w:rsidR="00CD5B17" w:rsidRDefault="00584DFA" w:rsidP="00584DFA">
      <w:pPr>
        <w:spacing w:after="0" w:line="240" w:lineRule="auto"/>
        <w:jc w:val="both"/>
        <w:rPr>
          <w:rFonts w:ascii="Times New Roman" w:hAnsi="Times New Roman"/>
          <w:sz w:val="12"/>
          <w:szCs w:val="12"/>
        </w:rPr>
      </w:pPr>
      <w:r w:rsidRPr="00584DFA">
        <w:rPr>
          <w:rFonts w:ascii="Times New Roman" w:hAnsi="Times New Roman"/>
          <w:sz w:val="12"/>
          <w:szCs w:val="12"/>
        </w:rPr>
        <w:t xml:space="preserve">№9 от 15 октября 2015г. «О признании </w:t>
      </w:r>
      <w:proofErr w:type="gramStart"/>
      <w:r w:rsidRPr="00584DFA">
        <w:rPr>
          <w:rFonts w:ascii="Times New Roman" w:hAnsi="Times New Roman"/>
          <w:sz w:val="12"/>
          <w:szCs w:val="12"/>
        </w:rPr>
        <w:t>утратившими</w:t>
      </w:r>
      <w:proofErr w:type="gramEnd"/>
      <w:r w:rsidRPr="00584DFA">
        <w:rPr>
          <w:rFonts w:ascii="Times New Roman" w:hAnsi="Times New Roman"/>
          <w:sz w:val="12"/>
          <w:szCs w:val="12"/>
        </w:rPr>
        <w:t xml:space="preserve"> силу решений Собрания представителей сельского поселения Красносельское</w:t>
      </w:r>
      <w:r>
        <w:rPr>
          <w:rFonts w:ascii="Times New Roman" w:hAnsi="Times New Roman"/>
          <w:sz w:val="12"/>
          <w:szCs w:val="12"/>
        </w:rPr>
        <w:t xml:space="preserve"> </w:t>
      </w:r>
      <w:r w:rsidRPr="00584DFA">
        <w:rPr>
          <w:rFonts w:ascii="Times New Roman" w:hAnsi="Times New Roman"/>
          <w:sz w:val="12"/>
          <w:szCs w:val="12"/>
        </w:rPr>
        <w:t xml:space="preserve"> муниципального района Сергиевский</w:t>
      </w:r>
      <w:r>
        <w:rPr>
          <w:rFonts w:ascii="Times New Roman" w:hAnsi="Times New Roman"/>
          <w:sz w:val="12"/>
          <w:szCs w:val="12"/>
        </w:rPr>
        <w:t>»……………………………………………</w:t>
      </w:r>
      <w:r w:rsidR="00810020">
        <w:rPr>
          <w:rFonts w:ascii="Times New Roman" w:hAnsi="Times New Roman"/>
          <w:sz w:val="12"/>
          <w:szCs w:val="12"/>
        </w:rPr>
        <w:t>………………</w:t>
      </w:r>
      <w:r>
        <w:rPr>
          <w:rFonts w:ascii="Times New Roman" w:hAnsi="Times New Roman"/>
          <w:sz w:val="12"/>
          <w:szCs w:val="12"/>
        </w:rPr>
        <w:t>…………………………………………………………..</w:t>
      </w:r>
      <w:r w:rsidR="003255AD">
        <w:rPr>
          <w:rFonts w:ascii="Times New Roman" w:hAnsi="Times New Roman"/>
          <w:sz w:val="12"/>
          <w:szCs w:val="12"/>
        </w:rPr>
        <w:t>6</w:t>
      </w:r>
    </w:p>
    <w:p w:rsidR="00CD5B17" w:rsidRDefault="00CD5B17" w:rsidP="00476836">
      <w:pPr>
        <w:spacing w:after="0" w:line="240" w:lineRule="auto"/>
        <w:jc w:val="both"/>
        <w:rPr>
          <w:rFonts w:ascii="Times New Roman" w:hAnsi="Times New Roman"/>
          <w:sz w:val="12"/>
          <w:szCs w:val="12"/>
        </w:rPr>
      </w:pPr>
    </w:p>
    <w:p w:rsidR="00952F96" w:rsidRPr="00952F96" w:rsidRDefault="00584DFA" w:rsidP="00952F96">
      <w:pPr>
        <w:spacing w:after="0" w:line="240" w:lineRule="auto"/>
        <w:ind w:firstLine="284"/>
        <w:jc w:val="both"/>
        <w:rPr>
          <w:rFonts w:ascii="Times New Roman" w:hAnsi="Times New Roman"/>
          <w:sz w:val="12"/>
          <w:szCs w:val="12"/>
        </w:rPr>
      </w:pPr>
      <w:r>
        <w:rPr>
          <w:rFonts w:ascii="Times New Roman" w:hAnsi="Times New Roman"/>
          <w:sz w:val="12"/>
          <w:szCs w:val="12"/>
        </w:rPr>
        <w:t xml:space="preserve">7. </w:t>
      </w:r>
      <w:r w:rsidR="00952F96" w:rsidRPr="00952F96">
        <w:rPr>
          <w:rFonts w:ascii="Times New Roman" w:hAnsi="Times New Roman"/>
          <w:sz w:val="12"/>
          <w:szCs w:val="12"/>
        </w:rPr>
        <w:t>Решение Собрания Представителей сельского поселения Красносельское муниципального района Сергиевский Самарской области</w:t>
      </w:r>
    </w:p>
    <w:p w:rsidR="00CD5B17" w:rsidRDefault="00952F96" w:rsidP="00952F96">
      <w:pPr>
        <w:spacing w:after="0" w:line="240" w:lineRule="auto"/>
        <w:jc w:val="both"/>
        <w:rPr>
          <w:rFonts w:ascii="Times New Roman" w:hAnsi="Times New Roman"/>
          <w:sz w:val="12"/>
          <w:szCs w:val="12"/>
        </w:rPr>
      </w:pPr>
      <w:r w:rsidRPr="00952F96">
        <w:rPr>
          <w:rFonts w:ascii="Times New Roman" w:hAnsi="Times New Roman"/>
          <w:sz w:val="12"/>
          <w:szCs w:val="12"/>
        </w:rPr>
        <w:t>№</w:t>
      </w:r>
      <w:r>
        <w:rPr>
          <w:rFonts w:ascii="Times New Roman" w:hAnsi="Times New Roman"/>
          <w:sz w:val="12"/>
          <w:szCs w:val="12"/>
        </w:rPr>
        <w:t>10</w:t>
      </w:r>
      <w:r w:rsidRPr="00952F96">
        <w:rPr>
          <w:rFonts w:ascii="Times New Roman" w:hAnsi="Times New Roman"/>
          <w:sz w:val="12"/>
          <w:szCs w:val="12"/>
        </w:rPr>
        <w:t xml:space="preserve"> от 15 октября 2015г. «Об утверждении Реестра должностей муниципальной службы в сельском поселении Красносельское муниципального района Сергиевский</w:t>
      </w:r>
      <w:r>
        <w:rPr>
          <w:rFonts w:ascii="Times New Roman" w:hAnsi="Times New Roman"/>
          <w:sz w:val="12"/>
          <w:szCs w:val="12"/>
        </w:rPr>
        <w:t>»………………………………………………………………………………………</w:t>
      </w:r>
      <w:r w:rsidR="00810020">
        <w:rPr>
          <w:rFonts w:ascii="Times New Roman" w:hAnsi="Times New Roman"/>
          <w:sz w:val="12"/>
          <w:szCs w:val="12"/>
        </w:rPr>
        <w:t>……….</w:t>
      </w:r>
      <w:r>
        <w:rPr>
          <w:rFonts w:ascii="Times New Roman" w:hAnsi="Times New Roman"/>
          <w:sz w:val="12"/>
          <w:szCs w:val="12"/>
        </w:rPr>
        <w:t>…………………………………………..</w:t>
      </w:r>
      <w:r w:rsidR="003255AD">
        <w:rPr>
          <w:rFonts w:ascii="Times New Roman" w:hAnsi="Times New Roman"/>
          <w:sz w:val="12"/>
          <w:szCs w:val="12"/>
        </w:rPr>
        <w:t>6</w:t>
      </w:r>
    </w:p>
    <w:p w:rsidR="00CD5B17" w:rsidRDefault="00CD5B17" w:rsidP="00476836">
      <w:pPr>
        <w:spacing w:after="0" w:line="240" w:lineRule="auto"/>
        <w:jc w:val="both"/>
        <w:rPr>
          <w:rFonts w:ascii="Times New Roman" w:hAnsi="Times New Roman"/>
          <w:sz w:val="12"/>
          <w:szCs w:val="12"/>
        </w:rPr>
      </w:pPr>
    </w:p>
    <w:p w:rsidR="00D230E8" w:rsidRPr="00D230E8" w:rsidRDefault="00952F96" w:rsidP="00D230E8">
      <w:pPr>
        <w:spacing w:after="0" w:line="240" w:lineRule="auto"/>
        <w:ind w:firstLine="284"/>
        <w:jc w:val="both"/>
        <w:rPr>
          <w:rFonts w:ascii="Times New Roman" w:hAnsi="Times New Roman"/>
          <w:sz w:val="12"/>
          <w:szCs w:val="12"/>
        </w:rPr>
      </w:pPr>
      <w:r>
        <w:rPr>
          <w:rFonts w:ascii="Times New Roman" w:hAnsi="Times New Roman"/>
          <w:sz w:val="12"/>
          <w:szCs w:val="12"/>
        </w:rPr>
        <w:t xml:space="preserve">8. </w:t>
      </w:r>
      <w:r w:rsidR="00D230E8" w:rsidRPr="00D230E8">
        <w:rPr>
          <w:rFonts w:ascii="Times New Roman" w:hAnsi="Times New Roman"/>
          <w:sz w:val="12"/>
          <w:szCs w:val="12"/>
        </w:rPr>
        <w:t>Решение Собрания Предс</w:t>
      </w:r>
      <w:r w:rsidR="00D230E8">
        <w:rPr>
          <w:rFonts w:ascii="Times New Roman" w:hAnsi="Times New Roman"/>
          <w:sz w:val="12"/>
          <w:szCs w:val="12"/>
        </w:rPr>
        <w:t>тавителей сельского поселения Сергиевск</w:t>
      </w:r>
      <w:r w:rsidR="00D230E8" w:rsidRPr="00D230E8">
        <w:rPr>
          <w:rFonts w:ascii="Times New Roman" w:hAnsi="Times New Roman"/>
          <w:sz w:val="12"/>
          <w:szCs w:val="12"/>
        </w:rPr>
        <w:t xml:space="preserve"> муниципального района Сергиевский Самарской области</w:t>
      </w:r>
    </w:p>
    <w:p w:rsidR="00CD5B17" w:rsidRDefault="00D230E8" w:rsidP="00D230E8">
      <w:pPr>
        <w:spacing w:after="0" w:line="240" w:lineRule="auto"/>
        <w:jc w:val="both"/>
        <w:rPr>
          <w:rFonts w:ascii="Times New Roman" w:hAnsi="Times New Roman"/>
          <w:sz w:val="12"/>
          <w:szCs w:val="12"/>
        </w:rPr>
      </w:pPr>
      <w:r w:rsidRPr="00D230E8">
        <w:rPr>
          <w:rFonts w:ascii="Times New Roman" w:hAnsi="Times New Roman"/>
          <w:sz w:val="12"/>
          <w:szCs w:val="12"/>
        </w:rPr>
        <w:t>№9 от 1</w:t>
      </w:r>
      <w:r>
        <w:rPr>
          <w:rFonts w:ascii="Times New Roman" w:hAnsi="Times New Roman"/>
          <w:sz w:val="12"/>
          <w:szCs w:val="12"/>
        </w:rPr>
        <w:t>6</w:t>
      </w:r>
      <w:r w:rsidRPr="00D230E8">
        <w:rPr>
          <w:rFonts w:ascii="Times New Roman" w:hAnsi="Times New Roman"/>
          <w:sz w:val="12"/>
          <w:szCs w:val="12"/>
        </w:rPr>
        <w:t xml:space="preserve"> октября 2015г. «О признании </w:t>
      </w:r>
      <w:proofErr w:type="gramStart"/>
      <w:r w:rsidRPr="00D230E8">
        <w:rPr>
          <w:rFonts w:ascii="Times New Roman" w:hAnsi="Times New Roman"/>
          <w:sz w:val="12"/>
          <w:szCs w:val="12"/>
        </w:rPr>
        <w:t>утратившими</w:t>
      </w:r>
      <w:proofErr w:type="gramEnd"/>
      <w:r w:rsidRPr="00D230E8">
        <w:rPr>
          <w:rFonts w:ascii="Times New Roman" w:hAnsi="Times New Roman"/>
          <w:sz w:val="12"/>
          <w:szCs w:val="12"/>
        </w:rPr>
        <w:t xml:space="preserve"> силу решений Собрания представителей сельского поселения Сергиевск муниципального района Сергиевский</w:t>
      </w:r>
      <w:r>
        <w:rPr>
          <w:rFonts w:ascii="Times New Roman" w:hAnsi="Times New Roman"/>
          <w:sz w:val="12"/>
          <w:szCs w:val="12"/>
        </w:rPr>
        <w:t>»………………………………………………………………………………………………………</w:t>
      </w:r>
      <w:r w:rsidR="00810020">
        <w:rPr>
          <w:rFonts w:ascii="Times New Roman" w:hAnsi="Times New Roman"/>
          <w:sz w:val="12"/>
          <w:szCs w:val="12"/>
        </w:rPr>
        <w:t>………...</w:t>
      </w:r>
      <w:r>
        <w:rPr>
          <w:rFonts w:ascii="Times New Roman" w:hAnsi="Times New Roman"/>
          <w:sz w:val="12"/>
          <w:szCs w:val="12"/>
        </w:rPr>
        <w:t>…………………………</w:t>
      </w:r>
      <w:r w:rsidR="003255AD">
        <w:rPr>
          <w:rFonts w:ascii="Times New Roman" w:hAnsi="Times New Roman"/>
          <w:sz w:val="12"/>
          <w:szCs w:val="12"/>
        </w:rPr>
        <w:t>7</w:t>
      </w:r>
    </w:p>
    <w:p w:rsidR="00CD5B17" w:rsidRDefault="00CD5B17" w:rsidP="00476836">
      <w:pPr>
        <w:spacing w:after="0" w:line="240" w:lineRule="auto"/>
        <w:jc w:val="both"/>
        <w:rPr>
          <w:rFonts w:ascii="Times New Roman" w:hAnsi="Times New Roman"/>
          <w:sz w:val="12"/>
          <w:szCs w:val="12"/>
        </w:rPr>
      </w:pPr>
    </w:p>
    <w:p w:rsidR="0012294A" w:rsidRPr="0012294A" w:rsidRDefault="00D230E8" w:rsidP="0012294A">
      <w:pPr>
        <w:spacing w:after="0" w:line="240" w:lineRule="auto"/>
        <w:ind w:firstLine="284"/>
        <w:jc w:val="both"/>
        <w:rPr>
          <w:rFonts w:ascii="Times New Roman" w:hAnsi="Times New Roman"/>
          <w:sz w:val="12"/>
          <w:szCs w:val="12"/>
        </w:rPr>
      </w:pPr>
      <w:r>
        <w:rPr>
          <w:rFonts w:ascii="Times New Roman" w:hAnsi="Times New Roman"/>
          <w:sz w:val="12"/>
          <w:szCs w:val="12"/>
        </w:rPr>
        <w:t xml:space="preserve">9. </w:t>
      </w:r>
      <w:r w:rsidR="0012294A" w:rsidRPr="0012294A">
        <w:rPr>
          <w:rFonts w:ascii="Times New Roman" w:hAnsi="Times New Roman"/>
          <w:sz w:val="12"/>
          <w:szCs w:val="12"/>
        </w:rPr>
        <w:t>Решение Собрания Представителей сельского поселения Сергиевск муниципального района Сергиевский Самарской области</w:t>
      </w:r>
    </w:p>
    <w:p w:rsidR="00CD5B17" w:rsidRDefault="0012294A" w:rsidP="00476836">
      <w:pPr>
        <w:spacing w:after="0" w:line="240" w:lineRule="auto"/>
        <w:jc w:val="both"/>
        <w:rPr>
          <w:rFonts w:ascii="Times New Roman" w:hAnsi="Times New Roman"/>
          <w:sz w:val="12"/>
          <w:szCs w:val="12"/>
        </w:rPr>
      </w:pPr>
      <w:r w:rsidRPr="0012294A">
        <w:rPr>
          <w:rFonts w:ascii="Times New Roman" w:hAnsi="Times New Roman"/>
          <w:sz w:val="12"/>
          <w:szCs w:val="12"/>
        </w:rPr>
        <w:t>№</w:t>
      </w:r>
      <w:r>
        <w:rPr>
          <w:rFonts w:ascii="Times New Roman" w:hAnsi="Times New Roman"/>
          <w:sz w:val="12"/>
          <w:szCs w:val="12"/>
        </w:rPr>
        <w:t>10</w:t>
      </w:r>
      <w:r w:rsidRPr="0012294A">
        <w:rPr>
          <w:rFonts w:ascii="Times New Roman" w:hAnsi="Times New Roman"/>
          <w:sz w:val="12"/>
          <w:szCs w:val="12"/>
        </w:rPr>
        <w:t xml:space="preserve"> от 16 октября 2015г. «Об утверждении Реестра должностей муниципальной службы в сельском поселении Сергиевск муниципального района Сергиевский</w:t>
      </w:r>
      <w:r>
        <w:rPr>
          <w:rFonts w:ascii="Times New Roman" w:hAnsi="Times New Roman"/>
          <w:sz w:val="12"/>
          <w:szCs w:val="12"/>
        </w:rPr>
        <w:t>»………………………………………………………………………………………</w:t>
      </w:r>
      <w:r w:rsidR="00810020">
        <w:rPr>
          <w:rFonts w:ascii="Times New Roman" w:hAnsi="Times New Roman"/>
          <w:sz w:val="12"/>
          <w:szCs w:val="12"/>
        </w:rPr>
        <w:t>………….</w:t>
      </w:r>
      <w:r>
        <w:rPr>
          <w:rFonts w:ascii="Times New Roman" w:hAnsi="Times New Roman"/>
          <w:sz w:val="12"/>
          <w:szCs w:val="12"/>
        </w:rPr>
        <w:t>………………………………………..</w:t>
      </w:r>
      <w:r w:rsidR="003255AD">
        <w:rPr>
          <w:rFonts w:ascii="Times New Roman" w:hAnsi="Times New Roman"/>
          <w:sz w:val="12"/>
          <w:szCs w:val="12"/>
        </w:rPr>
        <w:t>7</w:t>
      </w:r>
    </w:p>
    <w:p w:rsidR="00CD5B17" w:rsidRDefault="00CD5B17" w:rsidP="00476836">
      <w:pPr>
        <w:spacing w:after="0" w:line="240" w:lineRule="auto"/>
        <w:jc w:val="both"/>
        <w:rPr>
          <w:rFonts w:ascii="Times New Roman" w:hAnsi="Times New Roman"/>
          <w:sz w:val="12"/>
          <w:szCs w:val="12"/>
        </w:rPr>
      </w:pPr>
    </w:p>
    <w:p w:rsidR="00195BC4" w:rsidRPr="00195BC4" w:rsidRDefault="0012294A" w:rsidP="00195BC4">
      <w:pPr>
        <w:spacing w:after="0" w:line="240" w:lineRule="auto"/>
        <w:ind w:firstLine="284"/>
        <w:jc w:val="both"/>
        <w:rPr>
          <w:rFonts w:ascii="Times New Roman" w:hAnsi="Times New Roman"/>
          <w:sz w:val="12"/>
          <w:szCs w:val="12"/>
        </w:rPr>
      </w:pPr>
      <w:r>
        <w:rPr>
          <w:rFonts w:ascii="Times New Roman" w:hAnsi="Times New Roman"/>
          <w:sz w:val="12"/>
          <w:szCs w:val="12"/>
        </w:rPr>
        <w:t xml:space="preserve">10. </w:t>
      </w:r>
      <w:r w:rsidR="00195BC4" w:rsidRPr="00195BC4">
        <w:rPr>
          <w:rFonts w:ascii="Times New Roman" w:hAnsi="Times New Roman"/>
          <w:sz w:val="12"/>
          <w:szCs w:val="12"/>
        </w:rPr>
        <w:t xml:space="preserve">Решение Собрания Представителей сельского поселения </w:t>
      </w:r>
      <w:r w:rsidR="00195BC4">
        <w:rPr>
          <w:rFonts w:ascii="Times New Roman" w:hAnsi="Times New Roman"/>
          <w:sz w:val="12"/>
          <w:szCs w:val="12"/>
        </w:rPr>
        <w:t>Серноводск</w:t>
      </w:r>
      <w:r w:rsidR="00195BC4" w:rsidRPr="00195BC4">
        <w:rPr>
          <w:rFonts w:ascii="Times New Roman" w:hAnsi="Times New Roman"/>
          <w:sz w:val="12"/>
          <w:szCs w:val="12"/>
        </w:rPr>
        <w:t xml:space="preserve"> муниципального района Сергиевский Самарской области</w:t>
      </w:r>
    </w:p>
    <w:p w:rsidR="00CD5B17" w:rsidRDefault="00195BC4" w:rsidP="00195BC4">
      <w:pPr>
        <w:spacing w:after="0" w:line="240" w:lineRule="auto"/>
        <w:jc w:val="both"/>
        <w:rPr>
          <w:rFonts w:ascii="Times New Roman" w:hAnsi="Times New Roman"/>
          <w:sz w:val="12"/>
          <w:szCs w:val="12"/>
        </w:rPr>
      </w:pPr>
      <w:r w:rsidRPr="00195BC4">
        <w:rPr>
          <w:rFonts w:ascii="Times New Roman" w:hAnsi="Times New Roman"/>
          <w:sz w:val="12"/>
          <w:szCs w:val="12"/>
        </w:rPr>
        <w:t xml:space="preserve">№9 от 13 октября 2015г. «О признании </w:t>
      </w:r>
      <w:proofErr w:type="gramStart"/>
      <w:r w:rsidRPr="00195BC4">
        <w:rPr>
          <w:rFonts w:ascii="Times New Roman" w:hAnsi="Times New Roman"/>
          <w:sz w:val="12"/>
          <w:szCs w:val="12"/>
        </w:rPr>
        <w:t>утратившими</w:t>
      </w:r>
      <w:proofErr w:type="gramEnd"/>
      <w:r w:rsidRPr="00195BC4">
        <w:rPr>
          <w:rFonts w:ascii="Times New Roman" w:hAnsi="Times New Roman"/>
          <w:sz w:val="12"/>
          <w:szCs w:val="12"/>
        </w:rPr>
        <w:t xml:space="preserve"> силу решений Собрания представителей сельского поселения  Серноводск муниципального района Сергиевский</w:t>
      </w:r>
      <w:r>
        <w:rPr>
          <w:rFonts w:ascii="Times New Roman" w:hAnsi="Times New Roman"/>
          <w:sz w:val="12"/>
          <w:szCs w:val="12"/>
        </w:rPr>
        <w:t>»……………………………………………………………………………………</w:t>
      </w:r>
      <w:r w:rsidR="00810020">
        <w:rPr>
          <w:rFonts w:ascii="Times New Roman" w:hAnsi="Times New Roman"/>
          <w:sz w:val="12"/>
          <w:szCs w:val="12"/>
        </w:rPr>
        <w:t>……...</w:t>
      </w:r>
      <w:r>
        <w:rPr>
          <w:rFonts w:ascii="Times New Roman" w:hAnsi="Times New Roman"/>
          <w:sz w:val="12"/>
          <w:szCs w:val="12"/>
        </w:rPr>
        <w:t>………………………………………………</w:t>
      </w:r>
      <w:r w:rsidR="003255AD">
        <w:rPr>
          <w:rFonts w:ascii="Times New Roman" w:hAnsi="Times New Roman"/>
          <w:sz w:val="12"/>
          <w:szCs w:val="12"/>
        </w:rPr>
        <w:t>7</w:t>
      </w:r>
    </w:p>
    <w:p w:rsidR="00CD5B17" w:rsidRDefault="00CD5B17" w:rsidP="00476836">
      <w:pPr>
        <w:spacing w:after="0" w:line="240" w:lineRule="auto"/>
        <w:jc w:val="both"/>
        <w:rPr>
          <w:rFonts w:ascii="Times New Roman" w:hAnsi="Times New Roman"/>
          <w:sz w:val="12"/>
          <w:szCs w:val="12"/>
        </w:rPr>
      </w:pPr>
    </w:p>
    <w:p w:rsidR="00E1305B" w:rsidRPr="00E1305B" w:rsidRDefault="00195BC4" w:rsidP="00E1305B">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00E1305B" w:rsidRPr="00E1305B">
        <w:rPr>
          <w:rFonts w:ascii="Times New Roman" w:hAnsi="Times New Roman"/>
          <w:sz w:val="12"/>
          <w:szCs w:val="12"/>
        </w:rPr>
        <w:t>Решение Собрания Представителей сельского поселения Серноводск муниципального района Сергиевский Самарской области</w:t>
      </w:r>
    </w:p>
    <w:p w:rsidR="00CD5B17" w:rsidRDefault="00E1305B" w:rsidP="00476836">
      <w:pPr>
        <w:spacing w:after="0" w:line="240" w:lineRule="auto"/>
        <w:jc w:val="both"/>
        <w:rPr>
          <w:rFonts w:ascii="Times New Roman" w:hAnsi="Times New Roman"/>
          <w:sz w:val="12"/>
          <w:szCs w:val="12"/>
        </w:rPr>
      </w:pPr>
      <w:r w:rsidRPr="00E1305B">
        <w:rPr>
          <w:rFonts w:ascii="Times New Roman" w:hAnsi="Times New Roman"/>
          <w:sz w:val="12"/>
          <w:szCs w:val="12"/>
        </w:rPr>
        <w:t>№</w:t>
      </w:r>
      <w:r>
        <w:rPr>
          <w:rFonts w:ascii="Times New Roman" w:hAnsi="Times New Roman"/>
          <w:sz w:val="12"/>
          <w:szCs w:val="12"/>
        </w:rPr>
        <w:t>10</w:t>
      </w:r>
      <w:r w:rsidRPr="00E1305B">
        <w:rPr>
          <w:rFonts w:ascii="Times New Roman" w:hAnsi="Times New Roman"/>
          <w:sz w:val="12"/>
          <w:szCs w:val="12"/>
        </w:rPr>
        <w:t xml:space="preserve"> от 13 октября 2015г. «Об утверждении Реестра должностей муниципальной службы в сельском поселении Серноводск муниципального района Сергиевский</w:t>
      </w:r>
      <w:r>
        <w:rPr>
          <w:rFonts w:ascii="Times New Roman" w:hAnsi="Times New Roman"/>
          <w:sz w:val="12"/>
          <w:szCs w:val="12"/>
        </w:rPr>
        <w:t>»………………………………………………………………………………</w:t>
      </w:r>
      <w:r w:rsidR="00810020">
        <w:rPr>
          <w:rFonts w:ascii="Times New Roman" w:hAnsi="Times New Roman"/>
          <w:sz w:val="12"/>
          <w:szCs w:val="12"/>
        </w:rPr>
        <w:t>………..</w:t>
      </w:r>
      <w:r>
        <w:rPr>
          <w:rFonts w:ascii="Times New Roman" w:hAnsi="Times New Roman"/>
          <w:sz w:val="12"/>
          <w:szCs w:val="12"/>
        </w:rPr>
        <w:t>………………………………………………….</w:t>
      </w:r>
      <w:r w:rsidR="003255AD">
        <w:rPr>
          <w:rFonts w:ascii="Times New Roman" w:hAnsi="Times New Roman"/>
          <w:sz w:val="12"/>
          <w:szCs w:val="12"/>
        </w:rPr>
        <w:t>7</w:t>
      </w:r>
    </w:p>
    <w:p w:rsidR="00CD5B17" w:rsidRDefault="00CD5B17" w:rsidP="00476836">
      <w:pPr>
        <w:spacing w:after="0" w:line="240" w:lineRule="auto"/>
        <w:jc w:val="both"/>
        <w:rPr>
          <w:rFonts w:ascii="Times New Roman" w:hAnsi="Times New Roman"/>
          <w:sz w:val="12"/>
          <w:szCs w:val="12"/>
        </w:rPr>
      </w:pPr>
    </w:p>
    <w:p w:rsidR="004941A8" w:rsidRPr="004941A8" w:rsidRDefault="00E1305B" w:rsidP="004941A8">
      <w:pPr>
        <w:spacing w:after="0" w:line="240" w:lineRule="auto"/>
        <w:ind w:firstLine="284"/>
        <w:jc w:val="both"/>
        <w:rPr>
          <w:rFonts w:ascii="Times New Roman" w:hAnsi="Times New Roman"/>
          <w:sz w:val="12"/>
          <w:szCs w:val="12"/>
        </w:rPr>
      </w:pPr>
      <w:r>
        <w:rPr>
          <w:rFonts w:ascii="Times New Roman" w:hAnsi="Times New Roman"/>
          <w:sz w:val="12"/>
          <w:szCs w:val="12"/>
        </w:rPr>
        <w:t xml:space="preserve">12. </w:t>
      </w:r>
      <w:r w:rsidR="004941A8" w:rsidRPr="004941A8">
        <w:rPr>
          <w:rFonts w:ascii="Times New Roman" w:hAnsi="Times New Roman"/>
          <w:sz w:val="12"/>
          <w:szCs w:val="12"/>
        </w:rPr>
        <w:t xml:space="preserve">Решение Собрания Представителей сельского поселения </w:t>
      </w:r>
      <w:r w:rsidR="004941A8">
        <w:rPr>
          <w:rFonts w:ascii="Times New Roman" w:hAnsi="Times New Roman"/>
          <w:sz w:val="12"/>
          <w:szCs w:val="12"/>
        </w:rPr>
        <w:t>Антоновка</w:t>
      </w:r>
      <w:r w:rsidR="004941A8" w:rsidRPr="004941A8">
        <w:rPr>
          <w:rFonts w:ascii="Times New Roman" w:hAnsi="Times New Roman"/>
          <w:sz w:val="12"/>
          <w:szCs w:val="12"/>
        </w:rPr>
        <w:t xml:space="preserve"> муниципального района Сергиевский Самарской области</w:t>
      </w:r>
    </w:p>
    <w:p w:rsidR="00CD5B17" w:rsidRDefault="004941A8" w:rsidP="004941A8">
      <w:pPr>
        <w:spacing w:after="0" w:line="240" w:lineRule="auto"/>
        <w:jc w:val="both"/>
        <w:rPr>
          <w:rFonts w:ascii="Times New Roman" w:hAnsi="Times New Roman"/>
          <w:sz w:val="12"/>
          <w:szCs w:val="12"/>
        </w:rPr>
      </w:pPr>
      <w:r w:rsidRPr="004941A8">
        <w:rPr>
          <w:rFonts w:ascii="Times New Roman" w:hAnsi="Times New Roman"/>
          <w:sz w:val="12"/>
          <w:szCs w:val="12"/>
        </w:rPr>
        <w:t>№</w:t>
      </w:r>
      <w:r>
        <w:rPr>
          <w:rFonts w:ascii="Times New Roman" w:hAnsi="Times New Roman"/>
          <w:sz w:val="12"/>
          <w:szCs w:val="12"/>
        </w:rPr>
        <w:t>7</w:t>
      </w:r>
      <w:r w:rsidRPr="004941A8">
        <w:rPr>
          <w:rFonts w:ascii="Times New Roman" w:hAnsi="Times New Roman"/>
          <w:sz w:val="12"/>
          <w:szCs w:val="12"/>
        </w:rPr>
        <w:t xml:space="preserve"> от 1</w:t>
      </w:r>
      <w:r>
        <w:rPr>
          <w:rFonts w:ascii="Times New Roman" w:hAnsi="Times New Roman"/>
          <w:sz w:val="12"/>
          <w:szCs w:val="12"/>
        </w:rPr>
        <w:t>2</w:t>
      </w:r>
      <w:r w:rsidRPr="004941A8">
        <w:rPr>
          <w:rFonts w:ascii="Times New Roman" w:hAnsi="Times New Roman"/>
          <w:sz w:val="12"/>
          <w:szCs w:val="12"/>
        </w:rPr>
        <w:t xml:space="preserve"> октября 2015г. «Об избрании высшего выборного должностного лица сельского поселения Антоновка муниципального района Сергиевский Самарской области – Главы сельского поселения Антоновка муниципального района Сергиевский Самарской области</w:t>
      </w:r>
      <w:r>
        <w:rPr>
          <w:rFonts w:ascii="Times New Roman" w:hAnsi="Times New Roman"/>
          <w:sz w:val="12"/>
          <w:szCs w:val="12"/>
        </w:rPr>
        <w:t>»</w:t>
      </w:r>
      <w:r w:rsidR="004E6DA8">
        <w:rPr>
          <w:rFonts w:ascii="Times New Roman" w:hAnsi="Times New Roman"/>
          <w:sz w:val="12"/>
          <w:szCs w:val="12"/>
        </w:rPr>
        <w:t>…………………………………………………………………………</w:t>
      </w:r>
      <w:r w:rsidR="00810020">
        <w:rPr>
          <w:rFonts w:ascii="Times New Roman" w:hAnsi="Times New Roman"/>
          <w:sz w:val="12"/>
          <w:szCs w:val="12"/>
        </w:rPr>
        <w:t>…...</w:t>
      </w:r>
      <w:r w:rsidR="004E6DA8">
        <w:rPr>
          <w:rFonts w:ascii="Times New Roman" w:hAnsi="Times New Roman"/>
          <w:sz w:val="12"/>
          <w:szCs w:val="12"/>
        </w:rPr>
        <w:t>…………………………………………………………………….</w:t>
      </w:r>
      <w:r>
        <w:rPr>
          <w:rFonts w:ascii="Times New Roman" w:hAnsi="Times New Roman"/>
          <w:sz w:val="12"/>
          <w:szCs w:val="12"/>
        </w:rPr>
        <w:t>……</w:t>
      </w:r>
      <w:r w:rsidR="003255AD">
        <w:rPr>
          <w:rFonts w:ascii="Times New Roman" w:hAnsi="Times New Roman"/>
          <w:sz w:val="12"/>
          <w:szCs w:val="12"/>
        </w:rPr>
        <w:t>8</w:t>
      </w:r>
    </w:p>
    <w:p w:rsidR="00CD5B17" w:rsidRDefault="00CD5B17" w:rsidP="00476836">
      <w:pPr>
        <w:spacing w:after="0" w:line="240" w:lineRule="auto"/>
        <w:jc w:val="both"/>
        <w:rPr>
          <w:rFonts w:ascii="Times New Roman" w:hAnsi="Times New Roman"/>
          <w:sz w:val="12"/>
          <w:szCs w:val="12"/>
        </w:rPr>
      </w:pPr>
    </w:p>
    <w:p w:rsidR="00D00590" w:rsidRPr="00D00590" w:rsidRDefault="004941A8" w:rsidP="00D00590">
      <w:pPr>
        <w:spacing w:after="0" w:line="240" w:lineRule="auto"/>
        <w:ind w:firstLine="284"/>
        <w:jc w:val="both"/>
        <w:rPr>
          <w:rFonts w:ascii="Times New Roman" w:hAnsi="Times New Roman"/>
          <w:sz w:val="12"/>
          <w:szCs w:val="12"/>
        </w:rPr>
      </w:pPr>
      <w:r>
        <w:rPr>
          <w:rFonts w:ascii="Times New Roman" w:hAnsi="Times New Roman"/>
          <w:sz w:val="12"/>
          <w:szCs w:val="12"/>
        </w:rPr>
        <w:t xml:space="preserve">13. </w:t>
      </w:r>
      <w:r w:rsidR="00D00590" w:rsidRPr="00D00590">
        <w:rPr>
          <w:rFonts w:ascii="Times New Roman" w:hAnsi="Times New Roman"/>
          <w:sz w:val="12"/>
          <w:szCs w:val="12"/>
        </w:rPr>
        <w:t xml:space="preserve">Решение Собрания Представителей сельского поселения </w:t>
      </w:r>
      <w:r w:rsidR="00D00590">
        <w:rPr>
          <w:rFonts w:ascii="Times New Roman" w:hAnsi="Times New Roman"/>
          <w:sz w:val="12"/>
          <w:szCs w:val="12"/>
        </w:rPr>
        <w:t>Верхняя Орлянка</w:t>
      </w:r>
      <w:r w:rsidR="00D00590" w:rsidRPr="00D00590">
        <w:rPr>
          <w:rFonts w:ascii="Times New Roman" w:hAnsi="Times New Roman"/>
          <w:sz w:val="12"/>
          <w:szCs w:val="12"/>
        </w:rPr>
        <w:t xml:space="preserve"> муниципального района Сергиевский Самарской области</w:t>
      </w:r>
    </w:p>
    <w:p w:rsidR="00CD5B17" w:rsidRDefault="00D00590" w:rsidP="00476836">
      <w:pPr>
        <w:spacing w:after="0" w:line="240" w:lineRule="auto"/>
        <w:jc w:val="both"/>
        <w:rPr>
          <w:rFonts w:ascii="Times New Roman" w:hAnsi="Times New Roman"/>
          <w:sz w:val="12"/>
          <w:szCs w:val="12"/>
        </w:rPr>
      </w:pPr>
      <w:r w:rsidRPr="00D00590">
        <w:rPr>
          <w:rFonts w:ascii="Times New Roman" w:hAnsi="Times New Roman"/>
          <w:sz w:val="12"/>
          <w:szCs w:val="12"/>
        </w:rPr>
        <w:t>№7 от 1</w:t>
      </w:r>
      <w:r>
        <w:rPr>
          <w:rFonts w:ascii="Times New Roman" w:hAnsi="Times New Roman"/>
          <w:sz w:val="12"/>
          <w:szCs w:val="12"/>
        </w:rPr>
        <w:t>3</w:t>
      </w:r>
      <w:r w:rsidRPr="00D00590">
        <w:rPr>
          <w:rFonts w:ascii="Times New Roman" w:hAnsi="Times New Roman"/>
          <w:sz w:val="12"/>
          <w:szCs w:val="12"/>
        </w:rPr>
        <w:t xml:space="preserve"> октября 2015г. «Об избрании высшего выборного должностного лица сельского поселения Верхняя Орлянка муниципального района Сергиевский Самарской области – Главы сельского поселения Верхняя Орлянка муниципального района Сергиевский Самарской области</w:t>
      </w:r>
      <w:r>
        <w:rPr>
          <w:rFonts w:ascii="Times New Roman" w:hAnsi="Times New Roman"/>
          <w:sz w:val="12"/>
          <w:szCs w:val="12"/>
        </w:rPr>
        <w:t>»……………………………………………………………………</w:t>
      </w:r>
      <w:r w:rsidR="00810020">
        <w:rPr>
          <w:rFonts w:ascii="Times New Roman" w:hAnsi="Times New Roman"/>
          <w:sz w:val="12"/>
          <w:szCs w:val="12"/>
        </w:rPr>
        <w:t>……...</w:t>
      </w:r>
      <w:r>
        <w:rPr>
          <w:rFonts w:ascii="Times New Roman" w:hAnsi="Times New Roman"/>
          <w:sz w:val="12"/>
          <w:szCs w:val="12"/>
        </w:rPr>
        <w:t>…………………………………………………………………………….</w:t>
      </w:r>
      <w:r w:rsidR="003255AD">
        <w:rPr>
          <w:rFonts w:ascii="Times New Roman" w:hAnsi="Times New Roman"/>
          <w:sz w:val="12"/>
          <w:szCs w:val="12"/>
        </w:rPr>
        <w:t>8</w:t>
      </w:r>
    </w:p>
    <w:p w:rsidR="00CD5B17" w:rsidRDefault="00CD5B17" w:rsidP="00476836">
      <w:pPr>
        <w:spacing w:after="0" w:line="240" w:lineRule="auto"/>
        <w:jc w:val="both"/>
        <w:rPr>
          <w:rFonts w:ascii="Times New Roman" w:hAnsi="Times New Roman"/>
          <w:sz w:val="12"/>
          <w:szCs w:val="12"/>
        </w:rPr>
      </w:pPr>
    </w:p>
    <w:p w:rsidR="006A5812" w:rsidRPr="006A5812" w:rsidRDefault="00D00590" w:rsidP="006A5812">
      <w:pPr>
        <w:spacing w:after="0" w:line="240" w:lineRule="auto"/>
        <w:ind w:firstLine="284"/>
        <w:jc w:val="both"/>
        <w:rPr>
          <w:rFonts w:ascii="Times New Roman" w:hAnsi="Times New Roman"/>
          <w:sz w:val="12"/>
          <w:szCs w:val="12"/>
        </w:rPr>
      </w:pPr>
      <w:r>
        <w:rPr>
          <w:rFonts w:ascii="Times New Roman" w:hAnsi="Times New Roman"/>
          <w:sz w:val="12"/>
          <w:szCs w:val="12"/>
        </w:rPr>
        <w:t xml:space="preserve">14. </w:t>
      </w:r>
      <w:r w:rsidR="006A5812" w:rsidRPr="006A5812">
        <w:rPr>
          <w:rFonts w:ascii="Times New Roman" w:hAnsi="Times New Roman"/>
          <w:sz w:val="12"/>
          <w:szCs w:val="12"/>
        </w:rPr>
        <w:t>Решение Собрания Представителей сельского поселения В</w:t>
      </w:r>
      <w:r w:rsidR="006A5812">
        <w:rPr>
          <w:rFonts w:ascii="Times New Roman" w:hAnsi="Times New Roman"/>
          <w:sz w:val="12"/>
          <w:szCs w:val="12"/>
        </w:rPr>
        <w:t>оротнее</w:t>
      </w:r>
      <w:r w:rsidR="006A5812" w:rsidRPr="006A5812">
        <w:rPr>
          <w:rFonts w:ascii="Times New Roman" w:hAnsi="Times New Roman"/>
          <w:sz w:val="12"/>
          <w:szCs w:val="12"/>
        </w:rPr>
        <w:t xml:space="preserve"> муниципального района Сергиевский Самарской области</w:t>
      </w:r>
    </w:p>
    <w:p w:rsidR="00CD5B17" w:rsidRDefault="006A5812" w:rsidP="006A5812">
      <w:pPr>
        <w:spacing w:after="0" w:line="240" w:lineRule="auto"/>
        <w:jc w:val="both"/>
        <w:rPr>
          <w:rFonts w:ascii="Times New Roman" w:hAnsi="Times New Roman"/>
          <w:sz w:val="12"/>
          <w:szCs w:val="12"/>
        </w:rPr>
      </w:pPr>
      <w:r w:rsidRPr="006A5812">
        <w:rPr>
          <w:rFonts w:ascii="Times New Roman" w:hAnsi="Times New Roman"/>
          <w:sz w:val="12"/>
          <w:szCs w:val="12"/>
        </w:rPr>
        <w:t>№7 от 13 октября 2015г. «Об избрании высшего выборного должностного лица сельского поселения Воротнее  муниципального района Сергиевский Самарской области – Главы сельского поселения Воротнее  муниципального района Сергиевский Самарской области</w:t>
      </w:r>
      <w:r>
        <w:rPr>
          <w:rFonts w:ascii="Times New Roman" w:hAnsi="Times New Roman"/>
          <w:sz w:val="12"/>
          <w:szCs w:val="12"/>
        </w:rPr>
        <w:t>»…</w:t>
      </w:r>
      <w:r w:rsidR="00810020">
        <w:rPr>
          <w:rFonts w:ascii="Times New Roman" w:hAnsi="Times New Roman"/>
          <w:sz w:val="12"/>
          <w:szCs w:val="12"/>
        </w:rPr>
        <w:t>……...</w:t>
      </w:r>
      <w:r>
        <w:rPr>
          <w:rFonts w:ascii="Times New Roman" w:hAnsi="Times New Roman"/>
          <w:sz w:val="12"/>
          <w:szCs w:val="12"/>
        </w:rPr>
        <w:t>…..</w:t>
      </w:r>
      <w:r w:rsidR="003255AD">
        <w:rPr>
          <w:rFonts w:ascii="Times New Roman" w:hAnsi="Times New Roman"/>
          <w:sz w:val="12"/>
          <w:szCs w:val="12"/>
        </w:rPr>
        <w:t>8</w:t>
      </w:r>
    </w:p>
    <w:p w:rsidR="00CD5B17" w:rsidRDefault="00CD5B17" w:rsidP="00476836">
      <w:pPr>
        <w:spacing w:after="0" w:line="240" w:lineRule="auto"/>
        <w:jc w:val="both"/>
        <w:rPr>
          <w:rFonts w:ascii="Times New Roman" w:hAnsi="Times New Roman"/>
          <w:sz w:val="12"/>
          <w:szCs w:val="12"/>
        </w:rPr>
      </w:pPr>
    </w:p>
    <w:p w:rsidR="006B2C15" w:rsidRPr="006B2C15" w:rsidRDefault="006A5812" w:rsidP="006B2C15">
      <w:pPr>
        <w:spacing w:after="0" w:line="240" w:lineRule="auto"/>
        <w:ind w:firstLine="284"/>
        <w:jc w:val="both"/>
        <w:rPr>
          <w:rFonts w:ascii="Times New Roman" w:hAnsi="Times New Roman"/>
          <w:sz w:val="12"/>
          <w:szCs w:val="12"/>
        </w:rPr>
      </w:pPr>
      <w:r>
        <w:rPr>
          <w:rFonts w:ascii="Times New Roman" w:hAnsi="Times New Roman"/>
          <w:sz w:val="12"/>
          <w:szCs w:val="12"/>
        </w:rPr>
        <w:t xml:space="preserve">15. </w:t>
      </w:r>
      <w:r w:rsidR="006B2C15" w:rsidRPr="006B2C15">
        <w:rPr>
          <w:rFonts w:ascii="Times New Roman" w:hAnsi="Times New Roman"/>
          <w:sz w:val="12"/>
          <w:szCs w:val="12"/>
        </w:rPr>
        <w:t xml:space="preserve">Решение Собрания Представителей сельского поселения </w:t>
      </w:r>
      <w:r w:rsidR="006B2C15">
        <w:rPr>
          <w:rFonts w:ascii="Times New Roman" w:hAnsi="Times New Roman"/>
          <w:sz w:val="12"/>
          <w:szCs w:val="12"/>
        </w:rPr>
        <w:t>Елшанка</w:t>
      </w:r>
      <w:r w:rsidR="006B2C15" w:rsidRPr="006B2C15">
        <w:rPr>
          <w:rFonts w:ascii="Times New Roman" w:hAnsi="Times New Roman"/>
          <w:sz w:val="12"/>
          <w:szCs w:val="12"/>
        </w:rPr>
        <w:t xml:space="preserve"> муниципального района Сергиевский Самарской области</w:t>
      </w:r>
    </w:p>
    <w:p w:rsidR="00CD5B17" w:rsidRDefault="006B2C15" w:rsidP="006B2C15">
      <w:pPr>
        <w:spacing w:after="0" w:line="240" w:lineRule="auto"/>
        <w:jc w:val="both"/>
        <w:rPr>
          <w:rFonts w:ascii="Times New Roman" w:hAnsi="Times New Roman"/>
          <w:sz w:val="12"/>
          <w:szCs w:val="12"/>
        </w:rPr>
      </w:pPr>
      <w:r w:rsidRPr="006B2C15">
        <w:rPr>
          <w:rFonts w:ascii="Times New Roman" w:hAnsi="Times New Roman"/>
          <w:sz w:val="12"/>
          <w:szCs w:val="12"/>
        </w:rPr>
        <w:t>№7 от 1</w:t>
      </w:r>
      <w:r>
        <w:rPr>
          <w:rFonts w:ascii="Times New Roman" w:hAnsi="Times New Roman"/>
          <w:sz w:val="12"/>
          <w:szCs w:val="12"/>
        </w:rPr>
        <w:t>4</w:t>
      </w:r>
      <w:r w:rsidRPr="006B2C15">
        <w:rPr>
          <w:rFonts w:ascii="Times New Roman" w:hAnsi="Times New Roman"/>
          <w:sz w:val="12"/>
          <w:szCs w:val="12"/>
        </w:rPr>
        <w:t xml:space="preserve"> октября 2015г. «Об избрании высшего выборного должностного лица сельского поселения Елшанка муниципального района Сергиевский</w:t>
      </w:r>
      <w:r>
        <w:rPr>
          <w:rFonts w:ascii="Times New Roman" w:hAnsi="Times New Roman"/>
          <w:sz w:val="12"/>
          <w:szCs w:val="12"/>
        </w:rPr>
        <w:t xml:space="preserve"> </w:t>
      </w:r>
      <w:r w:rsidRPr="006B2C15">
        <w:rPr>
          <w:rFonts w:ascii="Times New Roman" w:hAnsi="Times New Roman"/>
          <w:sz w:val="12"/>
          <w:szCs w:val="12"/>
        </w:rPr>
        <w:t>Самарской области – Главы сельского поселения Елшанка муниципального района Сергиевский Самарской области</w:t>
      </w:r>
      <w:r>
        <w:rPr>
          <w:rFonts w:ascii="Times New Roman" w:hAnsi="Times New Roman"/>
          <w:sz w:val="12"/>
          <w:szCs w:val="12"/>
        </w:rPr>
        <w:t>»…</w:t>
      </w:r>
      <w:r w:rsidR="00810020">
        <w:rPr>
          <w:rFonts w:ascii="Times New Roman" w:hAnsi="Times New Roman"/>
          <w:sz w:val="12"/>
          <w:szCs w:val="12"/>
        </w:rPr>
        <w:t>………..</w:t>
      </w:r>
      <w:r>
        <w:rPr>
          <w:rFonts w:ascii="Times New Roman" w:hAnsi="Times New Roman"/>
          <w:sz w:val="12"/>
          <w:szCs w:val="12"/>
        </w:rPr>
        <w:t>….</w:t>
      </w:r>
      <w:r w:rsidR="003255AD">
        <w:rPr>
          <w:rFonts w:ascii="Times New Roman" w:hAnsi="Times New Roman"/>
          <w:sz w:val="12"/>
          <w:szCs w:val="12"/>
        </w:rPr>
        <w:t>8</w:t>
      </w:r>
    </w:p>
    <w:p w:rsidR="00CD5B17" w:rsidRDefault="00CD5B17" w:rsidP="00476836">
      <w:pPr>
        <w:spacing w:after="0" w:line="240" w:lineRule="auto"/>
        <w:jc w:val="both"/>
        <w:rPr>
          <w:rFonts w:ascii="Times New Roman" w:hAnsi="Times New Roman"/>
          <w:sz w:val="12"/>
          <w:szCs w:val="12"/>
        </w:rPr>
      </w:pPr>
    </w:p>
    <w:p w:rsidR="00294467" w:rsidRPr="00294467" w:rsidRDefault="006B2C15" w:rsidP="00294467">
      <w:pPr>
        <w:spacing w:after="0" w:line="240" w:lineRule="auto"/>
        <w:ind w:firstLine="284"/>
        <w:jc w:val="both"/>
        <w:rPr>
          <w:rFonts w:ascii="Times New Roman" w:hAnsi="Times New Roman"/>
          <w:sz w:val="12"/>
          <w:szCs w:val="12"/>
        </w:rPr>
      </w:pPr>
      <w:r>
        <w:rPr>
          <w:rFonts w:ascii="Times New Roman" w:hAnsi="Times New Roman"/>
          <w:sz w:val="12"/>
          <w:szCs w:val="12"/>
        </w:rPr>
        <w:t xml:space="preserve">16. </w:t>
      </w:r>
      <w:r w:rsidR="00294467" w:rsidRPr="00294467">
        <w:rPr>
          <w:rFonts w:ascii="Times New Roman" w:hAnsi="Times New Roman"/>
          <w:sz w:val="12"/>
          <w:szCs w:val="12"/>
        </w:rPr>
        <w:t xml:space="preserve">Решение Собрания Представителей сельского поселения </w:t>
      </w:r>
      <w:r w:rsidR="00294467">
        <w:rPr>
          <w:rFonts w:ascii="Times New Roman" w:hAnsi="Times New Roman"/>
          <w:sz w:val="12"/>
          <w:szCs w:val="12"/>
        </w:rPr>
        <w:t>Захаркино</w:t>
      </w:r>
      <w:r w:rsidR="00294467" w:rsidRPr="00294467">
        <w:rPr>
          <w:rFonts w:ascii="Times New Roman" w:hAnsi="Times New Roman"/>
          <w:sz w:val="12"/>
          <w:szCs w:val="12"/>
        </w:rPr>
        <w:t xml:space="preserve"> муниципального района Сергиевский Самарской области</w:t>
      </w:r>
    </w:p>
    <w:p w:rsidR="00CD5B17" w:rsidRDefault="00294467" w:rsidP="00294467">
      <w:pPr>
        <w:spacing w:after="0" w:line="240" w:lineRule="auto"/>
        <w:jc w:val="both"/>
        <w:rPr>
          <w:rFonts w:ascii="Times New Roman" w:hAnsi="Times New Roman"/>
          <w:sz w:val="12"/>
          <w:szCs w:val="12"/>
        </w:rPr>
      </w:pPr>
      <w:r w:rsidRPr="00294467">
        <w:rPr>
          <w:rFonts w:ascii="Times New Roman" w:hAnsi="Times New Roman"/>
          <w:sz w:val="12"/>
          <w:szCs w:val="12"/>
        </w:rPr>
        <w:t>№</w:t>
      </w:r>
      <w:r>
        <w:rPr>
          <w:rFonts w:ascii="Times New Roman" w:hAnsi="Times New Roman"/>
          <w:sz w:val="12"/>
          <w:szCs w:val="12"/>
        </w:rPr>
        <w:t>8</w:t>
      </w:r>
      <w:r w:rsidRPr="00294467">
        <w:rPr>
          <w:rFonts w:ascii="Times New Roman" w:hAnsi="Times New Roman"/>
          <w:sz w:val="12"/>
          <w:szCs w:val="12"/>
        </w:rPr>
        <w:t xml:space="preserve"> от 1</w:t>
      </w:r>
      <w:r>
        <w:rPr>
          <w:rFonts w:ascii="Times New Roman" w:hAnsi="Times New Roman"/>
          <w:sz w:val="12"/>
          <w:szCs w:val="12"/>
        </w:rPr>
        <w:t>2</w:t>
      </w:r>
      <w:r w:rsidRPr="00294467">
        <w:rPr>
          <w:rFonts w:ascii="Times New Roman" w:hAnsi="Times New Roman"/>
          <w:sz w:val="12"/>
          <w:szCs w:val="12"/>
        </w:rPr>
        <w:t xml:space="preserve"> октября 2015г. «Об избрании высшего выборного должностного лица сельского поселения Захаркино  муниципального района Сергиевский Самарской области – Главы сельского поселения Захаркино муниципального района Сергиевский Самарской области</w:t>
      </w:r>
      <w:r>
        <w:rPr>
          <w:rFonts w:ascii="Times New Roman" w:hAnsi="Times New Roman"/>
          <w:sz w:val="12"/>
          <w:szCs w:val="12"/>
        </w:rPr>
        <w:t>»…</w:t>
      </w:r>
      <w:r w:rsidR="004E6DA8">
        <w:rPr>
          <w:rFonts w:ascii="Times New Roman" w:hAnsi="Times New Roman"/>
          <w:sz w:val="12"/>
          <w:szCs w:val="12"/>
        </w:rPr>
        <w:t>………………………………………………………………………………………………………………………</w:t>
      </w:r>
      <w:r w:rsidR="0031102A">
        <w:rPr>
          <w:rFonts w:ascii="Times New Roman" w:hAnsi="Times New Roman"/>
          <w:sz w:val="12"/>
          <w:szCs w:val="12"/>
        </w:rPr>
        <w:t>…...</w:t>
      </w:r>
      <w:r w:rsidR="004E6DA8">
        <w:rPr>
          <w:rFonts w:ascii="Times New Roman" w:hAnsi="Times New Roman"/>
          <w:sz w:val="12"/>
          <w:szCs w:val="12"/>
        </w:rPr>
        <w:t>………………………</w:t>
      </w:r>
      <w:r>
        <w:rPr>
          <w:rFonts w:ascii="Times New Roman" w:hAnsi="Times New Roman"/>
          <w:sz w:val="12"/>
          <w:szCs w:val="12"/>
        </w:rPr>
        <w:t>….</w:t>
      </w:r>
      <w:r w:rsidR="003255AD">
        <w:rPr>
          <w:rFonts w:ascii="Times New Roman" w:hAnsi="Times New Roman"/>
          <w:sz w:val="12"/>
          <w:szCs w:val="12"/>
        </w:rPr>
        <w:t>8</w:t>
      </w:r>
    </w:p>
    <w:p w:rsidR="00CD5B17" w:rsidRDefault="00CD5B17" w:rsidP="00476836">
      <w:pPr>
        <w:spacing w:after="0" w:line="240" w:lineRule="auto"/>
        <w:jc w:val="both"/>
        <w:rPr>
          <w:rFonts w:ascii="Times New Roman" w:hAnsi="Times New Roman"/>
          <w:sz w:val="12"/>
          <w:szCs w:val="12"/>
        </w:rPr>
      </w:pPr>
    </w:p>
    <w:p w:rsidR="004E6DA8" w:rsidRPr="004E6DA8" w:rsidRDefault="00294467" w:rsidP="004E6DA8">
      <w:pPr>
        <w:spacing w:after="0" w:line="240" w:lineRule="auto"/>
        <w:ind w:firstLine="284"/>
        <w:jc w:val="both"/>
        <w:rPr>
          <w:rFonts w:ascii="Times New Roman" w:hAnsi="Times New Roman"/>
          <w:sz w:val="12"/>
          <w:szCs w:val="12"/>
        </w:rPr>
      </w:pPr>
      <w:r>
        <w:rPr>
          <w:rFonts w:ascii="Times New Roman" w:hAnsi="Times New Roman"/>
          <w:sz w:val="12"/>
          <w:szCs w:val="12"/>
        </w:rPr>
        <w:t xml:space="preserve">17. </w:t>
      </w:r>
      <w:r w:rsidR="004E6DA8" w:rsidRPr="004E6DA8">
        <w:rPr>
          <w:rFonts w:ascii="Times New Roman" w:hAnsi="Times New Roman"/>
          <w:sz w:val="12"/>
          <w:szCs w:val="12"/>
        </w:rPr>
        <w:t xml:space="preserve">Решение Собрания Представителей сельского поселения </w:t>
      </w:r>
      <w:r w:rsidR="004E6DA8">
        <w:rPr>
          <w:rFonts w:ascii="Times New Roman" w:hAnsi="Times New Roman"/>
          <w:sz w:val="12"/>
          <w:szCs w:val="12"/>
        </w:rPr>
        <w:t>Кармало-Аделяково</w:t>
      </w:r>
      <w:r w:rsidR="004E6DA8" w:rsidRPr="004E6DA8">
        <w:rPr>
          <w:rFonts w:ascii="Times New Roman" w:hAnsi="Times New Roman"/>
          <w:sz w:val="12"/>
          <w:szCs w:val="12"/>
        </w:rPr>
        <w:t xml:space="preserve"> муниципального района Сергиевский Самарской области</w:t>
      </w:r>
    </w:p>
    <w:p w:rsidR="00CD5B17" w:rsidRDefault="004E6DA8" w:rsidP="00476836">
      <w:pPr>
        <w:spacing w:after="0" w:line="240" w:lineRule="auto"/>
        <w:jc w:val="both"/>
        <w:rPr>
          <w:rFonts w:ascii="Times New Roman" w:hAnsi="Times New Roman"/>
          <w:sz w:val="12"/>
          <w:szCs w:val="12"/>
        </w:rPr>
      </w:pPr>
      <w:r w:rsidRPr="004E6DA8">
        <w:rPr>
          <w:rFonts w:ascii="Times New Roman" w:hAnsi="Times New Roman"/>
          <w:sz w:val="12"/>
          <w:szCs w:val="12"/>
        </w:rPr>
        <w:t>№</w:t>
      </w:r>
      <w:r>
        <w:rPr>
          <w:rFonts w:ascii="Times New Roman" w:hAnsi="Times New Roman"/>
          <w:sz w:val="12"/>
          <w:szCs w:val="12"/>
        </w:rPr>
        <w:t>7</w:t>
      </w:r>
      <w:r w:rsidRPr="004E6DA8">
        <w:rPr>
          <w:rFonts w:ascii="Times New Roman" w:hAnsi="Times New Roman"/>
          <w:sz w:val="12"/>
          <w:szCs w:val="12"/>
        </w:rPr>
        <w:t xml:space="preserve"> от 12 октября 2015г. «Об избрании высшего выборного должностного лица сельского поселения Кармало-Аделяково муниципального района Сергиевский Самарской области – Главы сельского поселения Кармало-Аделяково муниципального района Сергиевский Самарской области</w:t>
      </w:r>
      <w:r>
        <w:rPr>
          <w:rFonts w:ascii="Times New Roman" w:hAnsi="Times New Roman"/>
          <w:sz w:val="12"/>
          <w:szCs w:val="12"/>
        </w:rPr>
        <w:t>»………………………………………………………………………………………………………………………………</w:t>
      </w:r>
      <w:r w:rsidR="0031102A">
        <w:rPr>
          <w:rFonts w:ascii="Times New Roman" w:hAnsi="Times New Roman"/>
          <w:sz w:val="12"/>
          <w:szCs w:val="12"/>
        </w:rPr>
        <w:t>………………</w:t>
      </w:r>
      <w:r>
        <w:rPr>
          <w:rFonts w:ascii="Times New Roman" w:hAnsi="Times New Roman"/>
          <w:sz w:val="12"/>
          <w:szCs w:val="12"/>
        </w:rPr>
        <w:t>…………</w:t>
      </w:r>
      <w:r w:rsidR="003255AD">
        <w:rPr>
          <w:rFonts w:ascii="Times New Roman" w:hAnsi="Times New Roman"/>
          <w:sz w:val="12"/>
          <w:szCs w:val="12"/>
        </w:rPr>
        <w:t>9</w:t>
      </w:r>
    </w:p>
    <w:p w:rsidR="002A3D7D" w:rsidRPr="002A3D7D" w:rsidRDefault="004E6DA8" w:rsidP="002A3D7D">
      <w:pPr>
        <w:spacing w:after="0" w:line="240" w:lineRule="auto"/>
        <w:ind w:firstLine="284"/>
        <w:jc w:val="both"/>
        <w:rPr>
          <w:rFonts w:ascii="Times New Roman" w:hAnsi="Times New Roman"/>
          <w:sz w:val="12"/>
          <w:szCs w:val="12"/>
        </w:rPr>
      </w:pPr>
      <w:r>
        <w:rPr>
          <w:rFonts w:ascii="Times New Roman" w:hAnsi="Times New Roman"/>
          <w:sz w:val="12"/>
          <w:szCs w:val="12"/>
        </w:rPr>
        <w:lastRenderedPageBreak/>
        <w:t xml:space="preserve">18. </w:t>
      </w:r>
      <w:r w:rsidR="002A3D7D" w:rsidRPr="002A3D7D">
        <w:rPr>
          <w:rFonts w:ascii="Times New Roman" w:hAnsi="Times New Roman"/>
          <w:sz w:val="12"/>
          <w:szCs w:val="12"/>
        </w:rPr>
        <w:t xml:space="preserve">Решение Собрания Представителей сельского поселения </w:t>
      </w:r>
      <w:r w:rsidR="002A3D7D">
        <w:rPr>
          <w:rFonts w:ascii="Times New Roman" w:hAnsi="Times New Roman"/>
          <w:sz w:val="12"/>
          <w:szCs w:val="12"/>
        </w:rPr>
        <w:t>Кандабулак</w:t>
      </w:r>
      <w:r w:rsidR="002A3D7D" w:rsidRPr="002A3D7D">
        <w:rPr>
          <w:rFonts w:ascii="Times New Roman" w:hAnsi="Times New Roman"/>
          <w:sz w:val="12"/>
          <w:szCs w:val="12"/>
        </w:rPr>
        <w:t xml:space="preserve"> муниципального района Сергиевский Самарской области</w:t>
      </w:r>
    </w:p>
    <w:p w:rsidR="00CD5B17" w:rsidRDefault="002A3D7D" w:rsidP="00476836">
      <w:pPr>
        <w:spacing w:after="0" w:line="240" w:lineRule="auto"/>
        <w:jc w:val="both"/>
        <w:rPr>
          <w:rFonts w:ascii="Times New Roman" w:hAnsi="Times New Roman"/>
          <w:sz w:val="12"/>
          <w:szCs w:val="12"/>
        </w:rPr>
      </w:pPr>
      <w:r w:rsidRPr="002A3D7D">
        <w:rPr>
          <w:rFonts w:ascii="Times New Roman" w:hAnsi="Times New Roman"/>
          <w:sz w:val="12"/>
          <w:szCs w:val="12"/>
        </w:rPr>
        <w:t>№8 от 1</w:t>
      </w:r>
      <w:r>
        <w:rPr>
          <w:rFonts w:ascii="Times New Roman" w:hAnsi="Times New Roman"/>
          <w:sz w:val="12"/>
          <w:szCs w:val="12"/>
        </w:rPr>
        <w:t>4</w:t>
      </w:r>
      <w:r w:rsidRPr="002A3D7D">
        <w:rPr>
          <w:rFonts w:ascii="Times New Roman" w:hAnsi="Times New Roman"/>
          <w:sz w:val="12"/>
          <w:szCs w:val="12"/>
        </w:rPr>
        <w:t xml:space="preserve"> октября 2015г. «Об избрании высшего выборного должностного лица сельского поселения Кандабулак  муниципального района Сергиевский Самарской области – Главы сельского поселения Кандабулак муниципального района Сергиевский Самарской области</w:t>
      </w:r>
      <w:r>
        <w:rPr>
          <w:rFonts w:ascii="Times New Roman" w:hAnsi="Times New Roman"/>
          <w:sz w:val="12"/>
          <w:szCs w:val="12"/>
        </w:rPr>
        <w:t>»…</w:t>
      </w:r>
      <w:r w:rsidR="001C158A">
        <w:rPr>
          <w:rFonts w:ascii="Times New Roman" w:hAnsi="Times New Roman"/>
          <w:sz w:val="12"/>
          <w:szCs w:val="12"/>
        </w:rPr>
        <w:t>……………………………………………………………………</w:t>
      </w:r>
      <w:r w:rsidR="008223AF">
        <w:rPr>
          <w:rFonts w:ascii="Times New Roman" w:hAnsi="Times New Roman"/>
          <w:sz w:val="12"/>
          <w:szCs w:val="12"/>
        </w:rPr>
        <w:t>...</w:t>
      </w:r>
      <w:r w:rsidR="001C158A">
        <w:rPr>
          <w:rFonts w:ascii="Times New Roman" w:hAnsi="Times New Roman"/>
          <w:sz w:val="12"/>
          <w:szCs w:val="12"/>
        </w:rPr>
        <w:t>……………………………………………………………………………</w:t>
      </w:r>
      <w:r>
        <w:rPr>
          <w:rFonts w:ascii="Times New Roman" w:hAnsi="Times New Roman"/>
          <w:sz w:val="12"/>
          <w:szCs w:val="12"/>
        </w:rPr>
        <w:t>….</w:t>
      </w:r>
      <w:r w:rsidR="003255AD">
        <w:rPr>
          <w:rFonts w:ascii="Times New Roman" w:hAnsi="Times New Roman"/>
          <w:sz w:val="12"/>
          <w:szCs w:val="12"/>
        </w:rPr>
        <w:t>9</w:t>
      </w:r>
    </w:p>
    <w:p w:rsidR="00CD5B17" w:rsidRDefault="00CD5B17" w:rsidP="00476836">
      <w:pPr>
        <w:spacing w:after="0" w:line="240" w:lineRule="auto"/>
        <w:jc w:val="both"/>
        <w:rPr>
          <w:rFonts w:ascii="Times New Roman" w:hAnsi="Times New Roman"/>
          <w:sz w:val="12"/>
          <w:szCs w:val="12"/>
        </w:rPr>
      </w:pPr>
    </w:p>
    <w:p w:rsidR="0091078F" w:rsidRPr="0091078F" w:rsidRDefault="002A3D7D" w:rsidP="0091078F">
      <w:pPr>
        <w:spacing w:after="0" w:line="240" w:lineRule="auto"/>
        <w:ind w:firstLine="284"/>
        <w:jc w:val="both"/>
        <w:rPr>
          <w:rFonts w:ascii="Times New Roman" w:hAnsi="Times New Roman"/>
          <w:sz w:val="12"/>
          <w:szCs w:val="12"/>
        </w:rPr>
      </w:pPr>
      <w:r>
        <w:rPr>
          <w:rFonts w:ascii="Times New Roman" w:hAnsi="Times New Roman"/>
          <w:sz w:val="12"/>
          <w:szCs w:val="12"/>
        </w:rPr>
        <w:t xml:space="preserve">19. </w:t>
      </w:r>
      <w:r w:rsidR="0091078F" w:rsidRPr="0091078F">
        <w:rPr>
          <w:rFonts w:ascii="Times New Roman" w:hAnsi="Times New Roman"/>
          <w:sz w:val="12"/>
          <w:szCs w:val="12"/>
        </w:rPr>
        <w:t xml:space="preserve">Решение Собрания Представителей сельского поселения </w:t>
      </w:r>
      <w:r w:rsidR="0091078F">
        <w:rPr>
          <w:rFonts w:ascii="Times New Roman" w:hAnsi="Times New Roman"/>
          <w:sz w:val="12"/>
          <w:szCs w:val="12"/>
        </w:rPr>
        <w:t>Красносельское</w:t>
      </w:r>
      <w:r w:rsidR="0091078F" w:rsidRPr="0091078F">
        <w:rPr>
          <w:rFonts w:ascii="Times New Roman" w:hAnsi="Times New Roman"/>
          <w:sz w:val="12"/>
          <w:szCs w:val="12"/>
        </w:rPr>
        <w:t xml:space="preserve"> муниципального района Сергиевский Самарской области</w:t>
      </w:r>
    </w:p>
    <w:p w:rsidR="00CD5B17" w:rsidRDefault="0091078F" w:rsidP="00476836">
      <w:pPr>
        <w:spacing w:after="0" w:line="240" w:lineRule="auto"/>
        <w:jc w:val="both"/>
        <w:rPr>
          <w:rFonts w:ascii="Times New Roman" w:hAnsi="Times New Roman"/>
          <w:sz w:val="12"/>
          <w:szCs w:val="12"/>
        </w:rPr>
      </w:pPr>
      <w:r w:rsidRPr="0091078F">
        <w:rPr>
          <w:rFonts w:ascii="Times New Roman" w:hAnsi="Times New Roman"/>
          <w:sz w:val="12"/>
          <w:szCs w:val="12"/>
        </w:rPr>
        <w:t>№8 от 14 октября 2015г. «Об избрании высшего выборного должностного лица сельского поселения Красносельское  муниципального района Сергиевский Самарской области – Главы сельского поселения Красносельское  муниципального района Сергиевский Самарской области</w:t>
      </w:r>
      <w:r>
        <w:rPr>
          <w:rFonts w:ascii="Times New Roman" w:hAnsi="Times New Roman"/>
          <w:sz w:val="12"/>
          <w:szCs w:val="12"/>
        </w:rPr>
        <w:t>»…</w:t>
      </w:r>
      <w:r w:rsidR="001C158A">
        <w:rPr>
          <w:rFonts w:ascii="Times New Roman" w:hAnsi="Times New Roman"/>
          <w:sz w:val="12"/>
          <w:szCs w:val="12"/>
        </w:rPr>
        <w:t>………………………………………………………</w:t>
      </w:r>
      <w:r w:rsidR="008223AF">
        <w:rPr>
          <w:rFonts w:ascii="Times New Roman" w:hAnsi="Times New Roman"/>
          <w:sz w:val="12"/>
          <w:szCs w:val="12"/>
        </w:rPr>
        <w:t>…..</w:t>
      </w:r>
      <w:r w:rsidR="001C158A">
        <w:rPr>
          <w:rFonts w:ascii="Times New Roman" w:hAnsi="Times New Roman"/>
          <w:sz w:val="12"/>
          <w:szCs w:val="12"/>
        </w:rPr>
        <w:t>………………………………………………………………………………………..</w:t>
      </w:r>
      <w:r>
        <w:rPr>
          <w:rFonts w:ascii="Times New Roman" w:hAnsi="Times New Roman"/>
          <w:sz w:val="12"/>
          <w:szCs w:val="12"/>
        </w:rPr>
        <w:t>…</w:t>
      </w:r>
      <w:r w:rsidR="003255AD">
        <w:rPr>
          <w:rFonts w:ascii="Times New Roman" w:hAnsi="Times New Roman"/>
          <w:sz w:val="12"/>
          <w:szCs w:val="12"/>
        </w:rPr>
        <w:t>9</w:t>
      </w:r>
    </w:p>
    <w:p w:rsidR="00CD5B17" w:rsidRDefault="00CD5B17" w:rsidP="00476836">
      <w:pPr>
        <w:spacing w:after="0" w:line="240" w:lineRule="auto"/>
        <w:jc w:val="both"/>
        <w:rPr>
          <w:rFonts w:ascii="Times New Roman" w:hAnsi="Times New Roman"/>
          <w:sz w:val="12"/>
          <w:szCs w:val="12"/>
        </w:rPr>
      </w:pPr>
    </w:p>
    <w:p w:rsidR="007519B4" w:rsidRPr="007519B4" w:rsidRDefault="0091078F" w:rsidP="007519B4">
      <w:pPr>
        <w:spacing w:after="0" w:line="240" w:lineRule="auto"/>
        <w:ind w:firstLine="284"/>
        <w:jc w:val="both"/>
        <w:rPr>
          <w:rFonts w:ascii="Times New Roman" w:hAnsi="Times New Roman"/>
          <w:sz w:val="12"/>
          <w:szCs w:val="12"/>
        </w:rPr>
      </w:pPr>
      <w:r>
        <w:rPr>
          <w:rFonts w:ascii="Times New Roman" w:hAnsi="Times New Roman"/>
          <w:sz w:val="12"/>
          <w:szCs w:val="12"/>
        </w:rPr>
        <w:t xml:space="preserve">20. </w:t>
      </w:r>
      <w:r w:rsidR="007519B4" w:rsidRPr="007519B4">
        <w:rPr>
          <w:rFonts w:ascii="Times New Roman" w:hAnsi="Times New Roman"/>
          <w:sz w:val="12"/>
          <w:szCs w:val="12"/>
        </w:rPr>
        <w:t>Решение Собрания Представителей сельского поселения К</w:t>
      </w:r>
      <w:r w:rsidR="007519B4">
        <w:rPr>
          <w:rFonts w:ascii="Times New Roman" w:hAnsi="Times New Roman"/>
          <w:sz w:val="12"/>
          <w:szCs w:val="12"/>
        </w:rPr>
        <w:t>утузовский</w:t>
      </w:r>
      <w:r w:rsidR="007519B4" w:rsidRPr="007519B4">
        <w:rPr>
          <w:rFonts w:ascii="Times New Roman" w:hAnsi="Times New Roman"/>
          <w:sz w:val="12"/>
          <w:szCs w:val="12"/>
        </w:rPr>
        <w:t xml:space="preserve"> муниципального района Сергиевский Самарской области</w:t>
      </w:r>
    </w:p>
    <w:p w:rsidR="00CD5B17" w:rsidRDefault="007519B4" w:rsidP="00476836">
      <w:pPr>
        <w:spacing w:after="0" w:line="240" w:lineRule="auto"/>
        <w:jc w:val="both"/>
        <w:rPr>
          <w:rFonts w:ascii="Times New Roman" w:hAnsi="Times New Roman"/>
          <w:sz w:val="12"/>
          <w:szCs w:val="12"/>
        </w:rPr>
      </w:pPr>
      <w:r w:rsidRPr="007519B4">
        <w:rPr>
          <w:rFonts w:ascii="Times New Roman" w:hAnsi="Times New Roman"/>
          <w:sz w:val="12"/>
          <w:szCs w:val="12"/>
        </w:rPr>
        <w:t>№</w:t>
      </w:r>
      <w:r>
        <w:rPr>
          <w:rFonts w:ascii="Times New Roman" w:hAnsi="Times New Roman"/>
          <w:sz w:val="12"/>
          <w:szCs w:val="12"/>
        </w:rPr>
        <w:t>7</w:t>
      </w:r>
      <w:r w:rsidRPr="007519B4">
        <w:rPr>
          <w:rFonts w:ascii="Times New Roman" w:hAnsi="Times New Roman"/>
          <w:sz w:val="12"/>
          <w:szCs w:val="12"/>
        </w:rPr>
        <w:t xml:space="preserve"> от 1</w:t>
      </w:r>
      <w:r>
        <w:rPr>
          <w:rFonts w:ascii="Times New Roman" w:hAnsi="Times New Roman"/>
          <w:sz w:val="12"/>
          <w:szCs w:val="12"/>
        </w:rPr>
        <w:t>5</w:t>
      </w:r>
      <w:r w:rsidRPr="007519B4">
        <w:rPr>
          <w:rFonts w:ascii="Times New Roman" w:hAnsi="Times New Roman"/>
          <w:sz w:val="12"/>
          <w:szCs w:val="12"/>
        </w:rPr>
        <w:t xml:space="preserve"> октября 2015г. «Об избрании высшего выборного должностного лица сельского поселения Кутузовский муниципального района Сергиевский Самарской области – Главы сельского поселения Кутузовский муниципального района Сергиевский Самарской области</w:t>
      </w:r>
      <w:r>
        <w:rPr>
          <w:rFonts w:ascii="Times New Roman" w:hAnsi="Times New Roman"/>
          <w:sz w:val="12"/>
          <w:szCs w:val="12"/>
        </w:rPr>
        <w:t>»…</w:t>
      </w:r>
      <w:r w:rsidR="001C158A">
        <w:rPr>
          <w:rFonts w:ascii="Times New Roman" w:hAnsi="Times New Roman"/>
          <w:sz w:val="12"/>
          <w:szCs w:val="12"/>
        </w:rPr>
        <w:t>…………………………………………</w:t>
      </w:r>
      <w:r w:rsidR="008223AF">
        <w:rPr>
          <w:rFonts w:ascii="Times New Roman" w:hAnsi="Times New Roman"/>
          <w:sz w:val="12"/>
          <w:szCs w:val="12"/>
        </w:rPr>
        <w:t>…</w:t>
      </w:r>
      <w:r w:rsidR="001C158A">
        <w:rPr>
          <w:rFonts w:ascii="Times New Roman" w:hAnsi="Times New Roman"/>
          <w:sz w:val="12"/>
          <w:szCs w:val="12"/>
        </w:rPr>
        <w:t>………………………………………………………………………………………………………</w:t>
      </w:r>
      <w:r>
        <w:rPr>
          <w:rFonts w:ascii="Times New Roman" w:hAnsi="Times New Roman"/>
          <w:sz w:val="12"/>
          <w:szCs w:val="12"/>
        </w:rPr>
        <w:t>…</w:t>
      </w:r>
      <w:r w:rsidR="003255AD">
        <w:rPr>
          <w:rFonts w:ascii="Times New Roman" w:hAnsi="Times New Roman"/>
          <w:sz w:val="12"/>
          <w:szCs w:val="12"/>
        </w:rPr>
        <w:t>9</w:t>
      </w:r>
    </w:p>
    <w:p w:rsidR="00CD5B17" w:rsidRDefault="00CD5B17" w:rsidP="00476836">
      <w:pPr>
        <w:spacing w:after="0" w:line="240" w:lineRule="auto"/>
        <w:jc w:val="both"/>
        <w:rPr>
          <w:rFonts w:ascii="Times New Roman" w:hAnsi="Times New Roman"/>
          <w:sz w:val="12"/>
          <w:szCs w:val="12"/>
        </w:rPr>
      </w:pPr>
    </w:p>
    <w:p w:rsidR="008B77F5" w:rsidRPr="008B77F5" w:rsidRDefault="007519B4" w:rsidP="008B77F5">
      <w:pPr>
        <w:spacing w:after="0" w:line="240" w:lineRule="auto"/>
        <w:ind w:firstLine="284"/>
        <w:jc w:val="both"/>
        <w:rPr>
          <w:rFonts w:ascii="Times New Roman" w:hAnsi="Times New Roman"/>
          <w:sz w:val="12"/>
          <w:szCs w:val="12"/>
        </w:rPr>
      </w:pPr>
      <w:r>
        <w:rPr>
          <w:rFonts w:ascii="Times New Roman" w:hAnsi="Times New Roman"/>
          <w:sz w:val="12"/>
          <w:szCs w:val="12"/>
        </w:rPr>
        <w:t xml:space="preserve">21. </w:t>
      </w:r>
      <w:r w:rsidR="008B77F5" w:rsidRPr="008B77F5">
        <w:rPr>
          <w:rFonts w:ascii="Times New Roman" w:hAnsi="Times New Roman"/>
          <w:sz w:val="12"/>
          <w:szCs w:val="12"/>
        </w:rPr>
        <w:t xml:space="preserve">Решение Собрания Представителей сельского поселения </w:t>
      </w:r>
      <w:r w:rsidR="008B77F5">
        <w:rPr>
          <w:rFonts w:ascii="Times New Roman" w:hAnsi="Times New Roman"/>
          <w:sz w:val="12"/>
          <w:szCs w:val="12"/>
        </w:rPr>
        <w:t>Липовка</w:t>
      </w:r>
      <w:r w:rsidR="008B77F5" w:rsidRPr="008B77F5">
        <w:rPr>
          <w:rFonts w:ascii="Times New Roman" w:hAnsi="Times New Roman"/>
          <w:sz w:val="12"/>
          <w:szCs w:val="12"/>
        </w:rPr>
        <w:t xml:space="preserve"> муниципального района Сергиевский Самарской области</w:t>
      </w:r>
    </w:p>
    <w:p w:rsidR="00CD5B17" w:rsidRDefault="008B77F5" w:rsidP="008B77F5">
      <w:pPr>
        <w:spacing w:after="0" w:line="240" w:lineRule="auto"/>
        <w:jc w:val="both"/>
        <w:rPr>
          <w:rFonts w:ascii="Times New Roman" w:hAnsi="Times New Roman"/>
          <w:sz w:val="12"/>
          <w:szCs w:val="12"/>
        </w:rPr>
      </w:pPr>
      <w:r w:rsidRPr="008B77F5">
        <w:rPr>
          <w:rFonts w:ascii="Times New Roman" w:hAnsi="Times New Roman"/>
          <w:sz w:val="12"/>
          <w:szCs w:val="12"/>
        </w:rPr>
        <w:t>№</w:t>
      </w:r>
      <w:r>
        <w:rPr>
          <w:rFonts w:ascii="Times New Roman" w:hAnsi="Times New Roman"/>
          <w:sz w:val="12"/>
          <w:szCs w:val="12"/>
        </w:rPr>
        <w:t>7</w:t>
      </w:r>
      <w:r w:rsidRPr="008B77F5">
        <w:rPr>
          <w:rFonts w:ascii="Times New Roman" w:hAnsi="Times New Roman"/>
          <w:sz w:val="12"/>
          <w:szCs w:val="12"/>
        </w:rPr>
        <w:t xml:space="preserve"> от 14 октября 2015г. «Об избрании высшего выборного должностного лица сельского поселения Липовка  муниципального района Сергиевский Самарской области – Главы сельского поселения Липовка муниципального района Сергиевский Самарской области</w:t>
      </w:r>
      <w:r>
        <w:rPr>
          <w:rFonts w:ascii="Times New Roman" w:hAnsi="Times New Roman"/>
          <w:sz w:val="12"/>
          <w:szCs w:val="12"/>
        </w:rPr>
        <w:t>»……</w:t>
      </w:r>
      <w:r w:rsidR="008223AF">
        <w:rPr>
          <w:rFonts w:ascii="Times New Roman" w:hAnsi="Times New Roman"/>
          <w:sz w:val="12"/>
          <w:szCs w:val="12"/>
        </w:rPr>
        <w:t>……..</w:t>
      </w:r>
      <w:r>
        <w:rPr>
          <w:rFonts w:ascii="Times New Roman" w:hAnsi="Times New Roman"/>
          <w:sz w:val="12"/>
          <w:szCs w:val="12"/>
        </w:rPr>
        <w:t>…..</w:t>
      </w:r>
      <w:r w:rsidR="003255AD">
        <w:rPr>
          <w:rFonts w:ascii="Times New Roman" w:hAnsi="Times New Roman"/>
          <w:sz w:val="12"/>
          <w:szCs w:val="12"/>
        </w:rPr>
        <w:t>9</w:t>
      </w:r>
    </w:p>
    <w:p w:rsidR="00CD5B17" w:rsidRDefault="00CD5B17" w:rsidP="00476836">
      <w:pPr>
        <w:spacing w:after="0" w:line="240" w:lineRule="auto"/>
        <w:jc w:val="both"/>
        <w:rPr>
          <w:rFonts w:ascii="Times New Roman" w:hAnsi="Times New Roman"/>
          <w:sz w:val="12"/>
          <w:szCs w:val="12"/>
        </w:rPr>
      </w:pPr>
    </w:p>
    <w:p w:rsidR="00503513" w:rsidRPr="00503513" w:rsidRDefault="008B77F5" w:rsidP="00503513">
      <w:pPr>
        <w:spacing w:after="0" w:line="240" w:lineRule="auto"/>
        <w:ind w:firstLine="284"/>
        <w:jc w:val="both"/>
        <w:rPr>
          <w:rFonts w:ascii="Times New Roman" w:hAnsi="Times New Roman"/>
          <w:sz w:val="12"/>
          <w:szCs w:val="12"/>
        </w:rPr>
      </w:pPr>
      <w:r>
        <w:rPr>
          <w:rFonts w:ascii="Times New Roman" w:hAnsi="Times New Roman"/>
          <w:sz w:val="12"/>
          <w:szCs w:val="12"/>
        </w:rPr>
        <w:t xml:space="preserve">22. </w:t>
      </w:r>
      <w:r w:rsidR="00503513" w:rsidRPr="00503513">
        <w:rPr>
          <w:rFonts w:ascii="Times New Roman" w:hAnsi="Times New Roman"/>
          <w:sz w:val="12"/>
          <w:szCs w:val="12"/>
        </w:rPr>
        <w:t xml:space="preserve">Решение Собрания Представителей сельского поселения </w:t>
      </w:r>
      <w:r w:rsidR="00503513">
        <w:rPr>
          <w:rFonts w:ascii="Times New Roman" w:hAnsi="Times New Roman"/>
          <w:sz w:val="12"/>
          <w:szCs w:val="12"/>
        </w:rPr>
        <w:t>Светлодольск</w:t>
      </w:r>
      <w:r w:rsidR="00503513" w:rsidRPr="00503513">
        <w:rPr>
          <w:rFonts w:ascii="Times New Roman" w:hAnsi="Times New Roman"/>
          <w:sz w:val="12"/>
          <w:szCs w:val="12"/>
        </w:rPr>
        <w:t xml:space="preserve"> муниципального района Сергиевский Самарской области</w:t>
      </w:r>
    </w:p>
    <w:p w:rsidR="00CD5B17" w:rsidRDefault="00503513" w:rsidP="00476836">
      <w:pPr>
        <w:spacing w:after="0" w:line="240" w:lineRule="auto"/>
        <w:jc w:val="both"/>
        <w:rPr>
          <w:rFonts w:ascii="Times New Roman" w:hAnsi="Times New Roman"/>
          <w:sz w:val="12"/>
          <w:szCs w:val="12"/>
        </w:rPr>
      </w:pPr>
      <w:r w:rsidRPr="00503513">
        <w:rPr>
          <w:rFonts w:ascii="Times New Roman" w:hAnsi="Times New Roman"/>
          <w:sz w:val="12"/>
          <w:szCs w:val="12"/>
        </w:rPr>
        <w:t>№7 от 1</w:t>
      </w:r>
      <w:r>
        <w:rPr>
          <w:rFonts w:ascii="Times New Roman" w:hAnsi="Times New Roman"/>
          <w:sz w:val="12"/>
          <w:szCs w:val="12"/>
        </w:rPr>
        <w:t>3</w:t>
      </w:r>
      <w:r w:rsidRPr="00503513">
        <w:rPr>
          <w:rFonts w:ascii="Times New Roman" w:hAnsi="Times New Roman"/>
          <w:sz w:val="12"/>
          <w:szCs w:val="12"/>
        </w:rPr>
        <w:t xml:space="preserve"> октября 2015г. «Об избрании высшего выборного должностного лица сельского поселения Светлодольск муниципального района Сергиевский Самарской области – Главы сельского поселения Светлодольск муниципального района Сергиевский Самарской области»</w:t>
      </w:r>
      <w:r>
        <w:rPr>
          <w:rFonts w:ascii="Times New Roman" w:hAnsi="Times New Roman"/>
          <w:sz w:val="12"/>
          <w:szCs w:val="12"/>
        </w:rPr>
        <w:t>…</w:t>
      </w:r>
      <w:r w:rsidR="001C158A">
        <w:rPr>
          <w:rFonts w:ascii="Times New Roman" w:hAnsi="Times New Roman"/>
          <w:sz w:val="12"/>
          <w:szCs w:val="12"/>
        </w:rPr>
        <w:t>………………………………………………………</w:t>
      </w:r>
      <w:r w:rsidR="008223AF">
        <w:rPr>
          <w:rFonts w:ascii="Times New Roman" w:hAnsi="Times New Roman"/>
          <w:sz w:val="12"/>
          <w:szCs w:val="12"/>
        </w:rPr>
        <w:t>………..</w:t>
      </w:r>
      <w:r w:rsidR="001C158A">
        <w:rPr>
          <w:rFonts w:ascii="Times New Roman" w:hAnsi="Times New Roman"/>
          <w:sz w:val="12"/>
          <w:szCs w:val="12"/>
        </w:rPr>
        <w:t>………………………………………………………………………………….</w:t>
      </w:r>
      <w:r>
        <w:rPr>
          <w:rFonts w:ascii="Times New Roman" w:hAnsi="Times New Roman"/>
          <w:sz w:val="12"/>
          <w:szCs w:val="12"/>
        </w:rPr>
        <w:t>….</w:t>
      </w:r>
      <w:r w:rsidR="003255AD">
        <w:rPr>
          <w:rFonts w:ascii="Times New Roman" w:hAnsi="Times New Roman"/>
          <w:sz w:val="12"/>
          <w:szCs w:val="12"/>
        </w:rPr>
        <w:t>9</w:t>
      </w:r>
    </w:p>
    <w:p w:rsidR="00CD5B17" w:rsidRDefault="00CD5B17" w:rsidP="00476836">
      <w:pPr>
        <w:spacing w:after="0" w:line="240" w:lineRule="auto"/>
        <w:jc w:val="both"/>
        <w:rPr>
          <w:rFonts w:ascii="Times New Roman" w:hAnsi="Times New Roman"/>
          <w:sz w:val="12"/>
          <w:szCs w:val="12"/>
        </w:rPr>
      </w:pPr>
    </w:p>
    <w:p w:rsidR="00D2798F" w:rsidRPr="00D2798F" w:rsidRDefault="00503513" w:rsidP="00D2798F">
      <w:pPr>
        <w:spacing w:after="0" w:line="240" w:lineRule="auto"/>
        <w:ind w:firstLine="284"/>
        <w:jc w:val="both"/>
        <w:rPr>
          <w:rFonts w:ascii="Times New Roman" w:hAnsi="Times New Roman"/>
          <w:sz w:val="12"/>
          <w:szCs w:val="12"/>
        </w:rPr>
      </w:pPr>
      <w:r>
        <w:rPr>
          <w:rFonts w:ascii="Times New Roman" w:hAnsi="Times New Roman"/>
          <w:sz w:val="12"/>
          <w:szCs w:val="12"/>
        </w:rPr>
        <w:t xml:space="preserve">23. </w:t>
      </w:r>
      <w:r w:rsidR="00D2798F" w:rsidRPr="00D2798F">
        <w:rPr>
          <w:rFonts w:ascii="Times New Roman" w:hAnsi="Times New Roman"/>
          <w:sz w:val="12"/>
          <w:szCs w:val="12"/>
        </w:rPr>
        <w:t>Решение Собрания Представителей сельского поселения С</w:t>
      </w:r>
      <w:r w:rsidR="00D2798F">
        <w:rPr>
          <w:rFonts w:ascii="Times New Roman" w:hAnsi="Times New Roman"/>
          <w:sz w:val="12"/>
          <w:szCs w:val="12"/>
        </w:rPr>
        <w:t>ергиевск</w:t>
      </w:r>
      <w:r w:rsidR="00D2798F" w:rsidRPr="00D2798F">
        <w:rPr>
          <w:rFonts w:ascii="Times New Roman" w:hAnsi="Times New Roman"/>
          <w:sz w:val="12"/>
          <w:szCs w:val="12"/>
        </w:rPr>
        <w:t xml:space="preserve"> муниципального района Сергиевский Самарской области</w:t>
      </w:r>
    </w:p>
    <w:p w:rsidR="007B4B76" w:rsidRDefault="00D2798F" w:rsidP="00D2798F">
      <w:pPr>
        <w:spacing w:after="0" w:line="240" w:lineRule="auto"/>
        <w:jc w:val="both"/>
        <w:rPr>
          <w:rFonts w:ascii="Times New Roman" w:hAnsi="Times New Roman"/>
          <w:sz w:val="12"/>
          <w:szCs w:val="12"/>
        </w:rPr>
      </w:pPr>
      <w:r w:rsidRPr="00D2798F">
        <w:rPr>
          <w:rFonts w:ascii="Times New Roman" w:hAnsi="Times New Roman"/>
          <w:sz w:val="12"/>
          <w:szCs w:val="12"/>
        </w:rPr>
        <w:t>№</w:t>
      </w:r>
      <w:r>
        <w:rPr>
          <w:rFonts w:ascii="Times New Roman" w:hAnsi="Times New Roman"/>
          <w:sz w:val="12"/>
          <w:szCs w:val="12"/>
        </w:rPr>
        <w:t>8</w:t>
      </w:r>
      <w:r w:rsidRPr="00D2798F">
        <w:rPr>
          <w:rFonts w:ascii="Times New Roman" w:hAnsi="Times New Roman"/>
          <w:sz w:val="12"/>
          <w:szCs w:val="12"/>
        </w:rPr>
        <w:t xml:space="preserve"> от 1</w:t>
      </w:r>
      <w:r>
        <w:rPr>
          <w:rFonts w:ascii="Times New Roman" w:hAnsi="Times New Roman"/>
          <w:sz w:val="12"/>
          <w:szCs w:val="12"/>
        </w:rPr>
        <w:t>5</w:t>
      </w:r>
      <w:r w:rsidRPr="00D2798F">
        <w:rPr>
          <w:rFonts w:ascii="Times New Roman" w:hAnsi="Times New Roman"/>
          <w:sz w:val="12"/>
          <w:szCs w:val="12"/>
        </w:rPr>
        <w:t xml:space="preserve"> октября 2015г. «Об избрании высшего выборного должностного лица сельского поселения Сергиевск  муниципального района Сергиевский Самарской области – Главы сельского поселения Сергиевск муниципального района Сергиевский Самарской области</w:t>
      </w:r>
      <w:r>
        <w:rPr>
          <w:rFonts w:ascii="Times New Roman" w:hAnsi="Times New Roman"/>
          <w:sz w:val="12"/>
          <w:szCs w:val="12"/>
        </w:rPr>
        <w:t>»……</w:t>
      </w:r>
      <w:r w:rsidR="00E13114">
        <w:rPr>
          <w:rFonts w:ascii="Times New Roman" w:hAnsi="Times New Roman"/>
          <w:sz w:val="12"/>
          <w:szCs w:val="12"/>
        </w:rPr>
        <w:t>……………………………………………</w:t>
      </w:r>
      <w:r w:rsidR="008223AF">
        <w:rPr>
          <w:rFonts w:ascii="Times New Roman" w:hAnsi="Times New Roman"/>
          <w:sz w:val="12"/>
          <w:szCs w:val="12"/>
        </w:rPr>
        <w:t>………</w:t>
      </w:r>
      <w:r w:rsidR="00E13114">
        <w:rPr>
          <w:rFonts w:ascii="Times New Roman" w:hAnsi="Times New Roman"/>
          <w:sz w:val="12"/>
          <w:szCs w:val="12"/>
        </w:rPr>
        <w:t>………………………………………………………………………………………….</w:t>
      </w:r>
      <w:r>
        <w:rPr>
          <w:rFonts w:ascii="Times New Roman" w:hAnsi="Times New Roman"/>
          <w:sz w:val="12"/>
          <w:szCs w:val="12"/>
        </w:rPr>
        <w:t>….</w:t>
      </w:r>
      <w:r w:rsidR="003255AD">
        <w:rPr>
          <w:rFonts w:ascii="Times New Roman" w:hAnsi="Times New Roman"/>
          <w:sz w:val="12"/>
          <w:szCs w:val="12"/>
        </w:rPr>
        <w:t>10</w:t>
      </w:r>
    </w:p>
    <w:p w:rsidR="007B4B76" w:rsidRDefault="007B4B76" w:rsidP="00476836">
      <w:pPr>
        <w:spacing w:after="0" w:line="240" w:lineRule="auto"/>
        <w:jc w:val="both"/>
        <w:rPr>
          <w:rFonts w:ascii="Times New Roman" w:hAnsi="Times New Roman"/>
          <w:sz w:val="12"/>
          <w:szCs w:val="12"/>
        </w:rPr>
      </w:pPr>
    </w:p>
    <w:p w:rsidR="009C76EE" w:rsidRPr="009C76EE" w:rsidRDefault="00D2798F" w:rsidP="009C76EE">
      <w:pPr>
        <w:spacing w:after="0" w:line="240" w:lineRule="auto"/>
        <w:ind w:firstLine="284"/>
        <w:jc w:val="both"/>
        <w:rPr>
          <w:rFonts w:ascii="Times New Roman" w:hAnsi="Times New Roman"/>
          <w:sz w:val="12"/>
          <w:szCs w:val="12"/>
        </w:rPr>
      </w:pPr>
      <w:r>
        <w:rPr>
          <w:rFonts w:ascii="Times New Roman" w:hAnsi="Times New Roman"/>
          <w:sz w:val="12"/>
          <w:szCs w:val="12"/>
        </w:rPr>
        <w:t xml:space="preserve">24. </w:t>
      </w:r>
      <w:r w:rsidR="009C76EE" w:rsidRPr="009C76EE">
        <w:rPr>
          <w:rFonts w:ascii="Times New Roman" w:hAnsi="Times New Roman"/>
          <w:sz w:val="12"/>
          <w:szCs w:val="12"/>
        </w:rPr>
        <w:t>Решение Собрания Представителей сельского поселения Сер</w:t>
      </w:r>
      <w:r w:rsidR="009C76EE">
        <w:rPr>
          <w:rFonts w:ascii="Times New Roman" w:hAnsi="Times New Roman"/>
          <w:sz w:val="12"/>
          <w:szCs w:val="12"/>
        </w:rPr>
        <w:t>новодск</w:t>
      </w:r>
      <w:r w:rsidR="009C76EE" w:rsidRPr="009C76EE">
        <w:rPr>
          <w:rFonts w:ascii="Times New Roman" w:hAnsi="Times New Roman"/>
          <w:sz w:val="12"/>
          <w:szCs w:val="12"/>
        </w:rPr>
        <w:t xml:space="preserve"> муниципального района Сергиевский Самарской области</w:t>
      </w:r>
    </w:p>
    <w:p w:rsidR="007B4B76" w:rsidRDefault="009C76EE" w:rsidP="009C76EE">
      <w:pPr>
        <w:spacing w:after="0" w:line="240" w:lineRule="auto"/>
        <w:jc w:val="both"/>
        <w:rPr>
          <w:rFonts w:ascii="Times New Roman" w:hAnsi="Times New Roman"/>
          <w:sz w:val="12"/>
          <w:szCs w:val="12"/>
        </w:rPr>
      </w:pPr>
      <w:r w:rsidRPr="009C76EE">
        <w:rPr>
          <w:rFonts w:ascii="Times New Roman" w:hAnsi="Times New Roman"/>
          <w:sz w:val="12"/>
          <w:szCs w:val="12"/>
        </w:rPr>
        <w:t>№8 от 1</w:t>
      </w:r>
      <w:r>
        <w:rPr>
          <w:rFonts w:ascii="Times New Roman" w:hAnsi="Times New Roman"/>
          <w:sz w:val="12"/>
          <w:szCs w:val="12"/>
        </w:rPr>
        <w:t>2</w:t>
      </w:r>
      <w:r w:rsidRPr="009C76EE">
        <w:rPr>
          <w:rFonts w:ascii="Times New Roman" w:hAnsi="Times New Roman"/>
          <w:sz w:val="12"/>
          <w:szCs w:val="12"/>
        </w:rPr>
        <w:t xml:space="preserve"> октября 2015г. «Об избрании высшего выборного должностного лица сельского поселения Серноводск  муниципального района Сергиевский Самарской области – Главы сельского поселения Серноводск муниципального района Сергиевский Самарской области</w:t>
      </w:r>
      <w:r>
        <w:rPr>
          <w:rFonts w:ascii="Times New Roman" w:hAnsi="Times New Roman"/>
          <w:sz w:val="12"/>
          <w:szCs w:val="12"/>
        </w:rPr>
        <w:t>»…</w:t>
      </w:r>
      <w:r w:rsidR="001C158A">
        <w:rPr>
          <w:rFonts w:ascii="Times New Roman" w:hAnsi="Times New Roman"/>
          <w:sz w:val="12"/>
          <w:szCs w:val="12"/>
        </w:rPr>
        <w:t>…………………………………………………</w:t>
      </w:r>
      <w:r w:rsidR="008223AF">
        <w:rPr>
          <w:rFonts w:ascii="Times New Roman" w:hAnsi="Times New Roman"/>
          <w:sz w:val="12"/>
          <w:szCs w:val="12"/>
        </w:rPr>
        <w:t>…..</w:t>
      </w:r>
      <w:r w:rsidR="001C158A">
        <w:rPr>
          <w:rFonts w:ascii="Times New Roman" w:hAnsi="Times New Roman"/>
          <w:sz w:val="12"/>
          <w:szCs w:val="12"/>
        </w:rPr>
        <w:t>…………………………………………………………………………………………..</w:t>
      </w:r>
      <w:r>
        <w:rPr>
          <w:rFonts w:ascii="Times New Roman" w:hAnsi="Times New Roman"/>
          <w:sz w:val="12"/>
          <w:szCs w:val="12"/>
        </w:rPr>
        <w:t>…..</w:t>
      </w:r>
      <w:r w:rsidR="003255AD">
        <w:rPr>
          <w:rFonts w:ascii="Times New Roman" w:hAnsi="Times New Roman"/>
          <w:sz w:val="12"/>
          <w:szCs w:val="12"/>
        </w:rPr>
        <w:t>10</w:t>
      </w:r>
    </w:p>
    <w:p w:rsidR="007B4B76" w:rsidRDefault="007B4B76" w:rsidP="00476836">
      <w:pPr>
        <w:spacing w:after="0" w:line="240" w:lineRule="auto"/>
        <w:jc w:val="both"/>
        <w:rPr>
          <w:rFonts w:ascii="Times New Roman" w:hAnsi="Times New Roman"/>
          <w:sz w:val="12"/>
          <w:szCs w:val="12"/>
        </w:rPr>
      </w:pPr>
    </w:p>
    <w:p w:rsidR="000E755E" w:rsidRPr="000E755E" w:rsidRDefault="009C76EE" w:rsidP="000E755E">
      <w:pPr>
        <w:spacing w:after="0" w:line="240" w:lineRule="auto"/>
        <w:ind w:firstLine="284"/>
        <w:jc w:val="both"/>
        <w:rPr>
          <w:rFonts w:ascii="Times New Roman" w:hAnsi="Times New Roman"/>
          <w:sz w:val="12"/>
          <w:szCs w:val="12"/>
        </w:rPr>
      </w:pPr>
      <w:r>
        <w:rPr>
          <w:rFonts w:ascii="Times New Roman" w:hAnsi="Times New Roman"/>
          <w:sz w:val="12"/>
          <w:szCs w:val="12"/>
        </w:rPr>
        <w:t xml:space="preserve">25. </w:t>
      </w:r>
      <w:r w:rsidR="000E755E" w:rsidRPr="000E755E">
        <w:rPr>
          <w:rFonts w:ascii="Times New Roman" w:hAnsi="Times New Roman"/>
          <w:sz w:val="12"/>
          <w:szCs w:val="12"/>
        </w:rPr>
        <w:t xml:space="preserve">Решение Собрания Представителей сельского поселения </w:t>
      </w:r>
      <w:r w:rsidR="000E755E">
        <w:rPr>
          <w:rFonts w:ascii="Times New Roman" w:hAnsi="Times New Roman"/>
          <w:sz w:val="12"/>
          <w:szCs w:val="12"/>
        </w:rPr>
        <w:t>Сургут</w:t>
      </w:r>
      <w:r w:rsidR="000E755E" w:rsidRPr="000E755E">
        <w:rPr>
          <w:rFonts w:ascii="Times New Roman" w:hAnsi="Times New Roman"/>
          <w:sz w:val="12"/>
          <w:szCs w:val="12"/>
        </w:rPr>
        <w:t xml:space="preserve"> муниципального района Сергиевский Самарской области</w:t>
      </w:r>
    </w:p>
    <w:p w:rsidR="007B4B76" w:rsidRDefault="000E755E" w:rsidP="00476836">
      <w:pPr>
        <w:spacing w:after="0" w:line="240" w:lineRule="auto"/>
        <w:jc w:val="both"/>
        <w:rPr>
          <w:rFonts w:ascii="Times New Roman" w:hAnsi="Times New Roman"/>
          <w:sz w:val="12"/>
          <w:szCs w:val="12"/>
        </w:rPr>
      </w:pPr>
      <w:r w:rsidRPr="000E755E">
        <w:rPr>
          <w:rFonts w:ascii="Times New Roman" w:hAnsi="Times New Roman"/>
          <w:sz w:val="12"/>
          <w:szCs w:val="12"/>
        </w:rPr>
        <w:t>№7 от 1</w:t>
      </w:r>
      <w:r>
        <w:rPr>
          <w:rFonts w:ascii="Times New Roman" w:hAnsi="Times New Roman"/>
          <w:sz w:val="12"/>
          <w:szCs w:val="12"/>
        </w:rPr>
        <w:t>5</w:t>
      </w:r>
      <w:r w:rsidRPr="000E755E">
        <w:rPr>
          <w:rFonts w:ascii="Times New Roman" w:hAnsi="Times New Roman"/>
          <w:sz w:val="12"/>
          <w:szCs w:val="12"/>
        </w:rPr>
        <w:t xml:space="preserve"> октября 2015г. «Об избрании высшего выборного должностного лица сельского поселения Сургут муниципального района Сергиевский Самарской области – Главы сельского поселения Сургут муниципального района Сергиевский Самарской области</w:t>
      </w:r>
      <w:r>
        <w:rPr>
          <w:rFonts w:ascii="Times New Roman" w:hAnsi="Times New Roman"/>
          <w:sz w:val="12"/>
          <w:szCs w:val="12"/>
        </w:rPr>
        <w:t>»………</w:t>
      </w:r>
      <w:r w:rsidR="008223AF">
        <w:rPr>
          <w:rFonts w:ascii="Times New Roman" w:hAnsi="Times New Roman"/>
          <w:sz w:val="12"/>
          <w:szCs w:val="12"/>
        </w:rPr>
        <w:t>…….</w:t>
      </w:r>
      <w:r>
        <w:rPr>
          <w:rFonts w:ascii="Times New Roman" w:hAnsi="Times New Roman"/>
          <w:sz w:val="12"/>
          <w:szCs w:val="12"/>
        </w:rPr>
        <w:t>…</w:t>
      </w:r>
      <w:r w:rsidR="003255AD">
        <w:rPr>
          <w:rFonts w:ascii="Times New Roman" w:hAnsi="Times New Roman"/>
          <w:sz w:val="12"/>
          <w:szCs w:val="12"/>
        </w:rPr>
        <w:t>10</w:t>
      </w:r>
    </w:p>
    <w:p w:rsidR="007B4B76" w:rsidRDefault="007B4B76" w:rsidP="00476836">
      <w:pPr>
        <w:spacing w:after="0" w:line="240" w:lineRule="auto"/>
        <w:jc w:val="both"/>
        <w:rPr>
          <w:rFonts w:ascii="Times New Roman" w:hAnsi="Times New Roman"/>
          <w:sz w:val="12"/>
          <w:szCs w:val="12"/>
        </w:rPr>
      </w:pPr>
    </w:p>
    <w:p w:rsidR="00113B6F" w:rsidRPr="00113B6F" w:rsidRDefault="000E755E" w:rsidP="00113B6F">
      <w:pPr>
        <w:spacing w:after="0" w:line="240" w:lineRule="auto"/>
        <w:ind w:firstLine="284"/>
        <w:jc w:val="both"/>
        <w:rPr>
          <w:rFonts w:ascii="Times New Roman" w:hAnsi="Times New Roman"/>
          <w:sz w:val="12"/>
          <w:szCs w:val="12"/>
        </w:rPr>
      </w:pPr>
      <w:r>
        <w:rPr>
          <w:rFonts w:ascii="Times New Roman" w:hAnsi="Times New Roman"/>
          <w:sz w:val="12"/>
          <w:szCs w:val="12"/>
        </w:rPr>
        <w:t xml:space="preserve">26. </w:t>
      </w:r>
      <w:r w:rsidR="00113B6F" w:rsidRPr="00113B6F">
        <w:rPr>
          <w:rFonts w:ascii="Times New Roman" w:hAnsi="Times New Roman"/>
          <w:sz w:val="12"/>
          <w:szCs w:val="12"/>
        </w:rPr>
        <w:t xml:space="preserve">Решение Собрания Представителей сельского поселения </w:t>
      </w:r>
      <w:r w:rsidR="00113B6F">
        <w:rPr>
          <w:rFonts w:ascii="Times New Roman" w:hAnsi="Times New Roman"/>
          <w:sz w:val="12"/>
          <w:szCs w:val="12"/>
        </w:rPr>
        <w:t>Черновка</w:t>
      </w:r>
      <w:r w:rsidR="00113B6F" w:rsidRPr="00113B6F">
        <w:rPr>
          <w:rFonts w:ascii="Times New Roman" w:hAnsi="Times New Roman"/>
          <w:sz w:val="12"/>
          <w:szCs w:val="12"/>
        </w:rPr>
        <w:t xml:space="preserve"> муниципального района Сергиевский Самарской области</w:t>
      </w:r>
    </w:p>
    <w:p w:rsidR="007B4B76" w:rsidRDefault="00113B6F" w:rsidP="00113B6F">
      <w:pPr>
        <w:spacing w:after="0" w:line="240" w:lineRule="auto"/>
        <w:jc w:val="both"/>
        <w:rPr>
          <w:rFonts w:ascii="Times New Roman" w:hAnsi="Times New Roman"/>
          <w:sz w:val="12"/>
          <w:szCs w:val="12"/>
        </w:rPr>
      </w:pPr>
      <w:r w:rsidRPr="00113B6F">
        <w:rPr>
          <w:rFonts w:ascii="Times New Roman" w:hAnsi="Times New Roman"/>
          <w:sz w:val="12"/>
          <w:szCs w:val="12"/>
        </w:rPr>
        <w:t>№7 от 1</w:t>
      </w:r>
      <w:r>
        <w:rPr>
          <w:rFonts w:ascii="Times New Roman" w:hAnsi="Times New Roman"/>
          <w:sz w:val="12"/>
          <w:szCs w:val="12"/>
        </w:rPr>
        <w:t>3</w:t>
      </w:r>
      <w:r w:rsidRPr="00113B6F">
        <w:rPr>
          <w:rFonts w:ascii="Times New Roman" w:hAnsi="Times New Roman"/>
          <w:sz w:val="12"/>
          <w:szCs w:val="12"/>
        </w:rPr>
        <w:t xml:space="preserve"> октября 2015г. «Об избрании высшего выборного должностного лица сельского поселения Черновка  муниципального района Сергиевский Самарской области – Главы сельского поселения Черновка  муниципального района Сергиевский Самарской области</w:t>
      </w:r>
      <w:r>
        <w:rPr>
          <w:rFonts w:ascii="Times New Roman" w:hAnsi="Times New Roman"/>
          <w:sz w:val="12"/>
          <w:szCs w:val="12"/>
        </w:rPr>
        <w:t>»…</w:t>
      </w:r>
      <w:r w:rsidR="001C158A">
        <w:rPr>
          <w:rFonts w:ascii="Times New Roman" w:hAnsi="Times New Roman"/>
          <w:sz w:val="12"/>
          <w:szCs w:val="12"/>
        </w:rPr>
        <w:t>…………………………………………………………………</w:t>
      </w:r>
      <w:r w:rsidR="008223AF">
        <w:rPr>
          <w:rFonts w:ascii="Times New Roman" w:hAnsi="Times New Roman"/>
          <w:sz w:val="12"/>
          <w:szCs w:val="12"/>
        </w:rPr>
        <w:t>…</w:t>
      </w:r>
      <w:r w:rsidR="001C158A">
        <w:rPr>
          <w:rFonts w:ascii="Times New Roman" w:hAnsi="Times New Roman"/>
          <w:sz w:val="12"/>
          <w:szCs w:val="12"/>
        </w:rPr>
        <w:t>…………………………………………………………………………..</w:t>
      </w:r>
      <w:r>
        <w:rPr>
          <w:rFonts w:ascii="Times New Roman" w:hAnsi="Times New Roman"/>
          <w:sz w:val="12"/>
          <w:szCs w:val="12"/>
        </w:rPr>
        <w:t>……</w:t>
      </w:r>
      <w:r w:rsidR="003255AD">
        <w:rPr>
          <w:rFonts w:ascii="Times New Roman" w:hAnsi="Times New Roman"/>
          <w:sz w:val="12"/>
          <w:szCs w:val="12"/>
        </w:rPr>
        <w:t>10</w:t>
      </w:r>
    </w:p>
    <w:p w:rsidR="007B4B76" w:rsidRDefault="007B4B76" w:rsidP="00476836">
      <w:pPr>
        <w:spacing w:after="0" w:line="240" w:lineRule="auto"/>
        <w:jc w:val="both"/>
        <w:rPr>
          <w:rFonts w:ascii="Times New Roman" w:hAnsi="Times New Roman"/>
          <w:sz w:val="12"/>
          <w:szCs w:val="12"/>
        </w:rPr>
      </w:pPr>
    </w:p>
    <w:p w:rsidR="00D1372D" w:rsidRPr="00D1372D" w:rsidRDefault="00113B6F" w:rsidP="00D1372D">
      <w:pPr>
        <w:spacing w:after="0" w:line="240" w:lineRule="auto"/>
        <w:ind w:firstLine="284"/>
        <w:jc w:val="both"/>
        <w:rPr>
          <w:rFonts w:ascii="Times New Roman" w:hAnsi="Times New Roman"/>
          <w:sz w:val="12"/>
          <w:szCs w:val="12"/>
        </w:rPr>
      </w:pPr>
      <w:r>
        <w:rPr>
          <w:rFonts w:ascii="Times New Roman" w:hAnsi="Times New Roman"/>
          <w:sz w:val="12"/>
          <w:szCs w:val="12"/>
        </w:rPr>
        <w:t xml:space="preserve">27. </w:t>
      </w:r>
      <w:r w:rsidR="00D1372D" w:rsidRPr="00D1372D">
        <w:rPr>
          <w:rFonts w:ascii="Times New Roman" w:hAnsi="Times New Roman"/>
          <w:sz w:val="12"/>
          <w:szCs w:val="12"/>
        </w:rPr>
        <w:t xml:space="preserve">Решение Собрания Представителей </w:t>
      </w:r>
      <w:r w:rsidR="00D1372D">
        <w:rPr>
          <w:rFonts w:ascii="Times New Roman" w:hAnsi="Times New Roman"/>
          <w:sz w:val="12"/>
          <w:szCs w:val="12"/>
        </w:rPr>
        <w:t>город</w:t>
      </w:r>
      <w:r w:rsidR="00D1372D" w:rsidRPr="00D1372D">
        <w:rPr>
          <w:rFonts w:ascii="Times New Roman" w:hAnsi="Times New Roman"/>
          <w:sz w:val="12"/>
          <w:szCs w:val="12"/>
        </w:rPr>
        <w:t xml:space="preserve">ского поселения </w:t>
      </w:r>
      <w:r w:rsidR="00D1372D">
        <w:rPr>
          <w:rFonts w:ascii="Times New Roman" w:hAnsi="Times New Roman"/>
          <w:sz w:val="12"/>
          <w:szCs w:val="12"/>
        </w:rPr>
        <w:t>Суходол</w:t>
      </w:r>
      <w:r w:rsidR="00D1372D" w:rsidRPr="00D1372D">
        <w:rPr>
          <w:rFonts w:ascii="Times New Roman" w:hAnsi="Times New Roman"/>
          <w:sz w:val="12"/>
          <w:szCs w:val="12"/>
        </w:rPr>
        <w:t xml:space="preserve"> муниципального района Сергиевский Самарской области</w:t>
      </w:r>
    </w:p>
    <w:p w:rsidR="007B4B76" w:rsidRDefault="00D1372D" w:rsidP="00D1372D">
      <w:pPr>
        <w:spacing w:after="0" w:line="240" w:lineRule="auto"/>
        <w:jc w:val="both"/>
        <w:rPr>
          <w:rFonts w:ascii="Times New Roman" w:hAnsi="Times New Roman"/>
          <w:sz w:val="12"/>
          <w:szCs w:val="12"/>
        </w:rPr>
      </w:pPr>
      <w:r w:rsidRPr="00D1372D">
        <w:rPr>
          <w:rFonts w:ascii="Times New Roman" w:hAnsi="Times New Roman"/>
          <w:sz w:val="12"/>
          <w:szCs w:val="12"/>
        </w:rPr>
        <w:t>№7 от 1</w:t>
      </w:r>
      <w:r>
        <w:rPr>
          <w:rFonts w:ascii="Times New Roman" w:hAnsi="Times New Roman"/>
          <w:sz w:val="12"/>
          <w:szCs w:val="12"/>
        </w:rPr>
        <w:t>5</w:t>
      </w:r>
      <w:r w:rsidRPr="00D1372D">
        <w:rPr>
          <w:rFonts w:ascii="Times New Roman" w:hAnsi="Times New Roman"/>
          <w:sz w:val="12"/>
          <w:szCs w:val="12"/>
        </w:rPr>
        <w:t xml:space="preserve"> октября 2015г. «Об избрании высшего выборного должностного лица городского поселения Суходол муниципального района Сергиевский Самарской области – Главы городского поселения Суходол муниципального района Сергиевский Самарской области</w:t>
      </w:r>
      <w:r>
        <w:rPr>
          <w:rFonts w:ascii="Times New Roman" w:hAnsi="Times New Roman"/>
          <w:sz w:val="12"/>
          <w:szCs w:val="12"/>
        </w:rPr>
        <w:t>»……</w:t>
      </w:r>
      <w:r w:rsidR="001C158A">
        <w:rPr>
          <w:rFonts w:ascii="Times New Roman" w:hAnsi="Times New Roman"/>
          <w:sz w:val="12"/>
          <w:szCs w:val="12"/>
        </w:rPr>
        <w:t>…………………………………………………………………………………………………………………………………………………</w:t>
      </w:r>
      <w:r>
        <w:rPr>
          <w:rFonts w:ascii="Times New Roman" w:hAnsi="Times New Roman"/>
          <w:sz w:val="12"/>
          <w:szCs w:val="12"/>
        </w:rPr>
        <w:t>..</w:t>
      </w:r>
      <w:r w:rsidR="003255AD">
        <w:rPr>
          <w:rFonts w:ascii="Times New Roman" w:hAnsi="Times New Roman"/>
          <w:sz w:val="12"/>
          <w:szCs w:val="12"/>
        </w:rPr>
        <w:t>10</w:t>
      </w:r>
    </w:p>
    <w:p w:rsidR="007B4B76" w:rsidRDefault="007B4B76" w:rsidP="00476836">
      <w:pPr>
        <w:spacing w:after="0" w:line="240" w:lineRule="auto"/>
        <w:jc w:val="both"/>
        <w:rPr>
          <w:rFonts w:ascii="Times New Roman" w:hAnsi="Times New Roman"/>
          <w:sz w:val="12"/>
          <w:szCs w:val="12"/>
        </w:rPr>
      </w:pPr>
    </w:p>
    <w:p w:rsidR="00F0768A" w:rsidRPr="00F0768A" w:rsidRDefault="00D1372D" w:rsidP="00F0768A">
      <w:pPr>
        <w:spacing w:after="0" w:line="240" w:lineRule="auto"/>
        <w:ind w:firstLine="284"/>
        <w:jc w:val="both"/>
        <w:rPr>
          <w:rFonts w:ascii="Times New Roman" w:hAnsi="Times New Roman"/>
          <w:sz w:val="12"/>
          <w:szCs w:val="12"/>
        </w:rPr>
      </w:pPr>
      <w:r>
        <w:rPr>
          <w:rFonts w:ascii="Times New Roman" w:hAnsi="Times New Roman"/>
          <w:sz w:val="12"/>
          <w:szCs w:val="12"/>
        </w:rPr>
        <w:t xml:space="preserve">28. </w:t>
      </w:r>
      <w:r w:rsidR="00F0768A" w:rsidRPr="00F0768A">
        <w:rPr>
          <w:rFonts w:ascii="Times New Roman" w:hAnsi="Times New Roman"/>
          <w:sz w:val="12"/>
          <w:szCs w:val="12"/>
        </w:rPr>
        <w:t xml:space="preserve">Решение Собрания Представителей сельского поселения </w:t>
      </w:r>
      <w:r w:rsidR="00F0768A">
        <w:rPr>
          <w:rFonts w:ascii="Times New Roman" w:hAnsi="Times New Roman"/>
          <w:sz w:val="12"/>
          <w:szCs w:val="12"/>
        </w:rPr>
        <w:t>Антоновка</w:t>
      </w:r>
      <w:r w:rsidR="00F0768A" w:rsidRPr="00F0768A">
        <w:rPr>
          <w:rFonts w:ascii="Times New Roman" w:hAnsi="Times New Roman"/>
          <w:sz w:val="12"/>
          <w:szCs w:val="12"/>
        </w:rPr>
        <w:t xml:space="preserve"> муниципального района Сергиевский Самарской области</w:t>
      </w:r>
    </w:p>
    <w:p w:rsidR="007B4B76" w:rsidRDefault="00F0768A" w:rsidP="00F0768A">
      <w:pPr>
        <w:spacing w:after="0" w:line="240" w:lineRule="auto"/>
        <w:jc w:val="both"/>
        <w:rPr>
          <w:rFonts w:ascii="Times New Roman" w:hAnsi="Times New Roman"/>
          <w:sz w:val="12"/>
          <w:szCs w:val="12"/>
        </w:rPr>
      </w:pPr>
      <w:r w:rsidRPr="00F0768A">
        <w:rPr>
          <w:rFonts w:ascii="Times New Roman" w:hAnsi="Times New Roman"/>
          <w:sz w:val="12"/>
          <w:szCs w:val="12"/>
        </w:rPr>
        <w:t>№</w:t>
      </w:r>
      <w:r>
        <w:rPr>
          <w:rFonts w:ascii="Times New Roman" w:hAnsi="Times New Roman"/>
          <w:sz w:val="12"/>
          <w:szCs w:val="12"/>
        </w:rPr>
        <w:t>8</w:t>
      </w:r>
      <w:r w:rsidRPr="00F0768A">
        <w:rPr>
          <w:rFonts w:ascii="Times New Roman" w:hAnsi="Times New Roman"/>
          <w:sz w:val="12"/>
          <w:szCs w:val="12"/>
        </w:rPr>
        <w:t xml:space="preserve"> от 13 октября 2015г. «Об утверждении Порядка организации и проведения публичных слушаний в сельском поселении Антоновка</w:t>
      </w:r>
      <w:r>
        <w:rPr>
          <w:rFonts w:ascii="Times New Roman" w:hAnsi="Times New Roman"/>
          <w:sz w:val="12"/>
          <w:szCs w:val="12"/>
        </w:rPr>
        <w:t xml:space="preserve"> </w:t>
      </w:r>
      <w:r w:rsidRPr="00F0768A">
        <w:rPr>
          <w:rFonts w:ascii="Times New Roman" w:hAnsi="Times New Roman"/>
          <w:sz w:val="12"/>
          <w:szCs w:val="12"/>
        </w:rPr>
        <w:t xml:space="preserve"> муниципального района Сергиевский Самарской области</w:t>
      </w:r>
      <w:r>
        <w:rPr>
          <w:rFonts w:ascii="Times New Roman" w:hAnsi="Times New Roman"/>
          <w:sz w:val="12"/>
          <w:szCs w:val="12"/>
        </w:rPr>
        <w:t>»…………………</w:t>
      </w:r>
      <w:r w:rsidR="008223AF">
        <w:rPr>
          <w:rFonts w:ascii="Times New Roman" w:hAnsi="Times New Roman"/>
          <w:sz w:val="12"/>
          <w:szCs w:val="12"/>
        </w:rPr>
        <w:t>..</w:t>
      </w:r>
      <w:r>
        <w:rPr>
          <w:rFonts w:ascii="Times New Roman" w:hAnsi="Times New Roman"/>
          <w:sz w:val="12"/>
          <w:szCs w:val="12"/>
        </w:rPr>
        <w:t>……………………………………………………………………………</w:t>
      </w:r>
      <w:r w:rsidR="003255AD">
        <w:rPr>
          <w:rFonts w:ascii="Times New Roman" w:hAnsi="Times New Roman"/>
          <w:sz w:val="12"/>
          <w:szCs w:val="12"/>
        </w:rPr>
        <w:t>10</w:t>
      </w:r>
    </w:p>
    <w:p w:rsidR="007B4B76" w:rsidRDefault="007B4B76" w:rsidP="00476836">
      <w:pPr>
        <w:spacing w:after="0" w:line="240" w:lineRule="auto"/>
        <w:jc w:val="both"/>
        <w:rPr>
          <w:rFonts w:ascii="Times New Roman" w:hAnsi="Times New Roman"/>
          <w:sz w:val="12"/>
          <w:szCs w:val="12"/>
        </w:rPr>
      </w:pPr>
    </w:p>
    <w:p w:rsidR="009E60AD" w:rsidRPr="009E60AD" w:rsidRDefault="00F0768A" w:rsidP="009E60AD">
      <w:pPr>
        <w:spacing w:after="0" w:line="240" w:lineRule="auto"/>
        <w:ind w:firstLine="284"/>
        <w:jc w:val="both"/>
        <w:rPr>
          <w:rFonts w:ascii="Times New Roman" w:hAnsi="Times New Roman"/>
          <w:sz w:val="12"/>
          <w:szCs w:val="12"/>
        </w:rPr>
      </w:pPr>
      <w:r>
        <w:rPr>
          <w:rFonts w:ascii="Times New Roman" w:hAnsi="Times New Roman"/>
          <w:sz w:val="12"/>
          <w:szCs w:val="12"/>
        </w:rPr>
        <w:t xml:space="preserve">29. </w:t>
      </w:r>
      <w:r w:rsidR="009E60AD" w:rsidRPr="009E60AD">
        <w:rPr>
          <w:rFonts w:ascii="Times New Roman" w:hAnsi="Times New Roman"/>
          <w:sz w:val="12"/>
          <w:szCs w:val="12"/>
        </w:rPr>
        <w:t xml:space="preserve">Решение Собрания Представителей сельского поселения </w:t>
      </w:r>
      <w:r w:rsidR="009E60AD">
        <w:rPr>
          <w:rFonts w:ascii="Times New Roman" w:hAnsi="Times New Roman"/>
          <w:sz w:val="12"/>
          <w:szCs w:val="12"/>
        </w:rPr>
        <w:t>Верхняя Орлянка</w:t>
      </w:r>
      <w:r w:rsidR="009E60AD" w:rsidRPr="009E60AD">
        <w:rPr>
          <w:rFonts w:ascii="Times New Roman" w:hAnsi="Times New Roman"/>
          <w:sz w:val="12"/>
          <w:szCs w:val="12"/>
        </w:rPr>
        <w:t xml:space="preserve"> муниципального района Сергиевский Самарской области</w:t>
      </w:r>
    </w:p>
    <w:p w:rsidR="009E60AD" w:rsidRPr="009E60AD" w:rsidRDefault="009E60AD" w:rsidP="009E60AD">
      <w:pPr>
        <w:spacing w:after="0" w:line="240" w:lineRule="auto"/>
        <w:jc w:val="both"/>
        <w:rPr>
          <w:rFonts w:ascii="Times New Roman" w:hAnsi="Times New Roman"/>
          <w:sz w:val="12"/>
          <w:szCs w:val="12"/>
        </w:rPr>
      </w:pPr>
      <w:r w:rsidRPr="009E60AD">
        <w:rPr>
          <w:rFonts w:ascii="Times New Roman" w:hAnsi="Times New Roman"/>
          <w:sz w:val="12"/>
          <w:szCs w:val="12"/>
        </w:rPr>
        <w:t>№8 от 1</w:t>
      </w:r>
      <w:r>
        <w:rPr>
          <w:rFonts w:ascii="Times New Roman" w:hAnsi="Times New Roman"/>
          <w:sz w:val="12"/>
          <w:szCs w:val="12"/>
        </w:rPr>
        <w:t>4</w:t>
      </w:r>
      <w:r w:rsidRPr="009E60AD">
        <w:rPr>
          <w:rFonts w:ascii="Times New Roman" w:hAnsi="Times New Roman"/>
          <w:sz w:val="12"/>
          <w:szCs w:val="12"/>
        </w:rPr>
        <w:t xml:space="preserve"> октября 2015г. «Об утверждении Порядка организации и проведения публичных слушаний в сельском поселении Верхняя Орлянка</w:t>
      </w:r>
      <w:r>
        <w:rPr>
          <w:rFonts w:ascii="Times New Roman" w:hAnsi="Times New Roman"/>
          <w:sz w:val="12"/>
          <w:szCs w:val="12"/>
        </w:rPr>
        <w:t xml:space="preserve"> </w:t>
      </w:r>
      <w:r w:rsidRPr="009E60AD">
        <w:rPr>
          <w:rFonts w:ascii="Times New Roman" w:hAnsi="Times New Roman"/>
          <w:sz w:val="12"/>
          <w:szCs w:val="12"/>
        </w:rPr>
        <w:t>муниципального района Сергиевский Самарской области</w:t>
      </w:r>
      <w:r>
        <w:rPr>
          <w:rFonts w:ascii="Times New Roman" w:hAnsi="Times New Roman"/>
          <w:sz w:val="12"/>
          <w:szCs w:val="12"/>
        </w:rPr>
        <w:t>»………………………</w:t>
      </w:r>
      <w:r w:rsidR="008223AF">
        <w:rPr>
          <w:rFonts w:ascii="Times New Roman" w:hAnsi="Times New Roman"/>
          <w:sz w:val="12"/>
          <w:szCs w:val="12"/>
        </w:rPr>
        <w:t>……</w:t>
      </w:r>
      <w:r>
        <w:rPr>
          <w:rFonts w:ascii="Times New Roman" w:hAnsi="Times New Roman"/>
          <w:sz w:val="12"/>
          <w:szCs w:val="12"/>
        </w:rPr>
        <w:t>…………………………………………………………………..</w:t>
      </w:r>
      <w:r w:rsidR="003255AD">
        <w:rPr>
          <w:rFonts w:ascii="Times New Roman" w:hAnsi="Times New Roman"/>
          <w:sz w:val="12"/>
          <w:szCs w:val="12"/>
        </w:rPr>
        <w:t>14</w:t>
      </w:r>
    </w:p>
    <w:p w:rsidR="007B4B76" w:rsidRDefault="007B4B76" w:rsidP="00476836">
      <w:pPr>
        <w:spacing w:after="0" w:line="240" w:lineRule="auto"/>
        <w:jc w:val="both"/>
        <w:rPr>
          <w:rFonts w:ascii="Times New Roman" w:hAnsi="Times New Roman"/>
          <w:sz w:val="12"/>
          <w:szCs w:val="12"/>
        </w:rPr>
      </w:pPr>
    </w:p>
    <w:p w:rsidR="008D4ABD" w:rsidRPr="008D4ABD" w:rsidRDefault="009E60AD" w:rsidP="008D4ABD">
      <w:pPr>
        <w:spacing w:after="0" w:line="240" w:lineRule="auto"/>
        <w:ind w:firstLine="284"/>
        <w:jc w:val="both"/>
        <w:rPr>
          <w:rFonts w:ascii="Times New Roman" w:hAnsi="Times New Roman"/>
          <w:sz w:val="12"/>
          <w:szCs w:val="12"/>
        </w:rPr>
      </w:pPr>
      <w:r>
        <w:rPr>
          <w:rFonts w:ascii="Times New Roman" w:hAnsi="Times New Roman"/>
          <w:sz w:val="12"/>
          <w:szCs w:val="12"/>
        </w:rPr>
        <w:t xml:space="preserve">30. </w:t>
      </w:r>
      <w:r w:rsidR="008D4ABD" w:rsidRPr="008D4ABD">
        <w:rPr>
          <w:rFonts w:ascii="Times New Roman" w:hAnsi="Times New Roman"/>
          <w:sz w:val="12"/>
          <w:szCs w:val="12"/>
        </w:rPr>
        <w:t>Решение Собрания Представителей сельского поселения В</w:t>
      </w:r>
      <w:r w:rsidR="008D4ABD">
        <w:rPr>
          <w:rFonts w:ascii="Times New Roman" w:hAnsi="Times New Roman"/>
          <w:sz w:val="12"/>
          <w:szCs w:val="12"/>
        </w:rPr>
        <w:t>оротнее</w:t>
      </w:r>
      <w:r w:rsidR="008D4ABD" w:rsidRPr="008D4ABD">
        <w:rPr>
          <w:rFonts w:ascii="Times New Roman" w:hAnsi="Times New Roman"/>
          <w:sz w:val="12"/>
          <w:szCs w:val="12"/>
        </w:rPr>
        <w:t xml:space="preserve"> муниципального района Сергиевский Самарской области</w:t>
      </w:r>
    </w:p>
    <w:p w:rsidR="00CD5B17" w:rsidRDefault="008D4ABD" w:rsidP="008D4ABD">
      <w:pPr>
        <w:spacing w:after="0" w:line="240" w:lineRule="auto"/>
        <w:jc w:val="both"/>
        <w:rPr>
          <w:rFonts w:ascii="Times New Roman" w:hAnsi="Times New Roman"/>
          <w:sz w:val="12"/>
          <w:szCs w:val="12"/>
        </w:rPr>
      </w:pPr>
      <w:r w:rsidRPr="008D4ABD">
        <w:rPr>
          <w:rFonts w:ascii="Times New Roman" w:hAnsi="Times New Roman"/>
          <w:sz w:val="12"/>
          <w:szCs w:val="12"/>
        </w:rPr>
        <w:t>№8 от 14 октября 2015г. «Об утверждении Порядка организации и проведения публичных слушаний в сельском поселении Воротнее</w:t>
      </w:r>
      <w:r>
        <w:rPr>
          <w:rFonts w:ascii="Times New Roman" w:hAnsi="Times New Roman"/>
          <w:sz w:val="12"/>
          <w:szCs w:val="12"/>
        </w:rPr>
        <w:t xml:space="preserve"> </w:t>
      </w:r>
      <w:r w:rsidRPr="008D4ABD">
        <w:rPr>
          <w:rFonts w:ascii="Times New Roman" w:hAnsi="Times New Roman"/>
          <w:sz w:val="12"/>
          <w:szCs w:val="12"/>
        </w:rPr>
        <w:t>муниципального района Сергиевский Самарской области</w:t>
      </w:r>
      <w:r>
        <w:rPr>
          <w:rFonts w:ascii="Times New Roman" w:hAnsi="Times New Roman"/>
          <w:sz w:val="12"/>
          <w:szCs w:val="12"/>
        </w:rPr>
        <w:t>»…</w:t>
      </w:r>
      <w:r w:rsidR="008223AF">
        <w:rPr>
          <w:rFonts w:ascii="Times New Roman" w:hAnsi="Times New Roman"/>
          <w:sz w:val="12"/>
          <w:szCs w:val="12"/>
        </w:rPr>
        <w:t>……</w:t>
      </w:r>
      <w:r>
        <w:rPr>
          <w:rFonts w:ascii="Times New Roman" w:hAnsi="Times New Roman"/>
          <w:sz w:val="12"/>
          <w:szCs w:val="12"/>
        </w:rPr>
        <w:t>………………………………………………………………………………………..</w:t>
      </w:r>
      <w:r w:rsidR="003255AD">
        <w:rPr>
          <w:rFonts w:ascii="Times New Roman" w:hAnsi="Times New Roman"/>
          <w:sz w:val="12"/>
          <w:szCs w:val="12"/>
        </w:rPr>
        <w:t>18</w:t>
      </w:r>
    </w:p>
    <w:p w:rsidR="00CD5B17" w:rsidRDefault="00CD5B17" w:rsidP="00476836">
      <w:pPr>
        <w:spacing w:after="0" w:line="240" w:lineRule="auto"/>
        <w:jc w:val="both"/>
        <w:rPr>
          <w:rFonts w:ascii="Times New Roman" w:hAnsi="Times New Roman"/>
          <w:sz w:val="12"/>
          <w:szCs w:val="12"/>
        </w:rPr>
      </w:pPr>
    </w:p>
    <w:p w:rsidR="00A30198" w:rsidRPr="00A30198" w:rsidRDefault="008D4ABD" w:rsidP="00A30198">
      <w:pPr>
        <w:spacing w:after="0" w:line="240" w:lineRule="auto"/>
        <w:ind w:firstLine="284"/>
        <w:jc w:val="both"/>
        <w:rPr>
          <w:rFonts w:ascii="Times New Roman" w:hAnsi="Times New Roman"/>
          <w:sz w:val="12"/>
          <w:szCs w:val="12"/>
        </w:rPr>
      </w:pPr>
      <w:r>
        <w:rPr>
          <w:rFonts w:ascii="Times New Roman" w:hAnsi="Times New Roman"/>
          <w:sz w:val="12"/>
          <w:szCs w:val="12"/>
        </w:rPr>
        <w:t xml:space="preserve">31. </w:t>
      </w:r>
      <w:r w:rsidR="00A30198" w:rsidRPr="00A30198">
        <w:rPr>
          <w:rFonts w:ascii="Times New Roman" w:hAnsi="Times New Roman"/>
          <w:sz w:val="12"/>
          <w:szCs w:val="12"/>
        </w:rPr>
        <w:t xml:space="preserve">Решение Собрания Представителей сельского поселения </w:t>
      </w:r>
      <w:r w:rsidR="00A30198">
        <w:rPr>
          <w:rFonts w:ascii="Times New Roman" w:hAnsi="Times New Roman"/>
          <w:sz w:val="12"/>
          <w:szCs w:val="12"/>
        </w:rPr>
        <w:t>Елшанка</w:t>
      </w:r>
      <w:r w:rsidR="00A30198" w:rsidRPr="00A30198">
        <w:rPr>
          <w:rFonts w:ascii="Times New Roman" w:hAnsi="Times New Roman"/>
          <w:sz w:val="12"/>
          <w:szCs w:val="12"/>
        </w:rPr>
        <w:t xml:space="preserve"> муниципального района Сергиевский Самарской области</w:t>
      </w:r>
    </w:p>
    <w:p w:rsidR="00CD5B17" w:rsidRDefault="00A30198" w:rsidP="00A30198">
      <w:pPr>
        <w:spacing w:after="0" w:line="240" w:lineRule="auto"/>
        <w:jc w:val="both"/>
        <w:rPr>
          <w:rFonts w:ascii="Times New Roman" w:hAnsi="Times New Roman"/>
          <w:sz w:val="12"/>
          <w:szCs w:val="12"/>
        </w:rPr>
      </w:pPr>
      <w:r w:rsidRPr="00A30198">
        <w:rPr>
          <w:rFonts w:ascii="Times New Roman" w:hAnsi="Times New Roman"/>
          <w:sz w:val="12"/>
          <w:szCs w:val="12"/>
        </w:rPr>
        <w:t>№8 от 14 октября 2015г. «Об утверждении Порядка организации и проведения публичных слушаний в сельском поселении Елшанка муниципального района Сергиевский Самарской области</w:t>
      </w:r>
      <w:r>
        <w:rPr>
          <w:rFonts w:ascii="Times New Roman" w:hAnsi="Times New Roman"/>
          <w:sz w:val="12"/>
          <w:szCs w:val="12"/>
        </w:rPr>
        <w:t>»…………………………</w:t>
      </w:r>
      <w:r w:rsidR="008223AF">
        <w:rPr>
          <w:rFonts w:ascii="Times New Roman" w:hAnsi="Times New Roman"/>
          <w:sz w:val="12"/>
          <w:szCs w:val="12"/>
        </w:rPr>
        <w:t>…….</w:t>
      </w:r>
      <w:r>
        <w:rPr>
          <w:rFonts w:ascii="Times New Roman" w:hAnsi="Times New Roman"/>
          <w:sz w:val="12"/>
          <w:szCs w:val="12"/>
        </w:rPr>
        <w:t>……………………………………………………………….</w:t>
      </w:r>
      <w:r w:rsidR="003255AD">
        <w:rPr>
          <w:rFonts w:ascii="Times New Roman" w:hAnsi="Times New Roman"/>
          <w:sz w:val="12"/>
          <w:szCs w:val="12"/>
        </w:rPr>
        <w:t>21</w:t>
      </w:r>
    </w:p>
    <w:p w:rsidR="00CD5B17" w:rsidRDefault="00CD5B17" w:rsidP="00476836">
      <w:pPr>
        <w:spacing w:after="0" w:line="240" w:lineRule="auto"/>
        <w:jc w:val="both"/>
        <w:rPr>
          <w:rFonts w:ascii="Times New Roman" w:hAnsi="Times New Roman"/>
          <w:sz w:val="12"/>
          <w:szCs w:val="12"/>
        </w:rPr>
      </w:pPr>
    </w:p>
    <w:p w:rsidR="000D5F03" w:rsidRPr="000D5F03" w:rsidRDefault="00A30198" w:rsidP="000D5F03">
      <w:pPr>
        <w:spacing w:after="0" w:line="240" w:lineRule="auto"/>
        <w:ind w:firstLine="284"/>
        <w:jc w:val="both"/>
        <w:rPr>
          <w:rFonts w:ascii="Times New Roman" w:hAnsi="Times New Roman"/>
          <w:sz w:val="12"/>
          <w:szCs w:val="12"/>
        </w:rPr>
      </w:pPr>
      <w:r>
        <w:rPr>
          <w:rFonts w:ascii="Times New Roman" w:hAnsi="Times New Roman"/>
          <w:sz w:val="12"/>
          <w:szCs w:val="12"/>
        </w:rPr>
        <w:t xml:space="preserve">32. </w:t>
      </w:r>
      <w:r w:rsidR="000D5F03" w:rsidRPr="000D5F03">
        <w:rPr>
          <w:rFonts w:ascii="Times New Roman" w:hAnsi="Times New Roman"/>
          <w:sz w:val="12"/>
          <w:szCs w:val="12"/>
        </w:rPr>
        <w:t xml:space="preserve">Решение Собрания Представителей сельского поселения </w:t>
      </w:r>
      <w:r w:rsidR="000D5F03">
        <w:rPr>
          <w:rFonts w:ascii="Times New Roman" w:hAnsi="Times New Roman"/>
          <w:sz w:val="12"/>
          <w:szCs w:val="12"/>
        </w:rPr>
        <w:t>Захаркино</w:t>
      </w:r>
      <w:r w:rsidR="000D5F03" w:rsidRPr="000D5F03">
        <w:rPr>
          <w:rFonts w:ascii="Times New Roman" w:hAnsi="Times New Roman"/>
          <w:sz w:val="12"/>
          <w:szCs w:val="12"/>
        </w:rPr>
        <w:t xml:space="preserve"> муниципального района Сергиевский Самарской области</w:t>
      </w:r>
    </w:p>
    <w:p w:rsidR="00CD5B17" w:rsidRDefault="000D5F03" w:rsidP="000D5F03">
      <w:pPr>
        <w:spacing w:after="0" w:line="240" w:lineRule="auto"/>
        <w:jc w:val="both"/>
        <w:rPr>
          <w:rFonts w:ascii="Times New Roman" w:hAnsi="Times New Roman"/>
          <w:sz w:val="12"/>
          <w:szCs w:val="12"/>
        </w:rPr>
      </w:pPr>
      <w:r w:rsidRPr="000D5F03">
        <w:rPr>
          <w:rFonts w:ascii="Times New Roman" w:hAnsi="Times New Roman"/>
          <w:sz w:val="12"/>
          <w:szCs w:val="12"/>
        </w:rPr>
        <w:t>№</w:t>
      </w:r>
      <w:r>
        <w:rPr>
          <w:rFonts w:ascii="Times New Roman" w:hAnsi="Times New Roman"/>
          <w:sz w:val="12"/>
          <w:szCs w:val="12"/>
        </w:rPr>
        <w:t>11</w:t>
      </w:r>
      <w:r w:rsidRPr="000D5F03">
        <w:rPr>
          <w:rFonts w:ascii="Times New Roman" w:hAnsi="Times New Roman"/>
          <w:sz w:val="12"/>
          <w:szCs w:val="12"/>
        </w:rPr>
        <w:t xml:space="preserve"> от 1</w:t>
      </w:r>
      <w:r>
        <w:rPr>
          <w:rFonts w:ascii="Times New Roman" w:hAnsi="Times New Roman"/>
          <w:sz w:val="12"/>
          <w:szCs w:val="12"/>
        </w:rPr>
        <w:t>3</w:t>
      </w:r>
      <w:r w:rsidRPr="000D5F03">
        <w:rPr>
          <w:rFonts w:ascii="Times New Roman" w:hAnsi="Times New Roman"/>
          <w:sz w:val="12"/>
          <w:szCs w:val="12"/>
        </w:rPr>
        <w:t xml:space="preserve"> октября 2015г. «Об утверждении Порядка организации и проведения публичных слушаний в сельском поселении Захаркино муниципального района Сергиевский Самарской области»</w:t>
      </w:r>
      <w:r>
        <w:rPr>
          <w:rFonts w:ascii="Times New Roman" w:hAnsi="Times New Roman"/>
          <w:sz w:val="12"/>
          <w:szCs w:val="12"/>
        </w:rPr>
        <w:t>………</w:t>
      </w:r>
      <w:r w:rsidR="008223AF">
        <w:rPr>
          <w:rFonts w:ascii="Times New Roman" w:hAnsi="Times New Roman"/>
          <w:sz w:val="12"/>
          <w:szCs w:val="12"/>
        </w:rPr>
        <w:t>…….</w:t>
      </w:r>
      <w:r>
        <w:rPr>
          <w:rFonts w:ascii="Times New Roman" w:hAnsi="Times New Roman"/>
          <w:sz w:val="12"/>
          <w:szCs w:val="12"/>
        </w:rPr>
        <w:t>………………………………………………………………………………….</w:t>
      </w:r>
      <w:r w:rsidR="003255AD">
        <w:rPr>
          <w:rFonts w:ascii="Times New Roman" w:hAnsi="Times New Roman"/>
          <w:sz w:val="12"/>
          <w:szCs w:val="12"/>
        </w:rPr>
        <w:t>25</w:t>
      </w:r>
    </w:p>
    <w:p w:rsidR="00CD5B17" w:rsidRDefault="00CD5B17" w:rsidP="00476836">
      <w:pPr>
        <w:spacing w:after="0" w:line="240" w:lineRule="auto"/>
        <w:jc w:val="both"/>
        <w:rPr>
          <w:rFonts w:ascii="Times New Roman" w:hAnsi="Times New Roman"/>
          <w:sz w:val="12"/>
          <w:szCs w:val="12"/>
        </w:rPr>
      </w:pPr>
    </w:p>
    <w:p w:rsidR="00E13114" w:rsidRPr="00E13114" w:rsidRDefault="000D5F03" w:rsidP="00E13114">
      <w:pPr>
        <w:spacing w:after="0" w:line="240" w:lineRule="auto"/>
        <w:ind w:firstLine="284"/>
        <w:jc w:val="both"/>
        <w:rPr>
          <w:rFonts w:ascii="Times New Roman" w:hAnsi="Times New Roman"/>
          <w:sz w:val="12"/>
          <w:szCs w:val="12"/>
        </w:rPr>
      </w:pPr>
      <w:r>
        <w:rPr>
          <w:rFonts w:ascii="Times New Roman" w:hAnsi="Times New Roman"/>
          <w:sz w:val="12"/>
          <w:szCs w:val="12"/>
        </w:rPr>
        <w:t xml:space="preserve">33. </w:t>
      </w:r>
      <w:r w:rsidR="00E13114" w:rsidRPr="00E13114">
        <w:rPr>
          <w:rFonts w:ascii="Times New Roman" w:hAnsi="Times New Roman"/>
          <w:sz w:val="12"/>
          <w:szCs w:val="12"/>
        </w:rPr>
        <w:t xml:space="preserve">Решение Собрания Представителей сельского поселения </w:t>
      </w:r>
      <w:r w:rsidR="00E13114">
        <w:rPr>
          <w:rFonts w:ascii="Times New Roman" w:hAnsi="Times New Roman"/>
          <w:sz w:val="12"/>
          <w:szCs w:val="12"/>
        </w:rPr>
        <w:t>Кармало-Аделяково</w:t>
      </w:r>
      <w:r w:rsidR="00E13114" w:rsidRPr="00E13114">
        <w:rPr>
          <w:rFonts w:ascii="Times New Roman" w:hAnsi="Times New Roman"/>
          <w:sz w:val="12"/>
          <w:szCs w:val="12"/>
        </w:rPr>
        <w:t xml:space="preserve"> муниципального района Сергиевский Самарской области</w:t>
      </w:r>
    </w:p>
    <w:p w:rsidR="00E13114" w:rsidRPr="00E13114" w:rsidRDefault="00E13114" w:rsidP="00E13114">
      <w:pPr>
        <w:spacing w:after="0" w:line="240" w:lineRule="auto"/>
        <w:jc w:val="both"/>
        <w:rPr>
          <w:rFonts w:ascii="Times New Roman" w:hAnsi="Times New Roman"/>
          <w:sz w:val="12"/>
          <w:szCs w:val="12"/>
        </w:rPr>
      </w:pPr>
      <w:r w:rsidRPr="00E13114">
        <w:rPr>
          <w:rFonts w:ascii="Times New Roman" w:hAnsi="Times New Roman"/>
          <w:sz w:val="12"/>
          <w:szCs w:val="12"/>
        </w:rPr>
        <w:t>№</w:t>
      </w:r>
      <w:r>
        <w:rPr>
          <w:rFonts w:ascii="Times New Roman" w:hAnsi="Times New Roman"/>
          <w:sz w:val="12"/>
          <w:szCs w:val="12"/>
        </w:rPr>
        <w:t>8</w:t>
      </w:r>
      <w:r w:rsidRPr="00E13114">
        <w:rPr>
          <w:rFonts w:ascii="Times New Roman" w:hAnsi="Times New Roman"/>
          <w:sz w:val="12"/>
          <w:szCs w:val="12"/>
        </w:rPr>
        <w:t xml:space="preserve"> от 13 октября 2015г. «Об утверждении Порядка организации и проведения публичных слушаний в сельском поселении Кармало-Аделяково </w:t>
      </w:r>
    </w:p>
    <w:p w:rsidR="00CD5B17" w:rsidRDefault="00E13114" w:rsidP="00E13114">
      <w:pPr>
        <w:spacing w:after="0" w:line="240" w:lineRule="auto"/>
        <w:jc w:val="both"/>
        <w:rPr>
          <w:rFonts w:ascii="Times New Roman" w:hAnsi="Times New Roman"/>
          <w:sz w:val="12"/>
          <w:szCs w:val="12"/>
        </w:rPr>
      </w:pPr>
      <w:r w:rsidRPr="00E13114">
        <w:rPr>
          <w:rFonts w:ascii="Times New Roman" w:hAnsi="Times New Roman"/>
          <w:sz w:val="12"/>
          <w:szCs w:val="12"/>
        </w:rPr>
        <w:t>муниципального района Сергиевский Самарской области»</w:t>
      </w:r>
      <w:r>
        <w:rPr>
          <w:rFonts w:ascii="Times New Roman" w:hAnsi="Times New Roman"/>
          <w:sz w:val="12"/>
          <w:szCs w:val="12"/>
        </w:rPr>
        <w:t>……………………</w:t>
      </w:r>
      <w:r w:rsidR="008223AF">
        <w:rPr>
          <w:rFonts w:ascii="Times New Roman" w:hAnsi="Times New Roman"/>
          <w:sz w:val="12"/>
          <w:szCs w:val="12"/>
        </w:rPr>
        <w:t>….</w:t>
      </w:r>
      <w:r>
        <w:rPr>
          <w:rFonts w:ascii="Times New Roman" w:hAnsi="Times New Roman"/>
          <w:sz w:val="12"/>
          <w:szCs w:val="12"/>
        </w:rPr>
        <w:t>……………………………………………………………………….</w:t>
      </w:r>
      <w:r w:rsidR="003255AD">
        <w:rPr>
          <w:rFonts w:ascii="Times New Roman" w:hAnsi="Times New Roman"/>
          <w:sz w:val="12"/>
          <w:szCs w:val="12"/>
        </w:rPr>
        <w:t>28</w:t>
      </w:r>
    </w:p>
    <w:p w:rsidR="00CD5B17" w:rsidRDefault="00CD5B17" w:rsidP="00476836">
      <w:pPr>
        <w:spacing w:after="0" w:line="240" w:lineRule="auto"/>
        <w:jc w:val="both"/>
        <w:rPr>
          <w:rFonts w:ascii="Times New Roman" w:hAnsi="Times New Roman"/>
          <w:sz w:val="12"/>
          <w:szCs w:val="12"/>
        </w:rPr>
      </w:pPr>
    </w:p>
    <w:p w:rsidR="000418C8" w:rsidRPr="000418C8" w:rsidRDefault="00E13114" w:rsidP="000418C8">
      <w:pPr>
        <w:spacing w:after="0" w:line="240" w:lineRule="auto"/>
        <w:ind w:firstLine="284"/>
        <w:jc w:val="both"/>
        <w:rPr>
          <w:rFonts w:ascii="Times New Roman" w:hAnsi="Times New Roman"/>
          <w:sz w:val="12"/>
          <w:szCs w:val="12"/>
        </w:rPr>
      </w:pPr>
      <w:r>
        <w:rPr>
          <w:rFonts w:ascii="Times New Roman" w:hAnsi="Times New Roman"/>
          <w:sz w:val="12"/>
          <w:szCs w:val="12"/>
        </w:rPr>
        <w:t xml:space="preserve">34. </w:t>
      </w:r>
      <w:r w:rsidR="000418C8" w:rsidRPr="000418C8">
        <w:rPr>
          <w:rFonts w:ascii="Times New Roman" w:hAnsi="Times New Roman"/>
          <w:sz w:val="12"/>
          <w:szCs w:val="12"/>
        </w:rPr>
        <w:t>Решение Собрания Представителей сельского поселения Ка</w:t>
      </w:r>
      <w:r w:rsidR="000418C8">
        <w:rPr>
          <w:rFonts w:ascii="Times New Roman" w:hAnsi="Times New Roman"/>
          <w:sz w:val="12"/>
          <w:szCs w:val="12"/>
        </w:rPr>
        <w:t>линовка</w:t>
      </w:r>
      <w:r w:rsidR="000418C8" w:rsidRPr="000418C8">
        <w:rPr>
          <w:rFonts w:ascii="Times New Roman" w:hAnsi="Times New Roman"/>
          <w:sz w:val="12"/>
          <w:szCs w:val="12"/>
        </w:rPr>
        <w:t xml:space="preserve"> муниципального района Сергиевский Самарской области</w:t>
      </w:r>
    </w:p>
    <w:p w:rsidR="000418C8" w:rsidRPr="000418C8" w:rsidRDefault="000418C8" w:rsidP="000418C8">
      <w:pPr>
        <w:spacing w:after="0" w:line="240" w:lineRule="auto"/>
        <w:jc w:val="both"/>
        <w:rPr>
          <w:rFonts w:ascii="Times New Roman" w:hAnsi="Times New Roman"/>
          <w:sz w:val="12"/>
          <w:szCs w:val="12"/>
        </w:rPr>
      </w:pPr>
      <w:r w:rsidRPr="000418C8">
        <w:rPr>
          <w:rFonts w:ascii="Times New Roman" w:hAnsi="Times New Roman"/>
          <w:sz w:val="12"/>
          <w:szCs w:val="12"/>
        </w:rPr>
        <w:t>№</w:t>
      </w:r>
      <w:r>
        <w:rPr>
          <w:rFonts w:ascii="Times New Roman" w:hAnsi="Times New Roman"/>
          <w:sz w:val="12"/>
          <w:szCs w:val="12"/>
        </w:rPr>
        <w:t>5</w:t>
      </w:r>
      <w:r w:rsidRPr="000418C8">
        <w:rPr>
          <w:rFonts w:ascii="Times New Roman" w:hAnsi="Times New Roman"/>
          <w:sz w:val="12"/>
          <w:szCs w:val="12"/>
        </w:rPr>
        <w:t xml:space="preserve"> от 1</w:t>
      </w:r>
      <w:r>
        <w:rPr>
          <w:rFonts w:ascii="Times New Roman" w:hAnsi="Times New Roman"/>
          <w:sz w:val="12"/>
          <w:szCs w:val="12"/>
        </w:rPr>
        <w:t>6</w:t>
      </w:r>
      <w:r w:rsidRPr="000418C8">
        <w:rPr>
          <w:rFonts w:ascii="Times New Roman" w:hAnsi="Times New Roman"/>
          <w:sz w:val="12"/>
          <w:szCs w:val="12"/>
        </w:rPr>
        <w:t xml:space="preserve"> октября 2015г. «Об утверждении Порядка организации и проведения публичных слушаний в сельском поселении Калиновка </w:t>
      </w:r>
    </w:p>
    <w:p w:rsidR="00CD5B17" w:rsidRDefault="000418C8" w:rsidP="000418C8">
      <w:pPr>
        <w:spacing w:after="0" w:line="240" w:lineRule="auto"/>
        <w:jc w:val="both"/>
        <w:rPr>
          <w:rFonts w:ascii="Times New Roman" w:hAnsi="Times New Roman"/>
          <w:sz w:val="12"/>
          <w:szCs w:val="12"/>
        </w:rPr>
      </w:pPr>
      <w:r w:rsidRPr="000418C8">
        <w:rPr>
          <w:rFonts w:ascii="Times New Roman" w:hAnsi="Times New Roman"/>
          <w:sz w:val="12"/>
          <w:szCs w:val="12"/>
        </w:rPr>
        <w:t>муниципального района Сергиевский Самарской области</w:t>
      </w:r>
      <w:r>
        <w:rPr>
          <w:rFonts w:ascii="Times New Roman" w:hAnsi="Times New Roman"/>
          <w:sz w:val="12"/>
          <w:szCs w:val="12"/>
        </w:rPr>
        <w:t>»…………………</w:t>
      </w:r>
      <w:r w:rsidR="008223AF">
        <w:rPr>
          <w:rFonts w:ascii="Times New Roman" w:hAnsi="Times New Roman"/>
          <w:sz w:val="12"/>
          <w:szCs w:val="12"/>
        </w:rPr>
        <w:t>…….</w:t>
      </w:r>
      <w:r>
        <w:rPr>
          <w:rFonts w:ascii="Times New Roman" w:hAnsi="Times New Roman"/>
          <w:sz w:val="12"/>
          <w:szCs w:val="12"/>
        </w:rPr>
        <w:t>……………………………………………………………………….</w:t>
      </w:r>
      <w:r w:rsidR="003255AD">
        <w:rPr>
          <w:rFonts w:ascii="Times New Roman" w:hAnsi="Times New Roman"/>
          <w:sz w:val="12"/>
          <w:szCs w:val="12"/>
        </w:rPr>
        <w:t>32</w:t>
      </w:r>
    </w:p>
    <w:p w:rsidR="00A23EAA" w:rsidRDefault="00A23EAA" w:rsidP="00B008D7">
      <w:pPr>
        <w:spacing w:after="0" w:line="240" w:lineRule="auto"/>
        <w:ind w:firstLine="284"/>
        <w:jc w:val="both"/>
        <w:rPr>
          <w:rFonts w:ascii="Times New Roman" w:hAnsi="Times New Roman"/>
          <w:sz w:val="12"/>
          <w:szCs w:val="12"/>
        </w:rPr>
      </w:pPr>
    </w:p>
    <w:p w:rsidR="00B008D7" w:rsidRPr="00B008D7" w:rsidRDefault="000418C8" w:rsidP="00B008D7">
      <w:pPr>
        <w:spacing w:after="0" w:line="240" w:lineRule="auto"/>
        <w:ind w:firstLine="284"/>
        <w:jc w:val="both"/>
        <w:rPr>
          <w:rFonts w:ascii="Times New Roman" w:hAnsi="Times New Roman"/>
          <w:sz w:val="12"/>
          <w:szCs w:val="12"/>
        </w:rPr>
      </w:pPr>
      <w:r>
        <w:rPr>
          <w:rFonts w:ascii="Times New Roman" w:hAnsi="Times New Roman"/>
          <w:sz w:val="12"/>
          <w:szCs w:val="12"/>
        </w:rPr>
        <w:t xml:space="preserve">35. </w:t>
      </w:r>
      <w:r w:rsidR="00B008D7" w:rsidRPr="00B008D7">
        <w:rPr>
          <w:rFonts w:ascii="Times New Roman" w:hAnsi="Times New Roman"/>
          <w:sz w:val="12"/>
          <w:szCs w:val="12"/>
        </w:rPr>
        <w:t>Решение Собрания Представителей сельского поселения Ка</w:t>
      </w:r>
      <w:r w:rsidR="00B008D7">
        <w:rPr>
          <w:rFonts w:ascii="Times New Roman" w:hAnsi="Times New Roman"/>
          <w:sz w:val="12"/>
          <w:szCs w:val="12"/>
        </w:rPr>
        <w:t>ндабулак</w:t>
      </w:r>
      <w:r w:rsidR="00B008D7" w:rsidRPr="00B008D7">
        <w:rPr>
          <w:rFonts w:ascii="Times New Roman" w:hAnsi="Times New Roman"/>
          <w:sz w:val="12"/>
          <w:szCs w:val="12"/>
        </w:rPr>
        <w:t xml:space="preserve"> муниципального района Сергиевский Самарской области</w:t>
      </w:r>
    </w:p>
    <w:p w:rsidR="00CD5B17" w:rsidRDefault="00B008D7" w:rsidP="00B008D7">
      <w:pPr>
        <w:spacing w:after="0" w:line="240" w:lineRule="auto"/>
        <w:jc w:val="both"/>
        <w:rPr>
          <w:rFonts w:ascii="Times New Roman" w:hAnsi="Times New Roman"/>
          <w:sz w:val="12"/>
          <w:szCs w:val="12"/>
        </w:rPr>
      </w:pPr>
      <w:r w:rsidRPr="00B008D7">
        <w:rPr>
          <w:rFonts w:ascii="Times New Roman" w:hAnsi="Times New Roman"/>
          <w:sz w:val="12"/>
          <w:szCs w:val="12"/>
        </w:rPr>
        <w:t>№</w:t>
      </w:r>
      <w:r>
        <w:rPr>
          <w:rFonts w:ascii="Times New Roman" w:hAnsi="Times New Roman"/>
          <w:sz w:val="12"/>
          <w:szCs w:val="12"/>
        </w:rPr>
        <w:t>10</w:t>
      </w:r>
      <w:r w:rsidRPr="00B008D7">
        <w:rPr>
          <w:rFonts w:ascii="Times New Roman" w:hAnsi="Times New Roman"/>
          <w:sz w:val="12"/>
          <w:szCs w:val="12"/>
        </w:rPr>
        <w:t xml:space="preserve"> от 1</w:t>
      </w:r>
      <w:r>
        <w:rPr>
          <w:rFonts w:ascii="Times New Roman" w:hAnsi="Times New Roman"/>
          <w:sz w:val="12"/>
          <w:szCs w:val="12"/>
        </w:rPr>
        <w:t>5</w:t>
      </w:r>
      <w:r w:rsidRPr="00B008D7">
        <w:rPr>
          <w:rFonts w:ascii="Times New Roman" w:hAnsi="Times New Roman"/>
          <w:sz w:val="12"/>
          <w:szCs w:val="12"/>
        </w:rPr>
        <w:t xml:space="preserve"> октября 2015г. «Об утверждении Порядка организации и проведения публичных слушаний в сельском поселении Кандабулак муниципального района Сергиевский Самарской области</w:t>
      </w:r>
      <w:r>
        <w:rPr>
          <w:rFonts w:ascii="Times New Roman" w:hAnsi="Times New Roman"/>
          <w:sz w:val="12"/>
          <w:szCs w:val="12"/>
        </w:rPr>
        <w:t>»………………………………………</w:t>
      </w:r>
      <w:r w:rsidR="008223AF">
        <w:rPr>
          <w:rFonts w:ascii="Times New Roman" w:hAnsi="Times New Roman"/>
          <w:sz w:val="12"/>
          <w:szCs w:val="12"/>
        </w:rPr>
        <w:t>………..</w:t>
      </w:r>
      <w:r>
        <w:rPr>
          <w:rFonts w:ascii="Times New Roman" w:hAnsi="Times New Roman"/>
          <w:sz w:val="12"/>
          <w:szCs w:val="12"/>
        </w:rPr>
        <w:t>………………………………………………</w:t>
      </w:r>
      <w:r w:rsidR="003255AD">
        <w:rPr>
          <w:rFonts w:ascii="Times New Roman" w:hAnsi="Times New Roman"/>
          <w:sz w:val="12"/>
          <w:szCs w:val="12"/>
        </w:rPr>
        <w:t>36</w:t>
      </w:r>
    </w:p>
    <w:p w:rsidR="00E13114" w:rsidRDefault="00E13114" w:rsidP="00476836">
      <w:pPr>
        <w:spacing w:after="0" w:line="240" w:lineRule="auto"/>
        <w:jc w:val="both"/>
        <w:rPr>
          <w:rFonts w:ascii="Times New Roman" w:hAnsi="Times New Roman"/>
          <w:sz w:val="12"/>
          <w:szCs w:val="12"/>
        </w:rPr>
      </w:pPr>
    </w:p>
    <w:p w:rsidR="000B2EA3" w:rsidRPr="000B2EA3" w:rsidRDefault="00B008D7" w:rsidP="000B2EA3">
      <w:pPr>
        <w:spacing w:after="0" w:line="240" w:lineRule="auto"/>
        <w:ind w:firstLine="284"/>
        <w:jc w:val="both"/>
        <w:rPr>
          <w:rFonts w:ascii="Times New Roman" w:hAnsi="Times New Roman"/>
          <w:sz w:val="12"/>
          <w:szCs w:val="12"/>
        </w:rPr>
      </w:pPr>
      <w:r>
        <w:rPr>
          <w:rFonts w:ascii="Times New Roman" w:hAnsi="Times New Roman"/>
          <w:sz w:val="12"/>
          <w:szCs w:val="12"/>
        </w:rPr>
        <w:t xml:space="preserve">36. </w:t>
      </w:r>
      <w:r w:rsidR="000B2EA3" w:rsidRPr="000B2EA3">
        <w:rPr>
          <w:rFonts w:ascii="Times New Roman" w:hAnsi="Times New Roman"/>
          <w:sz w:val="12"/>
          <w:szCs w:val="12"/>
        </w:rPr>
        <w:t xml:space="preserve">Решение Собрания Представителей сельского поселения </w:t>
      </w:r>
      <w:r w:rsidR="000B2EA3">
        <w:rPr>
          <w:rFonts w:ascii="Times New Roman" w:hAnsi="Times New Roman"/>
          <w:sz w:val="12"/>
          <w:szCs w:val="12"/>
        </w:rPr>
        <w:t>Красносельское</w:t>
      </w:r>
      <w:r w:rsidR="000B2EA3" w:rsidRPr="000B2EA3">
        <w:rPr>
          <w:rFonts w:ascii="Times New Roman" w:hAnsi="Times New Roman"/>
          <w:sz w:val="12"/>
          <w:szCs w:val="12"/>
        </w:rPr>
        <w:t xml:space="preserve"> муниципального района Сергиевский Самарской области</w:t>
      </w:r>
    </w:p>
    <w:p w:rsidR="00E13114" w:rsidRDefault="000B2EA3" w:rsidP="000B2EA3">
      <w:pPr>
        <w:spacing w:after="0" w:line="240" w:lineRule="auto"/>
        <w:jc w:val="both"/>
        <w:rPr>
          <w:rFonts w:ascii="Times New Roman" w:hAnsi="Times New Roman"/>
          <w:sz w:val="12"/>
          <w:szCs w:val="12"/>
        </w:rPr>
      </w:pPr>
      <w:r w:rsidRPr="000B2EA3">
        <w:rPr>
          <w:rFonts w:ascii="Times New Roman" w:hAnsi="Times New Roman"/>
          <w:sz w:val="12"/>
          <w:szCs w:val="12"/>
        </w:rPr>
        <w:t>№</w:t>
      </w:r>
      <w:r>
        <w:rPr>
          <w:rFonts w:ascii="Times New Roman" w:hAnsi="Times New Roman"/>
          <w:sz w:val="12"/>
          <w:szCs w:val="12"/>
        </w:rPr>
        <w:t>11</w:t>
      </w:r>
      <w:r w:rsidRPr="000B2EA3">
        <w:rPr>
          <w:rFonts w:ascii="Times New Roman" w:hAnsi="Times New Roman"/>
          <w:sz w:val="12"/>
          <w:szCs w:val="12"/>
        </w:rPr>
        <w:t xml:space="preserve"> от 15 октября 2015г. «Об утверждении Порядка организации и проведения публичных слушаний в сельском поселении Красносельское муниципального района Сергиевский Самарской области</w:t>
      </w:r>
      <w:r>
        <w:rPr>
          <w:rFonts w:ascii="Times New Roman" w:hAnsi="Times New Roman"/>
          <w:sz w:val="12"/>
          <w:szCs w:val="12"/>
        </w:rPr>
        <w:t>»…………………………</w:t>
      </w:r>
      <w:r w:rsidR="008223AF">
        <w:rPr>
          <w:rFonts w:ascii="Times New Roman" w:hAnsi="Times New Roman"/>
          <w:sz w:val="12"/>
          <w:szCs w:val="12"/>
        </w:rPr>
        <w:t>………</w:t>
      </w:r>
      <w:r>
        <w:rPr>
          <w:rFonts w:ascii="Times New Roman" w:hAnsi="Times New Roman"/>
          <w:sz w:val="12"/>
          <w:szCs w:val="12"/>
        </w:rPr>
        <w:t>……………………………………………………………..</w:t>
      </w:r>
      <w:r w:rsidR="003255AD">
        <w:rPr>
          <w:rFonts w:ascii="Times New Roman" w:hAnsi="Times New Roman"/>
          <w:sz w:val="12"/>
          <w:szCs w:val="12"/>
        </w:rPr>
        <w:t>39</w:t>
      </w:r>
    </w:p>
    <w:p w:rsidR="00E13114" w:rsidRDefault="00E13114" w:rsidP="00476836">
      <w:pPr>
        <w:spacing w:after="0" w:line="240" w:lineRule="auto"/>
        <w:jc w:val="both"/>
        <w:rPr>
          <w:rFonts w:ascii="Times New Roman" w:hAnsi="Times New Roman"/>
          <w:sz w:val="12"/>
          <w:szCs w:val="12"/>
        </w:rPr>
      </w:pPr>
    </w:p>
    <w:p w:rsidR="008B271A" w:rsidRPr="008B271A" w:rsidRDefault="000B2EA3" w:rsidP="008B271A">
      <w:pPr>
        <w:spacing w:after="0" w:line="240" w:lineRule="auto"/>
        <w:ind w:firstLine="284"/>
        <w:jc w:val="both"/>
        <w:rPr>
          <w:rFonts w:ascii="Times New Roman" w:hAnsi="Times New Roman"/>
          <w:sz w:val="12"/>
          <w:szCs w:val="12"/>
        </w:rPr>
      </w:pPr>
      <w:r>
        <w:rPr>
          <w:rFonts w:ascii="Times New Roman" w:hAnsi="Times New Roman"/>
          <w:sz w:val="12"/>
          <w:szCs w:val="12"/>
        </w:rPr>
        <w:t xml:space="preserve">37. </w:t>
      </w:r>
      <w:r w:rsidR="008B271A" w:rsidRPr="008B271A">
        <w:rPr>
          <w:rFonts w:ascii="Times New Roman" w:hAnsi="Times New Roman"/>
          <w:sz w:val="12"/>
          <w:szCs w:val="12"/>
        </w:rPr>
        <w:t>Решение Собрания Представителей сельского поселения К</w:t>
      </w:r>
      <w:r w:rsidR="008B271A">
        <w:rPr>
          <w:rFonts w:ascii="Times New Roman" w:hAnsi="Times New Roman"/>
          <w:sz w:val="12"/>
          <w:szCs w:val="12"/>
        </w:rPr>
        <w:t>утузовский</w:t>
      </w:r>
      <w:r w:rsidR="008B271A" w:rsidRPr="008B271A">
        <w:rPr>
          <w:rFonts w:ascii="Times New Roman" w:hAnsi="Times New Roman"/>
          <w:sz w:val="12"/>
          <w:szCs w:val="12"/>
        </w:rPr>
        <w:t xml:space="preserve"> муниципального района Сергиевский Самарской области</w:t>
      </w:r>
    </w:p>
    <w:p w:rsidR="00E13114" w:rsidRDefault="008B271A" w:rsidP="008B271A">
      <w:pPr>
        <w:spacing w:after="0" w:line="240" w:lineRule="auto"/>
        <w:jc w:val="both"/>
        <w:rPr>
          <w:rFonts w:ascii="Times New Roman" w:hAnsi="Times New Roman"/>
          <w:sz w:val="12"/>
          <w:szCs w:val="12"/>
        </w:rPr>
      </w:pPr>
      <w:r w:rsidRPr="008B271A">
        <w:rPr>
          <w:rFonts w:ascii="Times New Roman" w:hAnsi="Times New Roman"/>
          <w:sz w:val="12"/>
          <w:szCs w:val="12"/>
        </w:rPr>
        <w:t>№</w:t>
      </w:r>
      <w:r>
        <w:rPr>
          <w:rFonts w:ascii="Times New Roman" w:hAnsi="Times New Roman"/>
          <w:sz w:val="12"/>
          <w:szCs w:val="12"/>
        </w:rPr>
        <w:t>8</w:t>
      </w:r>
      <w:r w:rsidRPr="008B271A">
        <w:rPr>
          <w:rFonts w:ascii="Times New Roman" w:hAnsi="Times New Roman"/>
          <w:sz w:val="12"/>
          <w:szCs w:val="12"/>
        </w:rPr>
        <w:t xml:space="preserve"> от 1</w:t>
      </w:r>
      <w:r>
        <w:rPr>
          <w:rFonts w:ascii="Times New Roman" w:hAnsi="Times New Roman"/>
          <w:sz w:val="12"/>
          <w:szCs w:val="12"/>
        </w:rPr>
        <w:t>6</w:t>
      </w:r>
      <w:r w:rsidRPr="008B271A">
        <w:rPr>
          <w:rFonts w:ascii="Times New Roman" w:hAnsi="Times New Roman"/>
          <w:sz w:val="12"/>
          <w:szCs w:val="12"/>
        </w:rPr>
        <w:t xml:space="preserve"> октября 2015г. «Об утверждении Порядка организации и проведения публичных слушаний в сельском поселении Кутузовский</w:t>
      </w:r>
      <w:r>
        <w:rPr>
          <w:rFonts w:ascii="Times New Roman" w:hAnsi="Times New Roman"/>
          <w:sz w:val="12"/>
          <w:szCs w:val="12"/>
        </w:rPr>
        <w:t xml:space="preserve"> </w:t>
      </w:r>
      <w:r w:rsidRPr="008B271A">
        <w:rPr>
          <w:rFonts w:ascii="Times New Roman" w:hAnsi="Times New Roman"/>
          <w:sz w:val="12"/>
          <w:szCs w:val="12"/>
        </w:rPr>
        <w:t>муниципального района Сергиевский Самарской области</w:t>
      </w:r>
      <w:r>
        <w:rPr>
          <w:rFonts w:ascii="Times New Roman" w:hAnsi="Times New Roman"/>
          <w:sz w:val="12"/>
          <w:szCs w:val="12"/>
        </w:rPr>
        <w:t>»……………………………………………………</w:t>
      </w:r>
      <w:r w:rsidR="00D41647">
        <w:rPr>
          <w:rFonts w:ascii="Times New Roman" w:hAnsi="Times New Roman"/>
          <w:sz w:val="12"/>
          <w:szCs w:val="12"/>
        </w:rPr>
        <w:t>…….</w:t>
      </w:r>
      <w:r>
        <w:rPr>
          <w:rFonts w:ascii="Times New Roman" w:hAnsi="Times New Roman"/>
          <w:sz w:val="12"/>
          <w:szCs w:val="12"/>
        </w:rPr>
        <w:t>…………………………………….</w:t>
      </w:r>
      <w:r w:rsidR="003255AD">
        <w:rPr>
          <w:rFonts w:ascii="Times New Roman" w:hAnsi="Times New Roman"/>
          <w:sz w:val="12"/>
          <w:szCs w:val="12"/>
        </w:rPr>
        <w:t>43</w:t>
      </w:r>
    </w:p>
    <w:p w:rsidR="00E13114" w:rsidRDefault="00E13114" w:rsidP="00476836">
      <w:pPr>
        <w:spacing w:after="0" w:line="240" w:lineRule="auto"/>
        <w:jc w:val="both"/>
        <w:rPr>
          <w:rFonts w:ascii="Times New Roman" w:hAnsi="Times New Roman"/>
          <w:sz w:val="12"/>
          <w:szCs w:val="12"/>
        </w:rPr>
      </w:pPr>
    </w:p>
    <w:p w:rsidR="00ED2FFC" w:rsidRPr="00ED2FFC" w:rsidRDefault="008B271A" w:rsidP="00ED2FFC">
      <w:pPr>
        <w:spacing w:after="0" w:line="240" w:lineRule="auto"/>
        <w:ind w:firstLine="284"/>
        <w:jc w:val="both"/>
        <w:rPr>
          <w:rFonts w:ascii="Times New Roman" w:hAnsi="Times New Roman"/>
          <w:sz w:val="12"/>
          <w:szCs w:val="12"/>
        </w:rPr>
      </w:pPr>
      <w:r>
        <w:rPr>
          <w:rFonts w:ascii="Times New Roman" w:hAnsi="Times New Roman"/>
          <w:sz w:val="12"/>
          <w:szCs w:val="12"/>
        </w:rPr>
        <w:t xml:space="preserve">38. </w:t>
      </w:r>
      <w:r w:rsidR="00ED2FFC" w:rsidRPr="00ED2FFC">
        <w:rPr>
          <w:rFonts w:ascii="Times New Roman" w:hAnsi="Times New Roman"/>
          <w:sz w:val="12"/>
          <w:szCs w:val="12"/>
        </w:rPr>
        <w:t xml:space="preserve">Решение Собрания Представителей сельского поселения </w:t>
      </w:r>
      <w:r w:rsidR="00ED2FFC">
        <w:rPr>
          <w:rFonts w:ascii="Times New Roman" w:hAnsi="Times New Roman"/>
          <w:sz w:val="12"/>
          <w:szCs w:val="12"/>
        </w:rPr>
        <w:t>Липовка</w:t>
      </w:r>
      <w:r w:rsidR="00ED2FFC" w:rsidRPr="00ED2FFC">
        <w:rPr>
          <w:rFonts w:ascii="Times New Roman" w:hAnsi="Times New Roman"/>
          <w:sz w:val="12"/>
          <w:szCs w:val="12"/>
        </w:rPr>
        <w:t xml:space="preserve"> муниципального района Сергиевский Самарской области</w:t>
      </w:r>
    </w:p>
    <w:p w:rsidR="00E13114" w:rsidRDefault="00ED2FFC" w:rsidP="00ED2FFC">
      <w:pPr>
        <w:spacing w:after="0" w:line="240" w:lineRule="auto"/>
        <w:jc w:val="both"/>
        <w:rPr>
          <w:rFonts w:ascii="Times New Roman" w:hAnsi="Times New Roman"/>
          <w:sz w:val="12"/>
          <w:szCs w:val="12"/>
        </w:rPr>
      </w:pPr>
      <w:r w:rsidRPr="00ED2FFC">
        <w:rPr>
          <w:rFonts w:ascii="Times New Roman" w:hAnsi="Times New Roman"/>
          <w:sz w:val="12"/>
          <w:szCs w:val="12"/>
        </w:rPr>
        <w:t>№8 от 1</w:t>
      </w:r>
      <w:r>
        <w:rPr>
          <w:rFonts w:ascii="Times New Roman" w:hAnsi="Times New Roman"/>
          <w:sz w:val="12"/>
          <w:szCs w:val="12"/>
        </w:rPr>
        <w:t>5</w:t>
      </w:r>
      <w:r w:rsidRPr="00ED2FFC">
        <w:rPr>
          <w:rFonts w:ascii="Times New Roman" w:hAnsi="Times New Roman"/>
          <w:sz w:val="12"/>
          <w:szCs w:val="12"/>
        </w:rPr>
        <w:t xml:space="preserve"> октября 2015г. «Об утверждении Порядка организации и проведения публичных слушаний в сельском поселении Липовка</w:t>
      </w:r>
      <w:r>
        <w:rPr>
          <w:rFonts w:ascii="Times New Roman" w:hAnsi="Times New Roman"/>
          <w:sz w:val="12"/>
          <w:szCs w:val="12"/>
        </w:rPr>
        <w:t xml:space="preserve"> </w:t>
      </w:r>
      <w:r w:rsidRPr="00ED2FFC">
        <w:rPr>
          <w:rFonts w:ascii="Times New Roman" w:hAnsi="Times New Roman"/>
          <w:sz w:val="12"/>
          <w:szCs w:val="12"/>
        </w:rPr>
        <w:t xml:space="preserve"> муниципального района Сергиевский Самарской области</w:t>
      </w:r>
      <w:r>
        <w:rPr>
          <w:rFonts w:ascii="Times New Roman" w:hAnsi="Times New Roman"/>
          <w:sz w:val="12"/>
          <w:szCs w:val="12"/>
        </w:rPr>
        <w:t>»………………………</w:t>
      </w:r>
      <w:r w:rsidR="00D41647">
        <w:rPr>
          <w:rFonts w:ascii="Times New Roman" w:hAnsi="Times New Roman"/>
          <w:sz w:val="12"/>
          <w:szCs w:val="12"/>
        </w:rPr>
        <w:t>………</w:t>
      </w:r>
      <w:r>
        <w:rPr>
          <w:rFonts w:ascii="Times New Roman" w:hAnsi="Times New Roman"/>
          <w:sz w:val="12"/>
          <w:szCs w:val="12"/>
        </w:rPr>
        <w:t>………………………………………………………………..</w:t>
      </w:r>
      <w:r w:rsidR="003255AD">
        <w:rPr>
          <w:rFonts w:ascii="Times New Roman" w:hAnsi="Times New Roman"/>
          <w:sz w:val="12"/>
          <w:szCs w:val="12"/>
        </w:rPr>
        <w:t>46</w:t>
      </w:r>
    </w:p>
    <w:p w:rsidR="00E13114" w:rsidRDefault="00E13114" w:rsidP="00476836">
      <w:pPr>
        <w:spacing w:after="0" w:line="240" w:lineRule="auto"/>
        <w:jc w:val="both"/>
        <w:rPr>
          <w:rFonts w:ascii="Times New Roman" w:hAnsi="Times New Roman"/>
          <w:sz w:val="12"/>
          <w:szCs w:val="12"/>
        </w:rPr>
      </w:pPr>
    </w:p>
    <w:p w:rsidR="005441EB" w:rsidRPr="005441EB" w:rsidRDefault="00ED2FFC" w:rsidP="005441EB">
      <w:pPr>
        <w:spacing w:after="0" w:line="240" w:lineRule="auto"/>
        <w:ind w:firstLine="284"/>
        <w:jc w:val="both"/>
        <w:rPr>
          <w:rFonts w:ascii="Times New Roman" w:hAnsi="Times New Roman"/>
          <w:sz w:val="12"/>
          <w:szCs w:val="12"/>
        </w:rPr>
      </w:pPr>
      <w:r>
        <w:rPr>
          <w:rFonts w:ascii="Times New Roman" w:hAnsi="Times New Roman"/>
          <w:sz w:val="12"/>
          <w:szCs w:val="12"/>
        </w:rPr>
        <w:t xml:space="preserve">39. </w:t>
      </w:r>
      <w:r w:rsidR="005441EB" w:rsidRPr="005441EB">
        <w:rPr>
          <w:rFonts w:ascii="Times New Roman" w:hAnsi="Times New Roman"/>
          <w:sz w:val="12"/>
          <w:szCs w:val="12"/>
        </w:rPr>
        <w:t>Решение Собрания Пред</w:t>
      </w:r>
      <w:r w:rsidR="005441EB">
        <w:rPr>
          <w:rFonts w:ascii="Times New Roman" w:hAnsi="Times New Roman"/>
          <w:sz w:val="12"/>
          <w:szCs w:val="12"/>
        </w:rPr>
        <w:t>ставителей сельского поселения Светлодольск</w:t>
      </w:r>
      <w:r w:rsidR="005441EB" w:rsidRPr="005441EB">
        <w:rPr>
          <w:rFonts w:ascii="Times New Roman" w:hAnsi="Times New Roman"/>
          <w:sz w:val="12"/>
          <w:szCs w:val="12"/>
        </w:rPr>
        <w:t xml:space="preserve"> муниципального района Сергиевский Самарской области</w:t>
      </w:r>
    </w:p>
    <w:p w:rsidR="00E13114" w:rsidRDefault="005441EB" w:rsidP="005441EB">
      <w:pPr>
        <w:spacing w:after="0" w:line="240" w:lineRule="auto"/>
        <w:jc w:val="both"/>
        <w:rPr>
          <w:rFonts w:ascii="Times New Roman" w:hAnsi="Times New Roman"/>
          <w:sz w:val="12"/>
          <w:szCs w:val="12"/>
        </w:rPr>
      </w:pPr>
      <w:r w:rsidRPr="005441EB">
        <w:rPr>
          <w:rFonts w:ascii="Times New Roman" w:hAnsi="Times New Roman"/>
          <w:sz w:val="12"/>
          <w:szCs w:val="12"/>
        </w:rPr>
        <w:t>№8 от 1</w:t>
      </w:r>
      <w:r>
        <w:rPr>
          <w:rFonts w:ascii="Times New Roman" w:hAnsi="Times New Roman"/>
          <w:sz w:val="12"/>
          <w:szCs w:val="12"/>
        </w:rPr>
        <w:t>4</w:t>
      </w:r>
      <w:r w:rsidRPr="005441EB">
        <w:rPr>
          <w:rFonts w:ascii="Times New Roman" w:hAnsi="Times New Roman"/>
          <w:sz w:val="12"/>
          <w:szCs w:val="12"/>
        </w:rPr>
        <w:t xml:space="preserve"> октября 2015г. «Об утверждении Порядка организации и проведения публичных слушаний в сельском поселении Светлодольск </w:t>
      </w:r>
      <w:r>
        <w:rPr>
          <w:rFonts w:ascii="Times New Roman" w:hAnsi="Times New Roman"/>
          <w:sz w:val="12"/>
          <w:szCs w:val="12"/>
        </w:rPr>
        <w:t xml:space="preserve"> </w:t>
      </w:r>
      <w:r w:rsidRPr="005441EB">
        <w:rPr>
          <w:rFonts w:ascii="Times New Roman" w:hAnsi="Times New Roman"/>
          <w:sz w:val="12"/>
          <w:szCs w:val="12"/>
        </w:rPr>
        <w:t>муниципального района Сергиевский Самарской области»</w:t>
      </w:r>
      <w:r>
        <w:rPr>
          <w:rFonts w:ascii="Times New Roman" w:hAnsi="Times New Roman"/>
          <w:sz w:val="12"/>
          <w:szCs w:val="12"/>
        </w:rPr>
        <w:t>…………………………………</w:t>
      </w:r>
      <w:r w:rsidR="00D41647">
        <w:rPr>
          <w:rFonts w:ascii="Times New Roman" w:hAnsi="Times New Roman"/>
          <w:sz w:val="12"/>
          <w:szCs w:val="12"/>
        </w:rPr>
        <w:t>…………..</w:t>
      </w:r>
      <w:r>
        <w:rPr>
          <w:rFonts w:ascii="Times New Roman" w:hAnsi="Times New Roman"/>
          <w:sz w:val="12"/>
          <w:szCs w:val="12"/>
        </w:rPr>
        <w:t>…………………………………………………</w:t>
      </w:r>
      <w:r w:rsidR="003255AD">
        <w:rPr>
          <w:rFonts w:ascii="Times New Roman" w:hAnsi="Times New Roman"/>
          <w:sz w:val="12"/>
          <w:szCs w:val="12"/>
        </w:rPr>
        <w:t>50</w:t>
      </w:r>
    </w:p>
    <w:p w:rsidR="00E13114" w:rsidRDefault="00E13114" w:rsidP="00476836">
      <w:pPr>
        <w:spacing w:after="0" w:line="240" w:lineRule="auto"/>
        <w:jc w:val="both"/>
        <w:rPr>
          <w:rFonts w:ascii="Times New Roman" w:hAnsi="Times New Roman"/>
          <w:sz w:val="12"/>
          <w:szCs w:val="12"/>
        </w:rPr>
      </w:pPr>
    </w:p>
    <w:p w:rsidR="00314A26" w:rsidRPr="00314A26" w:rsidRDefault="005441EB" w:rsidP="00314A26">
      <w:pPr>
        <w:spacing w:after="0" w:line="240" w:lineRule="auto"/>
        <w:ind w:firstLine="284"/>
        <w:jc w:val="both"/>
        <w:rPr>
          <w:rFonts w:ascii="Times New Roman" w:hAnsi="Times New Roman"/>
          <w:sz w:val="12"/>
          <w:szCs w:val="12"/>
        </w:rPr>
      </w:pPr>
      <w:r>
        <w:rPr>
          <w:rFonts w:ascii="Times New Roman" w:hAnsi="Times New Roman"/>
          <w:sz w:val="12"/>
          <w:szCs w:val="12"/>
        </w:rPr>
        <w:t xml:space="preserve">40. </w:t>
      </w:r>
      <w:r w:rsidR="00314A26" w:rsidRPr="00314A26">
        <w:rPr>
          <w:rFonts w:ascii="Times New Roman" w:hAnsi="Times New Roman"/>
          <w:sz w:val="12"/>
          <w:szCs w:val="12"/>
        </w:rPr>
        <w:t>Решение Собрания Представителей сельского поселения С</w:t>
      </w:r>
      <w:r w:rsidR="00314A26">
        <w:rPr>
          <w:rFonts w:ascii="Times New Roman" w:hAnsi="Times New Roman"/>
          <w:sz w:val="12"/>
          <w:szCs w:val="12"/>
        </w:rPr>
        <w:t>ергиевск</w:t>
      </w:r>
      <w:r w:rsidR="00314A26" w:rsidRPr="00314A26">
        <w:rPr>
          <w:rFonts w:ascii="Times New Roman" w:hAnsi="Times New Roman"/>
          <w:sz w:val="12"/>
          <w:szCs w:val="12"/>
        </w:rPr>
        <w:t xml:space="preserve"> муниципального района Сергиевский Самарской области</w:t>
      </w:r>
    </w:p>
    <w:p w:rsidR="00E13114" w:rsidRDefault="00314A26" w:rsidP="00314A26">
      <w:pPr>
        <w:spacing w:after="0" w:line="240" w:lineRule="auto"/>
        <w:jc w:val="both"/>
        <w:rPr>
          <w:rFonts w:ascii="Times New Roman" w:hAnsi="Times New Roman"/>
          <w:sz w:val="12"/>
          <w:szCs w:val="12"/>
        </w:rPr>
      </w:pPr>
      <w:r>
        <w:rPr>
          <w:rFonts w:ascii="Times New Roman" w:hAnsi="Times New Roman"/>
          <w:sz w:val="12"/>
          <w:szCs w:val="12"/>
        </w:rPr>
        <w:t>№11</w:t>
      </w:r>
      <w:r w:rsidRPr="00314A26">
        <w:rPr>
          <w:rFonts w:ascii="Times New Roman" w:hAnsi="Times New Roman"/>
          <w:sz w:val="12"/>
          <w:szCs w:val="12"/>
        </w:rPr>
        <w:t xml:space="preserve"> от 1</w:t>
      </w:r>
      <w:r>
        <w:rPr>
          <w:rFonts w:ascii="Times New Roman" w:hAnsi="Times New Roman"/>
          <w:sz w:val="12"/>
          <w:szCs w:val="12"/>
        </w:rPr>
        <w:t>6</w:t>
      </w:r>
      <w:r w:rsidRPr="00314A26">
        <w:rPr>
          <w:rFonts w:ascii="Times New Roman" w:hAnsi="Times New Roman"/>
          <w:sz w:val="12"/>
          <w:szCs w:val="12"/>
        </w:rPr>
        <w:t xml:space="preserve"> октября 2015г. «Об утверждении Порядка организации и проведения публичных слушаний в сельском поселении Сергиевск</w:t>
      </w:r>
      <w:r>
        <w:rPr>
          <w:rFonts w:ascii="Times New Roman" w:hAnsi="Times New Roman"/>
          <w:sz w:val="12"/>
          <w:szCs w:val="12"/>
        </w:rPr>
        <w:t xml:space="preserve"> </w:t>
      </w:r>
      <w:r w:rsidRPr="00314A26">
        <w:rPr>
          <w:rFonts w:ascii="Times New Roman" w:hAnsi="Times New Roman"/>
          <w:sz w:val="12"/>
          <w:szCs w:val="12"/>
        </w:rPr>
        <w:t>муниципального района Сергиевский Самарской области»</w:t>
      </w:r>
      <w:r>
        <w:rPr>
          <w:rFonts w:ascii="Times New Roman" w:hAnsi="Times New Roman"/>
          <w:sz w:val="12"/>
          <w:szCs w:val="12"/>
        </w:rPr>
        <w:t>…………………</w:t>
      </w:r>
      <w:r w:rsidR="00D41647">
        <w:rPr>
          <w:rFonts w:ascii="Times New Roman" w:hAnsi="Times New Roman"/>
          <w:sz w:val="12"/>
          <w:szCs w:val="12"/>
        </w:rPr>
        <w:t>……………</w:t>
      </w:r>
      <w:r>
        <w:rPr>
          <w:rFonts w:ascii="Times New Roman" w:hAnsi="Times New Roman"/>
          <w:sz w:val="12"/>
          <w:szCs w:val="12"/>
        </w:rPr>
        <w:t>………………………………………………………………..</w:t>
      </w:r>
      <w:r w:rsidR="003255AD">
        <w:rPr>
          <w:rFonts w:ascii="Times New Roman" w:hAnsi="Times New Roman"/>
          <w:sz w:val="12"/>
          <w:szCs w:val="12"/>
        </w:rPr>
        <w:t>53</w:t>
      </w:r>
    </w:p>
    <w:p w:rsidR="00E13114" w:rsidRDefault="00E13114" w:rsidP="00476836">
      <w:pPr>
        <w:spacing w:after="0" w:line="240" w:lineRule="auto"/>
        <w:jc w:val="both"/>
        <w:rPr>
          <w:rFonts w:ascii="Times New Roman" w:hAnsi="Times New Roman"/>
          <w:sz w:val="12"/>
          <w:szCs w:val="12"/>
        </w:rPr>
      </w:pPr>
    </w:p>
    <w:p w:rsidR="00380B81" w:rsidRPr="00380B81" w:rsidRDefault="00314A26" w:rsidP="00380B81">
      <w:pPr>
        <w:spacing w:after="0" w:line="240" w:lineRule="auto"/>
        <w:ind w:firstLine="284"/>
        <w:jc w:val="both"/>
        <w:rPr>
          <w:rFonts w:ascii="Times New Roman" w:hAnsi="Times New Roman"/>
          <w:sz w:val="12"/>
          <w:szCs w:val="12"/>
        </w:rPr>
      </w:pPr>
      <w:r>
        <w:rPr>
          <w:rFonts w:ascii="Times New Roman" w:hAnsi="Times New Roman"/>
          <w:sz w:val="12"/>
          <w:szCs w:val="12"/>
        </w:rPr>
        <w:t xml:space="preserve">41. </w:t>
      </w:r>
      <w:r w:rsidR="00380B81" w:rsidRPr="00380B81">
        <w:rPr>
          <w:rFonts w:ascii="Times New Roman" w:hAnsi="Times New Roman"/>
          <w:sz w:val="12"/>
          <w:szCs w:val="12"/>
        </w:rPr>
        <w:t>Решение Собрания Представителей сельского поселения Сер</w:t>
      </w:r>
      <w:r w:rsidR="00380B81">
        <w:rPr>
          <w:rFonts w:ascii="Times New Roman" w:hAnsi="Times New Roman"/>
          <w:sz w:val="12"/>
          <w:szCs w:val="12"/>
        </w:rPr>
        <w:t>новодск</w:t>
      </w:r>
      <w:r w:rsidR="00380B81" w:rsidRPr="00380B81">
        <w:rPr>
          <w:rFonts w:ascii="Times New Roman" w:hAnsi="Times New Roman"/>
          <w:sz w:val="12"/>
          <w:szCs w:val="12"/>
        </w:rPr>
        <w:t xml:space="preserve"> муниципального района Сергиевский Самарской области</w:t>
      </w:r>
    </w:p>
    <w:p w:rsidR="00E13114" w:rsidRDefault="00380B81" w:rsidP="00380B81">
      <w:pPr>
        <w:spacing w:after="0" w:line="240" w:lineRule="auto"/>
        <w:jc w:val="both"/>
        <w:rPr>
          <w:rFonts w:ascii="Times New Roman" w:hAnsi="Times New Roman"/>
          <w:sz w:val="12"/>
          <w:szCs w:val="12"/>
        </w:rPr>
      </w:pPr>
      <w:r>
        <w:rPr>
          <w:rFonts w:ascii="Times New Roman" w:hAnsi="Times New Roman"/>
          <w:sz w:val="12"/>
          <w:szCs w:val="12"/>
        </w:rPr>
        <w:t>№11 от 13</w:t>
      </w:r>
      <w:r w:rsidRPr="00380B81">
        <w:rPr>
          <w:rFonts w:ascii="Times New Roman" w:hAnsi="Times New Roman"/>
          <w:sz w:val="12"/>
          <w:szCs w:val="12"/>
        </w:rPr>
        <w:t xml:space="preserve"> октября 2015г. «Об утверждении Порядка организации и проведения публичных слушаний в сельском поселении Серноводск </w:t>
      </w:r>
      <w:r>
        <w:rPr>
          <w:rFonts w:ascii="Times New Roman" w:hAnsi="Times New Roman"/>
          <w:sz w:val="12"/>
          <w:szCs w:val="12"/>
        </w:rPr>
        <w:t xml:space="preserve"> </w:t>
      </w:r>
      <w:r w:rsidRPr="00380B81">
        <w:rPr>
          <w:rFonts w:ascii="Times New Roman" w:hAnsi="Times New Roman"/>
          <w:sz w:val="12"/>
          <w:szCs w:val="12"/>
        </w:rPr>
        <w:t>муниципального района Сергиевский Самарской области</w:t>
      </w:r>
      <w:r>
        <w:rPr>
          <w:rFonts w:ascii="Times New Roman" w:hAnsi="Times New Roman"/>
          <w:sz w:val="12"/>
          <w:szCs w:val="12"/>
        </w:rPr>
        <w:t>»………………</w:t>
      </w:r>
      <w:r w:rsidR="00D41647">
        <w:rPr>
          <w:rFonts w:ascii="Times New Roman" w:hAnsi="Times New Roman"/>
          <w:sz w:val="12"/>
          <w:szCs w:val="12"/>
        </w:rPr>
        <w:t>……….</w:t>
      </w:r>
      <w:r>
        <w:rPr>
          <w:rFonts w:ascii="Times New Roman" w:hAnsi="Times New Roman"/>
          <w:sz w:val="12"/>
          <w:szCs w:val="12"/>
        </w:rPr>
        <w:t>……………………………………………………………………….</w:t>
      </w:r>
      <w:r w:rsidR="003255AD">
        <w:rPr>
          <w:rFonts w:ascii="Times New Roman" w:hAnsi="Times New Roman"/>
          <w:sz w:val="12"/>
          <w:szCs w:val="12"/>
        </w:rPr>
        <w:t>57</w:t>
      </w:r>
    </w:p>
    <w:p w:rsidR="00E13114" w:rsidRDefault="00E13114" w:rsidP="00476836">
      <w:pPr>
        <w:spacing w:after="0" w:line="240" w:lineRule="auto"/>
        <w:jc w:val="both"/>
        <w:rPr>
          <w:rFonts w:ascii="Times New Roman" w:hAnsi="Times New Roman"/>
          <w:sz w:val="12"/>
          <w:szCs w:val="12"/>
        </w:rPr>
      </w:pPr>
    </w:p>
    <w:p w:rsidR="00606352" w:rsidRPr="00606352" w:rsidRDefault="00380B81" w:rsidP="00606352">
      <w:pPr>
        <w:spacing w:after="0" w:line="240" w:lineRule="auto"/>
        <w:ind w:firstLine="284"/>
        <w:jc w:val="both"/>
        <w:rPr>
          <w:rFonts w:ascii="Times New Roman" w:hAnsi="Times New Roman"/>
          <w:sz w:val="12"/>
          <w:szCs w:val="12"/>
        </w:rPr>
      </w:pPr>
      <w:r>
        <w:rPr>
          <w:rFonts w:ascii="Times New Roman" w:hAnsi="Times New Roman"/>
          <w:sz w:val="12"/>
          <w:szCs w:val="12"/>
        </w:rPr>
        <w:t xml:space="preserve">42. </w:t>
      </w:r>
      <w:r w:rsidR="00606352" w:rsidRPr="00606352">
        <w:rPr>
          <w:rFonts w:ascii="Times New Roman" w:hAnsi="Times New Roman"/>
          <w:sz w:val="12"/>
          <w:szCs w:val="12"/>
        </w:rPr>
        <w:t xml:space="preserve">Решение Собрания Представителей сельского поселения </w:t>
      </w:r>
      <w:r w:rsidR="00606352">
        <w:rPr>
          <w:rFonts w:ascii="Times New Roman" w:hAnsi="Times New Roman"/>
          <w:sz w:val="12"/>
          <w:szCs w:val="12"/>
        </w:rPr>
        <w:t>Сургут</w:t>
      </w:r>
      <w:r w:rsidR="00606352" w:rsidRPr="00606352">
        <w:rPr>
          <w:rFonts w:ascii="Times New Roman" w:hAnsi="Times New Roman"/>
          <w:sz w:val="12"/>
          <w:szCs w:val="12"/>
        </w:rPr>
        <w:t xml:space="preserve"> муниципального района Сергиевский Самарской области</w:t>
      </w:r>
    </w:p>
    <w:p w:rsidR="00E13114" w:rsidRDefault="00606352" w:rsidP="00606352">
      <w:pPr>
        <w:spacing w:after="0" w:line="240" w:lineRule="auto"/>
        <w:jc w:val="both"/>
        <w:rPr>
          <w:rFonts w:ascii="Times New Roman" w:hAnsi="Times New Roman"/>
          <w:sz w:val="12"/>
          <w:szCs w:val="12"/>
        </w:rPr>
      </w:pPr>
      <w:r w:rsidRPr="00606352">
        <w:rPr>
          <w:rFonts w:ascii="Times New Roman" w:hAnsi="Times New Roman"/>
          <w:sz w:val="12"/>
          <w:szCs w:val="12"/>
        </w:rPr>
        <w:t>№8 от 15 октября 2015г. «Об утверждении Порядка организации и проведения публичных слушаний в сельском поселении Сургут</w:t>
      </w:r>
      <w:r>
        <w:rPr>
          <w:rFonts w:ascii="Times New Roman" w:hAnsi="Times New Roman"/>
          <w:sz w:val="12"/>
          <w:szCs w:val="12"/>
        </w:rPr>
        <w:t xml:space="preserve"> </w:t>
      </w:r>
      <w:r w:rsidRPr="00606352">
        <w:rPr>
          <w:rFonts w:ascii="Times New Roman" w:hAnsi="Times New Roman"/>
          <w:sz w:val="12"/>
          <w:szCs w:val="12"/>
        </w:rPr>
        <w:t xml:space="preserve"> муниципального района Сергиевский Самарской области</w:t>
      </w:r>
      <w:r>
        <w:rPr>
          <w:rFonts w:ascii="Times New Roman" w:hAnsi="Times New Roman"/>
          <w:sz w:val="12"/>
          <w:szCs w:val="12"/>
        </w:rPr>
        <w:t>»……………</w:t>
      </w:r>
      <w:r w:rsidR="00D41647">
        <w:rPr>
          <w:rFonts w:ascii="Times New Roman" w:hAnsi="Times New Roman"/>
          <w:sz w:val="12"/>
          <w:szCs w:val="12"/>
        </w:rPr>
        <w:t>……..</w:t>
      </w:r>
      <w:r>
        <w:rPr>
          <w:rFonts w:ascii="Times New Roman" w:hAnsi="Times New Roman"/>
          <w:sz w:val="12"/>
          <w:szCs w:val="12"/>
        </w:rPr>
        <w:t>……………………………………………………………………………</w:t>
      </w:r>
      <w:r w:rsidR="003255AD">
        <w:rPr>
          <w:rFonts w:ascii="Times New Roman" w:hAnsi="Times New Roman"/>
          <w:sz w:val="12"/>
          <w:szCs w:val="12"/>
        </w:rPr>
        <w:t>60</w:t>
      </w:r>
    </w:p>
    <w:p w:rsidR="00E13114" w:rsidRDefault="00E13114" w:rsidP="00476836">
      <w:pPr>
        <w:spacing w:after="0" w:line="240" w:lineRule="auto"/>
        <w:jc w:val="both"/>
        <w:rPr>
          <w:rFonts w:ascii="Times New Roman" w:hAnsi="Times New Roman"/>
          <w:sz w:val="12"/>
          <w:szCs w:val="12"/>
        </w:rPr>
      </w:pPr>
    </w:p>
    <w:p w:rsidR="00EE7658" w:rsidRPr="00EE7658" w:rsidRDefault="00606352" w:rsidP="00EE7658">
      <w:pPr>
        <w:spacing w:after="0" w:line="240" w:lineRule="auto"/>
        <w:ind w:firstLine="284"/>
        <w:jc w:val="both"/>
        <w:rPr>
          <w:rFonts w:ascii="Times New Roman" w:hAnsi="Times New Roman"/>
          <w:sz w:val="12"/>
          <w:szCs w:val="12"/>
        </w:rPr>
      </w:pPr>
      <w:r>
        <w:rPr>
          <w:rFonts w:ascii="Times New Roman" w:hAnsi="Times New Roman"/>
          <w:sz w:val="12"/>
          <w:szCs w:val="12"/>
        </w:rPr>
        <w:t xml:space="preserve">43. </w:t>
      </w:r>
      <w:r w:rsidR="00EE7658" w:rsidRPr="00EE7658">
        <w:rPr>
          <w:rFonts w:ascii="Times New Roman" w:hAnsi="Times New Roman"/>
          <w:sz w:val="12"/>
          <w:szCs w:val="12"/>
        </w:rPr>
        <w:t xml:space="preserve">Решение Собрания Представителей сельского поселения </w:t>
      </w:r>
      <w:r w:rsidR="00EE7658">
        <w:rPr>
          <w:rFonts w:ascii="Times New Roman" w:hAnsi="Times New Roman"/>
          <w:sz w:val="12"/>
          <w:szCs w:val="12"/>
        </w:rPr>
        <w:t>Черновка</w:t>
      </w:r>
      <w:r w:rsidR="00EE7658" w:rsidRPr="00EE7658">
        <w:rPr>
          <w:rFonts w:ascii="Times New Roman" w:hAnsi="Times New Roman"/>
          <w:sz w:val="12"/>
          <w:szCs w:val="12"/>
        </w:rPr>
        <w:t xml:space="preserve"> муниципального района Сергиевский Самарской области</w:t>
      </w:r>
    </w:p>
    <w:p w:rsidR="00E13114" w:rsidRDefault="00EE7658" w:rsidP="00EE7658">
      <w:pPr>
        <w:spacing w:after="0" w:line="240" w:lineRule="auto"/>
        <w:jc w:val="both"/>
        <w:rPr>
          <w:rFonts w:ascii="Times New Roman" w:hAnsi="Times New Roman"/>
          <w:sz w:val="12"/>
          <w:szCs w:val="12"/>
        </w:rPr>
      </w:pPr>
      <w:r w:rsidRPr="00EE7658">
        <w:rPr>
          <w:rFonts w:ascii="Times New Roman" w:hAnsi="Times New Roman"/>
          <w:sz w:val="12"/>
          <w:szCs w:val="12"/>
        </w:rPr>
        <w:t>№8 от 1</w:t>
      </w:r>
      <w:r>
        <w:rPr>
          <w:rFonts w:ascii="Times New Roman" w:hAnsi="Times New Roman"/>
          <w:sz w:val="12"/>
          <w:szCs w:val="12"/>
        </w:rPr>
        <w:t>4</w:t>
      </w:r>
      <w:r w:rsidRPr="00EE7658">
        <w:rPr>
          <w:rFonts w:ascii="Times New Roman" w:hAnsi="Times New Roman"/>
          <w:sz w:val="12"/>
          <w:szCs w:val="12"/>
        </w:rPr>
        <w:t xml:space="preserve"> октября 2015г. «Об утверждении Порядка организации и проведения публичных слушаний в сельском поселении Черновка</w:t>
      </w:r>
      <w:r>
        <w:rPr>
          <w:rFonts w:ascii="Times New Roman" w:hAnsi="Times New Roman"/>
          <w:sz w:val="12"/>
          <w:szCs w:val="12"/>
        </w:rPr>
        <w:t xml:space="preserve"> </w:t>
      </w:r>
      <w:r w:rsidRPr="00EE7658">
        <w:rPr>
          <w:rFonts w:ascii="Times New Roman" w:hAnsi="Times New Roman"/>
          <w:sz w:val="12"/>
          <w:szCs w:val="12"/>
        </w:rPr>
        <w:t xml:space="preserve"> муниципального района Сергиевский Самарской области</w:t>
      </w:r>
      <w:r>
        <w:rPr>
          <w:rFonts w:ascii="Times New Roman" w:hAnsi="Times New Roman"/>
          <w:sz w:val="12"/>
          <w:szCs w:val="12"/>
        </w:rPr>
        <w:t>»……………</w:t>
      </w:r>
      <w:r w:rsidR="00D41647">
        <w:rPr>
          <w:rFonts w:ascii="Times New Roman" w:hAnsi="Times New Roman"/>
          <w:sz w:val="12"/>
          <w:szCs w:val="12"/>
        </w:rPr>
        <w:t>……..</w:t>
      </w:r>
      <w:r>
        <w:rPr>
          <w:rFonts w:ascii="Times New Roman" w:hAnsi="Times New Roman"/>
          <w:sz w:val="12"/>
          <w:szCs w:val="12"/>
        </w:rPr>
        <w:t>……………………………………………………………………………</w:t>
      </w:r>
      <w:r w:rsidR="003255AD">
        <w:rPr>
          <w:rFonts w:ascii="Times New Roman" w:hAnsi="Times New Roman"/>
          <w:sz w:val="12"/>
          <w:szCs w:val="12"/>
        </w:rPr>
        <w:t>64</w:t>
      </w:r>
    </w:p>
    <w:p w:rsidR="00E13114" w:rsidRDefault="00E13114" w:rsidP="00476836">
      <w:pPr>
        <w:spacing w:after="0" w:line="240" w:lineRule="auto"/>
        <w:jc w:val="both"/>
        <w:rPr>
          <w:rFonts w:ascii="Times New Roman" w:hAnsi="Times New Roman"/>
          <w:sz w:val="12"/>
          <w:szCs w:val="12"/>
        </w:rPr>
      </w:pPr>
    </w:p>
    <w:p w:rsidR="00AF28A1" w:rsidRPr="00AF28A1" w:rsidRDefault="00EE7658" w:rsidP="00AF28A1">
      <w:pPr>
        <w:spacing w:after="0" w:line="240" w:lineRule="auto"/>
        <w:ind w:firstLine="284"/>
        <w:jc w:val="both"/>
        <w:rPr>
          <w:rFonts w:ascii="Times New Roman" w:hAnsi="Times New Roman"/>
          <w:sz w:val="12"/>
          <w:szCs w:val="12"/>
        </w:rPr>
      </w:pPr>
      <w:r>
        <w:rPr>
          <w:rFonts w:ascii="Times New Roman" w:hAnsi="Times New Roman"/>
          <w:sz w:val="12"/>
          <w:szCs w:val="12"/>
        </w:rPr>
        <w:t xml:space="preserve">44. </w:t>
      </w:r>
      <w:r w:rsidR="00AF28A1" w:rsidRPr="00AF28A1">
        <w:rPr>
          <w:rFonts w:ascii="Times New Roman" w:hAnsi="Times New Roman"/>
          <w:sz w:val="12"/>
          <w:szCs w:val="12"/>
        </w:rPr>
        <w:t xml:space="preserve">Решение Собрания Представителей </w:t>
      </w:r>
      <w:r w:rsidR="00AF28A1">
        <w:rPr>
          <w:rFonts w:ascii="Times New Roman" w:hAnsi="Times New Roman"/>
          <w:sz w:val="12"/>
          <w:szCs w:val="12"/>
        </w:rPr>
        <w:t>город</w:t>
      </w:r>
      <w:r w:rsidR="00AF28A1" w:rsidRPr="00AF28A1">
        <w:rPr>
          <w:rFonts w:ascii="Times New Roman" w:hAnsi="Times New Roman"/>
          <w:sz w:val="12"/>
          <w:szCs w:val="12"/>
        </w:rPr>
        <w:t xml:space="preserve">ского поселения </w:t>
      </w:r>
      <w:r w:rsidR="00AF28A1">
        <w:rPr>
          <w:rFonts w:ascii="Times New Roman" w:hAnsi="Times New Roman"/>
          <w:sz w:val="12"/>
          <w:szCs w:val="12"/>
        </w:rPr>
        <w:t>Суходол</w:t>
      </w:r>
      <w:r w:rsidR="00AF28A1" w:rsidRPr="00AF28A1">
        <w:rPr>
          <w:rFonts w:ascii="Times New Roman" w:hAnsi="Times New Roman"/>
          <w:sz w:val="12"/>
          <w:szCs w:val="12"/>
        </w:rPr>
        <w:t xml:space="preserve"> муниципального района Сергиевский Самарской области</w:t>
      </w:r>
    </w:p>
    <w:p w:rsidR="00E13114" w:rsidRDefault="00AF28A1" w:rsidP="00AF28A1">
      <w:pPr>
        <w:spacing w:after="0" w:line="240" w:lineRule="auto"/>
        <w:jc w:val="both"/>
        <w:rPr>
          <w:rFonts w:ascii="Times New Roman" w:hAnsi="Times New Roman"/>
          <w:sz w:val="12"/>
          <w:szCs w:val="12"/>
        </w:rPr>
      </w:pPr>
      <w:r w:rsidRPr="00AF28A1">
        <w:rPr>
          <w:rFonts w:ascii="Times New Roman" w:hAnsi="Times New Roman"/>
          <w:sz w:val="12"/>
          <w:szCs w:val="12"/>
        </w:rPr>
        <w:t>№8 от 1</w:t>
      </w:r>
      <w:r>
        <w:rPr>
          <w:rFonts w:ascii="Times New Roman" w:hAnsi="Times New Roman"/>
          <w:sz w:val="12"/>
          <w:szCs w:val="12"/>
        </w:rPr>
        <w:t>6</w:t>
      </w:r>
      <w:r w:rsidRPr="00AF28A1">
        <w:rPr>
          <w:rFonts w:ascii="Times New Roman" w:hAnsi="Times New Roman"/>
          <w:sz w:val="12"/>
          <w:szCs w:val="12"/>
        </w:rPr>
        <w:t xml:space="preserve"> октября 2015г. «Об утверждении Порядка организации и проведения публичных слушаний в городском поселении Суходол </w:t>
      </w:r>
      <w:r>
        <w:rPr>
          <w:rFonts w:ascii="Times New Roman" w:hAnsi="Times New Roman"/>
          <w:sz w:val="12"/>
          <w:szCs w:val="12"/>
        </w:rPr>
        <w:t xml:space="preserve"> </w:t>
      </w:r>
      <w:r w:rsidRPr="00AF28A1">
        <w:rPr>
          <w:rFonts w:ascii="Times New Roman" w:hAnsi="Times New Roman"/>
          <w:sz w:val="12"/>
          <w:szCs w:val="12"/>
        </w:rPr>
        <w:t>муниципального района Сергиевский Самарской области</w:t>
      </w:r>
      <w:r>
        <w:rPr>
          <w:rFonts w:ascii="Times New Roman" w:hAnsi="Times New Roman"/>
          <w:sz w:val="12"/>
          <w:szCs w:val="12"/>
        </w:rPr>
        <w:t>»……</w:t>
      </w:r>
      <w:r w:rsidR="00D41647">
        <w:rPr>
          <w:rFonts w:ascii="Times New Roman" w:hAnsi="Times New Roman"/>
          <w:sz w:val="12"/>
          <w:szCs w:val="12"/>
        </w:rPr>
        <w:t>…….</w:t>
      </w:r>
      <w:bookmarkStart w:id="0" w:name="_GoBack"/>
      <w:bookmarkEnd w:id="0"/>
      <w:r>
        <w:rPr>
          <w:rFonts w:ascii="Times New Roman" w:hAnsi="Times New Roman"/>
          <w:sz w:val="12"/>
          <w:szCs w:val="12"/>
        </w:rPr>
        <w:t>…………………………………………………………………………………….</w:t>
      </w:r>
      <w:r w:rsidR="003255AD">
        <w:rPr>
          <w:rFonts w:ascii="Times New Roman" w:hAnsi="Times New Roman"/>
          <w:sz w:val="12"/>
          <w:szCs w:val="12"/>
        </w:rPr>
        <w:t>68</w:t>
      </w: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E13114" w:rsidRDefault="00E13114" w:rsidP="00476836">
      <w:pPr>
        <w:spacing w:after="0" w:line="240" w:lineRule="auto"/>
        <w:jc w:val="both"/>
        <w:rPr>
          <w:rFonts w:ascii="Times New Roman" w:hAnsi="Times New Roman"/>
          <w:sz w:val="12"/>
          <w:szCs w:val="12"/>
        </w:rPr>
      </w:pPr>
    </w:p>
    <w:p w:rsidR="00641390" w:rsidRPr="00641390" w:rsidRDefault="00641390" w:rsidP="00641390">
      <w:pPr>
        <w:spacing w:after="0" w:line="240" w:lineRule="auto"/>
        <w:jc w:val="center"/>
        <w:rPr>
          <w:rFonts w:ascii="Times New Roman" w:hAnsi="Times New Roman"/>
          <w:b/>
          <w:sz w:val="12"/>
          <w:szCs w:val="12"/>
        </w:rPr>
      </w:pPr>
      <w:r w:rsidRPr="00641390">
        <w:rPr>
          <w:rFonts w:ascii="Times New Roman" w:hAnsi="Times New Roman"/>
          <w:b/>
          <w:sz w:val="12"/>
          <w:szCs w:val="12"/>
        </w:rPr>
        <w:lastRenderedPageBreak/>
        <w:t>АДМИНИСТРАЦИЯ</w:t>
      </w:r>
    </w:p>
    <w:p w:rsidR="00641390" w:rsidRPr="00641390" w:rsidRDefault="00641390" w:rsidP="00641390">
      <w:pPr>
        <w:spacing w:after="0" w:line="240" w:lineRule="auto"/>
        <w:jc w:val="center"/>
        <w:rPr>
          <w:rFonts w:ascii="Times New Roman" w:hAnsi="Times New Roman"/>
          <w:b/>
          <w:sz w:val="12"/>
          <w:szCs w:val="12"/>
        </w:rPr>
      </w:pPr>
      <w:r w:rsidRPr="00641390">
        <w:rPr>
          <w:rFonts w:ascii="Times New Roman" w:hAnsi="Times New Roman"/>
          <w:b/>
          <w:sz w:val="12"/>
          <w:szCs w:val="12"/>
        </w:rPr>
        <w:t>МУНИЦИПАЛЬНОГО РАЙОНА СЕРГИЕВСКИЙ</w:t>
      </w:r>
    </w:p>
    <w:p w:rsidR="00641390" w:rsidRPr="00641390" w:rsidRDefault="00641390" w:rsidP="00641390">
      <w:pPr>
        <w:spacing w:after="0" w:line="240" w:lineRule="auto"/>
        <w:jc w:val="center"/>
        <w:rPr>
          <w:rFonts w:ascii="Times New Roman" w:hAnsi="Times New Roman"/>
          <w:b/>
          <w:sz w:val="12"/>
          <w:szCs w:val="12"/>
        </w:rPr>
      </w:pPr>
      <w:r w:rsidRPr="00641390">
        <w:rPr>
          <w:rFonts w:ascii="Times New Roman" w:hAnsi="Times New Roman"/>
          <w:b/>
          <w:sz w:val="12"/>
          <w:szCs w:val="12"/>
        </w:rPr>
        <w:t>САМАРСКОЙ ОБЛАСТИ</w:t>
      </w:r>
    </w:p>
    <w:p w:rsidR="00641390" w:rsidRPr="00641390" w:rsidRDefault="00641390" w:rsidP="00641390">
      <w:pPr>
        <w:spacing w:after="0" w:line="240" w:lineRule="auto"/>
        <w:jc w:val="center"/>
        <w:rPr>
          <w:rFonts w:ascii="Times New Roman" w:hAnsi="Times New Roman"/>
          <w:sz w:val="12"/>
          <w:szCs w:val="12"/>
        </w:rPr>
      </w:pPr>
    </w:p>
    <w:p w:rsidR="00641390" w:rsidRPr="00641390" w:rsidRDefault="00641390" w:rsidP="00641390">
      <w:pPr>
        <w:spacing w:after="0" w:line="240" w:lineRule="auto"/>
        <w:jc w:val="center"/>
        <w:rPr>
          <w:rFonts w:ascii="Times New Roman" w:hAnsi="Times New Roman"/>
          <w:sz w:val="12"/>
          <w:szCs w:val="12"/>
        </w:rPr>
      </w:pPr>
      <w:r w:rsidRPr="00641390">
        <w:rPr>
          <w:rFonts w:ascii="Times New Roman" w:hAnsi="Times New Roman"/>
          <w:sz w:val="12"/>
          <w:szCs w:val="12"/>
        </w:rPr>
        <w:t>ПОСТАНОВЛЕНИЕ</w:t>
      </w:r>
    </w:p>
    <w:p w:rsidR="00641390" w:rsidRPr="00641390" w:rsidRDefault="00641390" w:rsidP="00641390">
      <w:pPr>
        <w:spacing w:after="0" w:line="240" w:lineRule="auto"/>
        <w:jc w:val="center"/>
        <w:rPr>
          <w:rFonts w:ascii="Times New Roman" w:hAnsi="Times New Roman"/>
          <w:sz w:val="12"/>
          <w:szCs w:val="12"/>
        </w:rPr>
      </w:pPr>
      <w:r>
        <w:rPr>
          <w:rFonts w:ascii="Times New Roman" w:hAnsi="Times New Roman"/>
          <w:sz w:val="12"/>
          <w:szCs w:val="12"/>
        </w:rPr>
        <w:t>12 ок</w:t>
      </w:r>
      <w:r w:rsidRPr="00641390">
        <w:rPr>
          <w:rFonts w:ascii="Times New Roman" w:hAnsi="Times New Roman"/>
          <w:sz w:val="12"/>
          <w:szCs w:val="12"/>
        </w:rPr>
        <w:t xml:space="preserve">тября 2015г.                                                                                             </w:t>
      </w:r>
      <w:r>
        <w:rPr>
          <w:rFonts w:ascii="Times New Roman" w:hAnsi="Times New Roman"/>
          <w:sz w:val="12"/>
          <w:szCs w:val="12"/>
        </w:rPr>
        <w:t xml:space="preserve"> </w:t>
      </w:r>
      <w:r w:rsidRPr="00641390">
        <w:rPr>
          <w:rFonts w:ascii="Times New Roman" w:hAnsi="Times New Roman"/>
          <w:sz w:val="12"/>
          <w:szCs w:val="12"/>
        </w:rPr>
        <w:t xml:space="preserve">                                                                                                                №</w:t>
      </w:r>
      <w:r>
        <w:rPr>
          <w:rFonts w:ascii="Times New Roman" w:hAnsi="Times New Roman"/>
          <w:sz w:val="12"/>
          <w:szCs w:val="12"/>
        </w:rPr>
        <w:t>1312а</w:t>
      </w:r>
    </w:p>
    <w:p w:rsidR="00B778E9" w:rsidRPr="00B778E9" w:rsidRDefault="00B778E9" w:rsidP="00B778E9">
      <w:pPr>
        <w:spacing w:after="0" w:line="240" w:lineRule="auto"/>
        <w:jc w:val="center"/>
        <w:rPr>
          <w:rFonts w:ascii="Times New Roman" w:hAnsi="Times New Roman"/>
          <w:b/>
          <w:sz w:val="12"/>
          <w:szCs w:val="12"/>
        </w:rPr>
      </w:pPr>
      <w:r w:rsidRPr="00B778E9">
        <w:rPr>
          <w:rFonts w:ascii="Times New Roman" w:hAnsi="Times New Roman"/>
          <w:b/>
          <w:sz w:val="12"/>
          <w:szCs w:val="12"/>
        </w:rPr>
        <w:t>О создании комиссии по установлению необходимости (отсутствия необходимости) проведения капитального ремонта общего имущества в многоквартирных домах, расположенных на территории муниципального района Сергиевский Самарской области</w:t>
      </w:r>
    </w:p>
    <w:p w:rsidR="00B778E9" w:rsidRPr="00B778E9" w:rsidRDefault="00B778E9" w:rsidP="00B778E9">
      <w:pPr>
        <w:spacing w:after="0" w:line="240" w:lineRule="auto"/>
        <w:jc w:val="both"/>
        <w:rPr>
          <w:rFonts w:ascii="Times New Roman" w:hAnsi="Times New Roman"/>
          <w:sz w:val="12"/>
          <w:szCs w:val="12"/>
        </w:rPr>
      </w:pPr>
    </w:p>
    <w:p w:rsidR="00B778E9" w:rsidRPr="00B778E9" w:rsidRDefault="00B778E9" w:rsidP="00B778E9">
      <w:pPr>
        <w:spacing w:after="0" w:line="240" w:lineRule="auto"/>
        <w:ind w:firstLine="284"/>
        <w:jc w:val="both"/>
        <w:rPr>
          <w:rFonts w:ascii="Times New Roman" w:hAnsi="Times New Roman"/>
          <w:sz w:val="12"/>
          <w:szCs w:val="12"/>
        </w:rPr>
      </w:pPr>
      <w:proofErr w:type="gramStart"/>
      <w:r w:rsidRPr="00B778E9">
        <w:rPr>
          <w:rFonts w:ascii="Times New Roman" w:hAnsi="Times New Roman"/>
          <w:sz w:val="12"/>
          <w:szCs w:val="12"/>
        </w:rPr>
        <w:t>В соответствии с Жилищным кодексом Российской Федерации, Законом Самарской области «О системе капитального ремонта общего имущества в многоквартирных домах, расположенных на территории Самарской области» от 21.06.2013 № 60- ГД,  постановлением Правительства Самарской области «Об утверждении Порядка установления необходимости (отсутствия необходимости) проведения капитального ремонта общего имущества в многоквартирном доме» от 16.02.2015 №68 администрация муниципального района Сергиевский</w:t>
      </w:r>
      <w:proofErr w:type="gramEnd"/>
    </w:p>
    <w:p w:rsidR="00B778E9" w:rsidRDefault="00B778E9" w:rsidP="00B778E9">
      <w:pPr>
        <w:spacing w:after="0" w:line="240" w:lineRule="auto"/>
        <w:ind w:firstLine="284"/>
        <w:jc w:val="both"/>
        <w:rPr>
          <w:rFonts w:ascii="Times New Roman" w:hAnsi="Times New Roman"/>
          <w:sz w:val="12"/>
          <w:szCs w:val="12"/>
        </w:rPr>
      </w:pPr>
      <w:r w:rsidRPr="00B778E9">
        <w:rPr>
          <w:rFonts w:ascii="Times New Roman" w:hAnsi="Times New Roman"/>
          <w:b/>
          <w:sz w:val="12"/>
          <w:szCs w:val="12"/>
        </w:rPr>
        <w:t>ПОСТАНОВЛЯЕТ</w:t>
      </w:r>
      <w:r w:rsidRPr="00B778E9">
        <w:rPr>
          <w:rFonts w:ascii="Times New Roman" w:hAnsi="Times New Roman"/>
          <w:sz w:val="12"/>
          <w:szCs w:val="12"/>
        </w:rPr>
        <w:t>:</w:t>
      </w:r>
    </w:p>
    <w:p w:rsidR="009A5245" w:rsidRDefault="009A5245" w:rsidP="00B778E9">
      <w:pPr>
        <w:spacing w:after="0" w:line="240" w:lineRule="auto"/>
        <w:ind w:firstLine="284"/>
        <w:jc w:val="both"/>
        <w:rPr>
          <w:rFonts w:ascii="Times New Roman" w:hAnsi="Times New Roman"/>
          <w:sz w:val="12"/>
          <w:szCs w:val="12"/>
        </w:rPr>
      </w:pPr>
    </w:p>
    <w:p w:rsidR="00B778E9" w:rsidRPr="00B778E9" w:rsidRDefault="00B778E9" w:rsidP="00B778E9">
      <w:pPr>
        <w:spacing w:after="0" w:line="240" w:lineRule="auto"/>
        <w:ind w:firstLine="284"/>
        <w:jc w:val="both"/>
        <w:rPr>
          <w:rFonts w:ascii="Times New Roman" w:hAnsi="Times New Roman"/>
          <w:sz w:val="12"/>
          <w:szCs w:val="12"/>
        </w:rPr>
      </w:pPr>
      <w:r w:rsidRPr="00B778E9">
        <w:rPr>
          <w:rFonts w:ascii="Times New Roman" w:hAnsi="Times New Roman"/>
          <w:sz w:val="12"/>
          <w:szCs w:val="12"/>
        </w:rPr>
        <w:t>1. Создать комиссию по установлению необходимости (отсутствия необходимости)  проведения капитального ремонта общего имущества в многоквартирных домах расположенных на территории муниципального района Сергиевский  Самарской области (далее – Комиссия).</w:t>
      </w:r>
    </w:p>
    <w:p w:rsidR="00B778E9" w:rsidRPr="00B778E9" w:rsidRDefault="00B778E9" w:rsidP="00B778E9">
      <w:pPr>
        <w:spacing w:after="0" w:line="240" w:lineRule="auto"/>
        <w:ind w:firstLine="284"/>
        <w:jc w:val="both"/>
        <w:rPr>
          <w:rFonts w:ascii="Times New Roman" w:hAnsi="Times New Roman"/>
          <w:sz w:val="12"/>
          <w:szCs w:val="12"/>
        </w:rPr>
      </w:pPr>
      <w:r w:rsidRPr="00B778E9">
        <w:rPr>
          <w:rFonts w:ascii="Times New Roman" w:hAnsi="Times New Roman"/>
          <w:sz w:val="12"/>
          <w:szCs w:val="12"/>
        </w:rPr>
        <w:t xml:space="preserve">2. Утвердить Положение о Комиссии </w:t>
      </w:r>
      <w:proofErr w:type="gramStart"/>
      <w:r w:rsidRPr="00B778E9">
        <w:rPr>
          <w:rFonts w:ascii="Times New Roman" w:hAnsi="Times New Roman"/>
          <w:sz w:val="12"/>
          <w:szCs w:val="12"/>
        </w:rPr>
        <w:t>согласно приложения</w:t>
      </w:r>
      <w:proofErr w:type="gramEnd"/>
      <w:r w:rsidRPr="00B778E9">
        <w:rPr>
          <w:rFonts w:ascii="Times New Roman" w:hAnsi="Times New Roman"/>
          <w:sz w:val="12"/>
          <w:szCs w:val="12"/>
        </w:rPr>
        <w:t xml:space="preserve"> № 1 к настоящему постановлению.</w:t>
      </w:r>
    </w:p>
    <w:p w:rsidR="00B778E9" w:rsidRPr="00B778E9" w:rsidRDefault="00B778E9" w:rsidP="00B778E9">
      <w:pPr>
        <w:spacing w:after="0" w:line="240" w:lineRule="auto"/>
        <w:ind w:firstLine="284"/>
        <w:jc w:val="both"/>
        <w:rPr>
          <w:rFonts w:ascii="Times New Roman" w:hAnsi="Times New Roman"/>
          <w:sz w:val="12"/>
          <w:szCs w:val="12"/>
        </w:rPr>
      </w:pPr>
      <w:r w:rsidRPr="00B778E9">
        <w:rPr>
          <w:rFonts w:ascii="Times New Roman" w:hAnsi="Times New Roman"/>
          <w:sz w:val="12"/>
          <w:szCs w:val="12"/>
        </w:rPr>
        <w:t xml:space="preserve">3. Утвердить состав Комиссии </w:t>
      </w:r>
      <w:proofErr w:type="gramStart"/>
      <w:r w:rsidRPr="00B778E9">
        <w:rPr>
          <w:rFonts w:ascii="Times New Roman" w:hAnsi="Times New Roman"/>
          <w:sz w:val="12"/>
          <w:szCs w:val="12"/>
        </w:rPr>
        <w:t>согласно приложения</w:t>
      </w:r>
      <w:proofErr w:type="gramEnd"/>
      <w:r w:rsidRPr="00B778E9">
        <w:rPr>
          <w:rFonts w:ascii="Times New Roman" w:hAnsi="Times New Roman"/>
          <w:sz w:val="12"/>
          <w:szCs w:val="12"/>
        </w:rPr>
        <w:t xml:space="preserve"> № 2  к настоящему постановлению.</w:t>
      </w:r>
    </w:p>
    <w:p w:rsidR="00B778E9" w:rsidRPr="00B778E9" w:rsidRDefault="00B778E9" w:rsidP="00B778E9">
      <w:pPr>
        <w:spacing w:after="0" w:line="240" w:lineRule="auto"/>
        <w:ind w:firstLine="284"/>
        <w:jc w:val="both"/>
        <w:rPr>
          <w:rFonts w:ascii="Times New Roman" w:hAnsi="Times New Roman"/>
          <w:sz w:val="12"/>
          <w:szCs w:val="12"/>
        </w:rPr>
      </w:pPr>
      <w:r w:rsidRPr="00B778E9">
        <w:rPr>
          <w:rFonts w:ascii="Times New Roman" w:hAnsi="Times New Roman"/>
          <w:sz w:val="12"/>
          <w:szCs w:val="12"/>
        </w:rPr>
        <w:t>4.</w:t>
      </w:r>
      <w:r>
        <w:rPr>
          <w:rFonts w:ascii="Times New Roman" w:hAnsi="Times New Roman"/>
          <w:sz w:val="12"/>
          <w:szCs w:val="12"/>
        </w:rPr>
        <w:t xml:space="preserve"> </w:t>
      </w:r>
      <w:r w:rsidRPr="00B778E9">
        <w:rPr>
          <w:rFonts w:ascii="Times New Roman" w:hAnsi="Times New Roman"/>
          <w:sz w:val="12"/>
          <w:szCs w:val="12"/>
        </w:rPr>
        <w:t>Опубликовать настоящее постановление в газете «Сергиевский вестник».</w:t>
      </w:r>
    </w:p>
    <w:p w:rsidR="00B778E9" w:rsidRPr="00B778E9" w:rsidRDefault="00B778E9" w:rsidP="00B778E9">
      <w:pPr>
        <w:spacing w:after="0" w:line="240" w:lineRule="auto"/>
        <w:ind w:firstLine="284"/>
        <w:jc w:val="both"/>
        <w:rPr>
          <w:rFonts w:ascii="Times New Roman" w:hAnsi="Times New Roman"/>
          <w:sz w:val="12"/>
          <w:szCs w:val="12"/>
        </w:rPr>
      </w:pPr>
      <w:r w:rsidRPr="00B778E9">
        <w:rPr>
          <w:rFonts w:ascii="Times New Roman" w:hAnsi="Times New Roman"/>
          <w:sz w:val="12"/>
          <w:szCs w:val="12"/>
        </w:rPr>
        <w:t>5. Настоящее постановление вступает в силу со дня его официального опубликования.</w:t>
      </w:r>
    </w:p>
    <w:p w:rsidR="00B778E9" w:rsidRPr="00B778E9" w:rsidRDefault="00B778E9" w:rsidP="00B778E9">
      <w:pPr>
        <w:spacing w:after="0" w:line="240" w:lineRule="auto"/>
        <w:ind w:firstLine="284"/>
        <w:jc w:val="both"/>
        <w:rPr>
          <w:rFonts w:ascii="Times New Roman" w:hAnsi="Times New Roman"/>
          <w:sz w:val="12"/>
          <w:szCs w:val="12"/>
        </w:rPr>
      </w:pPr>
      <w:r w:rsidRPr="00B778E9">
        <w:rPr>
          <w:rFonts w:ascii="Times New Roman" w:hAnsi="Times New Roman"/>
          <w:sz w:val="12"/>
          <w:szCs w:val="12"/>
        </w:rPr>
        <w:t xml:space="preserve">6. </w:t>
      </w:r>
      <w:proofErr w:type="gramStart"/>
      <w:r w:rsidRPr="00B778E9">
        <w:rPr>
          <w:rFonts w:ascii="Times New Roman" w:hAnsi="Times New Roman"/>
          <w:sz w:val="12"/>
          <w:szCs w:val="12"/>
        </w:rPr>
        <w:t>Контроль за</w:t>
      </w:r>
      <w:proofErr w:type="gramEnd"/>
      <w:r w:rsidRPr="00B778E9">
        <w:rPr>
          <w:rFonts w:ascii="Times New Roman" w:hAnsi="Times New Roman"/>
          <w:sz w:val="12"/>
          <w:szCs w:val="12"/>
        </w:rPr>
        <w:t xml:space="preserve"> выполнением настоящего постановления возложить на заместителя  Главы  муниципального района Сергиевский Савельева С.А.</w:t>
      </w:r>
    </w:p>
    <w:p w:rsidR="00B778E9" w:rsidRDefault="00B778E9" w:rsidP="00B778E9">
      <w:pPr>
        <w:spacing w:after="0" w:line="240" w:lineRule="auto"/>
        <w:jc w:val="right"/>
        <w:rPr>
          <w:rFonts w:ascii="Times New Roman" w:hAnsi="Times New Roman"/>
          <w:sz w:val="12"/>
          <w:szCs w:val="12"/>
        </w:rPr>
      </w:pPr>
      <w:r w:rsidRPr="00B778E9">
        <w:rPr>
          <w:rFonts w:ascii="Times New Roman" w:hAnsi="Times New Roman"/>
          <w:sz w:val="12"/>
          <w:szCs w:val="12"/>
        </w:rPr>
        <w:t>Глава муниципального района Сергиевский</w:t>
      </w:r>
    </w:p>
    <w:p w:rsidR="00B778E9" w:rsidRPr="00B778E9" w:rsidRDefault="00B778E9" w:rsidP="00B778E9">
      <w:pPr>
        <w:spacing w:after="0" w:line="240" w:lineRule="auto"/>
        <w:jc w:val="right"/>
        <w:rPr>
          <w:rFonts w:ascii="Times New Roman" w:hAnsi="Times New Roman"/>
          <w:sz w:val="12"/>
          <w:szCs w:val="12"/>
        </w:rPr>
      </w:pPr>
      <w:r w:rsidRPr="00B778E9">
        <w:rPr>
          <w:rFonts w:ascii="Times New Roman" w:hAnsi="Times New Roman"/>
          <w:sz w:val="12"/>
          <w:szCs w:val="12"/>
        </w:rPr>
        <w:t>А.А. Веселов</w:t>
      </w:r>
    </w:p>
    <w:p w:rsidR="00983AA3" w:rsidRDefault="00983AA3" w:rsidP="00476836">
      <w:pPr>
        <w:spacing w:after="0" w:line="240" w:lineRule="auto"/>
        <w:jc w:val="both"/>
        <w:rPr>
          <w:rFonts w:ascii="Times New Roman" w:hAnsi="Times New Roman"/>
          <w:sz w:val="12"/>
          <w:szCs w:val="12"/>
        </w:rPr>
      </w:pPr>
    </w:p>
    <w:p w:rsidR="00825042" w:rsidRPr="00825042" w:rsidRDefault="00825042" w:rsidP="00825042">
      <w:pPr>
        <w:spacing w:after="0" w:line="240" w:lineRule="auto"/>
        <w:jc w:val="right"/>
        <w:rPr>
          <w:rFonts w:ascii="Times New Roman" w:hAnsi="Times New Roman"/>
          <w:i/>
          <w:sz w:val="12"/>
          <w:szCs w:val="12"/>
        </w:rPr>
      </w:pPr>
      <w:r w:rsidRPr="00825042">
        <w:rPr>
          <w:rFonts w:ascii="Times New Roman" w:hAnsi="Times New Roman"/>
          <w:i/>
          <w:sz w:val="12"/>
          <w:szCs w:val="12"/>
        </w:rPr>
        <w:t>Приложение №1</w:t>
      </w:r>
    </w:p>
    <w:p w:rsidR="00825042" w:rsidRPr="00825042" w:rsidRDefault="00825042" w:rsidP="00825042">
      <w:pPr>
        <w:spacing w:after="0" w:line="240" w:lineRule="auto"/>
        <w:jc w:val="right"/>
        <w:rPr>
          <w:rFonts w:ascii="Times New Roman" w:hAnsi="Times New Roman"/>
          <w:i/>
          <w:sz w:val="12"/>
          <w:szCs w:val="12"/>
        </w:rPr>
      </w:pPr>
      <w:r w:rsidRPr="00825042">
        <w:rPr>
          <w:rFonts w:ascii="Times New Roman" w:hAnsi="Times New Roman"/>
          <w:i/>
          <w:sz w:val="12"/>
          <w:szCs w:val="12"/>
        </w:rPr>
        <w:t>к постановлению администрации</w:t>
      </w:r>
    </w:p>
    <w:p w:rsidR="00825042" w:rsidRPr="00825042" w:rsidRDefault="00825042" w:rsidP="00825042">
      <w:pPr>
        <w:spacing w:after="0" w:line="240" w:lineRule="auto"/>
        <w:jc w:val="right"/>
        <w:rPr>
          <w:rFonts w:ascii="Times New Roman" w:hAnsi="Times New Roman"/>
          <w:i/>
          <w:sz w:val="12"/>
          <w:szCs w:val="12"/>
        </w:rPr>
      </w:pPr>
      <w:r w:rsidRPr="00825042">
        <w:rPr>
          <w:rFonts w:ascii="Times New Roman" w:hAnsi="Times New Roman"/>
          <w:i/>
          <w:sz w:val="12"/>
          <w:szCs w:val="12"/>
        </w:rPr>
        <w:t>муниципального района Сергиевский Самарской области</w:t>
      </w:r>
    </w:p>
    <w:p w:rsidR="00825042" w:rsidRPr="00825042" w:rsidRDefault="00825042" w:rsidP="00825042">
      <w:pPr>
        <w:spacing w:after="0" w:line="240" w:lineRule="auto"/>
        <w:jc w:val="right"/>
        <w:rPr>
          <w:rFonts w:ascii="Times New Roman" w:hAnsi="Times New Roman"/>
          <w:sz w:val="12"/>
          <w:szCs w:val="12"/>
        </w:rPr>
      </w:pPr>
      <w:r>
        <w:rPr>
          <w:rFonts w:ascii="Times New Roman" w:hAnsi="Times New Roman"/>
          <w:i/>
          <w:sz w:val="12"/>
          <w:szCs w:val="12"/>
        </w:rPr>
        <w:t>№1312а от “12” ок</w:t>
      </w:r>
      <w:r w:rsidRPr="00825042">
        <w:rPr>
          <w:rFonts w:ascii="Times New Roman" w:hAnsi="Times New Roman"/>
          <w:i/>
          <w:sz w:val="12"/>
          <w:szCs w:val="12"/>
        </w:rPr>
        <w:t>тября 2015 г.</w:t>
      </w:r>
    </w:p>
    <w:p w:rsidR="0059332F" w:rsidRPr="0059332F" w:rsidRDefault="0059332F" w:rsidP="0059332F">
      <w:pPr>
        <w:spacing w:after="0" w:line="240" w:lineRule="auto"/>
        <w:jc w:val="center"/>
        <w:rPr>
          <w:rFonts w:ascii="Times New Roman" w:hAnsi="Times New Roman"/>
          <w:b/>
          <w:sz w:val="12"/>
          <w:szCs w:val="12"/>
        </w:rPr>
      </w:pPr>
      <w:r w:rsidRPr="0059332F">
        <w:rPr>
          <w:rFonts w:ascii="Times New Roman" w:hAnsi="Times New Roman"/>
          <w:b/>
          <w:sz w:val="12"/>
          <w:szCs w:val="12"/>
        </w:rPr>
        <w:t>ПОЛОЖЕНИЕ</w:t>
      </w:r>
    </w:p>
    <w:p w:rsidR="0059332F" w:rsidRPr="0059332F" w:rsidRDefault="0059332F" w:rsidP="0059332F">
      <w:pPr>
        <w:spacing w:after="0" w:line="240" w:lineRule="auto"/>
        <w:jc w:val="center"/>
        <w:rPr>
          <w:rFonts w:ascii="Times New Roman" w:hAnsi="Times New Roman"/>
          <w:b/>
          <w:sz w:val="12"/>
          <w:szCs w:val="12"/>
        </w:rPr>
      </w:pPr>
      <w:r w:rsidRPr="0059332F">
        <w:rPr>
          <w:rFonts w:ascii="Times New Roman" w:hAnsi="Times New Roman"/>
          <w:b/>
          <w:sz w:val="12"/>
          <w:szCs w:val="12"/>
        </w:rPr>
        <w:t>о Комиссии по установлению необходимости (отсутствия необходимости) проведения капитального ремонта общего имущества в многоквартирных домах расположенных на территории муниципального района Сергиевский Самарской области</w:t>
      </w:r>
    </w:p>
    <w:p w:rsidR="0059332F" w:rsidRPr="0059332F" w:rsidRDefault="0059332F" w:rsidP="0059332F">
      <w:pPr>
        <w:spacing w:after="0" w:line="240" w:lineRule="auto"/>
        <w:jc w:val="both"/>
        <w:rPr>
          <w:rFonts w:ascii="Times New Roman" w:hAnsi="Times New Roman"/>
          <w:sz w:val="12"/>
          <w:szCs w:val="12"/>
        </w:rPr>
      </w:pPr>
    </w:p>
    <w:p w:rsidR="0059332F" w:rsidRPr="0059332F" w:rsidRDefault="0059332F" w:rsidP="0059332F">
      <w:pPr>
        <w:spacing w:after="0" w:line="240" w:lineRule="auto"/>
        <w:jc w:val="center"/>
        <w:rPr>
          <w:rFonts w:ascii="Times New Roman" w:hAnsi="Times New Roman"/>
          <w:b/>
          <w:sz w:val="12"/>
          <w:szCs w:val="12"/>
        </w:rPr>
      </w:pPr>
      <w:r w:rsidRPr="0059332F">
        <w:rPr>
          <w:rFonts w:ascii="Times New Roman" w:hAnsi="Times New Roman"/>
          <w:b/>
          <w:sz w:val="12"/>
          <w:szCs w:val="12"/>
        </w:rPr>
        <w:t>1. Общие положения</w:t>
      </w: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1.1. Настоящее Положение регламентирует деятельность комиссии по установлению необходимости (отсутствия необходимости)  проведения капитального ремонта общего имущества в многоквартирных домах, расположенных на территории муниципального района Сергиевский Самарской области (далее – Положение).</w:t>
      </w: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 xml:space="preserve">1.2. </w:t>
      </w:r>
      <w:proofErr w:type="gramStart"/>
      <w:r w:rsidRPr="0059332F">
        <w:rPr>
          <w:rFonts w:ascii="Times New Roman" w:hAnsi="Times New Roman"/>
          <w:sz w:val="12"/>
          <w:szCs w:val="12"/>
        </w:rPr>
        <w:t>Настоящее Положение разработано в целях реализации требований Жилищного кодекса Российской Федерации, Закона Самарской области «О системе капитального ремонта общего имущества в многоквартирных домах, расположенных на территории Самарской области» от 21.06.2013 № 60- ГД,  постановления  Правительства Самарской области «Об утверждении Порядка установления необходимости (отсутствия необходимости) проведения капитального ремонта общего имущества в многоквартирном доме» от 16.02.2015 №68.</w:t>
      </w:r>
      <w:proofErr w:type="gramEnd"/>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1.3. Действие настоящего Положения распространяется на многоквартирные дома, расположенные на территории муниципального района Сергиевский Самарской области, которые в соответствии с жилищным законодательством включены в муниципальные краткосрочные планы и региональную программу капитального ремонта общего имущества в многоквартирных домах, расположенных на территории Самарской области, на 2014-2043 годы (далее - региональная программа).</w:t>
      </w: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 xml:space="preserve">1.4. </w:t>
      </w:r>
      <w:proofErr w:type="gramStart"/>
      <w:r w:rsidRPr="0059332F">
        <w:rPr>
          <w:rFonts w:ascii="Times New Roman" w:hAnsi="Times New Roman"/>
          <w:sz w:val="12"/>
          <w:szCs w:val="12"/>
        </w:rPr>
        <w:t>Настоящее Положение не распространяется на многоквартирные дома, признанные в установленном Правительством Российской Федерации порядке аварийными и подлежащими сносу, а также расположенные на земельных участках, в отношении которых приняты решения об их изъятии для государственных или муниципальных нужд.</w:t>
      </w:r>
      <w:proofErr w:type="gramEnd"/>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 xml:space="preserve">1.5. </w:t>
      </w:r>
      <w:proofErr w:type="gramStart"/>
      <w:r w:rsidRPr="0059332F">
        <w:rPr>
          <w:rFonts w:ascii="Times New Roman" w:hAnsi="Times New Roman"/>
          <w:sz w:val="12"/>
          <w:szCs w:val="12"/>
        </w:rPr>
        <w:t>Комиссия по установлению необходимости (отсутствия необходимости) проведения капитального ремонта общего имущества в многоквартирных домах, расположенных на территории муниципального района Сергиевский является постоянно действующим коллегиальным координационным органом, созданным в целях обеспечения своевременного проведения капитального ремонта общего имущества в многоквартирных домах, расположенных на территории муниципального района  Сергиевский Самарской области (далее – Комиссия).</w:t>
      </w:r>
      <w:proofErr w:type="gramEnd"/>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1.6. Целью деятельности Комиссии является:</w:t>
      </w: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 формирование и актуализация региональной программы «Капитальный ремонт общего имущества в многоквартирных домах, расположенных на территории Самарской области»;</w:t>
      </w:r>
    </w:p>
    <w:p w:rsidR="0059332F" w:rsidRPr="0059332F" w:rsidRDefault="0059332F" w:rsidP="0059332F">
      <w:pPr>
        <w:spacing w:after="0" w:line="240" w:lineRule="auto"/>
        <w:ind w:firstLine="284"/>
        <w:jc w:val="both"/>
        <w:rPr>
          <w:rFonts w:ascii="Times New Roman" w:hAnsi="Times New Roman"/>
          <w:sz w:val="12"/>
          <w:szCs w:val="12"/>
        </w:rPr>
      </w:pPr>
      <w:proofErr w:type="gramStart"/>
      <w:r w:rsidRPr="0059332F">
        <w:rPr>
          <w:rFonts w:ascii="Times New Roman" w:hAnsi="Times New Roman"/>
          <w:sz w:val="12"/>
          <w:szCs w:val="12"/>
        </w:rPr>
        <w:t>- установление в соответствии с частью 4 статьи 181 Жилищного кодекса Российской Федерации необходимости (отсутствия необходимости) повторного проведения капитального ремонта общего имущества в многоквартирном доме при вынесении общим собранием собственников помещений в данном многоквартирном доме решения о принятом в соответствии со статьей 33 Закона Самарской области "О системе капитального ремонта общего имущества в многоквартирных домах, расположенных на территории Самарской области" (далее</w:t>
      </w:r>
      <w:proofErr w:type="gramEnd"/>
      <w:r w:rsidRPr="0059332F">
        <w:rPr>
          <w:rFonts w:ascii="Times New Roman" w:hAnsi="Times New Roman"/>
          <w:sz w:val="12"/>
          <w:szCs w:val="12"/>
        </w:rPr>
        <w:t xml:space="preserve"> - </w:t>
      </w:r>
      <w:proofErr w:type="gramStart"/>
      <w:r w:rsidRPr="0059332F">
        <w:rPr>
          <w:rFonts w:ascii="Times New Roman" w:hAnsi="Times New Roman"/>
          <w:sz w:val="12"/>
          <w:szCs w:val="12"/>
        </w:rPr>
        <w:t>Закон) зачете стоимости ранее оказанных услуг и (или) проведенных работ по капитальному ремонту общего имущества в многоквартирном доме;</w:t>
      </w:r>
      <w:proofErr w:type="gramEnd"/>
    </w:p>
    <w:p w:rsidR="0059332F" w:rsidRPr="0059332F" w:rsidRDefault="0059332F" w:rsidP="0059332F">
      <w:pPr>
        <w:spacing w:after="0" w:line="240" w:lineRule="auto"/>
        <w:ind w:firstLine="284"/>
        <w:jc w:val="both"/>
        <w:rPr>
          <w:rFonts w:ascii="Times New Roman" w:hAnsi="Times New Roman"/>
          <w:sz w:val="12"/>
          <w:szCs w:val="12"/>
        </w:rPr>
      </w:pPr>
      <w:proofErr w:type="gramStart"/>
      <w:r w:rsidRPr="0059332F">
        <w:rPr>
          <w:rFonts w:ascii="Times New Roman" w:hAnsi="Times New Roman"/>
          <w:sz w:val="12"/>
          <w:szCs w:val="12"/>
        </w:rPr>
        <w:t>- установление в соответствии с частью 7 статьи 189 Жилищного кодекса Российской Федерации необходимости (отсутствия необходимости) проведения капитального ремонта общего имущества в многоквартирном доме, собственники помещений в котором формируют фонд капитального ремонта на специальном счете, если в срок, определенный в региональной программе капитального ремонта, капитальный ремонт общего имущества в данном многоквартирном доме не был проведен.</w:t>
      </w:r>
      <w:proofErr w:type="gramEnd"/>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1.7. Комиссия в своей деятельности руководствуется федеральными законами, нормативными правовыми актами Российской Федерации, законами и нормативными правовыми актами Самарской области, муниципальными правовыми актами, настоящим Положением.</w:t>
      </w:r>
    </w:p>
    <w:p w:rsidR="0059332F" w:rsidRPr="0059332F" w:rsidRDefault="0059332F" w:rsidP="0059332F">
      <w:pPr>
        <w:spacing w:after="0" w:line="240" w:lineRule="auto"/>
        <w:jc w:val="both"/>
        <w:rPr>
          <w:rFonts w:ascii="Times New Roman" w:hAnsi="Times New Roman"/>
          <w:sz w:val="12"/>
          <w:szCs w:val="12"/>
        </w:rPr>
      </w:pPr>
    </w:p>
    <w:p w:rsidR="0059332F" w:rsidRDefault="0059332F" w:rsidP="0059332F">
      <w:pPr>
        <w:spacing w:after="0" w:line="240" w:lineRule="auto"/>
        <w:jc w:val="center"/>
        <w:rPr>
          <w:rFonts w:ascii="Times New Roman" w:hAnsi="Times New Roman"/>
          <w:b/>
          <w:sz w:val="12"/>
          <w:szCs w:val="12"/>
        </w:rPr>
      </w:pPr>
      <w:r w:rsidRPr="0059332F">
        <w:rPr>
          <w:rFonts w:ascii="Times New Roman" w:hAnsi="Times New Roman"/>
          <w:b/>
          <w:sz w:val="12"/>
          <w:szCs w:val="12"/>
        </w:rPr>
        <w:t>2. Порядок формирования и состав Комиссии</w:t>
      </w:r>
    </w:p>
    <w:p w:rsidR="009A5245" w:rsidRDefault="009A5245" w:rsidP="0059332F">
      <w:pPr>
        <w:spacing w:after="0" w:line="240" w:lineRule="auto"/>
        <w:jc w:val="center"/>
        <w:rPr>
          <w:rFonts w:ascii="Times New Roman" w:hAnsi="Times New Roman"/>
          <w:b/>
          <w:sz w:val="12"/>
          <w:szCs w:val="12"/>
        </w:rPr>
      </w:pP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2.1. Персональный и именной состав Комиссии утверждается постановлением администрации муниципального района Сергиевский.</w:t>
      </w: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2.2. Комиссия состоит из председателя, секретаря и членов комиссии.</w:t>
      </w: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 xml:space="preserve">2.3. К работе комиссии с правом совещательного голоса могут по согласованию привлекаться представители органа государственного жилищного надзора, некоммерческой организации "Региональный оператор Самарской области "Фонд капитального ремонта", органа, осуществляющего государственный технический учет жилищного фонда, органа архитектуры и градостроительства, организации, </w:t>
      </w:r>
      <w:r w:rsidRPr="0059332F">
        <w:rPr>
          <w:rFonts w:ascii="Times New Roman" w:hAnsi="Times New Roman"/>
          <w:sz w:val="12"/>
          <w:szCs w:val="12"/>
        </w:rPr>
        <w:lastRenderedPageBreak/>
        <w:t>осуществляющей управление многоквартирным домом, общественных организаций, а в необходимых случаях - представители экспертных организаций.</w:t>
      </w: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2.4. Председатель Комиссии руководит ее деятельностью и несет ответственность за выполнение возложенных на Комиссию задач. Председатель Комиссии назначается из числа представителей органов местного самоуправления. Заседание комиссии считается правомочным, если в нем принимает участие не менее двух третей ее членов. Члены комиссии участвуют в заседаниях без права замены.</w:t>
      </w: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2.5. Председатель Комиссии:</w:t>
      </w: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1) руководит деятельностью Комиссии;</w:t>
      </w: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2) ведет заседания Комиссии;</w:t>
      </w: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3) подписывает документы, необходимые для работы Комиссии;</w:t>
      </w: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4) обеспечивает контроль исполнения принятых Комиссией решений.</w:t>
      </w: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2.6. Секретарь Комиссии:</w:t>
      </w: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1) ведет делопроизводство Комиссии;</w:t>
      </w: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2) извещает членов Комиссии и приглашенных на ее заседания лиц о дате, времени, месте проведения и повестке заседания Комиссии.</w:t>
      </w: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2.7. Члены Комиссии:</w:t>
      </w: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1) присутствуют на заседаниях Комиссии, участвуют в обсуждении рассматриваемых вопросов и выработке по ним решений;</w:t>
      </w: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2) при невозможности присутствия на заседании Комиссии заблаговременно извещают об этом секретаря Комиссии;</w:t>
      </w: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3) подписывают акты о техническом состоянии общего имущества многоквартирных домов и протоколы заседаний Комиссии;</w:t>
      </w: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4) в случае необходимости направляют секретарю Комиссии свое мнение по вопросам повестки дня в письменном виде.</w:t>
      </w:r>
    </w:p>
    <w:p w:rsidR="0059332F" w:rsidRPr="0059332F" w:rsidRDefault="0059332F" w:rsidP="0059332F">
      <w:pPr>
        <w:spacing w:after="0" w:line="240" w:lineRule="auto"/>
        <w:jc w:val="both"/>
        <w:rPr>
          <w:rFonts w:ascii="Times New Roman" w:hAnsi="Times New Roman"/>
          <w:sz w:val="12"/>
          <w:szCs w:val="12"/>
        </w:rPr>
      </w:pPr>
    </w:p>
    <w:p w:rsidR="0059332F" w:rsidRPr="0059332F" w:rsidRDefault="0059332F" w:rsidP="0059332F">
      <w:pPr>
        <w:spacing w:after="0" w:line="240" w:lineRule="auto"/>
        <w:jc w:val="center"/>
        <w:rPr>
          <w:rFonts w:ascii="Times New Roman" w:hAnsi="Times New Roman"/>
          <w:b/>
          <w:sz w:val="12"/>
          <w:szCs w:val="12"/>
        </w:rPr>
      </w:pPr>
      <w:r w:rsidRPr="0059332F">
        <w:rPr>
          <w:rFonts w:ascii="Times New Roman" w:hAnsi="Times New Roman"/>
          <w:b/>
          <w:sz w:val="12"/>
          <w:szCs w:val="12"/>
        </w:rPr>
        <w:t>3. Порядок деятельности Комиссии.</w:t>
      </w: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 xml:space="preserve">3.1. </w:t>
      </w:r>
      <w:proofErr w:type="gramStart"/>
      <w:r w:rsidRPr="0059332F">
        <w:rPr>
          <w:rFonts w:ascii="Times New Roman" w:hAnsi="Times New Roman"/>
          <w:sz w:val="12"/>
          <w:szCs w:val="12"/>
        </w:rPr>
        <w:t>Основанием для рассмотрения комиссией вопроса об установлении необходимости (отсутствия необходимости) проведения капитального ремонта общего имущества в многоквартирных домах является поступление в администрацию муниципального района Сергиевский Самарской области обращения собственников помещений в многоквартирном доме или лиц, осуществляющих управление многоквартирным домом, или организаций, оказывающих услуги (выполняющих работы) по содержанию и текущему ремонту общего имущества в многоквартирном доме, с приложением заключения специализированной организации</w:t>
      </w:r>
      <w:proofErr w:type="gramEnd"/>
      <w:r w:rsidRPr="0059332F">
        <w:rPr>
          <w:rFonts w:ascii="Times New Roman" w:hAnsi="Times New Roman"/>
          <w:sz w:val="12"/>
          <w:szCs w:val="12"/>
        </w:rPr>
        <w:t>, проводившей обследование многоквартирного дома, или актов органов регионального жилищного надзора и (или) муниципального жилищного контроля, а также обращения некоммерческой организации "Региональный оператор Самарской области "Фонд капитального ремонта".</w:t>
      </w: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 xml:space="preserve">3.2. </w:t>
      </w:r>
      <w:proofErr w:type="gramStart"/>
      <w:r w:rsidRPr="0059332F">
        <w:rPr>
          <w:rFonts w:ascii="Times New Roman" w:hAnsi="Times New Roman"/>
          <w:sz w:val="12"/>
          <w:szCs w:val="12"/>
        </w:rPr>
        <w:t>Комиссия в течение 10 рабочих дней со дня получения документов, указанных в пункте 3.1. настоящего Положения, в соответствии с ведомственными строительными нормами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 (р), утвержденными приказом Государственного комитета по архитектуре и градостроительству при Госстрое СССР от 23.11.88 N 312, и ведомственными строительными</w:t>
      </w:r>
      <w:proofErr w:type="gramEnd"/>
      <w:r w:rsidRPr="0059332F">
        <w:rPr>
          <w:rFonts w:ascii="Times New Roman" w:hAnsi="Times New Roman"/>
          <w:sz w:val="12"/>
          <w:szCs w:val="12"/>
        </w:rPr>
        <w:t xml:space="preserve"> нормами "Правила оценки физического износа жилых зданий" ВСН 53-86 (р), утвержденными приказом Государственного комитета по гражданскому строительству и архитектуре при Госстрое СССР от 24.12.1986 N 446, рассматривает их на предмет наличия оснований для установления необходимости (отсутствия необходимости) проведения капитального ремонта общего имущества в многоквартирном доме.</w:t>
      </w: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3.3. Комиссия вправе запрашивать у государственных органов, организаций, объединений граждан и граждан информацию, необходимую для целей установления необходимости (отсутствия необходимости) проведения капитального ремонта общего имущества в многоквартирном доме.</w:t>
      </w:r>
    </w:p>
    <w:p w:rsidR="0059332F" w:rsidRDefault="0059332F" w:rsidP="0059332F">
      <w:pPr>
        <w:spacing w:after="0" w:line="240" w:lineRule="auto"/>
        <w:jc w:val="center"/>
        <w:rPr>
          <w:rFonts w:ascii="Times New Roman" w:hAnsi="Times New Roman"/>
          <w:b/>
          <w:sz w:val="12"/>
          <w:szCs w:val="12"/>
        </w:rPr>
      </w:pPr>
      <w:r w:rsidRPr="0059332F">
        <w:rPr>
          <w:rFonts w:ascii="Times New Roman" w:hAnsi="Times New Roman"/>
          <w:b/>
          <w:sz w:val="12"/>
          <w:szCs w:val="12"/>
        </w:rPr>
        <w:t>4. Результат работы комиссии.</w:t>
      </w:r>
    </w:p>
    <w:p w:rsidR="009A5245" w:rsidRDefault="009A5245" w:rsidP="0059332F">
      <w:pPr>
        <w:spacing w:after="0" w:line="240" w:lineRule="auto"/>
        <w:jc w:val="center"/>
        <w:rPr>
          <w:rFonts w:ascii="Times New Roman" w:hAnsi="Times New Roman"/>
          <w:b/>
          <w:sz w:val="12"/>
          <w:szCs w:val="12"/>
        </w:rPr>
      </w:pP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4.1. По результатам работы комиссия может принять по каждому вопросу, вынесенному на ее заседание, одно из следующих решений:</w:t>
      </w: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 xml:space="preserve">4.1.1.  О признании многоквартирного дома </w:t>
      </w:r>
      <w:proofErr w:type="gramStart"/>
      <w:r w:rsidRPr="0059332F">
        <w:rPr>
          <w:rFonts w:ascii="Times New Roman" w:hAnsi="Times New Roman"/>
          <w:sz w:val="12"/>
          <w:szCs w:val="12"/>
        </w:rPr>
        <w:t>требующим</w:t>
      </w:r>
      <w:proofErr w:type="gramEnd"/>
      <w:r w:rsidRPr="0059332F">
        <w:rPr>
          <w:rFonts w:ascii="Times New Roman" w:hAnsi="Times New Roman"/>
          <w:sz w:val="12"/>
          <w:szCs w:val="12"/>
        </w:rPr>
        <w:t xml:space="preserve"> капитального ремонта в части капитального ремонта определенных элементов строительных конструкций или инженерных систем общего имущества многоквартирного дома.</w:t>
      </w:r>
    </w:p>
    <w:p w:rsidR="0059332F" w:rsidRPr="0059332F" w:rsidRDefault="0059332F" w:rsidP="0059332F">
      <w:pPr>
        <w:spacing w:after="0" w:line="240" w:lineRule="auto"/>
        <w:ind w:firstLine="284"/>
        <w:jc w:val="both"/>
        <w:rPr>
          <w:rFonts w:ascii="Times New Roman" w:hAnsi="Times New Roman"/>
          <w:sz w:val="12"/>
          <w:szCs w:val="12"/>
        </w:rPr>
      </w:pPr>
      <w:proofErr w:type="gramStart"/>
      <w:r w:rsidRPr="0059332F">
        <w:rPr>
          <w:rFonts w:ascii="Times New Roman" w:hAnsi="Times New Roman"/>
          <w:sz w:val="12"/>
          <w:szCs w:val="12"/>
        </w:rPr>
        <w:t>Данное решение принимается исходя из заключения специализированной организации, проводившей обследование многоквартирного дома, или актов органов регионального жилищного надзора и (или) муниципального жилищного контроля, что имеется опасность нарушения установленных предельных характеристик надежности и безопасности в течение ближайших 5 лет, а также при условии собираемости взносов на капитальный ремонт по данному многоквартирному дому более 80%.</w:t>
      </w:r>
      <w:proofErr w:type="gramEnd"/>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Данное решение может быть принято также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w:t>
      </w: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Данное решение должно содержать:</w:t>
      </w: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а) перечень элементов строительных конструкций или инженерных систем общего имущества многоквартирного дома, требующих капитального ремонта в первоочередном порядке;</w:t>
      </w: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б) расчет стоимости работ (услуг) по капитальному ремонту указанных конструктивных элементов и инженерных систем в текущих ценах на основе укрупненных показателей стоимости таких работ;</w:t>
      </w: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в) предложения по срокам проведения капитального ремонта элементов строительных конструкций или инженерных систем многоквартирного дома (в течение ближайших трех лет).</w:t>
      </w: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4.1.2. О признании отсутствия необходимости проведения в определенный срок капитального ремонта определенных элементов строительных конструкций или инженерных систем общего имущества многоквартирного дома.</w:t>
      </w: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 xml:space="preserve">Данное решение принимается исходя </w:t>
      </w:r>
      <w:proofErr w:type="gramStart"/>
      <w:r w:rsidRPr="0059332F">
        <w:rPr>
          <w:rFonts w:ascii="Times New Roman" w:hAnsi="Times New Roman"/>
          <w:sz w:val="12"/>
          <w:szCs w:val="12"/>
        </w:rPr>
        <w:t>из</w:t>
      </w:r>
      <w:proofErr w:type="gramEnd"/>
      <w:r w:rsidRPr="0059332F">
        <w:rPr>
          <w:rFonts w:ascii="Times New Roman" w:hAnsi="Times New Roman"/>
          <w:sz w:val="12"/>
          <w:szCs w:val="12"/>
        </w:rPr>
        <w:t>:</w:t>
      </w: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а) нормативных сроков службы конструктивных элементов и инженерных систем до проведения очередного капитального ремонта (нормативных межремонтных сроков) общего имущества в многоквартирном доме;</w:t>
      </w: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б) сведений о проведенных ранее ремонтах соответствующих элементов строительных конструкций или инженерных систем общего имущества в многоквартирном доме, при этом комиссии должны быть представлены договор на оказание услуг и (или) выполнение работ по капитальному ремонту общего имущества, акты приемки, документы, подтверждающие оплату услуг (работ);</w:t>
      </w: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в) заключения специализированной организации, проводившей обследование состояния общего имущества многоквартирного дома, или актов органов регионального жилищного надзора и (или) муниципального жилищного контроля.</w:t>
      </w: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Данное решение должно содержать:</w:t>
      </w: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а) наименование элементов строительных конструкций или инженерных систем общего имущества многоквартирного дома;</w:t>
      </w:r>
    </w:p>
    <w:p w:rsidR="0059332F" w:rsidRPr="0059332F" w:rsidRDefault="0059332F" w:rsidP="0059332F">
      <w:pPr>
        <w:spacing w:after="0" w:line="240" w:lineRule="auto"/>
        <w:ind w:firstLine="284"/>
        <w:jc w:val="both"/>
        <w:rPr>
          <w:rFonts w:ascii="Times New Roman" w:hAnsi="Times New Roman"/>
          <w:sz w:val="12"/>
          <w:szCs w:val="12"/>
        </w:rPr>
      </w:pPr>
      <w:proofErr w:type="gramStart"/>
      <w:r w:rsidRPr="0059332F">
        <w:rPr>
          <w:rFonts w:ascii="Times New Roman" w:hAnsi="Times New Roman"/>
          <w:sz w:val="12"/>
          <w:szCs w:val="12"/>
        </w:rPr>
        <w:t>б) рекомендацию о возможности в соответствии со статьей 33 Закона проведения некоммерческой организацией "Региональный оператор Самарской области "Фонд капитального ремонта" зачета стоимости ранее оказанных отдельных услуг и (или) проведенных отдельных работ по капитальному ремонту общего имущества в многоквартирном доме, не превышающей размера предельной стоимости этих работ (услуг), установленной Правительством Самарской области.</w:t>
      </w:r>
      <w:proofErr w:type="gramEnd"/>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 xml:space="preserve">4.1.3. О признании </w:t>
      </w:r>
      <w:proofErr w:type="gramStart"/>
      <w:r w:rsidRPr="0059332F">
        <w:rPr>
          <w:rFonts w:ascii="Times New Roman" w:hAnsi="Times New Roman"/>
          <w:sz w:val="12"/>
          <w:szCs w:val="12"/>
        </w:rPr>
        <w:t>нецелесообразным</w:t>
      </w:r>
      <w:proofErr w:type="gramEnd"/>
      <w:r w:rsidRPr="0059332F">
        <w:rPr>
          <w:rFonts w:ascii="Times New Roman" w:hAnsi="Times New Roman"/>
          <w:sz w:val="12"/>
          <w:szCs w:val="12"/>
        </w:rPr>
        <w:t xml:space="preserve"> финансирования проведения капитального ремонта общего имущества в многоквартирном доме.</w:t>
      </w: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 xml:space="preserve">Данное решение принимается исходя </w:t>
      </w:r>
      <w:proofErr w:type="gramStart"/>
      <w:r w:rsidRPr="0059332F">
        <w:rPr>
          <w:rFonts w:ascii="Times New Roman" w:hAnsi="Times New Roman"/>
          <w:sz w:val="12"/>
          <w:szCs w:val="12"/>
        </w:rPr>
        <w:t>из</w:t>
      </w:r>
      <w:proofErr w:type="gramEnd"/>
      <w:r w:rsidRPr="0059332F">
        <w:rPr>
          <w:rFonts w:ascii="Times New Roman" w:hAnsi="Times New Roman"/>
          <w:sz w:val="12"/>
          <w:szCs w:val="12"/>
        </w:rPr>
        <w:t>:</w:t>
      </w: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а) степени износа основных конструктивных элементов (фундамент, стены, перекрытия) общего имущества многоквартирного дома;</w:t>
      </w: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lastRenderedPageBreak/>
        <w:t>б) совокупной стоимости капитального ремонта общего имущества многоквартирного дома в таком доме, рассчитанной в текущих ценах на основе укрупненных показателей стоимости таких работ.</w:t>
      </w: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Данное решение должно содержать:</w:t>
      </w: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а) наименование конструктивных элементов (фундамент, стены, перекрытия), износ которых составляет более 70%;</w:t>
      </w: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б) расчет стоимости работ (услуг) по капитальному ремонту конструктивных элементов (фундамент, стены, перекрытия), выполненный в текущих ценах на основе укрупненных показателей стоимости таких работ;</w:t>
      </w:r>
    </w:p>
    <w:p w:rsidR="0059332F" w:rsidRPr="0059332F" w:rsidRDefault="0059332F" w:rsidP="0059332F">
      <w:pPr>
        <w:spacing w:after="0" w:line="240" w:lineRule="auto"/>
        <w:ind w:firstLine="284"/>
        <w:jc w:val="both"/>
        <w:rPr>
          <w:rFonts w:ascii="Times New Roman" w:hAnsi="Times New Roman"/>
          <w:sz w:val="12"/>
          <w:szCs w:val="12"/>
        </w:rPr>
      </w:pPr>
      <w:proofErr w:type="gramStart"/>
      <w:r w:rsidRPr="0059332F">
        <w:rPr>
          <w:rFonts w:ascii="Times New Roman" w:hAnsi="Times New Roman"/>
          <w:sz w:val="12"/>
          <w:szCs w:val="12"/>
        </w:rPr>
        <w:t>в) рекомендацию о возможности исключения многоквартирного дома из региональной программы капитального ремонта при условии, если не позднее чем через шесть месяцев нормативным правовым актом Правительства Самарской области будут определены порядок, сроки проведения и источники финансирования реконструкции или сноса этого дома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w:t>
      </w:r>
      <w:proofErr w:type="gramEnd"/>
      <w:r w:rsidRPr="0059332F">
        <w:rPr>
          <w:rFonts w:ascii="Times New Roman" w:hAnsi="Times New Roman"/>
          <w:sz w:val="12"/>
          <w:szCs w:val="12"/>
        </w:rPr>
        <w:t xml:space="preserve"> социального найма в этом доме.</w:t>
      </w: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4.4. Решения, принимаемые комиссией, оформляются протоколом комиссии в день проведения заседания и подлежат опубликованию в средствах массовой информации и на сайте в информационно-телекоммуникационной сети Интернет.</w:t>
      </w: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4.5. Комиссия правомочна принимать решение, если на заседании комиссии присутствует более двух третьих ее должностного состава. Решение комиссии принимается простым большинством голосов членов комиссии, присутствующих на заседании.</w:t>
      </w: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4.6. Решения, принимаемые комиссией, могут быть обжалованы в судебном порядке в соответствии с законодательством Российской Федерации.</w:t>
      </w:r>
    </w:p>
    <w:p w:rsidR="0059332F" w:rsidRPr="0059332F" w:rsidRDefault="0059332F" w:rsidP="0059332F">
      <w:pPr>
        <w:spacing w:after="0" w:line="240" w:lineRule="auto"/>
        <w:ind w:firstLine="284"/>
        <w:jc w:val="both"/>
        <w:rPr>
          <w:rFonts w:ascii="Times New Roman" w:hAnsi="Times New Roman"/>
          <w:sz w:val="12"/>
          <w:szCs w:val="12"/>
        </w:rPr>
      </w:pPr>
      <w:r w:rsidRPr="0059332F">
        <w:rPr>
          <w:rFonts w:ascii="Times New Roman" w:hAnsi="Times New Roman"/>
          <w:sz w:val="12"/>
          <w:szCs w:val="12"/>
        </w:rPr>
        <w:t>4.7. Решения, принимаемые комиссией, применяются при подготовке предложений по актуализации региональной программы капитального ремонта, которые направляются в министерство энергетики и жилищно-коммунального хозяйства Самарской области. Предложения по актуализации должны формироваться с учетом выполнения требований пункта 1 статьи 35 Закона об обеспечении финансовой устойчивости регионального оператора.</w:t>
      </w:r>
    </w:p>
    <w:p w:rsidR="00792D9F" w:rsidRPr="00792D9F" w:rsidRDefault="00792D9F" w:rsidP="00792D9F">
      <w:pPr>
        <w:spacing w:after="0" w:line="240" w:lineRule="auto"/>
        <w:jc w:val="right"/>
        <w:rPr>
          <w:rFonts w:ascii="Times New Roman" w:hAnsi="Times New Roman"/>
          <w:i/>
          <w:sz w:val="12"/>
          <w:szCs w:val="12"/>
        </w:rPr>
      </w:pPr>
      <w:r>
        <w:rPr>
          <w:rFonts w:ascii="Times New Roman" w:hAnsi="Times New Roman"/>
          <w:i/>
          <w:sz w:val="12"/>
          <w:szCs w:val="12"/>
        </w:rPr>
        <w:t>Приложение №2</w:t>
      </w:r>
    </w:p>
    <w:p w:rsidR="00792D9F" w:rsidRPr="00792D9F" w:rsidRDefault="00792D9F" w:rsidP="00792D9F">
      <w:pPr>
        <w:spacing w:after="0" w:line="240" w:lineRule="auto"/>
        <w:jc w:val="right"/>
        <w:rPr>
          <w:rFonts w:ascii="Times New Roman" w:hAnsi="Times New Roman"/>
          <w:i/>
          <w:sz w:val="12"/>
          <w:szCs w:val="12"/>
        </w:rPr>
      </w:pPr>
      <w:r w:rsidRPr="00792D9F">
        <w:rPr>
          <w:rFonts w:ascii="Times New Roman" w:hAnsi="Times New Roman"/>
          <w:i/>
          <w:sz w:val="12"/>
          <w:szCs w:val="12"/>
        </w:rPr>
        <w:t>к постановлению администрации</w:t>
      </w:r>
    </w:p>
    <w:p w:rsidR="00792D9F" w:rsidRPr="00792D9F" w:rsidRDefault="00792D9F" w:rsidP="00792D9F">
      <w:pPr>
        <w:spacing w:after="0" w:line="240" w:lineRule="auto"/>
        <w:jc w:val="right"/>
        <w:rPr>
          <w:rFonts w:ascii="Times New Roman" w:hAnsi="Times New Roman"/>
          <w:i/>
          <w:sz w:val="12"/>
          <w:szCs w:val="12"/>
        </w:rPr>
      </w:pPr>
      <w:r w:rsidRPr="00792D9F">
        <w:rPr>
          <w:rFonts w:ascii="Times New Roman" w:hAnsi="Times New Roman"/>
          <w:i/>
          <w:sz w:val="12"/>
          <w:szCs w:val="12"/>
        </w:rPr>
        <w:t>муниципального района Сергиевский Самарской области</w:t>
      </w:r>
    </w:p>
    <w:p w:rsidR="00792D9F" w:rsidRPr="00792D9F" w:rsidRDefault="00792D9F" w:rsidP="00792D9F">
      <w:pPr>
        <w:spacing w:after="0" w:line="240" w:lineRule="auto"/>
        <w:jc w:val="right"/>
        <w:rPr>
          <w:rFonts w:ascii="Times New Roman" w:hAnsi="Times New Roman"/>
          <w:sz w:val="12"/>
          <w:szCs w:val="12"/>
        </w:rPr>
      </w:pPr>
      <w:r w:rsidRPr="00792D9F">
        <w:rPr>
          <w:rFonts w:ascii="Times New Roman" w:hAnsi="Times New Roman"/>
          <w:i/>
          <w:sz w:val="12"/>
          <w:szCs w:val="12"/>
        </w:rPr>
        <w:t>№1312а от “12” октября 2015 г.</w:t>
      </w:r>
    </w:p>
    <w:p w:rsidR="00E5207C" w:rsidRPr="00E5207C" w:rsidRDefault="00E5207C" w:rsidP="00E5207C">
      <w:pPr>
        <w:spacing w:after="0" w:line="240" w:lineRule="auto"/>
        <w:jc w:val="center"/>
        <w:rPr>
          <w:rFonts w:ascii="Times New Roman" w:hAnsi="Times New Roman"/>
          <w:b/>
          <w:sz w:val="12"/>
          <w:szCs w:val="12"/>
        </w:rPr>
      </w:pPr>
      <w:r w:rsidRPr="00E5207C">
        <w:rPr>
          <w:rFonts w:ascii="Times New Roman" w:hAnsi="Times New Roman"/>
          <w:b/>
          <w:sz w:val="12"/>
          <w:szCs w:val="12"/>
        </w:rPr>
        <w:t>СОСТАВ</w:t>
      </w:r>
    </w:p>
    <w:p w:rsidR="00E5207C" w:rsidRPr="00E5207C" w:rsidRDefault="00E5207C" w:rsidP="00E5207C">
      <w:pPr>
        <w:spacing w:after="0" w:line="240" w:lineRule="auto"/>
        <w:jc w:val="center"/>
        <w:rPr>
          <w:rFonts w:ascii="Times New Roman" w:hAnsi="Times New Roman"/>
          <w:b/>
          <w:sz w:val="12"/>
          <w:szCs w:val="12"/>
        </w:rPr>
      </w:pPr>
      <w:r w:rsidRPr="00E5207C">
        <w:rPr>
          <w:rFonts w:ascii="Times New Roman" w:hAnsi="Times New Roman"/>
          <w:b/>
          <w:sz w:val="12"/>
          <w:szCs w:val="12"/>
        </w:rPr>
        <w:t>Комиссии по установлению необходимости (отсутствия необходимости) проведения капитального ремонта общего имущества в многоквартирных домах расположенных на территории муниципального района Сергиевский Самарской области</w:t>
      </w:r>
    </w:p>
    <w:tbl>
      <w:tblPr>
        <w:tblStyle w:val="af1"/>
        <w:tblW w:w="751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095"/>
      </w:tblGrid>
      <w:tr w:rsidR="00E5207C" w:rsidRPr="00E5207C" w:rsidTr="00E5207C">
        <w:trPr>
          <w:trHeight w:val="20"/>
        </w:trPr>
        <w:tc>
          <w:tcPr>
            <w:tcW w:w="7513" w:type="dxa"/>
            <w:gridSpan w:val="2"/>
          </w:tcPr>
          <w:p w:rsidR="00E5207C" w:rsidRDefault="00E5207C" w:rsidP="00E5207C">
            <w:pPr>
              <w:rPr>
                <w:rFonts w:ascii="Times New Roman" w:hAnsi="Times New Roman"/>
                <w:sz w:val="12"/>
                <w:szCs w:val="12"/>
              </w:rPr>
            </w:pPr>
          </w:p>
          <w:p w:rsidR="00E5207C" w:rsidRPr="00E5207C" w:rsidRDefault="00E5207C" w:rsidP="00E5207C">
            <w:pPr>
              <w:rPr>
                <w:rFonts w:ascii="Times New Roman" w:hAnsi="Times New Roman"/>
                <w:sz w:val="12"/>
                <w:szCs w:val="12"/>
              </w:rPr>
            </w:pPr>
            <w:r w:rsidRPr="00E5207C">
              <w:rPr>
                <w:rFonts w:ascii="Times New Roman" w:hAnsi="Times New Roman"/>
                <w:sz w:val="12"/>
                <w:szCs w:val="12"/>
              </w:rPr>
              <w:t>Председатель Комиссии:</w:t>
            </w:r>
          </w:p>
        </w:tc>
      </w:tr>
      <w:tr w:rsidR="00E5207C" w:rsidRPr="00E5207C" w:rsidTr="00E5207C">
        <w:trPr>
          <w:trHeight w:val="20"/>
        </w:trPr>
        <w:tc>
          <w:tcPr>
            <w:tcW w:w="1418" w:type="dxa"/>
          </w:tcPr>
          <w:p w:rsidR="00E5207C" w:rsidRPr="00E5207C" w:rsidRDefault="00E5207C" w:rsidP="00E5207C">
            <w:pPr>
              <w:rPr>
                <w:rFonts w:ascii="Times New Roman" w:hAnsi="Times New Roman"/>
                <w:sz w:val="12"/>
                <w:szCs w:val="12"/>
              </w:rPr>
            </w:pPr>
            <w:r w:rsidRPr="00E5207C">
              <w:rPr>
                <w:rFonts w:ascii="Times New Roman" w:hAnsi="Times New Roman"/>
                <w:sz w:val="12"/>
                <w:szCs w:val="12"/>
              </w:rPr>
              <w:t>Савельев С.А.</w:t>
            </w:r>
          </w:p>
        </w:tc>
        <w:tc>
          <w:tcPr>
            <w:tcW w:w="6095" w:type="dxa"/>
          </w:tcPr>
          <w:p w:rsidR="00E5207C" w:rsidRPr="00E5207C" w:rsidRDefault="00E5207C" w:rsidP="00E5207C">
            <w:pPr>
              <w:rPr>
                <w:rFonts w:ascii="Times New Roman" w:hAnsi="Times New Roman"/>
                <w:sz w:val="12"/>
                <w:szCs w:val="12"/>
              </w:rPr>
            </w:pPr>
            <w:r w:rsidRPr="00E5207C">
              <w:rPr>
                <w:rFonts w:ascii="Times New Roman" w:hAnsi="Times New Roman"/>
                <w:sz w:val="12"/>
                <w:szCs w:val="12"/>
              </w:rPr>
              <w:t>заместитель  Главы муниципального района Сергиевский;</w:t>
            </w:r>
          </w:p>
        </w:tc>
      </w:tr>
      <w:tr w:rsidR="00E5207C" w:rsidRPr="00E5207C" w:rsidTr="00E5207C">
        <w:trPr>
          <w:trHeight w:val="20"/>
        </w:trPr>
        <w:tc>
          <w:tcPr>
            <w:tcW w:w="7513" w:type="dxa"/>
            <w:gridSpan w:val="2"/>
          </w:tcPr>
          <w:p w:rsidR="00E5207C" w:rsidRPr="00E5207C" w:rsidRDefault="00E5207C" w:rsidP="00E5207C">
            <w:pPr>
              <w:rPr>
                <w:rFonts w:ascii="Times New Roman" w:hAnsi="Times New Roman"/>
                <w:sz w:val="12"/>
                <w:szCs w:val="12"/>
              </w:rPr>
            </w:pPr>
            <w:r w:rsidRPr="00E5207C">
              <w:rPr>
                <w:rFonts w:ascii="Times New Roman" w:hAnsi="Times New Roman"/>
                <w:sz w:val="12"/>
                <w:szCs w:val="12"/>
              </w:rPr>
              <w:t>Секретарь Комиссии:</w:t>
            </w:r>
          </w:p>
        </w:tc>
      </w:tr>
      <w:tr w:rsidR="00E5207C" w:rsidRPr="00E5207C" w:rsidTr="00E5207C">
        <w:trPr>
          <w:trHeight w:val="20"/>
        </w:trPr>
        <w:tc>
          <w:tcPr>
            <w:tcW w:w="1418" w:type="dxa"/>
          </w:tcPr>
          <w:p w:rsidR="00E5207C" w:rsidRPr="00E5207C" w:rsidRDefault="00E5207C" w:rsidP="00E5207C">
            <w:pPr>
              <w:rPr>
                <w:rFonts w:ascii="Times New Roman" w:hAnsi="Times New Roman"/>
                <w:sz w:val="12"/>
                <w:szCs w:val="12"/>
              </w:rPr>
            </w:pPr>
            <w:r w:rsidRPr="00E5207C">
              <w:rPr>
                <w:rFonts w:ascii="Times New Roman" w:hAnsi="Times New Roman"/>
                <w:sz w:val="12"/>
                <w:szCs w:val="12"/>
              </w:rPr>
              <w:t>Софронов Р.В.</w:t>
            </w:r>
          </w:p>
        </w:tc>
        <w:tc>
          <w:tcPr>
            <w:tcW w:w="6095" w:type="dxa"/>
          </w:tcPr>
          <w:p w:rsidR="00E5207C" w:rsidRPr="00E5207C" w:rsidRDefault="00E5207C" w:rsidP="00E5207C">
            <w:pPr>
              <w:rPr>
                <w:rFonts w:ascii="Times New Roman" w:hAnsi="Times New Roman"/>
                <w:sz w:val="12"/>
                <w:szCs w:val="12"/>
              </w:rPr>
            </w:pPr>
            <w:r w:rsidRPr="00E5207C">
              <w:rPr>
                <w:rFonts w:ascii="Times New Roman" w:hAnsi="Times New Roman"/>
                <w:sz w:val="12"/>
                <w:szCs w:val="12"/>
              </w:rPr>
              <w:t>начальник промышленно-коммунального отдела администрации муниципального района Сергиевский;</w:t>
            </w:r>
          </w:p>
        </w:tc>
      </w:tr>
      <w:tr w:rsidR="00E5207C" w:rsidRPr="00E5207C" w:rsidTr="00E5207C">
        <w:trPr>
          <w:trHeight w:val="20"/>
        </w:trPr>
        <w:tc>
          <w:tcPr>
            <w:tcW w:w="7513" w:type="dxa"/>
            <w:gridSpan w:val="2"/>
          </w:tcPr>
          <w:p w:rsidR="00E5207C" w:rsidRPr="00E5207C" w:rsidRDefault="00E5207C" w:rsidP="00E5207C">
            <w:pPr>
              <w:rPr>
                <w:rFonts w:ascii="Times New Roman" w:hAnsi="Times New Roman"/>
                <w:sz w:val="12"/>
                <w:szCs w:val="12"/>
              </w:rPr>
            </w:pPr>
            <w:r w:rsidRPr="00E5207C">
              <w:rPr>
                <w:rFonts w:ascii="Times New Roman" w:hAnsi="Times New Roman"/>
                <w:sz w:val="12"/>
                <w:szCs w:val="12"/>
              </w:rPr>
              <w:t>Члены Комиссии:</w:t>
            </w:r>
          </w:p>
        </w:tc>
      </w:tr>
      <w:tr w:rsidR="00E5207C" w:rsidRPr="00E5207C" w:rsidTr="00E5207C">
        <w:trPr>
          <w:trHeight w:val="20"/>
        </w:trPr>
        <w:tc>
          <w:tcPr>
            <w:tcW w:w="1418" w:type="dxa"/>
          </w:tcPr>
          <w:p w:rsidR="00E5207C" w:rsidRPr="00E5207C" w:rsidRDefault="00E5207C" w:rsidP="00E5207C">
            <w:pPr>
              <w:rPr>
                <w:rFonts w:ascii="Times New Roman" w:hAnsi="Times New Roman"/>
                <w:sz w:val="12"/>
                <w:szCs w:val="12"/>
              </w:rPr>
            </w:pPr>
            <w:r w:rsidRPr="00E5207C">
              <w:rPr>
                <w:rFonts w:ascii="Times New Roman" w:hAnsi="Times New Roman"/>
                <w:sz w:val="12"/>
                <w:szCs w:val="12"/>
              </w:rPr>
              <w:t xml:space="preserve">Облыгина Ю.В. </w:t>
            </w:r>
          </w:p>
        </w:tc>
        <w:tc>
          <w:tcPr>
            <w:tcW w:w="6095" w:type="dxa"/>
          </w:tcPr>
          <w:p w:rsidR="00E5207C" w:rsidRPr="00E5207C" w:rsidRDefault="00E5207C" w:rsidP="00E5207C">
            <w:pPr>
              <w:rPr>
                <w:rFonts w:ascii="Times New Roman" w:hAnsi="Times New Roman"/>
                <w:sz w:val="12"/>
                <w:szCs w:val="12"/>
              </w:rPr>
            </w:pPr>
            <w:r w:rsidRPr="00E5207C">
              <w:rPr>
                <w:rFonts w:ascii="Times New Roman" w:hAnsi="Times New Roman"/>
                <w:sz w:val="12"/>
                <w:szCs w:val="12"/>
              </w:rPr>
              <w:t>руководитель правового управления администрации муниципального района Сергиевский</w:t>
            </w:r>
          </w:p>
        </w:tc>
      </w:tr>
      <w:tr w:rsidR="00E5207C" w:rsidRPr="00E5207C" w:rsidTr="00E5207C">
        <w:trPr>
          <w:trHeight w:val="20"/>
        </w:trPr>
        <w:tc>
          <w:tcPr>
            <w:tcW w:w="1418" w:type="dxa"/>
          </w:tcPr>
          <w:p w:rsidR="00E5207C" w:rsidRPr="00E5207C" w:rsidRDefault="00E5207C" w:rsidP="00E5207C">
            <w:pPr>
              <w:rPr>
                <w:rFonts w:ascii="Times New Roman" w:hAnsi="Times New Roman"/>
                <w:sz w:val="12"/>
                <w:szCs w:val="12"/>
              </w:rPr>
            </w:pPr>
            <w:r w:rsidRPr="00E5207C">
              <w:rPr>
                <w:rFonts w:ascii="Times New Roman" w:hAnsi="Times New Roman"/>
                <w:sz w:val="12"/>
                <w:szCs w:val="12"/>
              </w:rPr>
              <w:t>Тупик Г.И.</w:t>
            </w:r>
          </w:p>
        </w:tc>
        <w:tc>
          <w:tcPr>
            <w:tcW w:w="6095" w:type="dxa"/>
          </w:tcPr>
          <w:p w:rsidR="00E5207C" w:rsidRPr="00E5207C" w:rsidRDefault="00E5207C" w:rsidP="00E5207C">
            <w:pPr>
              <w:rPr>
                <w:rFonts w:ascii="Times New Roman" w:hAnsi="Times New Roman"/>
                <w:sz w:val="12"/>
                <w:szCs w:val="12"/>
              </w:rPr>
            </w:pPr>
            <w:r w:rsidRPr="00E5207C">
              <w:rPr>
                <w:rFonts w:ascii="Times New Roman" w:hAnsi="Times New Roman"/>
                <w:sz w:val="12"/>
                <w:szCs w:val="12"/>
              </w:rPr>
              <w:t>главный специалист промышленно-коммунального отдела администрации муниципального района Сергиевский;</w:t>
            </w:r>
          </w:p>
        </w:tc>
      </w:tr>
      <w:tr w:rsidR="00E5207C" w:rsidRPr="00E5207C" w:rsidTr="00E5207C">
        <w:trPr>
          <w:trHeight w:val="20"/>
        </w:trPr>
        <w:tc>
          <w:tcPr>
            <w:tcW w:w="1418" w:type="dxa"/>
          </w:tcPr>
          <w:p w:rsidR="00E5207C" w:rsidRPr="00E5207C" w:rsidRDefault="00E5207C" w:rsidP="00E5207C">
            <w:pPr>
              <w:rPr>
                <w:rFonts w:ascii="Times New Roman" w:hAnsi="Times New Roman"/>
                <w:sz w:val="12"/>
                <w:szCs w:val="12"/>
              </w:rPr>
            </w:pPr>
            <w:r w:rsidRPr="00E5207C">
              <w:rPr>
                <w:rFonts w:ascii="Times New Roman" w:hAnsi="Times New Roman"/>
                <w:sz w:val="12"/>
                <w:szCs w:val="12"/>
              </w:rPr>
              <w:t>Малыхин А.В.</w:t>
            </w:r>
          </w:p>
        </w:tc>
        <w:tc>
          <w:tcPr>
            <w:tcW w:w="6095" w:type="dxa"/>
          </w:tcPr>
          <w:p w:rsidR="00E5207C" w:rsidRPr="00E5207C" w:rsidRDefault="00E5207C" w:rsidP="00E5207C">
            <w:pPr>
              <w:rPr>
                <w:rFonts w:ascii="Times New Roman" w:hAnsi="Times New Roman"/>
                <w:sz w:val="12"/>
                <w:szCs w:val="12"/>
              </w:rPr>
            </w:pPr>
            <w:r w:rsidRPr="00E5207C">
              <w:rPr>
                <w:rFonts w:ascii="Times New Roman" w:hAnsi="Times New Roman"/>
                <w:sz w:val="12"/>
                <w:szCs w:val="12"/>
              </w:rPr>
              <w:t>главный специалист производственно-технического отдела Управления заказчика-застройщика, архитектуры и градостроительства администрации муниципального района Сергиевский</w:t>
            </w:r>
          </w:p>
        </w:tc>
      </w:tr>
      <w:tr w:rsidR="00E5207C" w:rsidRPr="00E5207C" w:rsidTr="00E5207C">
        <w:trPr>
          <w:trHeight w:val="20"/>
        </w:trPr>
        <w:tc>
          <w:tcPr>
            <w:tcW w:w="1418" w:type="dxa"/>
          </w:tcPr>
          <w:p w:rsidR="00E5207C" w:rsidRPr="00E5207C" w:rsidRDefault="00E5207C" w:rsidP="00E5207C">
            <w:pPr>
              <w:rPr>
                <w:rFonts w:ascii="Times New Roman" w:hAnsi="Times New Roman"/>
                <w:sz w:val="12"/>
                <w:szCs w:val="12"/>
              </w:rPr>
            </w:pPr>
            <w:r w:rsidRPr="00E5207C">
              <w:rPr>
                <w:rFonts w:ascii="Times New Roman" w:hAnsi="Times New Roman"/>
                <w:sz w:val="12"/>
                <w:szCs w:val="12"/>
              </w:rPr>
              <w:t>Майоров С.В.</w:t>
            </w:r>
          </w:p>
        </w:tc>
        <w:tc>
          <w:tcPr>
            <w:tcW w:w="6095" w:type="dxa"/>
          </w:tcPr>
          <w:p w:rsidR="00E5207C" w:rsidRPr="00E5207C" w:rsidRDefault="00E5207C" w:rsidP="00E5207C">
            <w:pPr>
              <w:rPr>
                <w:rFonts w:ascii="Times New Roman" w:hAnsi="Times New Roman"/>
                <w:sz w:val="12"/>
                <w:szCs w:val="12"/>
              </w:rPr>
            </w:pPr>
            <w:r w:rsidRPr="00E5207C">
              <w:rPr>
                <w:rFonts w:ascii="Times New Roman" w:hAnsi="Times New Roman"/>
                <w:sz w:val="12"/>
                <w:szCs w:val="12"/>
              </w:rPr>
              <w:t>заместитель генерального директор</w:t>
            </w:r>
            <w:proofErr w:type="gramStart"/>
            <w:r w:rsidRPr="00E5207C">
              <w:rPr>
                <w:rFonts w:ascii="Times New Roman" w:hAnsi="Times New Roman"/>
                <w:sz w:val="12"/>
                <w:szCs w:val="12"/>
              </w:rPr>
              <w:t>а ООО</w:t>
            </w:r>
            <w:proofErr w:type="gramEnd"/>
            <w:r w:rsidRPr="00E5207C">
              <w:rPr>
                <w:rFonts w:ascii="Times New Roman" w:hAnsi="Times New Roman"/>
                <w:sz w:val="12"/>
                <w:szCs w:val="12"/>
              </w:rPr>
              <w:t xml:space="preserve"> «Сервисная Коммунальная Компания» (по согласованию);</w:t>
            </w:r>
          </w:p>
        </w:tc>
      </w:tr>
    </w:tbl>
    <w:p w:rsidR="00825042" w:rsidRDefault="00825042" w:rsidP="00476836">
      <w:pPr>
        <w:spacing w:after="0" w:line="240" w:lineRule="auto"/>
        <w:jc w:val="both"/>
        <w:rPr>
          <w:rFonts w:ascii="Times New Roman" w:hAnsi="Times New Roman"/>
          <w:sz w:val="12"/>
          <w:szCs w:val="12"/>
        </w:rPr>
      </w:pPr>
    </w:p>
    <w:p w:rsidR="00AB6878" w:rsidRDefault="00AB6878" w:rsidP="00AB6878">
      <w:pPr>
        <w:spacing w:after="0" w:line="240" w:lineRule="auto"/>
        <w:jc w:val="center"/>
        <w:rPr>
          <w:rFonts w:ascii="Times New Roman" w:hAnsi="Times New Roman"/>
          <w:b/>
          <w:sz w:val="12"/>
          <w:szCs w:val="12"/>
        </w:rPr>
      </w:pPr>
      <w:r>
        <w:rPr>
          <w:rFonts w:ascii="Times New Roman" w:hAnsi="Times New Roman"/>
          <w:b/>
          <w:sz w:val="12"/>
          <w:szCs w:val="12"/>
        </w:rPr>
        <w:t>СОБРАНИЕ ПРЕДСТАВИТЕЛЕЙ</w:t>
      </w:r>
    </w:p>
    <w:p w:rsidR="00AB6878" w:rsidRPr="00AB6878" w:rsidRDefault="00AB6878" w:rsidP="00AB6878">
      <w:pPr>
        <w:spacing w:after="0" w:line="240" w:lineRule="auto"/>
        <w:jc w:val="center"/>
        <w:rPr>
          <w:rFonts w:ascii="Times New Roman" w:hAnsi="Times New Roman"/>
          <w:b/>
          <w:sz w:val="12"/>
          <w:szCs w:val="12"/>
        </w:rPr>
      </w:pPr>
      <w:r>
        <w:rPr>
          <w:rFonts w:ascii="Times New Roman" w:hAnsi="Times New Roman"/>
          <w:b/>
          <w:sz w:val="12"/>
          <w:szCs w:val="12"/>
        </w:rPr>
        <w:t>СЕЛЬСКОГО ПОСЕЛЕНИЯ ЗАХАРКИНО</w:t>
      </w:r>
    </w:p>
    <w:p w:rsidR="00AB6878" w:rsidRPr="00AB6878" w:rsidRDefault="00AB6878" w:rsidP="00AB6878">
      <w:pPr>
        <w:spacing w:after="0" w:line="240" w:lineRule="auto"/>
        <w:jc w:val="center"/>
        <w:rPr>
          <w:rFonts w:ascii="Times New Roman" w:hAnsi="Times New Roman"/>
          <w:b/>
          <w:sz w:val="12"/>
          <w:szCs w:val="12"/>
        </w:rPr>
      </w:pPr>
      <w:r w:rsidRPr="00AB6878">
        <w:rPr>
          <w:rFonts w:ascii="Times New Roman" w:hAnsi="Times New Roman"/>
          <w:b/>
          <w:sz w:val="12"/>
          <w:szCs w:val="12"/>
        </w:rPr>
        <w:t>МУНИЦИПАЛЬНОГО РАЙОНА СЕРГИЕВСКИЙ</w:t>
      </w:r>
    </w:p>
    <w:p w:rsidR="00AB6878" w:rsidRPr="00AB6878" w:rsidRDefault="00AB6878" w:rsidP="00AB6878">
      <w:pPr>
        <w:spacing w:after="0" w:line="240" w:lineRule="auto"/>
        <w:jc w:val="center"/>
        <w:rPr>
          <w:rFonts w:ascii="Times New Roman" w:hAnsi="Times New Roman"/>
          <w:b/>
          <w:sz w:val="12"/>
          <w:szCs w:val="12"/>
        </w:rPr>
      </w:pPr>
      <w:r w:rsidRPr="00AB6878">
        <w:rPr>
          <w:rFonts w:ascii="Times New Roman" w:hAnsi="Times New Roman"/>
          <w:b/>
          <w:sz w:val="12"/>
          <w:szCs w:val="12"/>
        </w:rPr>
        <w:t>САМАРСКОЙ ОБЛАСТИ</w:t>
      </w:r>
    </w:p>
    <w:p w:rsidR="00AB6878" w:rsidRPr="00AB6878" w:rsidRDefault="00AB6878" w:rsidP="00AB6878">
      <w:pPr>
        <w:spacing w:after="0" w:line="240" w:lineRule="auto"/>
        <w:jc w:val="center"/>
        <w:rPr>
          <w:rFonts w:ascii="Times New Roman" w:hAnsi="Times New Roman"/>
          <w:sz w:val="12"/>
          <w:szCs w:val="12"/>
        </w:rPr>
      </w:pPr>
    </w:p>
    <w:p w:rsidR="00AB6878" w:rsidRPr="00AB6878" w:rsidRDefault="00AB6878" w:rsidP="00AB6878">
      <w:pPr>
        <w:spacing w:after="0" w:line="240" w:lineRule="auto"/>
        <w:jc w:val="center"/>
        <w:rPr>
          <w:rFonts w:ascii="Times New Roman" w:hAnsi="Times New Roman"/>
          <w:sz w:val="12"/>
          <w:szCs w:val="12"/>
        </w:rPr>
      </w:pPr>
      <w:r>
        <w:rPr>
          <w:rFonts w:ascii="Times New Roman" w:hAnsi="Times New Roman"/>
          <w:sz w:val="12"/>
          <w:szCs w:val="12"/>
        </w:rPr>
        <w:t>РЕШЕНИЕ</w:t>
      </w:r>
    </w:p>
    <w:p w:rsidR="00AB6878" w:rsidRPr="00AB6878" w:rsidRDefault="00AB6878" w:rsidP="00AB6878">
      <w:pPr>
        <w:spacing w:after="0" w:line="240" w:lineRule="auto"/>
        <w:jc w:val="center"/>
        <w:rPr>
          <w:rFonts w:ascii="Times New Roman" w:hAnsi="Times New Roman"/>
          <w:sz w:val="12"/>
          <w:szCs w:val="12"/>
        </w:rPr>
      </w:pPr>
      <w:r>
        <w:rPr>
          <w:rFonts w:ascii="Times New Roman" w:hAnsi="Times New Roman"/>
          <w:sz w:val="12"/>
          <w:szCs w:val="12"/>
        </w:rPr>
        <w:t>13</w:t>
      </w:r>
      <w:r w:rsidRPr="00AB6878">
        <w:rPr>
          <w:rFonts w:ascii="Times New Roman" w:hAnsi="Times New Roman"/>
          <w:sz w:val="12"/>
          <w:szCs w:val="12"/>
        </w:rPr>
        <w:t xml:space="preserve"> октября 2015г.                                                                                         </w:t>
      </w:r>
      <w:r>
        <w:rPr>
          <w:rFonts w:ascii="Times New Roman" w:hAnsi="Times New Roman"/>
          <w:sz w:val="12"/>
          <w:szCs w:val="12"/>
        </w:rPr>
        <w:t xml:space="preserve">          </w:t>
      </w:r>
      <w:r w:rsidRPr="00AB6878">
        <w:rPr>
          <w:rFonts w:ascii="Times New Roman" w:hAnsi="Times New Roman"/>
          <w:sz w:val="12"/>
          <w:szCs w:val="12"/>
        </w:rPr>
        <w:t xml:space="preserve">                                                                                                                   №</w:t>
      </w:r>
      <w:r>
        <w:rPr>
          <w:rFonts w:ascii="Times New Roman" w:hAnsi="Times New Roman"/>
          <w:sz w:val="12"/>
          <w:szCs w:val="12"/>
        </w:rPr>
        <w:t>9</w:t>
      </w:r>
    </w:p>
    <w:p w:rsidR="00AB6878" w:rsidRDefault="00AB6878" w:rsidP="00AB6878">
      <w:pPr>
        <w:spacing w:after="0" w:line="240" w:lineRule="auto"/>
        <w:jc w:val="center"/>
        <w:rPr>
          <w:rFonts w:ascii="Times New Roman" w:hAnsi="Times New Roman"/>
          <w:b/>
          <w:sz w:val="12"/>
          <w:szCs w:val="12"/>
        </w:rPr>
      </w:pPr>
      <w:r w:rsidRPr="00AB6878">
        <w:rPr>
          <w:rFonts w:ascii="Times New Roman" w:hAnsi="Times New Roman"/>
          <w:b/>
          <w:sz w:val="12"/>
          <w:szCs w:val="12"/>
        </w:rPr>
        <w:t xml:space="preserve">О признании </w:t>
      </w:r>
      <w:proofErr w:type="gramStart"/>
      <w:r w:rsidRPr="00AB6878">
        <w:rPr>
          <w:rFonts w:ascii="Times New Roman" w:hAnsi="Times New Roman"/>
          <w:b/>
          <w:sz w:val="12"/>
          <w:szCs w:val="12"/>
        </w:rPr>
        <w:t>утратившими</w:t>
      </w:r>
      <w:proofErr w:type="gramEnd"/>
      <w:r w:rsidRPr="00AB6878">
        <w:rPr>
          <w:rFonts w:ascii="Times New Roman" w:hAnsi="Times New Roman"/>
          <w:b/>
          <w:sz w:val="12"/>
          <w:szCs w:val="12"/>
        </w:rPr>
        <w:t xml:space="preserve"> силу решений Собрания представителей сельского поселения Захаркино</w:t>
      </w:r>
    </w:p>
    <w:p w:rsidR="00AB6878" w:rsidRPr="00AB6878" w:rsidRDefault="00AB6878" w:rsidP="00AB6878">
      <w:pPr>
        <w:spacing w:after="0" w:line="240" w:lineRule="auto"/>
        <w:jc w:val="center"/>
        <w:rPr>
          <w:rFonts w:ascii="Times New Roman" w:hAnsi="Times New Roman"/>
          <w:b/>
          <w:sz w:val="12"/>
          <w:szCs w:val="12"/>
        </w:rPr>
      </w:pPr>
      <w:r w:rsidRPr="00AB6878">
        <w:rPr>
          <w:rFonts w:ascii="Times New Roman" w:hAnsi="Times New Roman"/>
          <w:b/>
          <w:sz w:val="12"/>
          <w:szCs w:val="12"/>
        </w:rPr>
        <w:t xml:space="preserve"> муниципального района Сергиевский</w:t>
      </w:r>
    </w:p>
    <w:p w:rsidR="00AB6878" w:rsidRPr="00AB6878" w:rsidRDefault="00AB6878" w:rsidP="00AB6878">
      <w:pPr>
        <w:spacing w:after="0" w:line="240" w:lineRule="auto"/>
        <w:jc w:val="both"/>
        <w:rPr>
          <w:rFonts w:ascii="Times New Roman" w:hAnsi="Times New Roman"/>
          <w:sz w:val="12"/>
          <w:szCs w:val="12"/>
        </w:rPr>
      </w:pPr>
    </w:p>
    <w:p w:rsidR="00AB6878" w:rsidRPr="00AB6878" w:rsidRDefault="00AB6878" w:rsidP="00AB6878">
      <w:pPr>
        <w:spacing w:after="0" w:line="240" w:lineRule="auto"/>
        <w:ind w:firstLine="284"/>
        <w:jc w:val="both"/>
        <w:rPr>
          <w:rFonts w:ascii="Times New Roman" w:hAnsi="Times New Roman"/>
          <w:sz w:val="12"/>
          <w:szCs w:val="12"/>
        </w:rPr>
      </w:pPr>
      <w:r>
        <w:rPr>
          <w:rFonts w:ascii="Times New Roman" w:hAnsi="Times New Roman"/>
          <w:sz w:val="12"/>
          <w:szCs w:val="12"/>
        </w:rPr>
        <w:t xml:space="preserve">Принято </w:t>
      </w:r>
      <w:r w:rsidRPr="00AB6878">
        <w:rPr>
          <w:rFonts w:ascii="Times New Roman" w:hAnsi="Times New Roman"/>
          <w:sz w:val="12"/>
          <w:szCs w:val="12"/>
        </w:rPr>
        <w:t>Собранием представителей</w:t>
      </w:r>
      <w:r>
        <w:rPr>
          <w:rFonts w:ascii="Times New Roman" w:hAnsi="Times New Roman"/>
          <w:sz w:val="12"/>
          <w:szCs w:val="12"/>
        </w:rPr>
        <w:t xml:space="preserve"> </w:t>
      </w:r>
      <w:r w:rsidRPr="00AB6878">
        <w:rPr>
          <w:rFonts w:ascii="Times New Roman" w:hAnsi="Times New Roman"/>
          <w:sz w:val="12"/>
          <w:szCs w:val="12"/>
        </w:rPr>
        <w:t>сельского поселения Захаркино</w:t>
      </w:r>
      <w:r>
        <w:rPr>
          <w:rFonts w:ascii="Times New Roman" w:hAnsi="Times New Roman"/>
          <w:sz w:val="12"/>
          <w:szCs w:val="12"/>
        </w:rPr>
        <w:t xml:space="preserve"> </w:t>
      </w:r>
      <w:r w:rsidRPr="00AB6878">
        <w:rPr>
          <w:rFonts w:ascii="Times New Roman" w:hAnsi="Times New Roman"/>
          <w:sz w:val="12"/>
          <w:szCs w:val="12"/>
        </w:rPr>
        <w:t>муниципального района Сергиевский</w:t>
      </w:r>
    </w:p>
    <w:p w:rsidR="00AB6878" w:rsidRPr="00AB6878" w:rsidRDefault="00AB6878" w:rsidP="00AB6878">
      <w:pPr>
        <w:spacing w:after="0" w:line="240" w:lineRule="auto"/>
        <w:ind w:firstLine="284"/>
        <w:jc w:val="both"/>
        <w:rPr>
          <w:rFonts w:ascii="Times New Roman" w:hAnsi="Times New Roman"/>
          <w:sz w:val="12"/>
          <w:szCs w:val="12"/>
        </w:rPr>
      </w:pPr>
      <w:r>
        <w:rPr>
          <w:rFonts w:ascii="Times New Roman" w:hAnsi="Times New Roman"/>
          <w:sz w:val="12"/>
          <w:szCs w:val="12"/>
        </w:rPr>
        <w:t xml:space="preserve">В соответствии с </w:t>
      </w:r>
      <w:r w:rsidRPr="00AB6878">
        <w:rPr>
          <w:rFonts w:ascii="Times New Roman" w:hAnsi="Times New Roman"/>
          <w:sz w:val="12"/>
          <w:szCs w:val="12"/>
        </w:rPr>
        <w:t xml:space="preserve">Федеральным законом от 06.10.2003 г.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Самарской области, в целях приведения в соответствие с действующим законодательством, Собрание представителей сельского поселения Захаркино муниципального района Сергиевский  </w:t>
      </w:r>
    </w:p>
    <w:p w:rsidR="00AB6878" w:rsidRDefault="00AB6878" w:rsidP="00AB6878">
      <w:pPr>
        <w:spacing w:after="0" w:line="240" w:lineRule="auto"/>
        <w:ind w:firstLine="284"/>
        <w:jc w:val="both"/>
        <w:rPr>
          <w:rFonts w:ascii="Times New Roman" w:hAnsi="Times New Roman"/>
          <w:b/>
          <w:sz w:val="12"/>
          <w:szCs w:val="12"/>
        </w:rPr>
      </w:pPr>
      <w:r w:rsidRPr="00AB6878">
        <w:rPr>
          <w:rFonts w:ascii="Times New Roman" w:hAnsi="Times New Roman"/>
          <w:b/>
          <w:sz w:val="12"/>
          <w:szCs w:val="12"/>
          <w:lang w:val="x-none"/>
        </w:rPr>
        <w:t>РЕШИЛО:</w:t>
      </w:r>
    </w:p>
    <w:p w:rsidR="009C5189" w:rsidRPr="009C5189" w:rsidRDefault="009C5189" w:rsidP="00AB6878">
      <w:pPr>
        <w:spacing w:after="0" w:line="240" w:lineRule="auto"/>
        <w:ind w:firstLine="284"/>
        <w:jc w:val="both"/>
        <w:rPr>
          <w:rFonts w:ascii="Times New Roman" w:hAnsi="Times New Roman"/>
          <w:b/>
          <w:sz w:val="12"/>
          <w:szCs w:val="12"/>
        </w:rPr>
      </w:pPr>
    </w:p>
    <w:p w:rsidR="00AB6878" w:rsidRPr="00AB6878" w:rsidRDefault="00AB6878" w:rsidP="00AB6878">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AB6878">
        <w:rPr>
          <w:rFonts w:ascii="Times New Roman" w:hAnsi="Times New Roman"/>
          <w:sz w:val="12"/>
          <w:szCs w:val="12"/>
        </w:rPr>
        <w:t>Признать утратившими силу:</w:t>
      </w:r>
    </w:p>
    <w:p w:rsidR="00AB6878" w:rsidRPr="00AB6878" w:rsidRDefault="00AB6878" w:rsidP="00AB6878">
      <w:pPr>
        <w:spacing w:after="0" w:line="240" w:lineRule="auto"/>
        <w:ind w:firstLine="284"/>
        <w:jc w:val="both"/>
        <w:rPr>
          <w:rFonts w:ascii="Times New Roman" w:hAnsi="Times New Roman"/>
          <w:sz w:val="12"/>
          <w:szCs w:val="12"/>
        </w:rPr>
      </w:pPr>
      <w:r w:rsidRPr="00AB6878">
        <w:rPr>
          <w:rFonts w:ascii="Times New Roman" w:hAnsi="Times New Roman"/>
          <w:sz w:val="12"/>
          <w:szCs w:val="12"/>
        </w:rPr>
        <w:t>1.1. Решение Собрания представителей сельского поселения Захаркино муниципального района Сергиевский № 3 от 16.09.2015 г. «</w:t>
      </w:r>
      <w:r w:rsidRPr="00AB6878">
        <w:rPr>
          <w:rFonts w:ascii="Times New Roman" w:hAnsi="Times New Roman"/>
          <w:bCs/>
          <w:sz w:val="12"/>
          <w:szCs w:val="12"/>
        </w:rPr>
        <w:t>О назначении исполняющим обязанности  Главы  сельского поселения Захаркино муниципального района Сергиевский Самарской области</w:t>
      </w:r>
      <w:r w:rsidRPr="00AB6878">
        <w:rPr>
          <w:rFonts w:ascii="Times New Roman" w:hAnsi="Times New Roman"/>
          <w:sz w:val="12"/>
          <w:szCs w:val="12"/>
        </w:rPr>
        <w:t xml:space="preserve">»; </w:t>
      </w:r>
    </w:p>
    <w:p w:rsidR="00AB6878" w:rsidRPr="00AB6878" w:rsidRDefault="00AB6878" w:rsidP="00AB6878">
      <w:pPr>
        <w:spacing w:after="0" w:line="240" w:lineRule="auto"/>
        <w:ind w:firstLine="284"/>
        <w:jc w:val="both"/>
        <w:rPr>
          <w:rFonts w:ascii="Times New Roman" w:hAnsi="Times New Roman"/>
          <w:bCs/>
          <w:sz w:val="12"/>
          <w:szCs w:val="12"/>
        </w:rPr>
      </w:pPr>
      <w:r w:rsidRPr="00AB6878">
        <w:rPr>
          <w:rFonts w:ascii="Times New Roman" w:hAnsi="Times New Roman"/>
          <w:sz w:val="12"/>
          <w:szCs w:val="12"/>
        </w:rPr>
        <w:t>1.2. Решение Собрания представителей сельского поселения Захаркино  муниципального района Сергиевский № 34 от 12.08.2014 г.</w:t>
      </w:r>
      <w:r w:rsidRPr="00AB6878">
        <w:rPr>
          <w:rFonts w:ascii="Times New Roman" w:hAnsi="Times New Roman"/>
          <w:b/>
          <w:bCs/>
          <w:sz w:val="12"/>
          <w:szCs w:val="12"/>
        </w:rPr>
        <w:t xml:space="preserve"> </w:t>
      </w:r>
      <w:r w:rsidRPr="00AB6878">
        <w:rPr>
          <w:rFonts w:ascii="Times New Roman" w:hAnsi="Times New Roman"/>
          <w:bCs/>
          <w:sz w:val="12"/>
          <w:szCs w:val="12"/>
        </w:rPr>
        <w:t>«О назначении на  должность Главы администрации сельского поселения Захаркино муниципального района Сергиевский»;</w:t>
      </w:r>
    </w:p>
    <w:p w:rsidR="00AB6878" w:rsidRPr="00AB6878" w:rsidRDefault="00AB6878" w:rsidP="00AB6878">
      <w:pPr>
        <w:spacing w:after="0" w:line="240" w:lineRule="auto"/>
        <w:ind w:firstLine="284"/>
        <w:jc w:val="both"/>
        <w:rPr>
          <w:rFonts w:ascii="Times New Roman" w:hAnsi="Times New Roman"/>
          <w:bCs/>
          <w:sz w:val="12"/>
          <w:szCs w:val="12"/>
        </w:rPr>
      </w:pPr>
      <w:r w:rsidRPr="00AB6878">
        <w:rPr>
          <w:rFonts w:ascii="Times New Roman" w:hAnsi="Times New Roman"/>
          <w:bCs/>
          <w:sz w:val="12"/>
          <w:szCs w:val="12"/>
        </w:rPr>
        <w:t xml:space="preserve">1.3. </w:t>
      </w:r>
      <w:proofErr w:type="gramStart"/>
      <w:r w:rsidRPr="00AB6878">
        <w:rPr>
          <w:rFonts w:ascii="Times New Roman" w:hAnsi="Times New Roman"/>
          <w:sz w:val="12"/>
          <w:szCs w:val="12"/>
        </w:rPr>
        <w:t xml:space="preserve">Решение Собрания представителей сельского поселения Захаркино   муниципального района Сергиевский  № 24  от 06.08.2015 г. </w:t>
      </w:r>
      <w:r w:rsidRPr="00AB6878">
        <w:rPr>
          <w:rFonts w:ascii="Times New Roman" w:hAnsi="Times New Roman"/>
          <w:b/>
          <w:bCs/>
          <w:sz w:val="12"/>
          <w:szCs w:val="12"/>
        </w:rPr>
        <w:t xml:space="preserve"> </w:t>
      </w:r>
      <w:r w:rsidRPr="00AB6878">
        <w:rPr>
          <w:rFonts w:ascii="Times New Roman" w:hAnsi="Times New Roman"/>
          <w:bCs/>
          <w:sz w:val="12"/>
          <w:szCs w:val="12"/>
        </w:rPr>
        <w:t>«О внесении изменений в Решение Собрания представителей сельского поселения Захаркино муниципального района Сергиевский № 21 от 20.12.2012 г. «Об утверждении Порядка организации и проведения публичных слушаний по вопросам градостроительной  деятельности в сельском поселении Захаркино  муниципального района Сергиевский Самарской области».</w:t>
      </w:r>
      <w:proofErr w:type="gramEnd"/>
    </w:p>
    <w:p w:rsidR="00AB6878" w:rsidRPr="00AB6878" w:rsidRDefault="00AB6878" w:rsidP="00AB6878">
      <w:pPr>
        <w:spacing w:after="0" w:line="240" w:lineRule="auto"/>
        <w:ind w:firstLine="284"/>
        <w:jc w:val="both"/>
        <w:rPr>
          <w:rFonts w:ascii="Times New Roman" w:hAnsi="Times New Roman"/>
          <w:sz w:val="12"/>
          <w:szCs w:val="12"/>
        </w:rPr>
      </w:pPr>
      <w:r w:rsidRPr="00AB6878">
        <w:rPr>
          <w:rFonts w:ascii="Times New Roman" w:hAnsi="Times New Roman"/>
          <w:bCs/>
          <w:sz w:val="12"/>
          <w:szCs w:val="12"/>
        </w:rPr>
        <w:t xml:space="preserve">2. </w:t>
      </w:r>
      <w:r w:rsidRPr="00AB6878">
        <w:rPr>
          <w:rFonts w:ascii="Times New Roman" w:hAnsi="Times New Roman"/>
          <w:sz w:val="12"/>
          <w:szCs w:val="12"/>
        </w:rPr>
        <w:t>Опубликовать настоящее решение в газете «Сергиевский вестник».</w:t>
      </w:r>
    </w:p>
    <w:p w:rsidR="00AB6878" w:rsidRPr="00AB6878" w:rsidRDefault="00AB6878" w:rsidP="00AB6878">
      <w:pPr>
        <w:spacing w:after="0" w:line="240" w:lineRule="auto"/>
        <w:ind w:firstLine="284"/>
        <w:jc w:val="both"/>
        <w:rPr>
          <w:rFonts w:ascii="Times New Roman" w:hAnsi="Times New Roman"/>
          <w:sz w:val="12"/>
          <w:szCs w:val="12"/>
        </w:rPr>
      </w:pPr>
      <w:r w:rsidRPr="00AB6878">
        <w:rPr>
          <w:rFonts w:ascii="Times New Roman" w:hAnsi="Times New Roman"/>
          <w:sz w:val="12"/>
          <w:szCs w:val="12"/>
        </w:rPr>
        <w:t>3. Настоящее решение вступает в силу со дня подписания.</w:t>
      </w:r>
    </w:p>
    <w:p w:rsidR="00AB6878" w:rsidRPr="00AB6878" w:rsidRDefault="00AB6878" w:rsidP="00AB6878">
      <w:pPr>
        <w:spacing w:after="0" w:line="240" w:lineRule="auto"/>
        <w:jc w:val="right"/>
        <w:rPr>
          <w:rFonts w:ascii="Times New Roman" w:hAnsi="Times New Roman"/>
          <w:sz w:val="12"/>
          <w:szCs w:val="12"/>
        </w:rPr>
      </w:pPr>
      <w:r w:rsidRPr="00AB6878">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AB6878">
        <w:rPr>
          <w:rFonts w:ascii="Times New Roman" w:hAnsi="Times New Roman"/>
          <w:sz w:val="12"/>
          <w:szCs w:val="12"/>
        </w:rPr>
        <w:t>сельского поселения Захаркино</w:t>
      </w:r>
    </w:p>
    <w:p w:rsidR="00AB6878" w:rsidRDefault="00AB6878" w:rsidP="00AB6878">
      <w:pPr>
        <w:spacing w:after="0" w:line="240" w:lineRule="auto"/>
        <w:jc w:val="right"/>
        <w:rPr>
          <w:rFonts w:ascii="Times New Roman" w:hAnsi="Times New Roman"/>
          <w:sz w:val="12"/>
          <w:szCs w:val="12"/>
        </w:rPr>
      </w:pPr>
      <w:r w:rsidRPr="00AB6878">
        <w:rPr>
          <w:rFonts w:ascii="Times New Roman" w:hAnsi="Times New Roman"/>
          <w:sz w:val="12"/>
          <w:szCs w:val="12"/>
        </w:rPr>
        <w:t>муниципального района Сергиевский</w:t>
      </w:r>
    </w:p>
    <w:p w:rsidR="00AB6878" w:rsidRPr="00AB6878" w:rsidRDefault="00AB6878" w:rsidP="00AB6878">
      <w:pPr>
        <w:spacing w:after="0" w:line="240" w:lineRule="auto"/>
        <w:jc w:val="right"/>
        <w:rPr>
          <w:rFonts w:ascii="Times New Roman" w:hAnsi="Times New Roman"/>
          <w:sz w:val="12"/>
          <w:szCs w:val="12"/>
        </w:rPr>
      </w:pPr>
      <w:r w:rsidRPr="00AB6878">
        <w:rPr>
          <w:rFonts w:ascii="Times New Roman" w:hAnsi="Times New Roman"/>
          <w:sz w:val="12"/>
          <w:szCs w:val="12"/>
        </w:rPr>
        <w:t>А.А.</w:t>
      </w:r>
      <w:r>
        <w:rPr>
          <w:rFonts w:ascii="Times New Roman" w:hAnsi="Times New Roman"/>
          <w:sz w:val="12"/>
          <w:szCs w:val="12"/>
        </w:rPr>
        <w:t xml:space="preserve"> </w:t>
      </w:r>
      <w:proofErr w:type="spellStart"/>
      <w:r w:rsidRPr="00AB6878">
        <w:rPr>
          <w:rFonts w:ascii="Times New Roman" w:hAnsi="Times New Roman"/>
          <w:sz w:val="12"/>
          <w:szCs w:val="12"/>
        </w:rPr>
        <w:t>Жаркова</w:t>
      </w:r>
      <w:proofErr w:type="spellEnd"/>
    </w:p>
    <w:p w:rsidR="00AB6878" w:rsidRPr="00AB6878" w:rsidRDefault="00AB6878" w:rsidP="00AB6878">
      <w:pPr>
        <w:spacing w:after="0" w:line="240" w:lineRule="auto"/>
        <w:jc w:val="right"/>
        <w:rPr>
          <w:rFonts w:ascii="Times New Roman" w:hAnsi="Times New Roman"/>
          <w:sz w:val="12"/>
          <w:szCs w:val="12"/>
        </w:rPr>
      </w:pPr>
    </w:p>
    <w:p w:rsidR="00AB6878" w:rsidRPr="00AB6878" w:rsidRDefault="00AB6878" w:rsidP="00AB6878">
      <w:pPr>
        <w:spacing w:after="0" w:line="240" w:lineRule="auto"/>
        <w:jc w:val="right"/>
        <w:rPr>
          <w:rFonts w:ascii="Times New Roman" w:hAnsi="Times New Roman"/>
          <w:sz w:val="12"/>
          <w:szCs w:val="12"/>
        </w:rPr>
      </w:pPr>
      <w:r w:rsidRPr="00AB6878">
        <w:rPr>
          <w:rFonts w:ascii="Times New Roman" w:hAnsi="Times New Roman"/>
          <w:sz w:val="12"/>
          <w:szCs w:val="12"/>
          <w:lang w:val="x-none"/>
        </w:rPr>
        <w:t xml:space="preserve">Глава сельского поселения </w:t>
      </w:r>
      <w:r w:rsidRPr="00AB6878">
        <w:rPr>
          <w:rFonts w:ascii="Times New Roman" w:hAnsi="Times New Roman"/>
          <w:sz w:val="12"/>
          <w:szCs w:val="12"/>
        </w:rPr>
        <w:t>Захаркино</w:t>
      </w:r>
    </w:p>
    <w:p w:rsidR="00AB6878" w:rsidRDefault="00AB6878" w:rsidP="00AB6878">
      <w:pPr>
        <w:spacing w:after="0" w:line="240" w:lineRule="auto"/>
        <w:jc w:val="right"/>
        <w:rPr>
          <w:rFonts w:ascii="Times New Roman" w:hAnsi="Times New Roman"/>
          <w:sz w:val="12"/>
          <w:szCs w:val="12"/>
        </w:rPr>
      </w:pPr>
      <w:r w:rsidRPr="00AB6878">
        <w:rPr>
          <w:rFonts w:ascii="Times New Roman" w:hAnsi="Times New Roman"/>
          <w:sz w:val="12"/>
          <w:szCs w:val="12"/>
        </w:rPr>
        <w:t>муниципального района   Сергиевский</w:t>
      </w:r>
    </w:p>
    <w:p w:rsidR="00825042" w:rsidRDefault="00AB6878" w:rsidP="00AB6878">
      <w:pPr>
        <w:spacing w:after="0" w:line="240" w:lineRule="auto"/>
        <w:jc w:val="right"/>
        <w:rPr>
          <w:rFonts w:ascii="Times New Roman" w:hAnsi="Times New Roman"/>
          <w:sz w:val="12"/>
          <w:szCs w:val="12"/>
        </w:rPr>
      </w:pPr>
      <w:r w:rsidRPr="00AB6878">
        <w:rPr>
          <w:rFonts w:ascii="Times New Roman" w:hAnsi="Times New Roman"/>
          <w:sz w:val="12"/>
          <w:szCs w:val="12"/>
        </w:rPr>
        <w:t>С.Е.</w:t>
      </w:r>
      <w:r>
        <w:rPr>
          <w:rFonts w:ascii="Times New Roman" w:hAnsi="Times New Roman"/>
          <w:sz w:val="12"/>
          <w:szCs w:val="12"/>
        </w:rPr>
        <w:t xml:space="preserve"> </w:t>
      </w:r>
      <w:r w:rsidRPr="00AB6878">
        <w:rPr>
          <w:rFonts w:ascii="Times New Roman" w:hAnsi="Times New Roman"/>
          <w:sz w:val="12"/>
          <w:szCs w:val="12"/>
        </w:rPr>
        <w:t>Служаева</w:t>
      </w:r>
    </w:p>
    <w:p w:rsidR="009206AB" w:rsidRPr="009206AB" w:rsidRDefault="009206AB" w:rsidP="009206AB">
      <w:pPr>
        <w:spacing w:after="0" w:line="240" w:lineRule="auto"/>
        <w:jc w:val="center"/>
        <w:rPr>
          <w:rFonts w:ascii="Times New Roman" w:hAnsi="Times New Roman"/>
          <w:b/>
          <w:sz w:val="12"/>
          <w:szCs w:val="12"/>
        </w:rPr>
      </w:pPr>
      <w:r w:rsidRPr="009206AB">
        <w:rPr>
          <w:rFonts w:ascii="Times New Roman" w:hAnsi="Times New Roman"/>
          <w:b/>
          <w:sz w:val="12"/>
          <w:szCs w:val="12"/>
        </w:rPr>
        <w:lastRenderedPageBreak/>
        <w:t>СОБРАНИЕ ПРЕДСТАВИТЕЛЕЙ</w:t>
      </w:r>
    </w:p>
    <w:p w:rsidR="009206AB" w:rsidRPr="009206AB" w:rsidRDefault="009206AB" w:rsidP="009206AB">
      <w:pPr>
        <w:spacing w:after="0" w:line="240" w:lineRule="auto"/>
        <w:jc w:val="center"/>
        <w:rPr>
          <w:rFonts w:ascii="Times New Roman" w:hAnsi="Times New Roman"/>
          <w:b/>
          <w:sz w:val="12"/>
          <w:szCs w:val="12"/>
        </w:rPr>
      </w:pPr>
      <w:r w:rsidRPr="009206AB">
        <w:rPr>
          <w:rFonts w:ascii="Times New Roman" w:hAnsi="Times New Roman"/>
          <w:b/>
          <w:sz w:val="12"/>
          <w:szCs w:val="12"/>
        </w:rPr>
        <w:t>СЕЛЬСКОГО ПОСЕЛЕНИЯ ЗАХАРКИНО</w:t>
      </w:r>
    </w:p>
    <w:p w:rsidR="009206AB" w:rsidRPr="009206AB" w:rsidRDefault="009206AB" w:rsidP="009206AB">
      <w:pPr>
        <w:spacing w:after="0" w:line="240" w:lineRule="auto"/>
        <w:jc w:val="center"/>
        <w:rPr>
          <w:rFonts w:ascii="Times New Roman" w:hAnsi="Times New Roman"/>
          <w:b/>
          <w:sz w:val="12"/>
          <w:szCs w:val="12"/>
        </w:rPr>
      </w:pPr>
      <w:r w:rsidRPr="009206AB">
        <w:rPr>
          <w:rFonts w:ascii="Times New Roman" w:hAnsi="Times New Roman"/>
          <w:b/>
          <w:sz w:val="12"/>
          <w:szCs w:val="12"/>
        </w:rPr>
        <w:t>МУНИЦИПАЛЬНОГО РАЙОНА СЕРГИЕВСКИЙ</w:t>
      </w:r>
    </w:p>
    <w:p w:rsidR="009206AB" w:rsidRPr="009206AB" w:rsidRDefault="009206AB" w:rsidP="009206AB">
      <w:pPr>
        <w:spacing w:after="0" w:line="240" w:lineRule="auto"/>
        <w:jc w:val="center"/>
        <w:rPr>
          <w:rFonts w:ascii="Times New Roman" w:hAnsi="Times New Roman"/>
          <w:b/>
          <w:sz w:val="12"/>
          <w:szCs w:val="12"/>
        </w:rPr>
      </w:pPr>
      <w:r w:rsidRPr="009206AB">
        <w:rPr>
          <w:rFonts w:ascii="Times New Roman" w:hAnsi="Times New Roman"/>
          <w:b/>
          <w:sz w:val="12"/>
          <w:szCs w:val="12"/>
        </w:rPr>
        <w:t>САМАРСКОЙ ОБЛАСТИ</w:t>
      </w:r>
    </w:p>
    <w:p w:rsidR="009206AB" w:rsidRPr="009206AB" w:rsidRDefault="009206AB" w:rsidP="009206AB">
      <w:pPr>
        <w:spacing w:after="0" w:line="240" w:lineRule="auto"/>
        <w:jc w:val="center"/>
        <w:rPr>
          <w:rFonts w:ascii="Times New Roman" w:hAnsi="Times New Roman"/>
          <w:sz w:val="12"/>
          <w:szCs w:val="12"/>
        </w:rPr>
      </w:pPr>
    </w:p>
    <w:p w:rsidR="009206AB" w:rsidRPr="009206AB" w:rsidRDefault="009206AB" w:rsidP="009206AB">
      <w:pPr>
        <w:spacing w:after="0" w:line="240" w:lineRule="auto"/>
        <w:jc w:val="center"/>
        <w:rPr>
          <w:rFonts w:ascii="Times New Roman" w:hAnsi="Times New Roman"/>
          <w:sz w:val="12"/>
          <w:szCs w:val="12"/>
        </w:rPr>
      </w:pPr>
      <w:r w:rsidRPr="009206AB">
        <w:rPr>
          <w:rFonts w:ascii="Times New Roman" w:hAnsi="Times New Roman"/>
          <w:sz w:val="12"/>
          <w:szCs w:val="12"/>
        </w:rPr>
        <w:t>РЕШЕНИЕ</w:t>
      </w:r>
    </w:p>
    <w:p w:rsidR="009206AB" w:rsidRPr="009206AB" w:rsidRDefault="009206AB" w:rsidP="009206AB">
      <w:pPr>
        <w:spacing w:after="0" w:line="240" w:lineRule="auto"/>
        <w:jc w:val="center"/>
        <w:rPr>
          <w:rFonts w:ascii="Times New Roman" w:hAnsi="Times New Roman"/>
          <w:sz w:val="12"/>
          <w:szCs w:val="12"/>
        </w:rPr>
      </w:pPr>
      <w:r w:rsidRPr="009206AB">
        <w:rPr>
          <w:rFonts w:ascii="Times New Roman" w:hAnsi="Times New Roman"/>
          <w:sz w:val="12"/>
          <w:szCs w:val="12"/>
        </w:rPr>
        <w:t xml:space="preserve">13 октября 2015г.                                                </w:t>
      </w:r>
      <w:r>
        <w:rPr>
          <w:rFonts w:ascii="Times New Roman" w:hAnsi="Times New Roman"/>
          <w:sz w:val="12"/>
          <w:szCs w:val="12"/>
        </w:rPr>
        <w:t xml:space="preserve"> </w:t>
      </w:r>
      <w:r w:rsidRPr="009206AB">
        <w:rPr>
          <w:rFonts w:ascii="Times New Roman" w:hAnsi="Times New Roman"/>
          <w:sz w:val="12"/>
          <w:szCs w:val="12"/>
        </w:rPr>
        <w:t xml:space="preserve">                                                                                                                                                                   №</w:t>
      </w:r>
      <w:r>
        <w:rPr>
          <w:rFonts w:ascii="Times New Roman" w:hAnsi="Times New Roman"/>
          <w:sz w:val="12"/>
          <w:szCs w:val="12"/>
        </w:rPr>
        <w:t>10</w:t>
      </w:r>
    </w:p>
    <w:p w:rsidR="004D3ACB" w:rsidRDefault="009206AB" w:rsidP="009206AB">
      <w:pPr>
        <w:spacing w:after="0" w:line="240" w:lineRule="auto"/>
        <w:jc w:val="center"/>
        <w:rPr>
          <w:rFonts w:ascii="Times New Roman" w:hAnsi="Times New Roman"/>
          <w:sz w:val="12"/>
          <w:szCs w:val="12"/>
        </w:rPr>
      </w:pPr>
      <w:r w:rsidRPr="009206AB">
        <w:rPr>
          <w:rFonts w:ascii="Times New Roman" w:hAnsi="Times New Roman"/>
          <w:b/>
          <w:sz w:val="12"/>
          <w:szCs w:val="12"/>
        </w:rPr>
        <w:t>Об утверждении Реестра должностей муниципальной службы в сельском поселении Захаркино муниципального района Сергиевский</w:t>
      </w:r>
    </w:p>
    <w:p w:rsidR="004D3ACB" w:rsidRDefault="004D3ACB" w:rsidP="00476836">
      <w:pPr>
        <w:spacing w:after="0" w:line="240" w:lineRule="auto"/>
        <w:jc w:val="both"/>
        <w:rPr>
          <w:rFonts w:ascii="Times New Roman" w:hAnsi="Times New Roman"/>
          <w:sz w:val="12"/>
          <w:szCs w:val="12"/>
        </w:rPr>
      </w:pPr>
    </w:p>
    <w:p w:rsidR="009206AB" w:rsidRPr="009206AB" w:rsidRDefault="009206AB" w:rsidP="009206AB">
      <w:pPr>
        <w:spacing w:after="0" w:line="240" w:lineRule="auto"/>
        <w:ind w:firstLine="284"/>
        <w:jc w:val="both"/>
        <w:rPr>
          <w:rFonts w:ascii="Times New Roman" w:hAnsi="Times New Roman"/>
          <w:sz w:val="12"/>
          <w:szCs w:val="12"/>
        </w:rPr>
      </w:pPr>
      <w:r w:rsidRPr="009206AB">
        <w:rPr>
          <w:rFonts w:ascii="Times New Roman" w:hAnsi="Times New Roman"/>
          <w:sz w:val="12"/>
          <w:szCs w:val="12"/>
        </w:rPr>
        <w:t>Принято  Собранием представителей сельского поселения Захаркино</w:t>
      </w:r>
      <w:r>
        <w:rPr>
          <w:rFonts w:ascii="Times New Roman" w:hAnsi="Times New Roman"/>
          <w:sz w:val="12"/>
          <w:szCs w:val="12"/>
        </w:rPr>
        <w:t xml:space="preserve"> </w:t>
      </w:r>
      <w:r w:rsidRPr="009206AB">
        <w:rPr>
          <w:rFonts w:ascii="Times New Roman" w:hAnsi="Times New Roman"/>
          <w:sz w:val="12"/>
          <w:szCs w:val="12"/>
        </w:rPr>
        <w:t>муниципального района Сергиевский</w:t>
      </w:r>
    </w:p>
    <w:p w:rsidR="009206AB" w:rsidRPr="009206AB" w:rsidRDefault="009206AB" w:rsidP="009206AB">
      <w:pPr>
        <w:spacing w:after="0" w:line="240" w:lineRule="auto"/>
        <w:ind w:firstLine="284"/>
        <w:jc w:val="both"/>
        <w:rPr>
          <w:rFonts w:ascii="Times New Roman" w:hAnsi="Times New Roman"/>
          <w:sz w:val="12"/>
          <w:szCs w:val="12"/>
        </w:rPr>
      </w:pPr>
      <w:proofErr w:type="gramStart"/>
      <w:r w:rsidRPr="009206AB">
        <w:rPr>
          <w:rFonts w:ascii="Times New Roman" w:hAnsi="Times New Roman"/>
          <w:sz w:val="12"/>
          <w:szCs w:val="12"/>
        </w:rPr>
        <w:t xml:space="preserve">В соответствии с Федеральным </w:t>
      </w:r>
      <w:hyperlink r:id="rId9" w:history="1">
        <w:r w:rsidRPr="009206AB">
          <w:rPr>
            <w:rStyle w:val="ae"/>
            <w:rFonts w:ascii="Times New Roman" w:hAnsi="Times New Roman"/>
            <w:sz w:val="12"/>
            <w:szCs w:val="12"/>
          </w:rPr>
          <w:t>законом</w:t>
        </w:r>
      </w:hyperlink>
      <w:r w:rsidRPr="009206AB">
        <w:rPr>
          <w:rFonts w:ascii="Times New Roman" w:hAnsi="Times New Roman"/>
          <w:sz w:val="12"/>
          <w:szCs w:val="12"/>
        </w:rPr>
        <w:t xml:space="preserve"> от 06.10.2003 №131-ФЗ «Об общих принципах организации местного самоуправления в Российской Федерации», Федеральным Законом Российской Федерации от 02.03.2007 №25-ФЗ «О муниципальной службе в Российской Федерации», Законом  Самарской области от 30.12.2005 №254-ГД «О реестре должностей муниципальной службы в Самарской области», Уставом сельского поселения  Захаркино муниципального района Сергиевский,</w:t>
      </w:r>
      <w:r>
        <w:rPr>
          <w:rFonts w:ascii="Times New Roman" w:hAnsi="Times New Roman"/>
          <w:sz w:val="12"/>
          <w:szCs w:val="12"/>
        </w:rPr>
        <w:t xml:space="preserve"> </w:t>
      </w:r>
      <w:r w:rsidRPr="009206AB">
        <w:rPr>
          <w:rFonts w:ascii="Times New Roman" w:hAnsi="Times New Roman"/>
          <w:sz w:val="12"/>
          <w:szCs w:val="12"/>
        </w:rPr>
        <w:t>Собрание Представителей сельского поселения  Захаркино муниципального района Сергиевский</w:t>
      </w:r>
      <w:proofErr w:type="gramEnd"/>
    </w:p>
    <w:p w:rsidR="009206AB" w:rsidRPr="009206AB" w:rsidRDefault="009206AB" w:rsidP="009206AB">
      <w:pPr>
        <w:spacing w:after="0" w:line="240" w:lineRule="auto"/>
        <w:ind w:firstLine="284"/>
        <w:jc w:val="both"/>
        <w:rPr>
          <w:rFonts w:ascii="Times New Roman" w:hAnsi="Times New Roman"/>
          <w:sz w:val="12"/>
          <w:szCs w:val="12"/>
        </w:rPr>
      </w:pPr>
      <w:r w:rsidRPr="009206AB">
        <w:rPr>
          <w:rFonts w:ascii="Times New Roman" w:hAnsi="Times New Roman"/>
          <w:b/>
          <w:sz w:val="12"/>
          <w:szCs w:val="12"/>
        </w:rPr>
        <w:t>РЕШИЛО</w:t>
      </w:r>
      <w:r w:rsidRPr="009206AB">
        <w:rPr>
          <w:rFonts w:ascii="Times New Roman" w:hAnsi="Times New Roman"/>
          <w:sz w:val="12"/>
          <w:szCs w:val="12"/>
        </w:rPr>
        <w:t>:</w:t>
      </w:r>
    </w:p>
    <w:p w:rsidR="009206AB" w:rsidRPr="009206AB" w:rsidRDefault="009206AB" w:rsidP="009206AB">
      <w:pPr>
        <w:spacing w:after="0" w:line="240" w:lineRule="auto"/>
        <w:ind w:firstLine="284"/>
        <w:jc w:val="both"/>
        <w:rPr>
          <w:rFonts w:ascii="Times New Roman" w:hAnsi="Times New Roman"/>
          <w:sz w:val="12"/>
          <w:szCs w:val="12"/>
          <w:lang w:val="x-none"/>
        </w:rPr>
      </w:pPr>
      <w:r w:rsidRPr="009206AB">
        <w:rPr>
          <w:rFonts w:ascii="Times New Roman" w:hAnsi="Times New Roman"/>
          <w:sz w:val="12"/>
          <w:szCs w:val="12"/>
          <w:lang w:val="x-none"/>
        </w:rPr>
        <w:t>1.Утвердить Реестр должностей муниципальной службы в сельском поселени</w:t>
      </w:r>
      <w:r w:rsidRPr="009206AB">
        <w:rPr>
          <w:rFonts w:ascii="Times New Roman" w:hAnsi="Times New Roman"/>
          <w:sz w:val="12"/>
          <w:szCs w:val="12"/>
        </w:rPr>
        <w:t xml:space="preserve">и Захаркино </w:t>
      </w:r>
      <w:r w:rsidRPr="009206AB">
        <w:rPr>
          <w:rFonts w:ascii="Times New Roman" w:hAnsi="Times New Roman"/>
          <w:sz w:val="12"/>
          <w:szCs w:val="12"/>
          <w:lang w:val="x-none"/>
        </w:rPr>
        <w:t>муниципального района Сергиевский согласно приложению №1.</w:t>
      </w:r>
    </w:p>
    <w:p w:rsidR="009206AB" w:rsidRPr="009206AB" w:rsidRDefault="009206AB" w:rsidP="009206AB">
      <w:pPr>
        <w:spacing w:after="0" w:line="240" w:lineRule="auto"/>
        <w:ind w:firstLine="284"/>
        <w:jc w:val="both"/>
        <w:rPr>
          <w:rFonts w:ascii="Times New Roman" w:hAnsi="Times New Roman"/>
          <w:sz w:val="12"/>
          <w:szCs w:val="12"/>
          <w:lang w:val="x-none"/>
        </w:rPr>
      </w:pPr>
      <w:r>
        <w:rPr>
          <w:rFonts w:ascii="Times New Roman" w:hAnsi="Times New Roman"/>
          <w:sz w:val="12"/>
          <w:szCs w:val="12"/>
          <w:lang w:val="x-none"/>
        </w:rPr>
        <w:t>2.</w:t>
      </w:r>
      <w:r>
        <w:rPr>
          <w:rFonts w:ascii="Times New Roman" w:hAnsi="Times New Roman"/>
          <w:sz w:val="12"/>
          <w:szCs w:val="12"/>
        </w:rPr>
        <w:t xml:space="preserve"> </w:t>
      </w:r>
      <w:r w:rsidRPr="009206AB">
        <w:rPr>
          <w:rFonts w:ascii="Times New Roman" w:hAnsi="Times New Roman"/>
          <w:sz w:val="12"/>
          <w:szCs w:val="12"/>
          <w:lang w:val="x-none"/>
        </w:rPr>
        <w:t>Признать утратившим</w:t>
      </w:r>
      <w:r w:rsidRPr="009206AB">
        <w:rPr>
          <w:rFonts w:ascii="Times New Roman" w:hAnsi="Times New Roman"/>
          <w:sz w:val="12"/>
          <w:szCs w:val="12"/>
        </w:rPr>
        <w:t>и</w:t>
      </w:r>
      <w:r w:rsidRPr="009206AB">
        <w:rPr>
          <w:rFonts w:ascii="Times New Roman" w:hAnsi="Times New Roman"/>
          <w:sz w:val="12"/>
          <w:szCs w:val="12"/>
          <w:lang w:val="x-none"/>
        </w:rPr>
        <w:t xml:space="preserve"> силу:</w:t>
      </w:r>
    </w:p>
    <w:p w:rsidR="009206AB" w:rsidRPr="009206AB" w:rsidRDefault="009206AB" w:rsidP="009206AB">
      <w:pPr>
        <w:spacing w:after="0" w:line="240" w:lineRule="auto"/>
        <w:ind w:firstLine="284"/>
        <w:jc w:val="both"/>
        <w:rPr>
          <w:rFonts w:ascii="Times New Roman" w:hAnsi="Times New Roman"/>
          <w:sz w:val="12"/>
          <w:szCs w:val="12"/>
        </w:rPr>
      </w:pPr>
      <w:r w:rsidRPr="009206AB">
        <w:rPr>
          <w:rFonts w:ascii="Times New Roman" w:hAnsi="Times New Roman"/>
          <w:sz w:val="12"/>
          <w:szCs w:val="12"/>
          <w:lang w:val="x-none"/>
        </w:rPr>
        <w:t xml:space="preserve">Решение Собрания представителей сельского поселения </w:t>
      </w:r>
      <w:r w:rsidRPr="009206AB">
        <w:rPr>
          <w:rFonts w:ascii="Times New Roman" w:hAnsi="Times New Roman"/>
          <w:sz w:val="12"/>
          <w:szCs w:val="12"/>
        </w:rPr>
        <w:t>Захаркино</w:t>
      </w:r>
      <w:r w:rsidRPr="009206AB">
        <w:rPr>
          <w:rFonts w:ascii="Times New Roman" w:hAnsi="Times New Roman"/>
          <w:sz w:val="12"/>
          <w:szCs w:val="12"/>
          <w:lang w:val="x-none"/>
        </w:rPr>
        <w:t xml:space="preserve"> муниципального района Сергиевский от </w:t>
      </w:r>
      <w:r w:rsidRPr="009206AB">
        <w:rPr>
          <w:rFonts w:ascii="Times New Roman" w:hAnsi="Times New Roman"/>
          <w:sz w:val="12"/>
          <w:szCs w:val="12"/>
        </w:rPr>
        <w:t xml:space="preserve"> 24.06.2014</w:t>
      </w:r>
      <w:r w:rsidRPr="009206AB">
        <w:rPr>
          <w:rFonts w:ascii="Times New Roman" w:hAnsi="Times New Roman"/>
          <w:sz w:val="12"/>
          <w:szCs w:val="12"/>
          <w:lang w:val="x-none"/>
        </w:rPr>
        <w:t xml:space="preserve"> года №</w:t>
      </w:r>
      <w:r w:rsidRPr="009206AB">
        <w:rPr>
          <w:rFonts w:ascii="Times New Roman" w:hAnsi="Times New Roman"/>
          <w:sz w:val="12"/>
          <w:szCs w:val="12"/>
        </w:rPr>
        <w:t xml:space="preserve"> 21 </w:t>
      </w:r>
      <w:r w:rsidRPr="009206AB">
        <w:rPr>
          <w:rFonts w:ascii="Times New Roman" w:hAnsi="Times New Roman"/>
          <w:sz w:val="12"/>
          <w:szCs w:val="12"/>
          <w:lang w:val="x-none"/>
        </w:rPr>
        <w:t>«</w:t>
      </w:r>
      <w:r w:rsidRPr="009206AB">
        <w:rPr>
          <w:rFonts w:ascii="Times New Roman" w:hAnsi="Times New Roman"/>
          <w:b/>
          <w:sz w:val="12"/>
          <w:szCs w:val="12"/>
          <w:lang w:val="x-none"/>
        </w:rPr>
        <w:t xml:space="preserve"> </w:t>
      </w:r>
      <w:r w:rsidRPr="009206AB">
        <w:rPr>
          <w:rFonts w:ascii="Times New Roman" w:hAnsi="Times New Roman"/>
          <w:sz w:val="12"/>
          <w:szCs w:val="12"/>
          <w:lang w:val="x-none"/>
        </w:rPr>
        <w:t xml:space="preserve">Об утверждении Реестра должностей муниципальной службы в сельском поселении </w:t>
      </w:r>
      <w:r w:rsidRPr="009206AB">
        <w:rPr>
          <w:rFonts w:ascii="Times New Roman" w:hAnsi="Times New Roman"/>
          <w:sz w:val="12"/>
          <w:szCs w:val="12"/>
        </w:rPr>
        <w:t>Захаркино</w:t>
      </w:r>
      <w:r w:rsidRPr="009206AB">
        <w:rPr>
          <w:rFonts w:ascii="Times New Roman" w:hAnsi="Times New Roman"/>
          <w:sz w:val="12"/>
          <w:szCs w:val="12"/>
          <w:lang w:val="x-none"/>
        </w:rPr>
        <w:t xml:space="preserve"> муниципального района Сергиевский»</w:t>
      </w:r>
      <w:r w:rsidRPr="009206AB">
        <w:rPr>
          <w:rFonts w:ascii="Times New Roman" w:hAnsi="Times New Roman"/>
          <w:sz w:val="12"/>
          <w:szCs w:val="12"/>
        </w:rPr>
        <w:t>;</w:t>
      </w:r>
    </w:p>
    <w:p w:rsidR="009206AB" w:rsidRPr="009206AB" w:rsidRDefault="009206AB" w:rsidP="009206AB">
      <w:pPr>
        <w:spacing w:after="0" w:line="240" w:lineRule="auto"/>
        <w:ind w:firstLine="284"/>
        <w:jc w:val="both"/>
        <w:rPr>
          <w:rFonts w:ascii="Times New Roman" w:hAnsi="Times New Roman"/>
          <w:sz w:val="12"/>
          <w:szCs w:val="12"/>
          <w:lang w:val="x-none"/>
        </w:rPr>
      </w:pPr>
      <w:r w:rsidRPr="009206AB">
        <w:rPr>
          <w:rFonts w:ascii="Times New Roman" w:hAnsi="Times New Roman"/>
          <w:sz w:val="12"/>
          <w:szCs w:val="12"/>
          <w:lang w:val="x-none"/>
        </w:rPr>
        <w:t>3.</w:t>
      </w:r>
      <w:r w:rsidRPr="009206AB">
        <w:rPr>
          <w:rFonts w:ascii="Times New Roman" w:hAnsi="Times New Roman"/>
          <w:sz w:val="12"/>
          <w:szCs w:val="12"/>
        </w:rPr>
        <w:t xml:space="preserve"> </w:t>
      </w:r>
      <w:r w:rsidRPr="009206AB">
        <w:rPr>
          <w:rFonts w:ascii="Times New Roman" w:hAnsi="Times New Roman"/>
          <w:sz w:val="12"/>
          <w:szCs w:val="12"/>
          <w:lang w:val="x-none"/>
        </w:rPr>
        <w:t>Опубликовать настоящее Решение в газете «Сергиевск</w:t>
      </w:r>
      <w:r w:rsidRPr="009206AB">
        <w:rPr>
          <w:rFonts w:ascii="Times New Roman" w:hAnsi="Times New Roman"/>
          <w:sz w:val="12"/>
          <w:szCs w:val="12"/>
        </w:rPr>
        <w:t>ий вестник</w:t>
      </w:r>
      <w:r w:rsidRPr="009206AB">
        <w:rPr>
          <w:rFonts w:ascii="Times New Roman" w:hAnsi="Times New Roman"/>
          <w:sz w:val="12"/>
          <w:szCs w:val="12"/>
          <w:lang w:val="x-none"/>
        </w:rPr>
        <w:t>».</w:t>
      </w:r>
    </w:p>
    <w:p w:rsidR="009206AB" w:rsidRPr="009206AB" w:rsidRDefault="009206AB" w:rsidP="009206AB">
      <w:pPr>
        <w:spacing w:after="0" w:line="240" w:lineRule="auto"/>
        <w:ind w:firstLine="284"/>
        <w:jc w:val="both"/>
        <w:rPr>
          <w:rFonts w:ascii="Times New Roman" w:hAnsi="Times New Roman"/>
          <w:sz w:val="12"/>
          <w:szCs w:val="12"/>
        </w:rPr>
      </w:pPr>
      <w:r w:rsidRPr="009206AB">
        <w:rPr>
          <w:rFonts w:ascii="Times New Roman" w:hAnsi="Times New Roman"/>
          <w:sz w:val="12"/>
          <w:szCs w:val="12"/>
        </w:rPr>
        <w:t>4. Настоящее Решение вступает в силу со дня его официального опубликования.</w:t>
      </w:r>
    </w:p>
    <w:p w:rsidR="009206AB" w:rsidRPr="009206AB" w:rsidRDefault="009206AB" w:rsidP="009206AB">
      <w:pPr>
        <w:spacing w:after="0" w:line="240" w:lineRule="auto"/>
        <w:jc w:val="right"/>
        <w:rPr>
          <w:rFonts w:ascii="Times New Roman" w:hAnsi="Times New Roman"/>
          <w:sz w:val="12"/>
          <w:szCs w:val="12"/>
        </w:rPr>
      </w:pPr>
      <w:r w:rsidRPr="009206AB">
        <w:rPr>
          <w:rFonts w:ascii="Times New Roman" w:hAnsi="Times New Roman"/>
          <w:sz w:val="12"/>
          <w:szCs w:val="12"/>
        </w:rPr>
        <w:t xml:space="preserve">Председатель Собрания представителей сельского поселения </w:t>
      </w:r>
      <w:r w:rsidRPr="009206AB">
        <w:rPr>
          <w:rFonts w:ascii="Times New Roman" w:hAnsi="Times New Roman"/>
          <w:bCs/>
          <w:sz w:val="12"/>
          <w:szCs w:val="12"/>
        </w:rPr>
        <w:t>Захаркино</w:t>
      </w:r>
    </w:p>
    <w:p w:rsidR="009206AB" w:rsidRDefault="009206AB" w:rsidP="009206AB">
      <w:pPr>
        <w:spacing w:after="0" w:line="240" w:lineRule="auto"/>
        <w:jc w:val="right"/>
        <w:rPr>
          <w:rFonts w:ascii="Times New Roman" w:hAnsi="Times New Roman"/>
          <w:sz w:val="12"/>
          <w:szCs w:val="12"/>
        </w:rPr>
      </w:pPr>
      <w:r w:rsidRPr="009206AB">
        <w:rPr>
          <w:rFonts w:ascii="Times New Roman" w:hAnsi="Times New Roman"/>
          <w:sz w:val="12"/>
          <w:szCs w:val="12"/>
        </w:rPr>
        <w:t>муниципального района Сергиевский</w:t>
      </w:r>
    </w:p>
    <w:p w:rsidR="009206AB" w:rsidRDefault="009206AB" w:rsidP="009206AB">
      <w:pPr>
        <w:spacing w:after="0" w:line="240" w:lineRule="auto"/>
        <w:jc w:val="right"/>
        <w:rPr>
          <w:rFonts w:ascii="Times New Roman" w:hAnsi="Times New Roman"/>
          <w:sz w:val="12"/>
          <w:szCs w:val="12"/>
        </w:rPr>
      </w:pPr>
      <w:r w:rsidRPr="009206AB">
        <w:rPr>
          <w:rFonts w:ascii="Times New Roman" w:hAnsi="Times New Roman"/>
          <w:sz w:val="12"/>
          <w:szCs w:val="12"/>
        </w:rPr>
        <w:t>А.А.</w:t>
      </w:r>
      <w:r>
        <w:rPr>
          <w:rFonts w:ascii="Times New Roman" w:hAnsi="Times New Roman"/>
          <w:sz w:val="12"/>
          <w:szCs w:val="12"/>
        </w:rPr>
        <w:t xml:space="preserve"> </w:t>
      </w:r>
      <w:proofErr w:type="spellStart"/>
      <w:r w:rsidRPr="009206AB">
        <w:rPr>
          <w:rFonts w:ascii="Times New Roman" w:hAnsi="Times New Roman"/>
          <w:sz w:val="12"/>
          <w:szCs w:val="12"/>
        </w:rPr>
        <w:t>Жаркова</w:t>
      </w:r>
      <w:proofErr w:type="spellEnd"/>
    </w:p>
    <w:p w:rsidR="009E55CE" w:rsidRPr="009206AB" w:rsidRDefault="009E55CE" w:rsidP="009206AB">
      <w:pPr>
        <w:spacing w:after="0" w:line="240" w:lineRule="auto"/>
        <w:jc w:val="right"/>
        <w:rPr>
          <w:rFonts w:ascii="Times New Roman" w:hAnsi="Times New Roman"/>
          <w:sz w:val="12"/>
          <w:szCs w:val="12"/>
        </w:rPr>
      </w:pPr>
    </w:p>
    <w:p w:rsidR="009206AB" w:rsidRDefault="009206AB" w:rsidP="009206AB">
      <w:pPr>
        <w:spacing w:after="0" w:line="240" w:lineRule="auto"/>
        <w:jc w:val="right"/>
        <w:rPr>
          <w:rFonts w:ascii="Times New Roman" w:hAnsi="Times New Roman"/>
          <w:sz w:val="12"/>
          <w:szCs w:val="12"/>
        </w:rPr>
      </w:pPr>
      <w:r w:rsidRPr="009206AB">
        <w:rPr>
          <w:rFonts w:ascii="Times New Roman" w:hAnsi="Times New Roman"/>
          <w:sz w:val="12"/>
          <w:szCs w:val="12"/>
        </w:rPr>
        <w:t>Глава сельского поселения Захаркино</w:t>
      </w:r>
    </w:p>
    <w:p w:rsidR="009206AB" w:rsidRPr="009206AB" w:rsidRDefault="009206AB" w:rsidP="009206AB">
      <w:pPr>
        <w:spacing w:after="0" w:line="240" w:lineRule="auto"/>
        <w:jc w:val="right"/>
        <w:rPr>
          <w:rFonts w:ascii="Times New Roman" w:hAnsi="Times New Roman"/>
          <w:sz w:val="12"/>
          <w:szCs w:val="12"/>
        </w:rPr>
      </w:pPr>
      <w:r w:rsidRPr="009206AB">
        <w:rPr>
          <w:rFonts w:ascii="Times New Roman" w:hAnsi="Times New Roman"/>
          <w:sz w:val="12"/>
          <w:szCs w:val="12"/>
        </w:rPr>
        <w:t>муниципального района Сергиевский</w:t>
      </w:r>
    </w:p>
    <w:p w:rsidR="009206AB" w:rsidRPr="009206AB" w:rsidRDefault="009206AB" w:rsidP="009206AB">
      <w:pPr>
        <w:spacing w:after="0" w:line="240" w:lineRule="auto"/>
        <w:jc w:val="right"/>
        <w:rPr>
          <w:rFonts w:ascii="Times New Roman" w:hAnsi="Times New Roman"/>
          <w:sz w:val="12"/>
          <w:szCs w:val="12"/>
        </w:rPr>
      </w:pPr>
      <w:r w:rsidRPr="009206AB">
        <w:rPr>
          <w:rFonts w:ascii="Times New Roman" w:hAnsi="Times New Roman"/>
          <w:sz w:val="12"/>
          <w:szCs w:val="12"/>
        </w:rPr>
        <w:t>С.Е.</w:t>
      </w:r>
      <w:r>
        <w:rPr>
          <w:rFonts w:ascii="Times New Roman" w:hAnsi="Times New Roman"/>
          <w:sz w:val="12"/>
          <w:szCs w:val="12"/>
        </w:rPr>
        <w:t xml:space="preserve"> </w:t>
      </w:r>
      <w:r w:rsidRPr="009206AB">
        <w:rPr>
          <w:rFonts w:ascii="Times New Roman" w:hAnsi="Times New Roman"/>
          <w:sz w:val="12"/>
          <w:szCs w:val="12"/>
        </w:rPr>
        <w:t>Служаева</w:t>
      </w:r>
    </w:p>
    <w:p w:rsidR="004D3ACB" w:rsidRDefault="004D3ACB" w:rsidP="00476836">
      <w:pPr>
        <w:spacing w:after="0" w:line="240" w:lineRule="auto"/>
        <w:jc w:val="both"/>
        <w:rPr>
          <w:rFonts w:ascii="Times New Roman" w:hAnsi="Times New Roman"/>
          <w:sz w:val="12"/>
          <w:szCs w:val="12"/>
        </w:rPr>
      </w:pPr>
    </w:p>
    <w:p w:rsidR="00282BDF" w:rsidRPr="00282BDF" w:rsidRDefault="00282BDF" w:rsidP="00282BDF">
      <w:pPr>
        <w:spacing w:after="0" w:line="240" w:lineRule="auto"/>
        <w:jc w:val="right"/>
        <w:rPr>
          <w:rFonts w:ascii="Times New Roman" w:hAnsi="Times New Roman"/>
          <w:i/>
          <w:sz w:val="12"/>
          <w:szCs w:val="12"/>
        </w:rPr>
      </w:pPr>
      <w:r>
        <w:rPr>
          <w:rFonts w:ascii="Times New Roman" w:hAnsi="Times New Roman"/>
          <w:i/>
          <w:sz w:val="12"/>
          <w:szCs w:val="12"/>
        </w:rPr>
        <w:t>Приложение №1</w:t>
      </w:r>
    </w:p>
    <w:p w:rsidR="00282BDF" w:rsidRPr="00282BDF" w:rsidRDefault="00282BDF" w:rsidP="00282BDF">
      <w:pPr>
        <w:spacing w:after="0" w:line="240" w:lineRule="auto"/>
        <w:jc w:val="right"/>
        <w:rPr>
          <w:rFonts w:ascii="Times New Roman" w:hAnsi="Times New Roman"/>
          <w:i/>
          <w:sz w:val="12"/>
          <w:szCs w:val="12"/>
        </w:rPr>
      </w:pPr>
      <w:r w:rsidRPr="00282BDF">
        <w:rPr>
          <w:rFonts w:ascii="Times New Roman" w:hAnsi="Times New Roman"/>
          <w:i/>
          <w:sz w:val="12"/>
          <w:szCs w:val="12"/>
        </w:rPr>
        <w:t xml:space="preserve">к </w:t>
      </w:r>
      <w:r>
        <w:rPr>
          <w:rFonts w:ascii="Times New Roman" w:hAnsi="Times New Roman"/>
          <w:i/>
          <w:sz w:val="12"/>
          <w:szCs w:val="12"/>
        </w:rPr>
        <w:t>решению Собрания Представителей сельского поселения Захаркино</w:t>
      </w:r>
    </w:p>
    <w:p w:rsidR="00282BDF" w:rsidRPr="00282BDF" w:rsidRDefault="00282BDF" w:rsidP="00282BDF">
      <w:pPr>
        <w:spacing w:after="0" w:line="240" w:lineRule="auto"/>
        <w:jc w:val="right"/>
        <w:rPr>
          <w:rFonts w:ascii="Times New Roman" w:hAnsi="Times New Roman"/>
          <w:i/>
          <w:sz w:val="12"/>
          <w:szCs w:val="12"/>
        </w:rPr>
      </w:pPr>
      <w:r w:rsidRPr="00282BDF">
        <w:rPr>
          <w:rFonts w:ascii="Times New Roman" w:hAnsi="Times New Roman"/>
          <w:i/>
          <w:sz w:val="12"/>
          <w:szCs w:val="12"/>
        </w:rPr>
        <w:t>муниципального района Сергиевский Самарской области</w:t>
      </w:r>
    </w:p>
    <w:p w:rsidR="00282BDF" w:rsidRPr="00282BDF" w:rsidRDefault="00282BDF" w:rsidP="00282BDF">
      <w:pPr>
        <w:spacing w:after="0" w:line="240" w:lineRule="auto"/>
        <w:jc w:val="right"/>
        <w:rPr>
          <w:rFonts w:ascii="Times New Roman" w:hAnsi="Times New Roman"/>
          <w:sz w:val="12"/>
          <w:szCs w:val="12"/>
        </w:rPr>
      </w:pPr>
      <w:r w:rsidRPr="00282BDF">
        <w:rPr>
          <w:rFonts w:ascii="Times New Roman" w:hAnsi="Times New Roman"/>
          <w:i/>
          <w:sz w:val="12"/>
          <w:szCs w:val="12"/>
        </w:rPr>
        <w:t>№</w:t>
      </w:r>
      <w:r>
        <w:rPr>
          <w:rFonts w:ascii="Times New Roman" w:hAnsi="Times New Roman"/>
          <w:i/>
          <w:sz w:val="12"/>
          <w:szCs w:val="12"/>
        </w:rPr>
        <w:t>10</w:t>
      </w:r>
      <w:r w:rsidRPr="00282BDF">
        <w:rPr>
          <w:rFonts w:ascii="Times New Roman" w:hAnsi="Times New Roman"/>
          <w:i/>
          <w:sz w:val="12"/>
          <w:szCs w:val="12"/>
        </w:rPr>
        <w:t xml:space="preserve"> от “</w:t>
      </w:r>
      <w:r>
        <w:rPr>
          <w:rFonts w:ascii="Times New Roman" w:hAnsi="Times New Roman"/>
          <w:i/>
          <w:sz w:val="12"/>
          <w:szCs w:val="12"/>
        </w:rPr>
        <w:t>13</w:t>
      </w:r>
      <w:r w:rsidRPr="00282BDF">
        <w:rPr>
          <w:rFonts w:ascii="Times New Roman" w:hAnsi="Times New Roman"/>
          <w:i/>
          <w:sz w:val="12"/>
          <w:szCs w:val="12"/>
        </w:rPr>
        <w:t>” октября 2015 г.</w:t>
      </w:r>
    </w:p>
    <w:p w:rsidR="00824F5D" w:rsidRDefault="00824F5D" w:rsidP="00824F5D">
      <w:pPr>
        <w:spacing w:after="0" w:line="240" w:lineRule="auto"/>
        <w:jc w:val="center"/>
        <w:rPr>
          <w:rFonts w:ascii="Times New Roman" w:hAnsi="Times New Roman"/>
          <w:b/>
          <w:sz w:val="12"/>
          <w:szCs w:val="12"/>
        </w:rPr>
      </w:pPr>
      <w:r w:rsidRPr="00824F5D">
        <w:rPr>
          <w:rFonts w:ascii="Times New Roman" w:hAnsi="Times New Roman"/>
          <w:b/>
          <w:sz w:val="12"/>
          <w:szCs w:val="12"/>
        </w:rPr>
        <w:t>РЕЕСТР ДОЛЖНОСТЕЙ</w:t>
      </w:r>
      <w:r>
        <w:rPr>
          <w:rFonts w:ascii="Times New Roman" w:hAnsi="Times New Roman"/>
          <w:b/>
          <w:sz w:val="12"/>
          <w:szCs w:val="12"/>
        </w:rPr>
        <w:t xml:space="preserve"> </w:t>
      </w:r>
      <w:r w:rsidRPr="00824F5D">
        <w:rPr>
          <w:rFonts w:ascii="Times New Roman" w:hAnsi="Times New Roman"/>
          <w:b/>
          <w:sz w:val="12"/>
          <w:szCs w:val="12"/>
        </w:rPr>
        <w:t xml:space="preserve">МУНИЦИПАЛЬНОЙ СЛУЖБЫ В СЕЛЬСКОМ ПОСЕЛЕНИИ ЗАХАРКИНО </w:t>
      </w:r>
    </w:p>
    <w:p w:rsidR="00824F5D" w:rsidRDefault="00824F5D" w:rsidP="00824F5D">
      <w:pPr>
        <w:spacing w:after="0" w:line="240" w:lineRule="auto"/>
        <w:jc w:val="center"/>
        <w:rPr>
          <w:rFonts w:ascii="Times New Roman" w:hAnsi="Times New Roman"/>
          <w:b/>
          <w:sz w:val="12"/>
          <w:szCs w:val="12"/>
        </w:rPr>
      </w:pPr>
      <w:r w:rsidRPr="00824F5D">
        <w:rPr>
          <w:rFonts w:ascii="Times New Roman" w:hAnsi="Times New Roman"/>
          <w:b/>
          <w:sz w:val="12"/>
          <w:szCs w:val="12"/>
        </w:rPr>
        <w:t>МУНИЦИПАЛЬНОГО РАЙОНА СЕРГИЕВСКИЙ</w:t>
      </w:r>
    </w:p>
    <w:p w:rsidR="009E55CE" w:rsidRDefault="009E55CE" w:rsidP="00824F5D">
      <w:pPr>
        <w:spacing w:after="0" w:line="240" w:lineRule="auto"/>
        <w:jc w:val="center"/>
        <w:rPr>
          <w:rFonts w:ascii="Times New Roman" w:hAnsi="Times New Roman"/>
          <w:b/>
          <w:sz w:val="12"/>
          <w:szCs w:val="12"/>
        </w:rPr>
      </w:pPr>
    </w:p>
    <w:p w:rsidR="00824F5D" w:rsidRDefault="00824F5D" w:rsidP="00824F5D">
      <w:pPr>
        <w:spacing w:after="0" w:line="240" w:lineRule="auto"/>
        <w:jc w:val="center"/>
        <w:rPr>
          <w:rFonts w:ascii="Times New Roman" w:hAnsi="Times New Roman"/>
          <w:sz w:val="12"/>
          <w:szCs w:val="12"/>
        </w:rPr>
      </w:pPr>
      <w:r w:rsidRPr="00824F5D">
        <w:rPr>
          <w:rFonts w:ascii="Times New Roman" w:hAnsi="Times New Roman"/>
          <w:sz w:val="12"/>
          <w:szCs w:val="12"/>
        </w:rPr>
        <w:t>Раздел I. ПЕРЕЧЕНЬ ДОЛЖНОСТЕЙ</w:t>
      </w:r>
      <w:r>
        <w:rPr>
          <w:rFonts w:ascii="Times New Roman" w:hAnsi="Times New Roman"/>
          <w:sz w:val="12"/>
          <w:szCs w:val="12"/>
        </w:rPr>
        <w:t xml:space="preserve"> </w:t>
      </w:r>
      <w:r w:rsidRPr="00824F5D">
        <w:rPr>
          <w:rFonts w:ascii="Times New Roman" w:hAnsi="Times New Roman"/>
          <w:sz w:val="12"/>
          <w:szCs w:val="12"/>
        </w:rPr>
        <w:t>МУНИЦИПАЛЬНОЙ СЛУЖБЫ</w:t>
      </w:r>
    </w:p>
    <w:p w:rsidR="00824F5D" w:rsidRPr="00824F5D" w:rsidRDefault="00824F5D" w:rsidP="00824F5D">
      <w:pPr>
        <w:spacing w:after="0" w:line="240" w:lineRule="auto"/>
        <w:jc w:val="center"/>
        <w:rPr>
          <w:rFonts w:ascii="Times New Roman" w:hAnsi="Times New Roman"/>
          <w:sz w:val="12"/>
          <w:szCs w:val="12"/>
        </w:rPr>
      </w:pPr>
      <w:r w:rsidRPr="00824F5D">
        <w:rPr>
          <w:rFonts w:ascii="Times New Roman" w:hAnsi="Times New Roman"/>
          <w:sz w:val="12"/>
          <w:szCs w:val="12"/>
        </w:rPr>
        <w:t xml:space="preserve"> В АДМИНИСТРАЦИИ СЕЛЬСКОГО ПОСЕЛЕНИЯ  ЗАХАРКИНО МУНИЦИПАЛЬНОГО РАЙОНА СЕРГИЕВСКИЙ</w:t>
      </w:r>
    </w:p>
    <w:p w:rsidR="0069253D" w:rsidRDefault="0069253D" w:rsidP="00824F5D">
      <w:pPr>
        <w:spacing w:after="0" w:line="240" w:lineRule="auto"/>
        <w:jc w:val="center"/>
        <w:rPr>
          <w:rFonts w:ascii="Times New Roman" w:hAnsi="Times New Roman"/>
          <w:sz w:val="12"/>
          <w:szCs w:val="12"/>
        </w:rPr>
      </w:pPr>
    </w:p>
    <w:p w:rsidR="00824F5D" w:rsidRDefault="00824F5D" w:rsidP="00824F5D">
      <w:pPr>
        <w:spacing w:after="0" w:line="240" w:lineRule="auto"/>
        <w:jc w:val="center"/>
        <w:rPr>
          <w:rFonts w:ascii="Times New Roman" w:hAnsi="Times New Roman"/>
          <w:sz w:val="12"/>
          <w:szCs w:val="12"/>
        </w:rPr>
      </w:pPr>
      <w:r w:rsidRPr="00824F5D">
        <w:rPr>
          <w:rFonts w:ascii="Times New Roman" w:hAnsi="Times New Roman"/>
          <w:sz w:val="12"/>
          <w:szCs w:val="12"/>
        </w:rPr>
        <w:t>Перечень должностей</w:t>
      </w:r>
      <w:r>
        <w:rPr>
          <w:rFonts w:ascii="Times New Roman" w:hAnsi="Times New Roman"/>
          <w:sz w:val="12"/>
          <w:szCs w:val="12"/>
        </w:rPr>
        <w:t xml:space="preserve"> </w:t>
      </w:r>
      <w:r w:rsidRPr="00824F5D">
        <w:rPr>
          <w:rFonts w:ascii="Times New Roman" w:hAnsi="Times New Roman"/>
          <w:sz w:val="12"/>
          <w:szCs w:val="12"/>
        </w:rPr>
        <w:t>муниципальной службы категории «специалисты»</w:t>
      </w:r>
      <w:r>
        <w:rPr>
          <w:rFonts w:ascii="Times New Roman" w:hAnsi="Times New Roman"/>
          <w:sz w:val="12"/>
          <w:szCs w:val="12"/>
        </w:rPr>
        <w:t xml:space="preserve"> </w:t>
      </w:r>
      <w:r w:rsidRPr="00824F5D">
        <w:rPr>
          <w:rFonts w:ascii="Times New Roman" w:hAnsi="Times New Roman"/>
          <w:sz w:val="12"/>
          <w:szCs w:val="12"/>
        </w:rPr>
        <w:t>в Администрации сельского поселения  Захаркино</w:t>
      </w:r>
    </w:p>
    <w:p w:rsidR="00824F5D" w:rsidRDefault="00824F5D" w:rsidP="00824F5D">
      <w:pPr>
        <w:spacing w:after="0" w:line="240" w:lineRule="auto"/>
        <w:jc w:val="center"/>
        <w:rPr>
          <w:rFonts w:ascii="Times New Roman" w:hAnsi="Times New Roman"/>
          <w:sz w:val="12"/>
          <w:szCs w:val="12"/>
        </w:rPr>
      </w:pPr>
      <w:r w:rsidRPr="00824F5D">
        <w:rPr>
          <w:rFonts w:ascii="Times New Roman" w:hAnsi="Times New Roman"/>
          <w:sz w:val="12"/>
          <w:szCs w:val="12"/>
        </w:rPr>
        <w:t xml:space="preserve">  муниципального района Сергиевский,</w:t>
      </w:r>
      <w:r>
        <w:rPr>
          <w:rFonts w:ascii="Times New Roman" w:hAnsi="Times New Roman"/>
          <w:sz w:val="12"/>
          <w:szCs w:val="12"/>
        </w:rPr>
        <w:t xml:space="preserve"> </w:t>
      </w:r>
      <w:proofErr w:type="gramStart"/>
      <w:r w:rsidRPr="00824F5D">
        <w:rPr>
          <w:rFonts w:ascii="Times New Roman" w:hAnsi="Times New Roman"/>
          <w:sz w:val="12"/>
          <w:szCs w:val="12"/>
        </w:rPr>
        <w:t>учреждаемых</w:t>
      </w:r>
      <w:proofErr w:type="gramEnd"/>
      <w:r w:rsidRPr="00824F5D">
        <w:rPr>
          <w:rFonts w:ascii="Times New Roman" w:hAnsi="Times New Roman"/>
          <w:sz w:val="12"/>
          <w:szCs w:val="12"/>
        </w:rPr>
        <w:t xml:space="preserve"> для профессионального обеспечения исполнения</w:t>
      </w:r>
      <w:r>
        <w:rPr>
          <w:rFonts w:ascii="Times New Roman" w:hAnsi="Times New Roman"/>
          <w:sz w:val="12"/>
          <w:szCs w:val="12"/>
        </w:rPr>
        <w:t xml:space="preserve"> </w:t>
      </w:r>
      <w:r w:rsidRPr="00824F5D">
        <w:rPr>
          <w:rFonts w:ascii="Times New Roman" w:hAnsi="Times New Roman"/>
          <w:sz w:val="12"/>
          <w:szCs w:val="12"/>
        </w:rPr>
        <w:t>органом местного самоуправления</w:t>
      </w:r>
    </w:p>
    <w:p w:rsidR="00824F5D" w:rsidRPr="00824F5D" w:rsidRDefault="00824F5D" w:rsidP="00824F5D">
      <w:pPr>
        <w:spacing w:after="0" w:line="240" w:lineRule="auto"/>
        <w:jc w:val="center"/>
        <w:rPr>
          <w:rFonts w:ascii="Times New Roman" w:hAnsi="Times New Roman"/>
          <w:sz w:val="12"/>
          <w:szCs w:val="12"/>
        </w:rPr>
      </w:pPr>
      <w:r w:rsidRPr="00824F5D">
        <w:rPr>
          <w:rFonts w:ascii="Times New Roman" w:hAnsi="Times New Roman"/>
          <w:sz w:val="12"/>
          <w:szCs w:val="12"/>
        </w:rPr>
        <w:t xml:space="preserve"> или лицом, замещающим</w:t>
      </w:r>
      <w:r>
        <w:rPr>
          <w:rFonts w:ascii="Times New Roman" w:hAnsi="Times New Roman"/>
          <w:sz w:val="12"/>
          <w:szCs w:val="12"/>
        </w:rPr>
        <w:t xml:space="preserve"> </w:t>
      </w:r>
      <w:r w:rsidRPr="00824F5D">
        <w:rPr>
          <w:rFonts w:ascii="Times New Roman" w:hAnsi="Times New Roman"/>
          <w:sz w:val="12"/>
          <w:szCs w:val="12"/>
        </w:rPr>
        <w:t>муниципальную должность, установленных задач</w:t>
      </w:r>
      <w:r>
        <w:rPr>
          <w:rFonts w:ascii="Times New Roman" w:hAnsi="Times New Roman"/>
          <w:sz w:val="12"/>
          <w:szCs w:val="12"/>
        </w:rPr>
        <w:t xml:space="preserve"> </w:t>
      </w:r>
      <w:r w:rsidRPr="00824F5D">
        <w:rPr>
          <w:rFonts w:ascii="Times New Roman" w:hAnsi="Times New Roman"/>
          <w:sz w:val="12"/>
          <w:szCs w:val="12"/>
        </w:rPr>
        <w:t>и функций и замещаемых без ограничения срока полномочий</w:t>
      </w:r>
    </w:p>
    <w:p w:rsidR="00824F5D" w:rsidRPr="00824F5D" w:rsidRDefault="00824F5D" w:rsidP="00824F5D">
      <w:pPr>
        <w:spacing w:after="0" w:line="240" w:lineRule="auto"/>
        <w:jc w:val="center"/>
        <w:rPr>
          <w:rFonts w:ascii="Times New Roman" w:hAnsi="Times New Roman"/>
          <w:sz w:val="12"/>
          <w:szCs w:val="12"/>
        </w:rPr>
      </w:pPr>
      <w:r w:rsidRPr="00824F5D">
        <w:rPr>
          <w:rFonts w:ascii="Times New Roman" w:hAnsi="Times New Roman"/>
          <w:sz w:val="12"/>
          <w:szCs w:val="12"/>
        </w:rPr>
        <w:t>Старшие должности муниципальной службы</w:t>
      </w:r>
    </w:p>
    <w:p w:rsidR="00824F5D" w:rsidRDefault="00824F5D" w:rsidP="00824F5D">
      <w:pPr>
        <w:spacing w:after="0" w:line="240" w:lineRule="auto"/>
        <w:ind w:firstLine="284"/>
        <w:jc w:val="both"/>
        <w:rPr>
          <w:rFonts w:ascii="Times New Roman" w:hAnsi="Times New Roman"/>
          <w:sz w:val="12"/>
          <w:szCs w:val="12"/>
        </w:rPr>
      </w:pPr>
      <w:r w:rsidRPr="00824F5D">
        <w:rPr>
          <w:rFonts w:ascii="Times New Roman" w:hAnsi="Times New Roman"/>
          <w:sz w:val="12"/>
          <w:szCs w:val="12"/>
        </w:rPr>
        <w:t>Ведущий специалист</w:t>
      </w:r>
    </w:p>
    <w:p w:rsidR="0069253D" w:rsidRDefault="0069253D" w:rsidP="00824F5D">
      <w:pPr>
        <w:spacing w:after="0" w:line="240" w:lineRule="auto"/>
        <w:ind w:firstLine="284"/>
        <w:jc w:val="both"/>
        <w:rPr>
          <w:rFonts w:ascii="Times New Roman" w:hAnsi="Times New Roman"/>
          <w:sz w:val="12"/>
          <w:szCs w:val="12"/>
        </w:rPr>
      </w:pPr>
    </w:p>
    <w:p w:rsidR="00824F5D" w:rsidRDefault="00824F5D" w:rsidP="00824F5D">
      <w:pPr>
        <w:spacing w:after="0" w:line="240" w:lineRule="auto"/>
        <w:jc w:val="center"/>
        <w:rPr>
          <w:rFonts w:ascii="Times New Roman" w:hAnsi="Times New Roman"/>
          <w:sz w:val="12"/>
          <w:szCs w:val="12"/>
        </w:rPr>
      </w:pPr>
      <w:r w:rsidRPr="00824F5D">
        <w:rPr>
          <w:rFonts w:ascii="Times New Roman" w:hAnsi="Times New Roman"/>
          <w:sz w:val="12"/>
          <w:szCs w:val="12"/>
        </w:rPr>
        <w:t>Перечень должностей</w:t>
      </w:r>
      <w:r>
        <w:rPr>
          <w:rFonts w:ascii="Times New Roman" w:hAnsi="Times New Roman"/>
          <w:sz w:val="12"/>
          <w:szCs w:val="12"/>
        </w:rPr>
        <w:t xml:space="preserve"> </w:t>
      </w:r>
      <w:r w:rsidRPr="00824F5D">
        <w:rPr>
          <w:rFonts w:ascii="Times New Roman" w:hAnsi="Times New Roman"/>
          <w:sz w:val="12"/>
          <w:szCs w:val="12"/>
        </w:rPr>
        <w:t>муниципальной службы категории «обеспечивающие</w:t>
      </w:r>
      <w:r>
        <w:rPr>
          <w:rFonts w:ascii="Times New Roman" w:hAnsi="Times New Roman"/>
          <w:sz w:val="12"/>
          <w:szCs w:val="12"/>
        </w:rPr>
        <w:t xml:space="preserve"> </w:t>
      </w:r>
      <w:r w:rsidRPr="00824F5D">
        <w:rPr>
          <w:rFonts w:ascii="Times New Roman" w:hAnsi="Times New Roman"/>
          <w:sz w:val="12"/>
          <w:szCs w:val="12"/>
        </w:rPr>
        <w:t>специалисты» в Администрации сельского поселения Захаркино муниципального района Сергиевский, учреждаемых для обеспечения исполнения полномочий органа местного самоуправления</w:t>
      </w:r>
      <w:r>
        <w:rPr>
          <w:rFonts w:ascii="Times New Roman" w:hAnsi="Times New Roman"/>
          <w:sz w:val="12"/>
          <w:szCs w:val="12"/>
        </w:rPr>
        <w:t xml:space="preserve"> </w:t>
      </w:r>
    </w:p>
    <w:p w:rsidR="00824F5D" w:rsidRPr="00824F5D" w:rsidRDefault="00824F5D" w:rsidP="00824F5D">
      <w:pPr>
        <w:spacing w:after="0" w:line="240" w:lineRule="auto"/>
        <w:jc w:val="center"/>
        <w:rPr>
          <w:rFonts w:ascii="Times New Roman" w:hAnsi="Times New Roman"/>
          <w:sz w:val="12"/>
          <w:szCs w:val="12"/>
        </w:rPr>
      </w:pPr>
      <w:r w:rsidRPr="00824F5D">
        <w:rPr>
          <w:rFonts w:ascii="Times New Roman" w:hAnsi="Times New Roman"/>
          <w:sz w:val="12"/>
          <w:szCs w:val="12"/>
        </w:rPr>
        <w:t>или лица, замещающего муниципальную должность,</w:t>
      </w:r>
      <w:r>
        <w:rPr>
          <w:rFonts w:ascii="Times New Roman" w:hAnsi="Times New Roman"/>
          <w:sz w:val="12"/>
          <w:szCs w:val="12"/>
        </w:rPr>
        <w:t xml:space="preserve"> </w:t>
      </w:r>
      <w:r w:rsidRPr="00824F5D">
        <w:rPr>
          <w:rFonts w:ascii="Times New Roman" w:hAnsi="Times New Roman"/>
          <w:sz w:val="12"/>
          <w:szCs w:val="12"/>
        </w:rPr>
        <w:t>и замещаемых без ограничения срока полномочий</w:t>
      </w:r>
    </w:p>
    <w:p w:rsidR="00824F5D" w:rsidRPr="00824F5D" w:rsidRDefault="00824F5D" w:rsidP="00824F5D">
      <w:pPr>
        <w:spacing w:after="0" w:line="240" w:lineRule="auto"/>
        <w:jc w:val="center"/>
        <w:rPr>
          <w:rFonts w:ascii="Times New Roman" w:hAnsi="Times New Roman"/>
          <w:sz w:val="12"/>
          <w:szCs w:val="12"/>
        </w:rPr>
      </w:pPr>
      <w:r w:rsidRPr="00824F5D">
        <w:rPr>
          <w:rFonts w:ascii="Times New Roman" w:hAnsi="Times New Roman"/>
          <w:sz w:val="12"/>
          <w:szCs w:val="12"/>
        </w:rPr>
        <w:t>Младшие должности муниципальной службы</w:t>
      </w:r>
    </w:p>
    <w:p w:rsidR="00824F5D" w:rsidRPr="00824F5D" w:rsidRDefault="00824F5D" w:rsidP="00824F5D">
      <w:pPr>
        <w:spacing w:after="0" w:line="240" w:lineRule="auto"/>
        <w:ind w:firstLine="284"/>
        <w:jc w:val="both"/>
        <w:rPr>
          <w:rFonts w:ascii="Times New Roman" w:hAnsi="Times New Roman"/>
          <w:sz w:val="12"/>
          <w:szCs w:val="12"/>
        </w:rPr>
      </w:pPr>
      <w:r w:rsidRPr="00824F5D">
        <w:rPr>
          <w:rFonts w:ascii="Times New Roman" w:hAnsi="Times New Roman"/>
          <w:sz w:val="12"/>
          <w:szCs w:val="12"/>
        </w:rPr>
        <w:t>Специалист</w:t>
      </w:r>
    </w:p>
    <w:p w:rsidR="0069253D" w:rsidRDefault="0069253D" w:rsidP="00322AE2">
      <w:pPr>
        <w:spacing w:after="0" w:line="240" w:lineRule="auto"/>
        <w:jc w:val="center"/>
        <w:rPr>
          <w:rFonts w:ascii="Times New Roman" w:hAnsi="Times New Roman"/>
          <w:b/>
          <w:sz w:val="12"/>
          <w:szCs w:val="12"/>
        </w:rPr>
      </w:pPr>
    </w:p>
    <w:p w:rsidR="00322AE2" w:rsidRPr="00322AE2" w:rsidRDefault="00322AE2" w:rsidP="00322AE2">
      <w:pPr>
        <w:spacing w:after="0" w:line="240" w:lineRule="auto"/>
        <w:jc w:val="center"/>
        <w:rPr>
          <w:rFonts w:ascii="Times New Roman" w:hAnsi="Times New Roman"/>
          <w:b/>
          <w:sz w:val="12"/>
          <w:szCs w:val="12"/>
        </w:rPr>
      </w:pPr>
      <w:r w:rsidRPr="00322AE2">
        <w:rPr>
          <w:rFonts w:ascii="Times New Roman" w:hAnsi="Times New Roman"/>
          <w:b/>
          <w:sz w:val="12"/>
          <w:szCs w:val="12"/>
        </w:rPr>
        <w:t>СОБРАНИЕ ПРЕДСТАВИТЕЛЕЙ</w:t>
      </w:r>
    </w:p>
    <w:p w:rsidR="00322AE2" w:rsidRPr="00322AE2" w:rsidRDefault="00322AE2" w:rsidP="00322AE2">
      <w:pPr>
        <w:spacing w:after="0" w:line="240" w:lineRule="auto"/>
        <w:jc w:val="center"/>
        <w:rPr>
          <w:rFonts w:ascii="Times New Roman" w:hAnsi="Times New Roman"/>
          <w:b/>
          <w:sz w:val="12"/>
          <w:szCs w:val="12"/>
        </w:rPr>
      </w:pPr>
      <w:r>
        <w:rPr>
          <w:rFonts w:ascii="Times New Roman" w:hAnsi="Times New Roman"/>
          <w:b/>
          <w:sz w:val="12"/>
          <w:szCs w:val="12"/>
        </w:rPr>
        <w:t>СЕЛЬСКОГО ПОСЕЛЕНИЯ КАНДАБУЛАК</w:t>
      </w:r>
    </w:p>
    <w:p w:rsidR="00322AE2" w:rsidRPr="00322AE2" w:rsidRDefault="00322AE2" w:rsidP="00322AE2">
      <w:pPr>
        <w:spacing w:after="0" w:line="240" w:lineRule="auto"/>
        <w:jc w:val="center"/>
        <w:rPr>
          <w:rFonts w:ascii="Times New Roman" w:hAnsi="Times New Roman"/>
          <w:b/>
          <w:sz w:val="12"/>
          <w:szCs w:val="12"/>
        </w:rPr>
      </w:pPr>
      <w:r w:rsidRPr="00322AE2">
        <w:rPr>
          <w:rFonts w:ascii="Times New Roman" w:hAnsi="Times New Roman"/>
          <w:b/>
          <w:sz w:val="12"/>
          <w:szCs w:val="12"/>
        </w:rPr>
        <w:t>МУНИЦИПАЛЬНОГО РАЙОНА СЕРГИЕВСКИЙ</w:t>
      </w:r>
    </w:p>
    <w:p w:rsidR="00322AE2" w:rsidRPr="00322AE2" w:rsidRDefault="00322AE2" w:rsidP="00322AE2">
      <w:pPr>
        <w:spacing w:after="0" w:line="240" w:lineRule="auto"/>
        <w:jc w:val="center"/>
        <w:rPr>
          <w:rFonts w:ascii="Times New Roman" w:hAnsi="Times New Roman"/>
          <w:b/>
          <w:sz w:val="12"/>
          <w:szCs w:val="12"/>
        </w:rPr>
      </w:pPr>
      <w:r w:rsidRPr="00322AE2">
        <w:rPr>
          <w:rFonts w:ascii="Times New Roman" w:hAnsi="Times New Roman"/>
          <w:b/>
          <w:sz w:val="12"/>
          <w:szCs w:val="12"/>
        </w:rPr>
        <w:t>САМАРСКОЙ ОБЛАСТИ</w:t>
      </w:r>
    </w:p>
    <w:p w:rsidR="00322AE2" w:rsidRPr="00322AE2" w:rsidRDefault="00322AE2" w:rsidP="00322AE2">
      <w:pPr>
        <w:spacing w:after="0" w:line="240" w:lineRule="auto"/>
        <w:jc w:val="center"/>
        <w:rPr>
          <w:rFonts w:ascii="Times New Roman" w:hAnsi="Times New Roman"/>
          <w:sz w:val="12"/>
          <w:szCs w:val="12"/>
        </w:rPr>
      </w:pPr>
    </w:p>
    <w:p w:rsidR="00322AE2" w:rsidRPr="00322AE2" w:rsidRDefault="00322AE2" w:rsidP="00322AE2">
      <w:pPr>
        <w:spacing w:after="0" w:line="240" w:lineRule="auto"/>
        <w:jc w:val="center"/>
        <w:rPr>
          <w:rFonts w:ascii="Times New Roman" w:hAnsi="Times New Roman"/>
          <w:sz w:val="12"/>
          <w:szCs w:val="12"/>
        </w:rPr>
      </w:pPr>
      <w:r w:rsidRPr="00322AE2">
        <w:rPr>
          <w:rFonts w:ascii="Times New Roman" w:hAnsi="Times New Roman"/>
          <w:sz w:val="12"/>
          <w:szCs w:val="12"/>
        </w:rPr>
        <w:t>РЕШЕНИЕ</w:t>
      </w:r>
    </w:p>
    <w:p w:rsidR="00322AE2" w:rsidRPr="00322AE2" w:rsidRDefault="00322AE2" w:rsidP="00322AE2">
      <w:pPr>
        <w:spacing w:after="0" w:line="240" w:lineRule="auto"/>
        <w:jc w:val="center"/>
        <w:rPr>
          <w:rFonts w:ascii="Times New Roman" w:hAnsi="Times New Roman"/>
          <w:sz w:val="12"/>
          <w:szCs w:val="12"/>
        </w:rPr>
      </w:pPr>
      <w:r w:rsidRPr="00322AE2">
        <w:rPr>
          <w:rFonts w:ascii="Times New Roman" w:hAnsi="Times New Roman"/>
          <w:sz w:val="12"/>
          <w:szCs w:val="12"/>
        </w:rPr>
        <w:t>1</w:t>
      </w:r>
      <w:r>
        <w:rPr>
          <w:rFonts w:ascii="Times New Roman" w:hAnsi="Times New Roman"/>
          <w:sz w:val="12"/>
          <w:szCs w:val="12"/>
        </w:rPr>
        <w:t>5</w:t>
      </w:r>
      <w:r w:rsidRPr="00322AE2">
        <w:rPr>
          <w:rFonts w:ascii="Times New Roman" w:hAnsi="Times New Roman"/>
          <w:sz w:val="12"/>
          <w:szCs w:val="12"/>
        </w:rPr>
        <w:t xml:space="preserve"> октября 2015г.                      </w:t>
      </w:r>
      <w:r>
        <w:rPr>
          <w:rFonts w:ascii="Times New Roman" w:hAnsi="Times New Roman"/>
          <w:sz w:val="12"/>
          <w:szCs w:val="12"/>
        </w:rPr>
        <w:t xml:space="preserve">     </w:t>
      </w:r>
      <w:r w:rsidRPr="00322AE2">
        <w:rPr>
          <w:rFonts w:ascii="Times New Roman" w:hAnsi="Times New Roman"/>
          <w:sz w:val="12"/>
          <w:szCs w:val="12"/>
        </w:rPr>
        <w:t xml:space="preserve">                                                                                                                                                                                           №</w:t>
      </w:r>
      <w:r>
        <w:rPr>
          <w:rFonts w:ascii="Times New Roman" w:hAnsi="Times New Roman"/>
          <w:sz w:val="12"/>
          <w:szCs w:val="12"/>
        </w:rPr>
        <w:t>9</w:t>
      </w:r>
    </w:p>
    <w:p w:rsidR="004D3ACB" w:rsidRDefault="00322AE2" w:rsidP="00322AE2">
      <w:pPr>
        <w:spacing w:after="0" w:line="240" w:lineRule="auto"/>
        <w:jc w:val="center"/>
        <w:rPr>
          <w:rFonts w:ascii="Times New Roman" w:hAnsi="Times New Roman"/>
          <w:sz w:val="12"/>
          <w:szCs w:val="12"/>
        </w:rPr>
      </w:pPr>
      <w:r w:rsidRPr="00322AE2">
        <w:rPr>
          <w:rFonts w:ascii="Times New Roman" w:hAnsi="Times New Roman"/>
          <w:b/>
          <w:sz w:val="12"/>
          <w:szCs w:val="12"/>
        </w:rPr>
        <w:t>Об утверждении Реестра должностей муниципальной службы в сельском поселении Кандабулак муниципального района Сергиевский</w:t>
      </w:r>
    </w:p>
    <w:p w:rsidR="004D3ACB" w:rsidRDefault="004D3ACB" w:rsidP="00476836">
      <w:pPr>
        <w:spacing w:after="0" w:line="240" w:lineRule="auto"/>
        <w:jc w:val="both"/>
        <w:rPr>
          <w:rFonts w:ascii="Times New Roman" w:hAnsi="Times New Roman"/>
          <w:sz w:val="12"/>
          <w:szCs w:val="12"/>
        </w:rPr>
      </w:pPr>
    </w:p>
    <w:p w:rsidR="00322AE2" w:rsidRPr="00322AE2" w:rsidRDefault="00322AE2" w:rsidP="00322AE2">
      <w:pPr>
        <w:spacing w:after="0" w:line="240" w:lineRule="auto"/>
        <w:ind w:firstLine="284"/>
        <w:jc w:val="both"/>
        <w:rPr>
          <w:rFonts w:ascii="Times New Roman" w:hAnsi="Times New Roman"/>
          <w:sz w:val="12"/>
          <w:szCs w:val="12"/>
        </w:rPr>
      </w:pPr>
      <w:r w:rsidRPr="00322AE2">
        <w:rPr>
          <w:rFonts w:ascii="Times New Roman" w:hAnsi="Times New Roman"/>
          <w:sz w:val="12"/>
          <w:szCs w:val="12"/>
        </w:rPr>
        <w:t>Принято  Собранием представителей сельского поселения Кандабулак</w:t>
      </w:r>
      <w:r>
        <w:rPr>
          <w:rFonts w:ascii="Times New Roman" w:hAnsi="Times New Roman"/>
          <w:sz w:val="12"/>
          <w:szCs w:val="12"/>
        </w:rPr>
        <w:t xml:space="preserve"> </w:t>
      </w:r>
      <w:r w:rsidRPr="00322AE2">
        <w:rPr>
          <w:rFonts w:ascii="Times New Roman" w:hAnsi="Times New Roman"/>
          <w:sz w:val="12"/>
          <w:szCs w:val="12"/>
        </w:rPr>
        <w:t>муниципального района Сергиевский</w:t>
      </w:r>
    </w:p>
    <w:p w:rsidR="00322AE2" w:rsidRPr="00322AE2" w:rsidRDefault="00322AE2" w:rsidP="00322AE2">
      <w:pPr>
        <w:spacing w:after="0" w:line="240" w:lineRule="auto"/>
        <w:ind w:firstLine="284"/>
        <w:jc w:val="both"/>
        <w:rPr>
          <w:rFonts w:ascii="Times New Roman" w:hAnsi="Times New Roman"/>
          <w:sz w:val="12"/>
          <w:szCs w:val="12"/>
        </w:rPr>
      </w:pPr>
      <w:proofErr w:type="gramStart"/>
      <w:r w:rsidRPr="00322AE2">
        <w:rPr>
          <w:rFonts w:ascii="Times New Roman" w:hAnsi="Times New Roman"/>
          <w:sz w:val="12"/>
          <w:szCs w:val="12"/>
        </w:rPr>
        <w:t xml:space="preserve">В соответствии с Федеральным </w:t>
      </w:r>
      <w:hyperlink r:id="rId10" w:history="1">
        <w:r w:rsidRPr="00322AE2">
          <w:rPr>
            <w:rStyle w:val="ae"/>
            <w:rFonts w:ascii="Times New Roman" w:hAnsi="Times New Roman"/>
            <w:sz w:val="12"/>
            <w:szCs w:val="12"/>
          </w:rPr>
          <w:t>законом</w:t>
        </w:r>
      </w:hyperlink>
      <w:r w:rsidRPr="00322AE2">
        <w:rPr>
          <w:rFonts w:ascii="Times New Roman" w:hAnsi="Times New Roman"/>
          <w:sz w:val="12"/>
          <w:szCs w:val="12"/>
        </w:rPr>
        <w:t xml:space="preserve"> от 06.10.2003 №131-ФЗ «Об общих принципах организации местного самоуправления в Российской Федерации», Федеральным Законом Российской Федерации от 02.03.2007 №25-ФЗ «О муниципальной службе в Российской Федерации», Законом  Самарской области от 30.12.2005 №254-ГД «О реестре должностей муниципальной службы в Самарской области», Уставом сельского поселения  Кандабулак муниципального района Сергиевский,</w:t>
      </w:r>
      <w:r>
        <w:rPr>
          <w:rFonts w:ascii="Times New Roman" w:hAnsi="Times New Roman"/>
          <w:sz w:val="12"/>
          <w:szCs w:val="12"/>
        </w:rPr>
        <w:t xml:space="preserve"> </w:t>
      </w:r>
      <w:r w:rsidRPr="00322AE2">
        <w:rPr>
          <w:rFonts w:ascii="Times New Roman" w:hAnsi="Times New Roman"/>
          <w:sz w:val="12"/>
          <w:szCs w:val="12"/>
        </w:rPr>
        <w:t>Собрание Представителей сельского поселения  Кандабулак муниципального района Сергиевский</w:t>
      </w:r>
      <w:proofErr w:type="gramEnd"/>
    </w:p>
    <w:p w:rsidR="00322AE2" w:rsidRPr="00322AE2" w:rsidRDefault="00322AE2" w:rsidP="00322AE2">
      <w:pPr>
        <w:spacing w:after="0" w:line="240" w:lineRule="auto"/>
        <w:ind w:firstLine="284"/>
        <w:jc w:val="both"/>
        <w:rPr>
          <w:rFonts w:ascii="Times New Roman" w:hAnsi="Times New Roman"/>
          <w:sz w:val="12"/>
          <w:szCs w:val="12"/>
        </w:rPr>
      </w:pPr>
      <w:r w:rsidRPr="00322AE2">
        <w:rPr>
          <w:rFonts w:ascii="Times New Roman" w:hAnsi="Times New Roman"/>
          <w:b/>
          <w:sz w:val="12"/>
          <w:szCs w:val="12"/>
        </w:rPr>
        <w:t>РЕШИЛО</w:t>
      </w:r>
      <w:r w:rsidRPr="00322AE2">
        <w:rPr>
          <w:rFonts w:ascii="Times New Roman" w:hAnsi="Times New Roman"/>
          <w:sz w:val="12"/>
          <w:szCs w:val="12"/>
        </w:rPr>
        <w:t>:</w:t>
      </w:r>
    </w:p>
    <w:p w:rsidR="00322AE2" w:rsidRPr="00322AE2" w:rsidRDefault="00322AE2" w:rsidP="00322AE2">
      <w:pPr>
        <w:spacing w:after="0" w:line="240" w:lineRule="auto"/>
        <w:ind w:firstLine="284"/>
        <w:jc w:val="both"/>
        <w:rPr>
          <w:rFonts w:ascii="Times New Roman" w:hAnsi="Times New Roman"/>
          <w:sz w:val="12"/>
          <w:szCs w:val="12"/>
        </w:rPr>
      </w:pPr>
      <w:r w:rsidRPr="00322AE2">
        <w:rPr>
          <w:rFonts w:ascii="Times New Roman" w:hAnsi="Times New Roman"/>
          <w:sz w:val="12"/>
          <w:szCs w:val="12"/>
          <w:lang w:val="x-none"/>
        </w:rPr>
        <w:t>1.Утвердить Реестр должностей муниципальной службы в сельском поселени</w:t>
      </w:r>
      <w:r w:rsidRPr="00322AE2">
        <w:rPr>
          <w:rFonts w:ascii="Times New Roman" w:hAnsi="Times New Roman"/>
          <w:sz w:val="12"/>
          <w:szCs w:val="12"/>
        </w:rPr>
        <w:t>и</w:t>
      </w:r>
    </w:p>
    <w:p w:rsidR="00322AE2" w:rsidRPr="00322AE2" w:rsidRDefault="00322AE2" w:rsidP="00322AE2">
      <w:pPr>
        <w:spacing w:after="0" w:line="240" w:lineRule="auto"/>
        <w:ind w:firstLine="284"/>
        <w:jc w:val="both"/>
        <w:rPr>
          <w:rFonts w:ascii="Times New Roman" w:hAnsi="Times New Roman"/>
          <w:sz w:val="12"/>
          <w:szCs w:val="12"/>
          <w:lang w:val="x-none"/>
        </w:rPr>
      </w:pPr>
      <w:r w:rsidRPr="00322AE2">
        <w:rPr>
          <w:rFonts w:ascii="Times New Roman" w:hAnsi="Times New Roman"/>
          <w:sz w:val="12"/>
          <w:szCs w:val="12"/>
        </w:rPr>
        <w:t xml:space="preserve">Кандабулак </w:t>
      </w:r>
      <w:r w:rsidRPr="00322AE2">
        <w:rPr>
          <w:rFonts w:ascii="Times New Roman" w:hAnsi="Times New Roman"/>
          <w:sz w:val="12"/>
          <w:szCs w:val="12"/>
          <w:lang w:val="x-none"/>
        </w:rPr>
        <w:t>муниципального района Сергиевский согласно приложению.</w:t>
      </w:r>
    </w:p>
    <w:p w:rsidR="00322AE2" w:rsidRPr="00322AE2" w:rsidRDefault="00322AE2" w:rsidP="00322AE2">
      <w:pPr>
        <w:spacing w:after="0" w:line="240" w:lineRule="auto"/>
        <w:ind w:firstLine="284"/>
        <w:jc w:val="both"/>
        <w:rPr>
          <w:rFonts w:ascii="Times New Roman" w:hAnsi="Times New Roman"/>
          <w:sz w:val="12"/>
          <w:szCs w:val="12"/>
          <w:lang w:val="x-none"/>
        </w:rPr>
      </w:pPr>
      <w:r>
        <w:rPr>
          <w:rFonts w:ascii="Times New Roman" w:hAnsi="Times New Roman"/>
          <w:sz w:val="12"/>
          <w:szCs w:val="12"/>
          <w:lang w:val="x-none"/>
        </w:rPr>
        <w:t>2.</w:t>
      </w:r>
      <w:r>
        <w:rPr>
          <w:rFonts w:ascii="Times New Roman" w:hAnsi="Times New Roman"/>
          <w:sz w:val="12"/>
          <w:szCs w:val="12"/>
        </w:rPr>
        <w:t xml:space="preserve"> </w:t>
      </w:r>
      <w:r w:rsidRPr="00322AE2">
        <w:rPr>
          <w:rFonts w:ascii="Times New Roman" w:hAnsi="Times New Roman"/>
          <w:sz w:val="12"/>
          <w:szCs w:val="12"/>
          <w:lang w:val="x-none"/>
        </w:rPr>
        <w:t>Признать утратившим</w:t>
      </w:r>
      <w:r w:rsidRPr="00322AE2">
        <w:rPr>
          <w:rFonts w:ascii="Times New Roman" w:hAnsi="Times New Roman"/>
          <w:sz w:val="12"/>
          <w:szCs w:val="12"/>
        </w:rPr>
        <w:t>и</w:t>
      </w:r>
      <w:r w:rsidRPr="00322AE2">
        <w:rPr>
          <w:rFonts w:ascii="Times New Roman" w:hAnsi="Times New Roman"/>
          <w:sz w:val="12"/>
          <w:szCs w:val="12"/>
          <w:lang w:val="x-none"/>
        </w:rPr>
        <w:t xml:space="preserve"> силу:</w:t>
      </w:r>
    </w:p>
    <w:p w:rsidR="00322AE2" w:rsidRPr="00322AE2" w:rsidRDefault="00322AE2" w:rsidP="00322AE2">
      <w:pPr>
        <w:spacing w:after="0" w:line="240" w:lineRule="auto"/>
        <w:ind w:firstLine="284"/>
        <w:jc w:val="both"/>
        <w:rPr>
          <w:rFonts w:ascii="Times New Roman" w:hAnsi="Times New Roman"/>
          <w:sz w:val="12"/>
          <w:szCs w:val="12"/>
        </w:rPr>
      </w:pPr>
      <w:r w:rsidRPr="00322AE2">
        <w:rPr>
          <w:rFonts w:ascii="Times New Roman" w:hAnsi="Times New Roman"/>
          <w:sz w:val="12"/>
          <w:szCs w:val="12"/>
          <w:lang w:val="x-none"/>
        </w:rPr>
        <w:t xml:space="preserve">Решение Собрания представителей сельского поселения </w:t>
      </w:r>
      <w:r w:rsidRPr="00322AE2">
        <w:rPr>
          <w:rFonts w:ascii="Times New Roman" w:hAnsi="Times New Roman"/>
          <w:sz w:val="12"/>
          <w:szCs w:val="12"/>
        </w:rPr>
        <w:t>Кандабулак</w:t>
      </w:r>
      <w:r w:rsidRPr="00322AE2">
        <w:rPr>
          <w:rFonts w:ascii="Times New Roman" w:hAnsi="Times New Roman"/>
          <w:sz w:val="12"/>
          <w:szCs w:val="12"/>
          <w:lang w:val="x-none"/>
        </w:rPr>
        <w:t xml:space="preserve"> муниципального района Сергиевский от </w:t>
      </w:r>
      <w:r w:rsidRPr="00322AE2">
        <w:rPr>
          <w:rFonts w:ascii="Times New Roman" w:hAnsi="Times New Roman"/>
          <w:sz w:val="12"/>
          <w:szCs w:val="12"/>
        </w:rPr>
        <w:t xml:space="preserve">17.12.2013 </w:t>
      </w:r>
      <w:r w:rsidRPr="00322AE2">
        <w:rPr>
          <w:rFonts w:ascii="Times New Roman" w:hAnsi="Times New Roman"/>
          <w:sz w:val="12"/>
          <w:szCs w:val="12"/>
          <w:lang w:val="x-none"/>
        </w:rPr>
        <w:t>года №</w:t>
      </w:r>
      <w:r w:rsidRPr="00322AE2">
        <w:rPr>
          <w:rFonts w:ascii="Times New Roman" w:hAnsi="Times New Roman"/>
          <w:sz w:val="12"/>
          <w:szCs w:val="12"/>
        </w:rPr>
        <w:t xml:space="preserve">29 </w:t>
      </w:r>
      <w:r w:rsidRPr="00322AE2">
        <w:rPr>
          <w:rFonts w:ascii="Times New Roman" w:hAnsi="Times New Roman"/>
          <w:sz w:val="12"/>
          <w:szCs w:val="12"/>
          <w:lang w:val="x-none"/>
        </w:rPr>
        <w:t xml:space="preserve">«Об утверждении Реестра должностей муниципальной службы в сельском поселении </w:t>
      </w:r>
      <w:r w:rsidRPr="00322AE2">
        <w:rPr>
          <w:rFonts w:ascii="Times New Roman" w:hAnsi="Times New Roman"/>
          <w:sz w:val="12"/>
          <w:szCs w:val="12"/>
        </w:rPr>
        <w:t>Кандабулак</w:t>
      </w:r>
      <w:r w:rsidRPr="00322AE2">
        <w:rPr>
          <w:rFonts w:ascii="Times New Roman" w:hAnsi="Times New Roman"/>
          <w:sz w:val="12"/>
          <w:szCs w:val="12"/>
          <w:lang w:val="x-none"/>
        </w:rPr>
        <w:t xml:space="preserve"> муниципального района Сергиевский»</w:t>
      </w:r>
      <w:r w:rsidRPr="00322AE2">
        <w:rPr>
          <w:rFonts w:ascii="Times New Roman" w:hAnsi="Times New Roman"/>
          <w:sz w:val="12"/>
          <w:szCs w:val="12"/>
        </w:rPr>
        <w:t>.</w:t>
      </w:r>
    </w:p>
    <w:p w:rsidR="00322AE2" w:rsidRPr="00322AE2" w:rsidRDefault="00322AE2" w:rsidP="00322AE2">
      <w:pPr>
        <w:spacing w:after="0" w:line="240" w:lineRule="auto"/>
        <w:ind w:firstLine="284"/>
        <w:jc w:val="both"/>
        <w:rPr>
          <w:rFonts w:ascii="Times New Roman" w:hAnsi="Times New Roman"/>
          <w:sz w:val="12"/>
          <w:szCs w:val="12"/>
          <w:lang w:val="x-none"/>
        </w:rPr>
      </w:pPr>
      <w:r w:rsidRPr="00322AE2">
        <w:rPr>
          <w:rFonts w:ascii="Times New Roman" w:hAnsi="Times New Roman"/>
          <w:sz w:val="12"/>
          <w:szCs w:val="12"/>
          <w:lang w:val="x-none"/>
        </w:rPr>
        <w:t>3.</w:t>
      </w:r>
      <w:r w:rsidRPr="00322AE2">
        <w:rPr>
          <w:rFonts w:ascii="Times New Roman" w:hAnsi="Times New Roman"/>
          <w:sz w:val="12"/>
          <w:szCs w:val="12"/>
        </w:rPr>
        <w:t xml:space="preserve"> </w:t>
      </w:r>
      <w:r w:rsidRPr="00322AE2">
        <w:rPr>
          <w:rFonts w:ascii="Times New Roman" w:hAnsi="Times New Roman"/>
          <w:sz w:val="12"/>
          <w:szCs w:val="12"/>
          <w:lang w:val="x-none"/>
        </w:rPr>
        <w:t>Опубликовать настоящее Решение в газете «Сергиевск</w:t>
      </w:r>
      <w:r w:rsidRPr="00322AE2">
        <w:rPr>
          <w:rFonts w:ascii="Times New Roman" w:hAnsi="Times New Roman"/>
          <w:sz w:val="12"/>
          <w:szCs w:val="12"/>
        </w:rPr>
        <w:t>ий вестник</w:t>
      </w:r>
      <w:r w:rsidRPr="00322AE2">
        <w:rPr>
          <w:rFonts w:ascii="Times New Roman" w:hAnsi="Times New Roman"/>
          <w:sz w:val="12"/>
          <w:szCs w:val="12"/>
          <w:lang w:val="x-none"/>
        </w:rPr>
        <w:t>».</w:t>
      </w:r>
    </w:p>
    <w:p w:rsidR="00322AE2" w:rsidRPr="00322AE2" w:rsidRDefault="00322AE2" w:rsidP="00322AE2">
      <w:pPr>
        <w:spacing w:after="0" w:line="240" w:lineRule="auto"/>
        <w:ind w:firstLine="284"/>
        <w:jc w:val="both"/>
        <w:rPr>
          <w:rFonts w:ascii="Times New Roman" w:hAnsi="Times New Roman"/>
          <w:sz w:val="12"/>
          <w:szCs w:val="12"/>
        </w:rPr>
      </w:pPr>
      <w:r w:rsidRPr="00322AE2">
        <w:rPr>
          <w:rFonts w:ascii="Times New Roman" w:hAnsi="Times New Roman"/>
          <w:sz w:val="12"/>
          <w:szCs w:val="12"/>
        </w:rPr>
        <w:lastRenderedPageBreak/>
        <w:t>4. Настоящее Решение вступает в силу со дня его официального опубликования.</w:t>
      </w:r>
    </w:p>
    <w:p w:rsidR="00322AE2" w:rsidRPr="00322AE2" w:rsidRDefault="00322AE2" w:rsidP="00322AE2">
      <w:pPr>
        <w:spacing w:after="0" w:line="240" w:lineRule="auto"/>
        <w:jc w:val="right"/>
        <w:rPr>
          <w:rFonts w:ascii="Times New Roman" w:hAnsi="Times New Roman"/>
          <w:sz w:val="12"/>
          <w:szCs w:val="12"/>
        </w:rPr>
      </w:pPr>
      <w:r w:rsidRPr="00322AE2">
        <w:rPr>
          <w:rFonts w:ascii="Times New Roman" w:hAnsi="Times New Roman"/>
          <w:sz w:val="12"/>
          <w:szCs w:val="12"/>
        </w:rPr>
        <w:t xml:space="preserve">Председатель Собрания представителей сельского поселения </w:t>
      </w:r>
      <w:r w:rsidRPr="00322AE2">
        <w:rPr>
          <w:rFonts w:ascii="Times New Roman" w:hAnsi="Times New Roman"/>
          <w:bCs/>
          <w:sz w:val="12"/>
          <w:szCs w:val="12"/>
        </w:rPr>
        <w:t>Кандабулак</w:t>
      </w:r>
    </w:p>
    <w:p w:rsidR="00322AE2" w:rsidRDefault="00322AE2" w:rsidP="00322AE2">
      <w:pPr>
        <w:spacing w:after="0" w:line="240" w:lineRule="auto"/>
        <w:jc w:val="right"/>
        <w:rPr>
          <w:rFonts w:ascii="Times New Roman" w:hAnsi="Times New Roman"/>
          <w:sz w:val="12"/>
          <w:szCs w:val="12"/>
        </w:rPr>
      </w:pPr>
      <w:r w:rsidRPr="00322AE2">
        <w:rPr>
          <w:rFonts w:ascii="Times New Roman" w:hAnsi="Times New Roman"/>
          <w:sz w:val="12"/>
          <w:szCs w:val="12"/>
        </w:rPr>
        <w:t>муниципального района Сергиевский</w:t>
      </w:r>
    </w:p>
    <w:p w:rsidR="00322AE2" w:rsidRDefault="00322AE2" w:rsidP="00322AE2">
      <w:pPr>
        <w:spacing w:after="0" w:line="240" w:lineRule="auto"/>
        <w:jc w:val="right"/>
        <w:rPr>
          <w:rFonts w:ascii="Times New Roman" w:hAnsi="Times New Roman"/>
          <w:sz w:val="12"/>
          <w:szCs w:val="12"/>
        </w:rPr>
      </w:pPr>
      <w:r w:rsidRPr="00322AE2">
        <w:rPr>
          <w:rFonts w:ascii="Times New Roman" w:hAnsi="Times New Roman"/>
          <w:sz w:val="12"/>
          <w:szCs w:val="12"/>
        </w:rPr>
        <w:t xml:space="preserve">С.И. </w:t>
      </w:r>
      <w:proofErr w:type="spellStart"/>
      <w:r w:rsidRPr="00322AE2">
        <w:rPr>
          <w:rFonts w:ascii="Times New Roman" w:hAnsi="Times New Roman"/>
          <w:sz w:val="12"/>
          <w:szCs w:val="12"/>
        </w:rPr>
        <w:t>Кадерова</w:t>
      </w:r>
      <w:proofErr w:type="spellEnd"/>
    </w:p>
    <w:p w:rsidR="002567C0" w:rsidRPr="00322AE2" w:rsidRDefault="002567C0" w:rsidP="00322AE2">
      <w:pPr>
        <w:spacing w:after="0" w:line="240" w:lineRule="auto"/>
        <w:jc w:val="right"/>
        <w:rPr>
          <w:rFonts w:ascii="Times New Roman" w:hAnsi="Times New Roman"/>
          <w:sz w:val="12"/>
          <w:szCs w:val="12"/>
        </w:rPr>
      </w:pPr>
    </w:p>
    <w:p w:rsidR="00322AE2" w:rsidRPr="00322AE2" w:rsidRDefault="00322AE2" w:rsidP="00322AE2">
      <w:pPr>
        <w:spacing w:after="0" w:line="240" w:lineRule="auto"/>
        <w:jc w:val="right"/>
        <w:rPr>
          <w:rFonts w:ascii="Times New Roman" w:hAnsi="Times New Roman"/>
          <w:sz w:val="12"/>
          <w:szCs w:val="12"/>
        </w:rPr>
      </w:pPr>
      <w:r w:rsidRPr="00322AE2">
        <w:rPr>
          <w:rFonts w:ascii="Times New Roman" w:hAnsi="Times New Roman"/>
          <w:sz w:val="12"/>
          <w:szCs w:val="12"/>
        </w:rPr>
        <w:t>Глава сельского поселения Кандабулак</w:t>
      </w:r>
    </w:p>
    <w:p w:rsidR="00322AE2" w:rsidRPr="00322AE2" w:rsidRDefault="00322AE2" w:rsidP="00322AE2">
      <w:pPr>
        <w:spacing w:after="0" w:line="240" w:lineRule="auto"/>
        <w:jc w:val="right"/>
        <w:rPr>
          <w:rFonts w:ascii="Times New Roman" w:hAnsi="Times New Roman"/>
          <w:sz w:val="12"/>
          <w:szCs w:val="12"/>
        </w:rPr>
      </w:pPr>
      <w:r w:rsidRPr="00322AE2">
        <w:rPr>
          <w:rFonts w:ascii="Times New Roman" w:hAnsi="Times New Roman"/>
          <w:sz w:val="12"/>
          <w:szCs w:val="12"/>
        </w:rPr>
        <w:t>муниципального района Сергиевский</w:t>
      </w:r>
    </w:p>
    <w:p w:rsidR="004D3ACB" w:rsidRDefault="00322AE2" w:rsidP="00322AE2">
      <w:pPr>
        <w:spacing w:after="0" w:line="240" w:lineRule="auto"/>
        <w:jc w:val="right"/>
        <w:rPr>
          <w:rFonts w:ascii="Times New Roman" w:hAnsi="Times New Roman"/>
          <w:sz w:val="12"/>
          <w:szCs w:val="12"/>
        </w:rPr>
      </w:pPr>
      <w:r w:rsidRPr="00322AE2">
        <w:rPr>
          <w:rFonts w:ascii="Times New Roman" w:hAnsi="Times New Roman"/>
          <w:sz w:val="12"/>
          <w:szCs w:val="12"/>
        </w:rPr>
        <w:t>А.А. Мартынов</w:t>
      </w:r>
    </w:p>
    <w:p w:rsidR="004D3ACB" w:rsidRDefault="004D3ACB" w:rsidP="00322AE2">
      <w:pPr>
        <w:spacing w:after="0" w:line="240" w:lineRule="auto"/>
        <w:jc w:val="right"/>
        <w:rPr>
          <w:rFonts w:ascii="Times New Roman" w:hAnsi="Times New Roman"/>
          <w:sz w:val="12"/>
          <w:szCs w:val="12"/>
        </w:rPr>
      </w:pPr>
    </w:p>
    <w:p w:rsidR="00673DF2" w:rsidRPr="00673DF2" w:rsidRDefault="00673DF2" w:rsidP="00673DF2">
      <w:pPr>
        <w:spacing w:after="0" w:line="240" w:lineRule="auto"/>
        <w:jc w:val="right"/>
        <w:rPr>
          <w:rFonts w:ascii="Times New Roman" w:hAnsi="Times New Roman"/>
          <w:i/>
          <w:sz w:val="12"/>
          <w:szCs w:val="12"/>
        </w:rPr>
      </w:pPr>
      <w:r w:rsidRPr="00673DF2">
        <w:rPr>
          <w:rFonts w:ascii="Times New Roman" w:hAnsi="Times New Roman"/>
          <w:i/>
          <w:sz w:val="12"/>
          <w:szCs w:val="12"/>
        </w:rPr>
        <w:t>Приложение №1</w:t>
      </w:r>
    </w:p>
    <w:p w:rsidR="00673DF2" w:rsidRPr="00673DF2" w:rsidRDefault="00673DF2" w:rsidP="00673DF2">
      <w:pPr>
        <w:spacing w:after="0" w:line="240" w:lineRule="auto"/>
        <w:jc w:val="right"/>
        <w:rPr>
          <w:rFonts w:ascii="Times New Roman" w:hAnsi="Times New Roman"/>
          <w:i/>
          <w:sz w:val="12"/>
          <w:szCs w:val="12"/>
        </w:rPr>
      </w:pPr>
      <w:r w:rsidRPr="00673DF2">
        <w:rPr>
          <w:rFonts w:ascii="Times New Roman" w:hAnsi="Times New Roman"/>
          <w:i/>
          <w:sz w:val="12"/>
          <w:szCs w:val="12"/>
        </w:rPr>
        <w:t>к решению Собрания Представител</w:t>
      </w:r>
      <w:r>
        <w:rPr>
          <w:rFonts w:ascii="Times New Roman" w:hAnsi="Times New Roman"/>
          <w:i/>
          <w:sz w:val="12"/>
          <w:szCs w:val="12"/>
        </w:rPr>
        <w:t>ей сельского поселения Кандабулак</w:t>
      </w:r>
    </w:p>
    <w:p w:rsidR="00673DF2" w:rsidRPr="00673DF2" w:rsidRDefault="00673DF2" w:rsidP="00673DF2">
      <w:pPr>
        <w:spacing w:after="0" w:line="240" w:lineRule="auto"/>
        <w:jc w:val="right"/>
        <w:rPr>
          <w:rFonts w:ascii="Times New Roman" w:hAnsi="Times New Roman"/>
          <w:i/>
          <w:sz w:val="12"/>
          <w:szCs w:val="12"/>
        </w:rPr>
      </w:pPr>
      <w:r w:rsidRPr="00673DF2">
        <w:rPr>
          <w:rFonts w:ascii="Times New Roman" w:hAnsi="Times New Roman"/>
          <w:i/>
          <w:sz w:val="12"/>
          <w:szCs w:val="12"/>
        </w:rPr>
        <w:t>муниципального района Сергиевский Самарской области</w:t>
      </w:r>
    </w:p>
    <w:p w:rsidR="00673DF2" w:rsidRPr="00673DF2" w:rsidRDefault="00673DF2" w:rsidP="00673DF2">
      <w:pPr>
        <w:spacing w:after="0" w:line="240" w:lineRule="auto"/>
        <w:jc w:val="right"/>
        <w:rPr>
          <w:rFonts w:ascii="Times New Roman" w:hAnsi="Times New Roman"/>
          <w:sz w:val="12"/>
          <w:szCs w:val="12"/>
        </w:rPr>
      </w:pPr>
      <w:r w:rsidRPr="00673DF2">
        <w:rPr>
          <w:rFonts w:ascii="Times New Roman" w:hAnsi="Times New Roman"/>
          <w:i/>
          <w:sz w:val="12"/>
          <w:szCs w:val="12"/>
        </w:rPr>
        <w:t>№</w:t>
      </w:r>
      <w:r>
        <w:rPr>
          <w:rFonts w:ascii="Times New Roman" w:hAnsi="Times New Roman"/>
          <w:i/>
          <w:sz w:val="12"/>
          <w:szCs w:val="12"/>
        </w:rPr>
        <w:t>9</w:t>
      </w:r>
      <w:r w:rsidRPr="00673DF2">
        <w:rPr>
          <w:rFonts w:ascii="Times New Roman" w:hAnsi="Times New Roman"/>
          <w:i/>
          <w:sz w:val="12"/>
          <w:szCs w:val="12"/>
        </w:rPr>
        <w:t xml:space="preserve"> от “1</w:t>
      </w:r>
      <w:r>
        <w:rPr>
          <w:rFonts w:ascii="Times New Roman" w:hAnsi="Times New Roman"/>
          <w:i/>
          <w:sz w:val="12"/>
          <w:szCs w:val="12"/>
        </w:rPr>
        <w:t>5</w:t>
      </w:r>
      <w:r w:rsidRPr="00673DF2">
        <w:rPr>
          <w:rFonts w:ascii="Times New Roman" w:hAnsi="Times New Roman"/>
          <w:i/>
          <w:sz w:val="12"/>
          <w:szCs w:val="12"/>
        </w:rPr>
        <w:t>” октября 2015 г.</w:t>
      </w:r>
    </w:p>
    <w:p w:rsidR="00B56EA2" w:rsidRDefault="00B56EA2" w:rsidP="00B56EA2">
      <w:pPr>
        <w:spacing w:after="0" w:line="240" w:lineRule="auto"/>
        <w:jc w:val="center"/>
        <w:rPr>
          <w:rFonts w:ascii="Times New Roman" w:hAnsi="Times New Roman"/>
          <w:b/>
          <w:sz w:val="12"/>
          <w:szCs w:val="12"/>
        </w:rPr>
      </w:pPr>
      <w:r w:rsidRPr="00B56EA2">
        <w:rPr>
          <w:rFonts w:ascii="Times New Roman" w:hAnsi="Times New Roman"/>
          <w:b/>
          <w:sz w:val="12"/>
          <w:szCs w:val="12"/>
        </w:rPr>
        <w:t>РЕЕСТР ДОЛЖНОСТЕЙ</w:t>
      </w:r>
      <w:r>
        <w:rPr>
          <w:rFonts w:ascii="Times New Roman" w:hAnsi="Times New Roman"/>
          <w:b/>
          <w:sz w:val="12"/>
          <w:szCs w:val="12"/>
        </w:rPr>
        <w:t xml:space="preserve"> </w:t>
      </w:r>
      <w:r w:rsidRPr="00B56EA2">
        <w:rPr>
          <w:rFonts w:ascii="Times New Roman" w:hAnsi="Times New Roman"/>
          <w:b/>
          <w:sz w:val="12"/>
          <w:szCs w:val="12"/>
        </w:rPr>
        <w:t xml:space="preserve">МУНИЦИПАЛЬНОЙ СЛУЖБЫ В СЕЛЬСКОМ ПОСЕЛЕНИИ КАНДАБУЛАК </w:t>
      </w:r>
    </w:p>
    <w:p w:rsidR="00B56EA2" w:rsidRPr="00B56EA2" w:rsidRDefault="00B56EA2" w:rsidP="00B56EA2">
      <w:pPr>
        <w:spacing w:after="0" w:line="240" w:lineRule="auto"/>
        <w:jc w:val="center"/>
        <w:rPr>
          <w:rFonts w:ascii="Times New Roman" w:hAnsi="Times New Roman"/>
          <w:b/>
          <w:sz w:val="12"/>
          <w:szCs w:val="12"/>
        </w:rPr>
      </w:pPr>
      <w:r w:rsidRPr="00B56EA2">
        <w:rPr>
          <w:rFonts w:ascii="Times New Roman" w:hAnsi="Times New Roman"/>
          <w:b/>
          <w:sz w:val="12"/>
          <w:szCs w:val="12"/>
        </w:rPr>
        <w:t>МУНИЦИПАЛЬНОГО РАЙОНА СЕРГИЕВСКИЙ</w:t>
      </w:r>
    </w:p>
    <w:p w:rsidR="00B56EA2" w:rsidRPr="00B56EA2" w:rsidRDefault="00B56EA2" w:rsidP="00B56EA2">
      <w:pPr>
        <w:spacing w:after="0" w:line="240" w:lineRule="auto"/>
        <w:jc w:val="center"/>
        <w:rPr>
          <w:rFonts w:ascii="Times New Roman" w:hAnsi="Times New Roman"/>
          <w:b/>
          <w:sz w:val="12"/>
          <w:szCs w:val="12"/>
        </w:rPr>
      </w:pPr>
    </w:p>
    <w:p w:rsidR="00E03786" w:rsidRDefault="00B56EA2" w:rsidP="00B56EA2">
      <w:pPr>
        <w:spacing w:after="0" w:line="240" w:lineRule="auto"/>
        <w:jc w:val="center"/>
        <w:rPr>
          <w:rFonts w:ascii="Times New Roman" w:hAnsi="Times New Roman"/>
          <w:sz w:val="12"/>
          <w:szCs w:val="12"/>
        </w:rPr>
      </w:pPr>
      <w:r w:rsidRPr="00B56EA2">
        <w:rPr>
          <w:rFonts w:ascii="Times New Roman" w:hAnsi="Times New Roman"/>
          <w:sz w:val="12"/>
          <w:szCs w:val="12"/>
        </w:rPr>
        <w:t>Раздел I. ПЕРЕЧЕНЬ ДОЛЖНОСТЕЙ</w:t>
      </w:r>
      <w:r>
        <w:rPr>
          <w:rFonts w:ascii="Times New Roman" w:hAnsi="Times New Roman"/>
          <w:sz w:val="12"/>
          <w:szCs w:val="12"/>
        </w:rPr>
        <w:t xml:space="preserve"> </w:t>
      </w:r>
      <w:r w:rsidRPr="00B56EA2">
        <w:rPr>
          <w:rFonts w:ascii="Times New Roman" w:hAnsi="Times New Roman"/>
          <w:sz w:val="12"/>
          <w:szCs w:val="12"/>
        </w:rPr>
        <w:t>МУНИЦИПАЛЬНОЙ СЛУЖБЫ</w:t>
      </w:r>
    </w:p>
    <w:p w:rsidR="00B56EA2" w:rsidRPr="00B56EA2" w:rsidRDefault="00B56EA2" w:rsidP="00B56EA2">
      <w:pPr>
        <w:spacing w:after="0" w:line="240" w:lineRule="auto"/>
        <w:jc w:val="center"/>
        <w:rPr>
          <w:rFonts w:ascii="Times New Roman" w:hAnsi="Times New Roman"/>
          <w:sz w:val="12"/>
          <w:szCs w:val="12"/>
        </w:rPr>
      </w:pPr>
      <w:r w:rsidRPr="00B56EA2">
        <w:rPr>
          <w:rFonts w:ascii="Times New Roman" w:hAnsi="Times New Roman"/>
          <w:sz w:val="12"/>
          <w:szCs w:val="12"/>
        </w:rPr>
        <w:t xml:space="preserve"> В АДМИНИСТРАЦИИ СЕЛЬСКОГО ПОСЕЛЕНИЯ  КАНДАБУЛАК МУНИЦИПАЛЬНОГО РАЙОНА СЕРГИЕВСКИЙ</w:t>
      </w:r>
    </w:p>
    <w:p w:rsidR="00B56EA2" w:rsidRPr="00B56EA2" w:rsidRDefault="00B56EA2" w:rsidP="00B56EA2">
      <w:pPr>
        <w:spacing w:after="0" w:line="240" w:lineRule="auto"/>
        <w:jc w:val="center"/>
        <w:rPr>
          <w:rFonts w:ascii="Times New Roman" w:hAnsi="Times New Roman"/>
          <w:sz w:val="12"/>
          <w:szCs w:val="12"/>
        </w:rPr>
      </w:pPr>
    </w:p>
    <w:p w:rsidR="00E03786" w:rsidRDefault="00B56EA2" w:rsidP="00B56EA2">
      <w:pPr>
        <w:spacing w:after="0" w:line="240" w:lineRule="auto"/>
        <w:jc w:val="center"/>
        <w:rPr>
          <w:rFonts w:ascii="Times New Roman" w:hAnsi="Times New Roman"/>
          <w:sz w:val="12"/>
          <w:szCs w:val="12"/>
        </w:rPr>
      </w:pPr>
      <w:r w:rsidRPr="00B56EA2">
        <w:rPr>
          <w:rFonts w:ascii="Times New Roman" w:hAnsi="Times New Roman"/>
          <w:sz w:val="12"/>
          <w:szCs w:val="12"/>
        </w:rPr>
        <w:t>Перечень должностей</w:t>
      </w:r>
      <w:r w:rsidR="00E03786">
        <w:rPr>
          <w:rFonts w:ascii="Times New Roman" w:hAnsi="Times New Roman"/>
          <w:sz w:val="12"/>
          <w:szCs w:val="12"/>
        </w:rPr>
        <w:t xml:space="preserve"> </w:t>
      </w:r>
      <w:r w:rsidRPr="00B56EA2">
        <w:rPr>
          <w:rFonts w:ascii="Times New Roman" w:hAnsi="Times New Roman"/>
          <w:sz w:val="12"/>
          <w:szCs w:val="12"/>
        </w:rPr>
        <w:t>муниципальной службы категории «специалисты»</w:t>
      </w:r>
      <w:r w:rsidR="00E03786">
        <w:rPr>
          <w:rFonts w:ascii="Times New Roman" w:hAnsi="Times New Roman"/>
          <w:sz w:val="12"/>
          <w:szCs w:val="12"/>
        </w:rPr>
        <w:t xml:space="preserve"> </w:t>
      </w:r>
      <w:r w:rsidRPr="00B56EA2">
        <w:rPr>
          <w:rFonts w:ascii="Times New Roman" w:hAnsi="Times New Roman"/>
          <w:sz w:val="12"/>
          <w:szCs w:val="12"/>
        </w:rPr>
        <w:t>в Администрации сельского поселения  Кандабулак</w:t>
      </w:r>
    </w:p>
    <w:p w:rsidR="00E03786" w:rsidRDefault="00B56EA2" w:rsidP="00B56EA2">
      <w:pPr>
        <w:spacing w:after="0" w:line="240" w:lineRule="auto"/>
        <w:jc w:val="center"/>
        <w:rPr>
          <w:rFonts w:ascii="Times New Roman" w:hAnsi="Times New Roman"/>
          <w:sz w:val="12"/>
          <w:szCs w:val="12"/>
        </w:rPr>
      </w:pPr>
      <w:r w:rsidRPr="00B56EA2">
        <w:rPr>
          <w:rFonts w:ascii="Times New Roman" w:hAnsi="Times New Roman"/>
          <w:sz w:val="12"/>
          <w:szCs w:val="12"/>
        </w:rPr>
        <w:t xml:space="preserve"> муниципального района Сергиевский, </w:t>
      </w:r>
      <w:proofErr w:type="gramStart"/>
      <w:r w:rsidRPr="00B56EA2">
        <w:rPr>
          <w:rFonts w:ascii="Times New Roman" w:hAnsi="Times New Roman"/>
          <w:sz w:val="12"/>
          <w:szCs w:val="12"/>
        </w:rPr>
        <w:t>учреждаемых</w:t>
      </w:r>
      <w:proofErr w:type="gramEnd"/>
      <w:r w:rsidRPr="00B56EA2">
        <w:rPr>
          <w:rFonts w:ascii="Times New Roman" w:hAnsi="Times New Roman"/>
          <w:sz w:val="12"/>
          <w:szCs w:val="12"/>
        </w:rPr>
        <w:t xml:space="preserve"> для профессионального обеспечения исполнения</w:t>
      </w:r>
      <w:r w:rsidR="00E03786">
        <w:rPr>
          <w:rFonts w:ascii="Times New Roman" w:hAnsi="Times New Roman"/>
          <w:sz w:val="12"/>
          <w:szCs w:val="12"/>
        </w:rPr>
        <w:t xml:space="preserve"> </w:t>
      </w:r>
      <w:r w:rsidRPr="00B56EA2">
        <w:rPr>
          <w:rFonts w:ascii="Times New Roman" w:hAnsi="Times New Roman"/>
          <w:sz w:val="12"/>
          <w:szCs w:val="12"/>
        </w:rPr>
        <w:t xml:space="preserve">органом местного самоуправления </w:t>
      </w:r>
    </w:p>
    <w:p w:rsidR="00B56EA2" w:rsidRPr="00B56EA2" w:rsidRDefault="00B56EA2" w:rsidP="00B56EA2">
      <w:pPr>
        <w:spacing w:after="0" w:line="240" w:lineRule="auto"/>
        <w:jc w:val="center"/>
        <w:rPr>
          <w:rFonts w:ascii="Times New Roman" w:hAnsi="Times New Roman"/>
          <w:sz w:val="12"/>
          <w:szCs w:val="12"/>
        </w:rPr>
      </w:pPr>
      <w:r w:rsidRPr="00B56EA2">
        <w:rPr>
          <w:rFonts w:ascii="Times New Roman" w:hAnsi="Times New Roman"/>
          <w:sz w:val="12"/>
          <w:szCs w:val="12"/>
        </w:rPr>
        <w:t>или лицом, замещающим</w:t>
      </w:r>
      <w:r w:rsidR="00E03786">
        <w:rPr>
          <w:rFonts w:ascii="Times New Roman" w:hAnsi="Times New Roman"/>
          <w:sz w:val="12"/>
          <w:szCs w:val="12"/>
        </w:rPr>
        <w:t xml:space="preserve"> </w:t>
      </w:r>
      <w:r w:rsidRPr="00B56EA2">
        <w:rPr>
          <w:rFonts w:ascii="Times New Roman" w:hAnsi="Times New Roman"/>
          <w:sz w:val="12"/>
          <w:szCs w:val="12"/>
        </w:rPr>
        <w:t>муниципальную должность, установленных задач</w:t>
      </w:r>
      <w:r w:rsidR="00E03786">
        <w:rPr>
          <w:rFonts w:ascii="Times New Roman" w:hAnsi="Times New Roman"/>
          <w:sz w:val="12"/>
          <w:szCs w:val="12"/>
        </w:rPr>
        <w:t xml:space="preserve"> </w:t>
      </w:r>
      <w:r w:rsidRPr="00B56EA2">
        <w:rPr>
          <w:rFonts w:ascii="Times New Roman" w:hAnsi="Times New Roman"/>
          <w:sz w:val="12"/>
          <w:szCs w:val="12"/>
        </w:rPr>
        <w:t>и функций и замещаемых без ограничения срока полномочий</w:t>
      </w:r>
    </w:p>
    <w:p w:rsidR="00B56EA2" w:rsidRPr="00B56EA2" w:rsidRDefault="00B56EA2" w:rsidP="00B56EA2">
      <w:pPr>
        <w:spacing w:after="0" w:line="240" w:lineRule="auto"/>
        <w:jc w:val="center"/>
        <w:rPr>
          <w:rFonts w:ascii="Times New Roman" w:hAnsi="Times New Roman"/>
          <w:sz w:val="12"/>
          <w:szCs w:val="12"/>
        </w:rPr>
      </w:pPr>
      <w:r w:rsidRPr="00B56EA2">
        <w:rPr>
          <w:rFonts w:ascii="Times New Roman" w:hAnsi="Times New Roman"/>
          <w:sz w:val="12"/>
          <w:szCs w:val="12"/>
        </w:rPr>
        <w:t>Старшие должности муниципальной службы</w:t>
      </w:r>
    </w:p>
    <w:p w:rsidR="00B56EA2" w:rsidRDefault="00B56EA2" w:rsidP="00E03786">
      <w:pPr>
        <w:spacing w:after="0" w:line="240" w:lineRule="auto"/>
        <w:ind w:firstLine="284"/>
        <w:jc w:val="both"/>
        <w:rPr>
          <w:rFonts w:ascii="Times New Roman" w:hAnsi="Times New Roman"/>
          <w:sz w:val="12"/>
          <w:szCs w:val="12"/>
        </w:rPr>
      </w:pPr>
      <w:r w:rsidRPr="00B56EA2">
        <w:rPr>
          <w:rFonts w:ascii="Times New Roman" w:hAnsi="Times New Roman"/>
          <w:sz w:val="12"/>
          <w:szCs w:val="12"/>
        </w:rPr>
        <w:t>Ведущий специалист</w:t>
      </w:r>
    </w:p>
    <w:p w:rsidR="00546B1B" w:rsidRDefault="00546B1B" w:rsidP="00E03786">
      <w:pPr>
        <w:spacing w:after="0" w:line="240" w:lineRule="auto"/>
        <w:ind w:firstLine="284"/>
        <w:jc w:val="both"/>
        <w:rPr>
          <w:rFonts w:ascii="Times New Roman" w:hAnsi="Times New Roman"/>
          <w:sz w:val="12"/>
          <w:szCs w:val="12"/>
        </w:rPr>
      </w:pPr>
    </w:p>
    <w:p w:rsidR="00E03786" w:rsidRDefault="00B56EA2" w:rsidP="00B56EA2">
      <w:pPr>
        <w:spacing w:after="0" w:line="240" w:lineRule="auto"/>
        <w:jc w:val="center"/>
        <w:rPr>
          <w:rFonts w:ascii="Times New Roman" w:hAnsi="Times New Roman"/>
          <w:sz w:val="12"/>
          <w:szCs w:val="12"/>
        </w:rPr>
      </w:pPr>
      <w:r w:rsidRPr="00B56EA2">
        <w:rPr>
          <w:rFonts w:ascii="Times New Roman" w:hAnsi="Times New Roman"/>
          <w:sz w:val="12"/>
          <w:szCs w:val="12"/>
        </w:rPr>
        <w:t>Перечень должностей</w:t>
      </w:r>
      <w:r w:rsidR="00E03786">
        <w:rPr>
          <w:rFonts w:ascii="Times New Roman" w:hAnsi="Times New Roman"/>
          <w:sz w:val="12"/>
          <w:szCs w:val="12"/>
        </w:rPr>
        <w:t xml:space="preserve"> </w:t>
      </w:r>
      <w:r w:rsidRPr="00B56EA2">
        <w:rPr>
          <w:rFonts w:ascii="Times New Roman" w:hAnsi="Times New Roman"/>
          <w:sz w:val="12"/>
          <w:szCs w:val="12"/>
        </w:rPr>
        <w:t>муниципальной службы категории «обеспечивающие</w:t>
      </w:r>
      <w:r w:rsidR="00E03786">
        <w:rPr>
          <w:rFonts w:ascii="Times New Roman" w:hAnsi="Times New Roman"/>
          <w:sz w:val="12"/>
          <w:szCs w:val="12"/>
        </w:rPr>
        <w:t xml:space="preserve"> </w:t>
      </w:r>
      <w:r w:rsidRPr="00B56EA2">
        <w:rPr>
          <w:rFonts w:ascii="Times New Roman" w:hAnsi="Times New Roman"/>
          <w:sz w:val="12"/>
          <w:szCs w:val="12"/>
        </w:rPr>
        <w:t>специалисты» в Администрации сельского поселения Кандабулак  муниципального района Сергиевский, учреждаемых для обеспечения исполнения полномочий органа местного самоуправления</w:t>
      </w:r>
      <w:r w:rsidR="00E03786">
        <w:rPr>
          <w:rFonts w:ascii="Times New Roman" w:hAnsi="Times New Roman"/>
          <w:sz w:val="12"/>
          <w:szCs w:val="12"/>
        </w:rPr>
        <w:t xml:space="preserve"> </w:t>
      </w:r>
    </w:p>
    <w:p w:rsidR="00B56EA2" w:rsidRPr="00B56EA2" w:rsidRDefault="00B56EA2" w:rsidP="00B56EA2">
      <w:pPr>
        <w:spacing w:after="0" w:line="240" w:lineRule="auto"/>
        <w:jc w:val="center"/>
        <w:rPr>
          <w:rFonts w:ascii="Times New Roman" w:hAnsi="Times New Roman"/>
          <w:sz w:val="12"/>
          <w:szCs w:val="12"/>
        </w:rPr>
      </w:pPr>
      <w:r w:rsidRPr="00B56EA2">
        <w:rPr>
          <w:rFonts w:ascii="Times New Roman" w:hAnsi="Times New Roman"/>
          <w:sz w:val="12"/>
          <w:szCs w:val="12"/>
        </w:rPr>
        <w:t>или лица, замещающего муниципальную должность,</w:t>
      </w:r>
      <w:r w:rsidR="00E03786">
        <w:rPr>
          <w:rFonts w:ascii="Times New Roman" w:hAnsi="Times New Roman"/>
          <w:sz w:val="12"/>
          <w:szCs w:val="12"/>
        </w:rPr>
        <w:t xml:space="preserve"> </w:t>
      </w:r>
      <w:r w:rsidRPr="00B56EA2">
        <w:rPr>
          <w:rFonts w:ascii="Times New Roman" w:hAnsi="Times New Roman"/>
          <w:sz w:val="12"/>
          <w:szCs w:val="12"/>
        </w:rPr>
        <w:t>и замещаемых без ограничения срока полномочий</w:t>
      </w:r>
    </w:p>
    <w:p w:rsidR="00B56EA2" w:rsidRPr="00B56EA2" w:rsidRDefault="00B56EA2" w:rsidP="00B56EA2">
      <w:pPr>
        <w:spacing w:after="0" w:line="240" w:lineRule="auto"/>
        <w:jc w:val="center"/>
        <w:rPr>
          <w:rFonts w:ascii="Times New Roman" w:hAnsi="Times New Roman"/>
          <w:sz w:val="12"/>
          <w:szCs w:val="12"/>
        </w:rPr>
      </w:pPr>
      <w:r w:rsidRPr="00B56EA2">
        <w:rPr>
          <w:rFonts w:ascii="Times New Roman" w:hAnsi="Times New Roman"/>
          <w:sz w:val="12"/>
          <w:szCs w:val="12"/>
        </w:rPr>
        <w:t>Младшие должности муниципальной службы</w:t>
      </w:r>
    </w:p>
    <w:p w:rsidR="00B56EA2" w:rsidRPr="00B56EA2" w:rsidRDefault="00B56EA2" w:rsidP="00E03786">
      <w:pPr>
        <w:spacing w:after="0" w:line="240" w:lineRule="auto"/>
        <w:ind w:firstLine="284"/>
        <w:jc w:val="both"/>
        <w:rPr>
          <w:rFonts w:ascii="Times New Roman" w:hAnsi="Times New Roman"/>
          <w:sz w:val="12"/>
          <w:szCs w:val="12"/>
        </w:rPr>
      </w:pPr>
      <w:r w:rsidRPr="00B56EA2">
        <w:rPr>
          <w:rFonts w:ascii="Times New Roman" w:hAnsi="Times New Roman"/>
          <w:sz w:val="12"/>
          <w:szCs w:val="12"/>
        </w:rPr>
        <w:t>Специалист</w:t>
      </w:r>
    </w:p>
    <w:p w:rsidR="00CD18EA" w:rsidRPr="00CD18EA" w:rsidRDefault="00CD18EA" w:rsidP="00CD18EA">
      <w:pPr>
        <w:spacing w:after="0" w:line="240" w:lineRule="auto"/>
        <w:jc w:val="center"/>
        <w:rPr>
          <w:rFonts w:ascii="Times New Roman" w:hAnsi="Times New Roman"/>
          <w:b/>
          <w:sz w:val="12"/>
          <w:szCs w:val="12"/>
        </w:rPr>
      </w:pPr>
      <w:r w:rsidRPr="00CD18EA">
        <w:rPr>
          <w:rFonts w:ascii="Times New Roman" w:hAnsi="Times New Roman"/>
          <w:b/>
          <w:sz w:val="12"/>
          <w:szCs w:val="12"/>
        </w:rPr>
        <w:t>СОБРАНИЕ ПРЕДСТАВИТЕЛЕЙ</w:t>
      </w:r>
    </w:p>
    <w:p w:rsidR="00CD18EA" w:rsidRPr="00CD18EA" w:rsidRDefault="00CD18EA" w:rsidP="00CD18EA">
      <w:pPr>
        <w:spacing w:after="0" w:line="240" w:lineRule="auto"/>
        <w:jc w:val="center"/>
        <w:rPr>
          <w:rFonts w:ascii="Times New Roman" w:hAnsi="Times New Roman"/>
          <w:b/>
          <w:sz w:val="12"/>
          <w:szCs w:val="12"/>
        </w:rPr>
      </w:pPr>
      <w:r w:rsidRPr="00CD18EA">
        <w:rPr>
          <w:rFonts w:ascii="Times New Roman" w:hAnsi="Times New Roman"/>
          <w:b/>
          <w:sz w:val="12"/>
          <w:szCs w:val="12"/>
        </w:rPr>
        <w:t>СЕЛЬСКОГО ПОСЕЛЕНИЯ КАНДАБУЛАК</w:t>
      </w:r>
    </w:p>
    <w:p w:rsidR="00CD18EA" w:rsidRPr="00CD18EA" w:rsidRDefault="00CD18EA" w:rsidP="00CD18EA">
      <w:pPr>
        <w:spacing w:after="0" w:line="240" w:lineRule="auto"/>
        <w:jc w:val="center"/>
        <w:rPr>
          <w:rFonts w:ascii="Times New Roman" w:hAnsi="Times New Roman"/>
          <w:b/>
          <w:sz w:val="12"/>
          <w:szCs w:val="12"/>
        </w:rPr>
      </w:pPr>
      <w:r w:rsidRPr="00CD18EA">
        <w:rPr>
          <w:rFonts w:ascii="Times New Roman" w:hAnsi="Times New Roman"/>
          <w:b/>
          <w:sz w:val="12"/>
          <w:szCs w:val="12"/>
        </w:rPr>
        <w:t>МУНИЦИПАЛЬНОГО РАЙОНА СЕРГИЕВСКИЙ</w:t>
      </w:r>
    </w:p>
    <w:p w:rsidR="00CD18EA" w:rsidRPr="00CD18EA" w:rsidRDefault="00CD18EA" w:rsidP="00CD18EA">
      <w:pPr>
        <w:spacing w:after="0" w:line="240" w:lineRule="auto"/>
        <w:jc w:val="center"/>
        <w:rPr>
          <w:rFonts w:ascii="Times New Roman" w:hAnsi="Times New Roman"/>
          <w:b/>
          <w:sz w:val="12"/>
          <w:szCs w:val="12"/>
        </w:rPr>
      </w:pPr>
      <w:r w:rsidRPr="00CD18EA">
        <w:rPr>
          <w:rFonts w:ascii="Times New Roman" w:hAnsi="Times New Roman"/>
          <w:b/>
          <w:sz w:val="12"/>
          <w:szCs w:val="12"/>
        </w:rPr>
        <w:t>САМАРСКОЙ ОБЛАСТИ</w:t>
      </w:r>
    </w:p>
    <w:p w:rsidR="00CD18EA" w:rsidRPr="00CD18EA" w:rsidRDefault="00CD18EA" w:rsidP="00CD18EA">
      <w:pPr>
        <w:spacing w:after="0" w:line="240" w:lineRule="auto"/>
        <w:jc w:val="center"/>
        <w:rPr>
          <w:rFonts w:ascii="Times New Roman" w:hAnsi="Times New Roman"/>
          <w:sz w:val="12"/>
          <w:szCs w:val="12"/>
        </w:rPr>
      </w:pPr>
    </w:p>
    <w:p w:rsidR="00CD18EA" w:rsidRPr="00CD18EA" w:rsidRDefault="00CD18EA" w:rsidP="00CD18EA">
      <w:pPr>
        <w:spacing w:after="0" w:line="240" w:lineRule="auto"/>
        <w:jc w:val="center"/>
        <w:rPr>
          <w:rFonts w:ascii="Times New Roman" w:hAnsi="Times New Roman"/>
          <w:sz w:val="12"/>
          <w:szCs w:val="12"/>
        </w:rPr>
      </w:pPr>
      <w:r w:rsidRPr="00CD18EA">
        <w:rPr>
          <w:rFonts w:ascii="Times New Roman" w:hAnsi="Times New Roman"/>
          <w:sz w:val="12"/>
          <w:szCs w:val="12"/>
        </w:rPr>
        <w:t>РЕШЕНИЕ</w:t>
      </w:r>
    </w:p>
    <w:p w:rsidR="00CD18EA" w:rsidRPr="00CD18EA" w:rsidRDefault="00CD18EA" w:rsidP="00CD18EA">
      <w:pPr>
        <w:spacing w:after="0" w:line="240" w:lineRule="auto"/>
        <w:jc w:val="center"/>
        <w:rPr>
          <w:rFonts w:ascii="Times New Roman" w:hAnsi="Times New Roman"/>
          <w:sz w:val="12"/>
          <w:szCs w:val="12"/>
        </w:rPr>
      </w:pPr>
      <w:r w:rsidRPr="00CD18EA">
        <w:rPr>
          <w:rFonts w:ascii="Times New Roman" w:hAnsi="Times New Roman"/>
          <w:sz w:val="12"/>
          <w:szCs w:val="12"/>
        </w:rPr>
        <w:t xml:space="preserve">15 октября 2015г.                                  </w:t>
      </w:r>
      <w:r>
        <w:rPr>
          <w:rFonts w:ascii="Times New Roman" w:hAnsi="Times New Roman"/>
          <w:sz w:val="12"/>
          <w:szCs w:val="12"/>
        </w:rPr>
        <w:t xml:space="preserve">  </w:t>
      </w:r>
      <w:r w:rsidRPr="00CD18EA">
        <w:rPr>
          <w:rFonts w:ascii="Times New Roman" w:hAnsi="Times New Roman"/>
          <w:sz w:val="12"/>
          <w:szCs w:val="12"/>
        </w:rPr>
        <w:t xml:space="preserve">                                                                                                                                                                                №</w:t>
      </w:r>
      <w:r>
        <w:rPr>
          <w:rFonts w:ascii="Times New Roman" w:hAnsi="Times New Roman"/>
          <w:sz w:val="12"/>
          <w:szCs w:val="12"/>
        </w:rPr>
        <w:t>11</w:t>
      </w:r>
    </w:p>
    <w:p w:rsidR="00CD18EA" w:rsidRDefault="00CD18EA" w:rsidP="00CD18EA">
      <w:pPr>
        <w:spacing w:after="0" w:line="240" w:lineRule="auto"/>
        <w:jc w:val="center"/>
        <w:rPr>
          <w:rFonts w:ascii="Times New Roman" w:hAnsi="Times New Roman"/>
          <w:b/>
          <w:sz w:val="12"/>
          <w:szCs w:val="12"/>
        </w:rPr>
      </w:pPr>
      <w:r w:rsidRPr="00CD18EA">
        <w:rPr>
          <w:rFonts w:ascii="Times New Roman" w:hAnsi="Times New Roman"/>
          <w:b/>
          <w:sz w:val="12"/>
          <w:szCs w:val="12"/>
        </w:rPr>
        <w:t xml:space="preserve">О признании </w:t>
      </w:r>
      <w:proofErr w:type="gramStart"/>
      <w:r w:rsidRPr="00CD18EA">
        <w:rPr>
          <w:rFonts w:ascii="Times New Roman" w:hAnsi="Times New Roman"/>
          <w:b/>
          <w:sz w:val="12"/>
          <w:szCs w:val="12"/>
        </w:rPr>
        <w:t>утратившими</w:t>
      </w:r>
      <w:proofErr w:type="gramEnd"/>
      <w:r w:rsidRPr="00CD18EA">
        <w:rPr>
          <w:rFonts w:ascii="Times New Roman" w:hAnsi="Times New Roman"/>
          <w:b/>
          <w:sz w:val="12"/>
          <w:szCs w:val="12"/>
        </w:rPr>
        <w:t xml:space="preserve"> силу решений Собрания представителей сельского поселения Кандабулак</w:t>
      </w:r>
    </w:p>
    <w:p w:rsidR="00CD18EA" w:rsidRPr="00CD18EA" w:rsidRDefault="00CD18EA" w:rsidP="00CD18EA">
      <w:pPr>
        <w:spacing w:after="0" w:line="240" w:lineRule="auto"/>
        <w:jc w:val="center"/>
        <w:rPr>
          <w:rFonts w:ascii="Times New Roman" w:hAnsi="Times New Roman"/>
          <w:b/>
          <w:sz w:val="12"/>
          <w:szCs w:val="12"/>
        </w:rPr>
      </w:pPr>
      <w:r w:rsidRPr="00CD18EA">
        <w:rPr>
          <w:rFonts w:ascii="Times New Roman" w:hAnsi="Times New Roman"/>
          <w:b/>
          <w:sz w:val="12"/>
          <w:szCs w:val="12"/>
        </w:rPr>
        <w:t xml:space="preserve"> муниципального района Сергиевский</w:t>
      </w:r>
    </w:p>
    <w:p w:rsidR="00CD18EA" w:rsidRPr="00CD18EA" w:rsidRDefault="00CD18EA" w:rsidP="00CD18EA">
      <w:pPr>
        <w:spacing w:after="0" w:line="240" w:lineRule="auto"/>
        <w:jc w:val="both"/>
        <w:rPr>
          <w:rFonts w:ascii="Times New Roman" w:hAnsi="Times New Roman"/>
          <w:sz w:val="12"/>
          <w:szCs w:val="12"/>
        </w:rPr>
      </w:pPr>
    </w:p>
    <w:p w:rsidR="00CD18EA" w:rsidRPr="00CD18EA" w:rsidRDefault="00CD18EA" w:rsidP="00CD18EA">
      <w:pPr>
        <w:spacing w:after="0" w:line="240" w:lineRule="auto"/>
        <w:ind w:firstLine="284"/>
        <w:jc w:val="both"/>
        <w:rPr>
          <w:rFonts w:ascii="Times New Roman" w:hAnsi="Times New Roman"/>
          <w:sz w:val="12"/>
          <w:szCs w:val="12"/>
        </w:rPr>
      </w:pPr>
      <w:r>
        <w:rPr>
          <w:rFonts w:ascii="Times New Roman" w:hAnsi="Times New Roman"/>
          <w:sz w:val="12"/>
          <w:szCs w:val="12"/>
        </w:rPr>
        <w:t>П</w:t>
      </w:r>
      <w:r w:rsidRPr="00CD18EA">
        <w:rPr>
          <w:rFonts w:ascii="Times New Roman" w:hAnsi="Times New Roman"/>
          <w:sz w:val="12"/>
          <w:szCs w:val="12"/>
        </w:rPr>
        <w:t>ринято  Собранием Представителей</w:t>
      </w:r>
      <w:r>
        <w:rPr>
          <w:rFonts w:ascii="Times New Roman" w:hAnsi="Times New Roman"/>
          <w:sz w:val="12"/>
          <w:szCs w:val="12"/>
        </w:rPr>
        <w:t xml:space="preserve"> </w:t>
      </w:r>
      <w:r w:rsidRPr="00CD18EA">
        <w:rPr>
          <w:rFonts w:ascii="Times New Roman" w:hAnsi="Times New Roman"/>
          <w:sz w:val="12"/>
          <w:szCs w:val="12"/>
        </w:rPr>
        <w:t>сельского поселения Кандабулак</w:t>
      </w:r>
      <w:r>
        <w:rPr>
          <w:rFonts w:ascii="Times New Roman" w:hAnsi="Times New Roman"/>
          <w:sz w:val="12"/>
          <w:szCs w:val="12"/>
        </w:rPr>
        <w:t xml:space="preserve"> </w:t>
      </w:r>
      <w:r w:rsidRPr="00CD18EA">
        <w:rPr>
          <w:rFonts w:ascii="Times New Roman" w:hAnsi="Times New Roman"/>
          <w:sz w:val="12"/>
          <w:szCs w:val="12"/>
        </w:rPr>
        <w:t>муниципального района Сергиевский</w:t>
      </w:r>
    </w:p>
    <w:p w:rsidR="00CD18EA" w:rsidRPr="00CD18EA" w:rsidRDefault="00CD18EA" w:rsidP="00CD18EA">
      <w:pPr>
        <w:spacing w:after="0" w:line="240" w:lineRule="auto"/>
        <w:ind w:firstLine="284"/>
        <w:jc w:val="both"/>
        <w:rPr>
          <w:rFonts w:ascii="Times New Roman" w:hAnsi="Times New Roman"/>
          <w:sz w:val="12"/>
          <w:szCs w:val="12"/>
        </w:rPr>
      </w:pPr>
      <w:r w:rsidRPr="00CD18EA">
        <w:rPr>
          <w:rFonts w:ascii="Times New Roman" w:hAnsi="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Самарской области, в целях приведения в соответствие с действующим законодательством, Собрание представителей сельского поселения Кандабулак муниципального района Сергиевский</w:t>
      </w:r>
    </w:p>
    <w:p w:rsidR="00CD18EA" w:rsidRPr="00CD18EA" w:rsidRDefault="00CD18EA" w:rsidP="00CD18EA">
      <w:pPr>
        <w:spacing w:after="0" w:line="240" w:lineRule="auto"/>
        <w:ind w:firstLine="284"/>
        <w:jc w:val="both"/>
        <w:rPr>
          <w:rFonts w:ascii="Times New Roman" w:hAnsi="Times New Roman"/>
          <w:b/>
          <w:sz w:val="12"/>
          <w:szCs w:val="12"/>
          <w:lang w:val="x-none"/>
        </w:rPr>
      </w:pPr>
      <w:r w:rsidRPr="00CD18EA">
        <w:rPr>
          <w:rFonts w:ascii="Times New Roman" w:hAnsi="Times New Roman"/>
          <w:b/>
          <w:sz w:val="12"/>
          <w:szCs w:val="12"/>
          <w:lang w:val="x-none"/>
        </w:rPr>
        <w:t>РЕШИЛО:</w:t>
      </w:r>
    </w:p>
    <w:p w:rsidR="00CD18EA" w:rsidRPr="00CD18EA" w:rsidRDefault="00CD18EA" w:rsidP="00CD18EA">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CD18EA">
        <w:rPr>
          <w:rFonts w:ascii="Times New Roman" w:hAnsi="Times New Roman"/>
          <w:sz w:val="12"/>
          <w:szCs w:val="12"/>
        </w:rPr>
        <w:t>Признать утратившими силу:</w:t>
      </w:r>
    </w:p>
    <w:p w:rsidR="00CD18EA" w:rsidRPr="00CD18EA" w:rsidRDefault="00CD18EA" w:rsidP="00CD18EA">
      <w:pPr>
        <w:spacing w:after="0" w:line="240" w:lineRule="auto"/>
        <w:ind w:firstLine="284"/>
        <w:jc w:val="both"/>
        <w:rPr>
          <w:rFonts w:ascii="Times New Roman" w:hAnsi="Times New Roman"/>
          <w:sz w:val="12"/>
          <w:szCs w:val="12"/>
        </w:rPr>
      </w:pPr>
      <w:r w:rsidRPr="00CD18EA">
        <w:rPr>
          <w:rFonts w:ascii="Times New Roman" w:hAnsi="Times New Roman"/>
          <w:sz w:val="12"/>
          <w:szCs w:val="12"/>
        </w:rPr>
        <w:t>1.1. Решение Собрания представителей сельского поселения Кандабулак муниципального района Сергиевский №3 от 18.09.2015 г. «</w:t>
      </w:r>
      <w:r w:rsidRPr="00CD18EA">
        <w:rPr>
          <w:rFonts w:ascii="Times New Roman" w:hAnsi="Times New Roman"/>
          <w:bCs/>
          <w:sz w:val="12"/>
          <w:szCs w:val="12"/>
        </w:rPr>
        <w:t xml:space="preserve">О назначении исполняющим обязанности Главы  сельского поселения </w:t>
      </w:r>
      <w:r w:rsidRPr="00CD18EA">
        <w:rPr>
          <w:rFonts w:ascii="Times New Roman" w:hAnsi="Times New Roman"/>
          <w:sz w:val="12"/>
          <w:szCs w:val="12"/>
        </w:rPr>
        <w:t>Кандабулак</w:t>
      </w:r>
      <w:r w:rsidRPr="00CD18EA">
        <w:rPr>
          <w:rFonts w:ascii="Times New Roman" w:hAnsi="Times New Roman"/>
          <w:bCs/>
          <w:sz w:val="12"/>
          <w:szCs w:val="12"/>
        </w:rPr>
        <w:t xml:space="preserve"> муниципального района Сергиевский Самарской области</w:t>
      </w:r>
      <w:r w:rsidRPr="00CD18EA">
        <w:rPr>
          <w:rFonts w:ascii="Times New Roman" w:hAnsi="Times New Roman"/>
          <w:sz w:val="12"/>
          <w:szCs w:val="12"/>
        </w:rPr>
        <w:t>»;</w:t>
      </w:r>
    </w:p>
    <w:p w:rsidR="00CD18EA" w:rsidRPr="00CD18EA" w:rsidRDefault="00CD18EA" w:rsidP="00CD18EA">
      <w:pPr>
        <w:spacing w:after="0" w:line="240" w:lineRule="auto"/>
        <w:ind w:firstLine="284"/>
        <w:jc w:val="both"/>
        <w:rPr>
          <w:rFonts w:ascii="Times New Roman" w:hAnsi="Times New Roman"/>
          <w:bCs/>
          <w:sz w:val="12"/>
          <w:szCs w:val="12"/>
        </w:rPr>
      </w:pPr>
      <w:r w:rsidRPr="00CD18EA">
        <w:rPr>
          <w:rFonts w:ascii="Times New Roman" w:hAnsi="Times New Roman"/>
          <w:sz w:val="12"/>
          <w:szCs w:val="12"/>
        </w:rPr>
        <w:t>1.2. Решение Собрания представителей сельского поселения Кандабулак   муниципального района Сергиевский №5 от 07.02.2014 г.</w:t>
      </w:r>
      <w:r w:rsidRPr="00CD18EA">
        <w:rPr>
          <w:rFonts w:ascii="Times New Roman" w:hAnsi="Times New Roman"/>
          <w:b/>
          <w:bCs/>
          <w:sz w:val="12"/>
          <w:szCs w:val="12"/>
        </w:rPr>
        <w:t xml:space="preserve"> </w:t>
      </w:r>
      <w:r w:rsidRPr="00CD18EA">
        <w:rPr>
          <w:rFonts w:ascii="Times New Roman" w:hAnsi="Times New Roman"/>
          <w:bCs/>
          <w:sz w:val="12"/>
          <w:szCs w:val="12"/>
        </w:rPr>
        <w:t xml:space="preserve">«О назначении на  должность Главы администрации сельского поселения </w:t>
      </w:r>
      <w:r w:rsidRPr="00CD18EA">
        <w:rPr>
          <w:rFonts w:ascii="Times New Roman" w:hAnsi="Times New Roman"/>
          <w:sz w:val="12"/>
          <w:szCs w:val="12"/>
        </w:rPr>
        <w:t>Кандабулак</w:t>
      </w:r>
      <w:r w:rsidRPr="00CD18EA">
        <w:rPr>
          <w:rFonts w:ascii="Times New Roman" w:hAnsi="Times New Roman"/>
          <w:bCs/>
          <w:sz w:val="12"/>
          <w:szCs w:val="12"/>
        </w:rPr>
        <w:t xml:space="preserve">  муниципального района Сергиевский»;</w:t>
      </w:r>
    </w:p>
    <w:p w:rsidR="00CD18EA" w:rsidRPr="00CD18EA" w:rsidRDefault="00CD18EA" w:rsidP="00CD18EA">
      <w:pPr>
        <w:spacing w:after="0" w:line="240" w:lineRule="auto"/>
        <w:ind w:firstLine="284"/>
        <w:jc w:val="both"/>
        <w:rPr>
          <w:rFonts w:ascii="Times New Roman" w:hAnsi="Times New Roman"/>
          <w:bCs/>
          <w:sz w:val="12"/>
          <w:szCs w:val="12"/>
        </w:rPr>
      </w:pPr>
      <w:r w:rsidRPr="00CD18EA">
        <w:rPr>
          <w:rFonts w:ascii="Times New Roman" w:hAnsi="Times New Roman"/>
          <w:bCs/>
          <w:sz w:val="12"/>
          <w:szCs w:val="12"/>
        </w:rPr>
        <w:t xml:space="preserve">1.3. </w:t>
      </w:r>
      <w:proofErr w:type="gramStart"/>
      <w:r w:rsidRPr="00CD18EA">
        <w:rPr>
          <w:rFonts w:ascii="Times New Roman" w:hAnsi="Times New Roman"/>
          <w:sz w:val="12"/>
          <w:szCs w:val="12"/>
        </w:rPr>
        <w:t>Решение Собрания представителей сельского поселения Кандабулак    муниципального района Сергиевский № 12 от 24.04.2015 г.</w:t>
      </w:r>
      <w:r w:rsidRPr="00CD18EA">
        <w:rPr>
          <w:rFonts w:ascii="Times New Roman" w:hAnsi="Times New Roman"/>
          <w:b/>
          <w:bCs/>
          <w:sz w:val="12"/>
          <w:szCs w:val="12"/>
        </w:rPr>
        <w:t xml:space="preserve"> </w:t>
      </w:r>
      <w:r w:rsidRPr="00CD18EA">
        <w:rPr>
          <w:rFonts w:ascii="Times New Roman" w:hAnsi="Times New Roman"/>
          <w:bCs/>
          <w:sz w:val="12"/>
          <w:szCs w:val="12"/>
        </w:rPr>
        <w:t xml:space="preserve">«О внесении изменений в Решение собрания представителей сельского поселения </w:t>
      </w:r>
      <w:r w:rsidRPr="00CD18EA">
        <w:rPr>
          <w:rFonts w:ascii="Times New Roman" w:hAnsi="Times New Roman"/>
          <w:sz w:val="12"/>
          <w:szCs w:val="12"/>
        </w:rPr>
        <w:t>Кандабулак</w:t>
      </w:r>
      <w:r w:rsidRPr="00CD18EA">
        <w:rPr>
          <w:rFonts w:ascii="Times New Roman" w:hAnsi="Times New Roman"/>
          <w:bCs/>
          <w:sz w:val="12"/>
          <w:szCs w:val="12"/>
        </w:rPr>
        <w:t xml:space="preserve"> муниципального района Сергиевский № 20 от 20.12.2012г. «Об утверждении Порядка организации и проведения публичных слушаний по вопросам градостроительной деятельности в сельском поселении </w:t>
      </w:r>
      <w:r w:rsidRPr="00CD18EA">
        <w:rPr>
          <w:rFonts w:ascii="Times New Roman" w:hAnsi="Times New Roman"/>
          <w:sz w:val="12"/>
          <w:szCs w:val="12"/>
        </w:rPr>
        <w:t>Кандабулак</w:t>
      </w:r>
      <w:r w:rsidRPr="00CD18EA">
        <w:rPr>
          <w:rFonts w:ascii="Times New Roman" w:hAnsi="Times New Roman"/>
          <w:bCs/>
          <w:sz w:val="12"/>
          <w:szCs w:val="12"/>
        </w:rPr>
        <w:t xml:space="preserve">  муниципального района Сергиевский Самарской области»».</w:t>
      </w:r>
      <w:proofErr w:type="gramEnd"/>
    </w:p>
    <w:p w:rsidR="00CD18EA" w:rsidRPr="00CD18EA" w:rsidRDefault="00CD18EA" w:rsidP="00CD18EA">
      <w:pPr>
        <w:spacing w:after="0" w:line="240" w:lineRule="auto"/>
        <w:ind w:firstLine="284"/>
        <w:jc w:val="both"/>
        <w:rPr>
          <w:rFonts w:ascii="Times New Roman" w:hAnsi="Times New Roman"/>
          <w:sz w:val="12"/>
          <w:szCs w:val="12"/>
        </w:rPr>
      </w:pPr>
      <w:r w:rsidRPr="00CD18EA">
        <w:rPr>
          <w:rFonts w:ascii="Times New Roman" w:hAnsi="Times New Roman"/>
          <w:bCs/>
          <w:sz w:val="12"/>
          <w:szCs w:val="12"/>
        </w:rPr>
        <w:t xml:space="preserve">2. </w:t>
      </w:r>
      <w:r w:rsidRPr="00CD18EA">
        <w:rPr>
          <w:rFonts w:ascii="Times New Roman" w:hAnsi="Times New Roman"/>
          <w:sz w:val="12"/>
          <w:szCs w:val="12"/>
        </w:rPr>
        <w:t>Опубликовать настоящее решение в газете «Сергиевский вестник».</w:t>
      </w:r>
    </w:p>
    <w:p w:rsidR="00CD18EA" w:rsidRPr="00CD18EA" w:rsidRDefault="00CD18EA" w:rsidP="00CD18EA">
      <w:pPr>
        <w:spacing w:after="0" w:line="240" w:lineRule="auto"/>
        <w:ind w:firstLine="284"/>
        <w:jc w:val="both"/>
        <w:rPr>
          <w:rFonts w:ascii="Times New Roman" w:hAnsi="Times New Roman"/>
          <w:sz w:val="12"/>
          <w:szCs w:val="12"/>
        </w:rPr>
      </w:pPr>
      <w:r w:rsidRPr="00CD18EA">
        <w:rPr>
          <w:rFonts w:ascii="Times New Roman" w:hAnsi="Times New Roman"/>
          <w:sz w:val="12"/>
          <w:szCs w:val="12"/>
        </w:rPr>
        <w:t>3.  Настоящее решение вступает в силу со дня его подписания.</w:t>
      </w:r>
    </w:p>
    <w:p w:rsidR="00CD18EA" w:rsidRPr="00CD18EA" w:rsidRDefault="00CD18EA" w:rsidP="00CD18EA">
      <w:pPr>
        <w:spacing w:after="0" w:line="240" w:lineRule="auto"/>
        <w:jc w:val="right"/>
        <w:rPr>
          <w:rFonts w:ascii="Times New Roman" w:hAnsi="Times New Roman"/>
          <w:sz w:val="12"/>
          <w:szCs w:val="12"/>
        </w:rPr>
      </w:pPr>
      <w:r w:rsidRPr="00CD18EA">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CD18EA">
        <w:rPr>
          <w:rFonts w:ascii="Times New Roman" w:hAnsi="Times New Roman"/>
          <w:sz w:val="12"/>
          <w:szCs w:val="12"/>
        </w:rPr>
        <w:t>сельского поселения Кандабулак</w:t>
      </w:r>
    </w:p>
    <w:p w:rsidR="00CD18EA" w:rsidRDefault="00CD18EA" w:rsidP="00CD18EA">
      <w:pPr>
        <w:spacing w:after="0" w:line="240" w:lineRule="auto"/>
        <w:jc w:val="right"/>
        <w:rPr>
          <w:rFonts w:ascii="Times New Roman" w:hAnsi="Times New Roman"/>
          <w:sz w:val="12"/>
          <w:szCs w:val="12"/>
        </w:rPr>
      </w:pPr>
      <w:r w:rsidRPr="00CD18EA">
        <w:rPr>
          <w:rFonts w:ascii="Times New Roman" w:hAnsi="Times New Roman"/>
          <w:sz w:val="12"/>
          <w:szCs w:val="12"/>
        </w:rPr>
        <w:t>муниципального района Сергиевский</w:t>
      </w:r>
    </w:p>
    <w:p w:rsidR="00CD18EA" w:rsidRDefault="00CD18EA" w:rsidP="00CD18EA">
      <w:pPr>
        <w:spacing w:after="0" w:line="240" w:lineRule="auto"/>
        <w:jc w:val="right"/>
        <w:rPr>
          <w:rFonts w:ascii="Times New Roman" w:hAnsi="Times New Roman"/>
          <w:sz w:val="12"/>
          <w:szCs w:val="12"/>
        </w:rPr>
      </w:pPr>
      <w:r w:rsidRPr="00CD18EA">
        <w:rPr>
          <w:rFonts w:ascii="Times New Roman" w:hAnsi="Times New Roman"/>
          <w:sz w:val="12"/>
          <w:szCs w:val="12"/>
        </w:rPr>
        <w:t xml:space="preserve">С.И. </w:t>
      </w:r>
      <w:proofErr w:type="spellStart"/>
      <w:r w:rsidRPr="00CD18EA">
        <w:rPr>
          <w:rFonts w:ascii="Times New Roman" w:hAnsi="Times New Roman"/>
          <w:sz w:val="12"/>
          <w:szCs w:val="12"/>
        </w:rPr>
        <w:t>Кадерова</w:t>
      </w:r>
      <w:proofErr w:type="spellEnd"/>
    </w:p>
    <w:p w:rsidR="002567C0" w:rsidRDefault="002567C0" w:rsidP="00CD18EA">
      <w:pPr>
        <w:spacing w:after="0" w:line="240" w:lineRule="auto"/>
        <w:jc w:val="right"/>
        <w:rPr>
          <w:rFonts w:ascii="Times New Roman" w:hAnsi="Times New Roman"/>
          <w:sz w:val="12"/>
          <w:szCs w:val="12"/>
        </w:rPr>
      </w:pPr>
    </w:p>
    <w:p w:rsidR="00CD18EA" w:rsidRPr="00CD18EA" w:rsidRDefault="00CD18EA" w:rsidP="00CD18EA">
      <w:pPr>
        <w:spacing w:after="0" w:line="240" w:lineRule="auto"/>
        <w:jc w:val="right"/>
        <w:rPr>
          <w:rFonts w:ascii="Times New Roman" w:hAnsi="Times New Roman"/>
          <w:sz w:val="12"/>
          <w:szCs w:val="12"/>
        </w:rPr>
      </w:pPr>
      <w:r w:rsidRPr="00CD18EA">
        <w:rPr>
          <w:rFonts w:ascii="Times New Roman" w:hAnsi="Times New Roman"/>
          <w:sz w:val="12"/>
          <w:szCs w:val="12"/>
          <w:lang w:val="x-none"/>
        </w:rPr>
        <w:t>Глава сельского поселения Кандабулак</w:t>
      </w:r>
    </w:p>
    <w:p w:rsidR="00CD18EA" w:rsidRDefault="00CD18EA" w:rsidP="00CD18EA">
      <w:pPr>
        <w:spacing w:after="0" w:line="240" w:lineRule="auto"/>
        <w:jc w:val="right"/>
        <w:rPr>
          <w:rFonts w:ascii="Times New Roman" w:hAnsi="Times New Roman"/>
          <w:sz w:val="12"/>
          <w:szCs w:val="12"/>
        </w:rPr>
      </w:pPr>
      <w:r w:rsidRPr="00CD18EA">
        <w:rPr>
          <w:rFonts w:ascii="Times New Roman" w:hAnsi="Times New Roman"/>
          <w:sz w:val="12"/>
          <w:szCs w:val="12"/>
        </w:rPr>
        <w:t>муниципального района   Сергиевский</w:t>
      </w:r>
    </w:p>
    <w:p w:rsidR="004D3ACB" w:rsidRDefault="00CD18EA" w:rsidP="00CD18EA">
      <w:pPr>
        <w:spacing w:after="0" w:line="240" w:lineRule="auto"/>
        <w:jc w:val="right"/>
        <w:rPr>
          <w:rFonts w:ascii="Times New Roman" w:hAnsi="Times New Roman"/>
          <w:sz w:val="12"/>
          <w:szCs w:val="12"/>
        </w:rPr>
      </w:pPr>
      <w:r w:rsidRPr="00CD18EA">
        <w:rPr>
          <w:rFonts w:ascii="Times New Roman" w:hAnsi="Times New Roman"/>
          <w:sz w:val="12"/>
          <w:szCs w:val="12"/>
        </w:rPr>
        <w:t>А.А. Мартынов</w:t>
      </w:r>
    </w:p>
    <w:p w:rsidR="00584DFA" w:rsidRPr="00584DFA" w:rsidRDefault="00584DFA" w:rsidP="00584DFA">
      <w:pPr>
        <w:spacing w:after="0" w:line="240" w:lineRule="auto"/>
        <w:jc w:val="center"/>
        <w:rPr>
          <w:rFonts w:ascii="Times New Roman" w:hAnsi="Times New Roman"/>
          <w:b/>
          <w:sz w:val="12"/>
          <w:szCs w:val="12"/>
        </w:rPr>
      </w:pPr>
      <w:r w:rsidRPr="00584DFA">
        <w:rPr>
          <w:rFonts w:ascii="Times New Roman" w:hAnsi="Times New Roman"/>
          <w:b/>
          <w:sz w:val="12"/>
          <w:szCs w:val="12"/>
        </w:rPr>
        <w:t>СОБРАНИЕ ПРЕДСТАВИТЕЛЕЙ</w:t>
      </w:r>
    </w:p>
    <w:p w:rsidR="00584DFA" w:rsidRPr="00584DFA" w:rsidRDefault="00584DFA" w:rsidP="00584DFA">
      <w:pPr>
        <w:spacing w:after="0" w:line="240" w:lineRule="auto"/>
        <w:jc w:val="center"/>
        <w:rPr>
          <w:rFonts w:ascii="Times New Roman" w:hAnsi="Times New Roman"/>
          <w:b/>
          <w:sz w:val="12"/>
          <w:szCs w:val="12"/>
        </w:rPr>
      </w:pPr>
      <w:r w:rsidRPr="00584DFA">
        <w:rPr>
          <w:rFonts w:ascii="Times New Roman" w:hAnsi="Times New Roman"/>
          <w:b/>
          <w:sz w:val="12"/>
          <w:szCs w:val="12"/>
        </w:rPr>
        <w:t xml:space="preserve">СЕЛЬСКОГО ПОСЕЛЕНИЯ </w:t>
      </w:r>
      <w:r>
        <w:rPr>
          <w:rFonts w:ascii="Times New Roman" w:hAnsi="Times New Roman"/>
          <w:b/>
          <w:sz w:val="12"/>
          <w:szCs w:val="12"/>
        </w:rPr>
        <w:t>КРАСНОСЕЛЬСКОЕ</w:t>
      </w:r>
    </w:p>
    <w:p w:rsidR="00584DFA" w:rsidRPr="00584DFA" w:rsidRDefault="00584DFA" w:rsidP="00584DFA">
      <w:pPr>
        <w:spacing w:after="0" w:line="240" w:lineRule="auto"/>
        <w:jc w:val="center"/>
        <w:rPr>
          <w:rFonts w:ascii="Times New Roman" w:hAnsi="Times New Roman"/>
          <w:b/>
          <w:sz w:val="12"/>
          <w:szCs w:val="12"/>
        </w:rPr>
      </w:pPr>
      <w:r w:rsidRPr="00584DFA">
        <w:rPr>
          <w:rFonts w:ascii="Times New Roman" w:hAnsi="Times New Roman"/>
          <w:b/>
          <w:sz w:val="12"/>
          <w:szCs w:val="12"/>
        </w:rPr>
        <w:t>МУНИЦИПАЛЬНОГО РАЙОНА СЕРГИЕВСКИЙ</w:t>
      </w:r>
    </w:p>
    <w:p w:rsidR="00584DFA" w:rsidRPr="00584DFA" w:rsidRDefault="00584DFA" w:rsidP="00584DFA">
      <w:pPr>
        <w:spacing w:after="0" w:line="240" w:lineRule="auto"/>
        <w:jc w:val="center"/>
        <w:rPr>
          <w:rFonts w:ascii="Times New Roman" w:hAnsi="Times New Roman"/>
          <w:b/>
          <w:sz w:val="12"/>
          <w:szCs w:val="12"/>
        </w:rPr>
      </w:pPr>
      <w:r w:rsidRPr="00584DFA">
        <w:rPr>
          <w:rFonts w:ascii="Times New Roman" w:hAnsi="Times New Roman"/>
          <w:b/>
          <w:sz w:val="12"/>
          <w:szCs w:val="12"/>
        </w:rPr>
        <w:t>САМАРСКОЙ ОБЛАСТИ</w:t>
      </w:r>
    </w:p>
    <w:p w:rsidR="00584DFA" w:rsidRPr="00584DFA" w:rsidRDefault="00584DFA" w:rsidP="00584DFA">
      <w:pPr>
        <w:spacing w:after="0" w:line="240" w:lineRule="auto"/>
        <w:jc w:val="center"/>
        <w:rPr>
          <w:rFonts w:ascii="Times New Roman" w:hAnsi="Times New Roman"/>
          <w:sz w:val="12"/>
          <w:szCs w:val="12"/>
        </w:rPr>
      </w:pPr>
    </w:p>
    <w:p w:rsidR="00584DFA" w:rsidRPr="00584DFA" w:rsidRDefault="00584DFA" w:rsidP="00584DFA">
      <w:pPr>
        <w:spacing w:after="0" w:line="240" w:lineRule="auto"/>
        <w:jc w:val="center"/>
        <w:rPr>
          <w:rFonts w:ascii="Times New Roman" w:hAnsi="Times New Roman"/>
          <w:sz w:val="12"/>
          <w:szCs w:val="12"/>
        </w:rPr>
      </w:pPr>
      <w:r w:rsidRPr="00584DFA">
        <w:rPr>
          <w:rFonts w:ascii="Times New Roman" w:hAnsi="Times New Roman"/>
          <w:sz w:val="12"/>
          <w:szCs w:val="12"/>
        </w:rPr>
        <w:t>РЕШЕНИЕ</w:t>
      </w:r>
    </w:p>
    <w:p w:rsidR="00584DFA" w:rsidRPr="00584DFA" w:rsidRDefault="00584DFA" w:rsidP="00584DFA">
      <w:pPr>
        <w:spacing w:after="0" w:line="240" w:lineRule="auto"/>
        <w:jc w:val="center"/>
        <w:rPr>
          <w:rFonts w:ascii="Times New Roman" w:hAnsi="Times New Roman"/>
          <w:sz w:val="12"/>
          <w:szCs w:val="12"/>
        </w:rPr>
      </w:pPr>
      <w:r w:rsidRPr="00584DFA">
        <w:rPr>
          <w:rFonts w:ascii="Times New Roman" w:hAnsi="Times New Roman"/>
          <w:sz w:val="12"/>
          <w:szCs w:val="12"/>
        </w:rPr>
        <w:t xml:space="preserve">15 октября 2015г.                                                                          </w:t>
      </w:r>
      <w:r>
        <w:rPr>
          <w:rFonts w:ascii="Times New Roman" w:hAnsi="Times New Roman"/>
          <w:sz w:val="12"/>
          <w:szCs w:val="12"/>
        </w:rPr>
        <w:t xml:space="preserve">    </w:t>
      </w:r>
      <w:r w:rsidRPr="00584DFA">
        <w:rPr>
          <w:rFonts w:ascii="Times New Roman" w:hAnsi="Times New Roman"/>
          <w:sz w:val="12"/>
          <w:szCs w:val="12"/>
        </w:rPr>
        <w:t xml:space="preserve">                                                                                                                                        №</w:t>
      </w:r>
      <w:r>
        <w:rPr>
          <w:rFonts w:ascii="Times New Roman" w:hAnsi="Times New Roman"/>
          <w:sz w:val="12"/>
          <w:szCs w:val="12"/>
        </w:rPr>
        <w:t>9</w:t>
      </w:r>
    </w:p>
    <w:p w:rsidR="00584DFA" w:rsidRDefault="00584DFA" w:rsidP="00584DFA">
      <w:pPr>
        <w:spacing w:after="0" w:line="240" w:lineRule="auto"/>
        <w:jc w:val="center"/>
        <w:rPr>
          <w:rFonts w:ascii="Times New Roman" w:hAnsi="Times New Roman"/>
          <w:b/>
          <w:sz w:val="12"/>
          <w:szCs w:val="12"/>
        </w:rPr>
      </w:pPr>
      <w:r w:rsidRPr="00584DFA">
        <w:rPr>
          <w:rFonts w:ascii="Times New Roman" w:hAnsi="Times New Roman"/>
          <w:b/>
          <w:sz w:val="12"/>
          <w:szCs w:val="12"/>
        </w:rPr>
        <w:t xml:space="preserve">О признании </w:t>
      </w:r>
      <w:proofErr w:type="gramStart"/>
      <w:r w:rsidRPr="00584DFA">
        <w:rPr>
          <w:rFonts w:ascii="Times New Roman" w:hAnsi="Times New Roman"/>
          <w:b/>
          <w:sz w:val="12"/>
          <w:szCs w:val="12"/>
        </w:rPr>
        <w:t>утратившими</w:t>
      </w:r>
      <w:proofErr w:type="gramEnd"/>
      <w:r w:rsidRPr="00584DFA">
        <w:rPr>
          <w:rFonts w:ascii="Times New Roman" w:hAnsi="Times New Roman"/>
          <w:b/>
          <w:sz w:val="12"/>
          <w:szCs w:val="12"/>
        </w:rPr>
        <w:t xml:space="preserve"> силу решений Собрания представителей сельского поселения Красносельское</w:t>
      </w:r>
    </w:p>
    <w:p w:rsidR="00584DFA" w:rsidRPr="00584DFA" w:rsidRDefault="00584DFA" w:rsidP="00584DFA">
      <w:pPr>
        <w:spacing w:after="0" w:line="240" w:lineRule="auto"/>
        <w:jc w:val="center"/>
        <w:rPr>
          <w:rFonts w:ascii="Times New Roman" w:hAnsi="Times New Roman"/>
          <w:b/>
          <w:sz w:val="12"/>
          <w:szCs w:val="12"/>
        </w:rPr>
      </w:pPr>
      <w:r w:rsidRPr="00584DFA">
        <w:rPr>
          <w:rFonts w:ascii="Times New Roman" w:hAnsi="Times New Roman"/>
          <w:b/>
          <w:sz w:val="12"/>
          <w:szCs w:val="12"/>
        </w:rPr>
        <w:t xml:space="preserve"> муниципального района Сергиевский</w:t>
      </w:r>
    </w:p>
    <w:p w:rsidR="00584DFA" w:rsidRPr="00584DFA" w:rsidRDefault="00584DFA" w:rsidP="00584DFA">
      <w:pPr>
        <w:spacing w:after="0" w:line="240" w:lineRule="auto"/>
        <w:jc w:val="both"/>
        <w:rPr>
          <w:rFonts w:ascii="Times New Roman" w:hAnsi="Times New Roman"/>
          <w:sz w:val="12"/>
          <w:szCs w:val="12"/>
        </w:rPr>
      </w:pPr>
    </w:p>
    <w:p w:rsidR="00584DFA" w:rsidRPr="00584DFA" w:rsidRDefault="00584DFA" w:rsidP="00584DFA">
      <w:pPr>
        <w:spacing w:after="0" w:line="240" w:lineRule="auto"/>
        <w:ind w:firstLine="284"/>
        <w:jc w:val="both"/>
        <w:rPr>
          <w:rFonts w:ascii="Times New Roman" w:hAnsi="Times New Roman"/>
          <w:sz w:val="12"/>
          <w:szCs w:val="12"/>
        </w:rPr>
      </w:pPr>
      <w:r>
        <w:rPr>
          <w:rFonts w:ascii="Times New Roman" w:hAnsi="Times New Roman"/>
          <w:sz w:val="12"/>
          <w:szCs w:val="12"/>
        </w:rPr>
        <w:t>П</w:t>
      </w:r>
      <w:r w:rsidRPr="00584DFA">
        <w:rPr>
          <w:rFonts w:ascii="Times New Roman" w:hAnsi="Times New Roman"/>
          <w:sz w:val="12"/>
          <w:szCs w:val="12"/>
        </w:rPr>
        <w:t>ринято  Собранием Представителей</w:t>
      </w:r>
      <w:r>
        <w:rPr>
          <w:rFonts w:ascii="Times New Roman" w:hAnsi="Times New Roman"/>
          <w:sz w:val="12"/>
          <w:szCs w:val="12"/>
        </w:rPr>
        <w:t xml:space="preserve"> </w:t>
      </w:r>
      <w:r w:rsidRPr="00584DFA">
        <w:rPr>
          <w:rFonts w:ascii="Times New Roman" w:hAnsi="Times New Roman"/>
          <w:sz w:val="12"/>
          <w:szCs w:val="12"/>
        </w:rPr>
        <w:t>сельского поселения Красносельское</w:t>
      </w:r>
      <w:r>
        <w:rPr>
          <w:rFonts w:ascii="Times New Roman" w:hAnsi="Times New Roman"/>
          <w:sz w:val="12"/>
          <w:szCs w:val="12"/>
        </w:rPr>
        <w:t xml:space="preserve"> </w:t>
      </w:r>
      <w:r w:rsidRPr="00584DFA">
        <w:rPr>
          <w:rFonts w:ascii="Times New Roman" w:hAnsi="Times New Roman"/>
          <w:sz w:val="12"/>
          <w:szCs w:val="12"/>
        </w:rPr>
        <w:t>муниципального района Сергиевский</w:t>
      </w:r>
    </w:p>
    <w:p w:rsidR="00584DFA" w:rsidRPr="00584DFA" w:rsidRDefault="00584DFA" w:rsidP="00584DFA">
      <w:pPr>
        <w:spacing w:after="0" w:line="240" w:lineRule="auto"/>
        <w:ind w:firstLine="284"/>
        <w:jc w:val="both"/>
        <w:rPr>
          <w:rFonts w:ascii="Times New Roman" w:hAnsi="Times New Roman"/>
          <w:sz w:val="12"/>
          <w:szCs w:val="12"/>
        </w:rPr>
      </w:pPr>
      <w:r w:rsidRPr="00584DFA">
        <w:rPr>
          <w:rFonts w:ascii="Times New Roman" w:hAnsi="Times New Roman"/>
          <w:sz w:val="12"/>
          <w:szCs w:val="12"/>
        </w:rPr>
        <w:lastRenderedPageBreak/>
        <w:t>В соответствии с  Федеральным законом от 06.10.2003 г.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Самарской области, в целях приведения в соответствие с действующим законодательством, Собрание представителей сельского поселения Красносельское муниципального района Сергиевский</w:t>
      </w:r>
    </w:p>
    <w:p w:rsidR="00584DFA" w:rsidRPr="00584DFA" w:rsidRDefault="00584DFA" w:rsidP="00584DFA">
      <w:pPr>
        <w:spacing w:after="0" w:line="240" w:lineRule="auto"/>
        <w:ind w:firstLine="284"/>
        <w:jc w:val="both"/>
        <w:rPr>
          <w:rFonts w:ascii="Times New Roman" w:hAnsi="Times New Roman"/>
          <w:b/>
          <w:sz w:val="12"/>
          <w:szCs w:val="12"/>
          <w:lang w:val="x-none"/>
        </w:rPr>
      </w:pPr>
      <w:r w:rsidRPr="00584DFA">
        <w:rPr>
          <w:rFonts w:ascii="Times New Roman" w:hAnsi="Times New Roman"/>
          <w:b/>
          <w:sz w:val="12"/>
          <w:szCs w:val="12"/>
          <w:lang w:val="x-none"/>
        </w:rPr>
        <w:t>РЕШИЛО:</w:t>
      </w:r>
    </w:p>
    <w:p w:rsidR="00584DFA" w:rsidRPr="00584DFA" w:rsidRDefault="00584DFA" w:rsidP="00584DFA">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584DFA">
        <w:rPr>
          <w:rFonts w:ascii="Times New Roman" w:hAnsi="Times New Roman"/>
          <w:sz w:val="12"/>
          <w:szCs w:val="12"/>
        </w:rPr>
        <w:t>Признать утратившими силу:</w:t>
      </w:r>
    </w:p>
    <w:p w:rsidR="00584DFA" w:rsidRPr="00584DFA" w:rsidRDefault="00584DFA" w:rsidP="00584DFA">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584DFA">
        <w:rPr>
          <w:rFonts w:ascii="Times New Roman" w:hAnsi="Times New Roman"/>
          <w:sz w:val="12"/>
          <w:szCs w:val="12"/>
        </w:rPr>
        <w:t>Решение Собрания представителей сельского поселения Красносельское муниципального района Сергиевский № 14 от 30.03.2015 г. «</w:t>
      </w:r>
      <w:r w:rsidRPr="00584DFA">
        <w:rPr>
          <w:rFonts w:ascii="Times New Roman" w:hAnsi="Times New Roman"/>
          <w:bCs/>
          <w:sz w:val="12"/>
          <w:szCs w:val="12"/>
        </w:rPr>
        <w:t>О назначении исполняющим обязанности Главы администрации сельского поселения Красносельское муниципального района Сергиевский</w:t>
      </w:r>
      <w:r w:rsidRPr="00584DFA">
        <w:rPr>
          <w:rFonts w:ascii="Times New Roman" w:hAnsi="Times New Roman"/>
          <w:sz w:val="12"/>
          <w:szCs w:val="12"/>
        </w:rPr>
        <w:t>»;</w:t>
      </w:r>
    </w:p>
    <w:p w:rsidR="00584DFA" w:rsidRPr="00584DFA" w:rsidRDefault="00584DFA" w:rsidP="00584DFA">
      <w:pPr>
        <w:spacing w:after="0" w:line="240" w:lineRule="auto"/>
        <w:ind w:firstLine="284"/>
        <w:jc w:val="both"/>
        <w:rPr>
          <w:rFonts w:ascii="Times New Roman" w:hAnsi="Times New Roman"/>
          <w:sz w:val="12"/>
          <w:szCs w:val="12"/>
        </w:rPr>
      </w:pPr>
      <w:r>
        <w:rPr>
          <w:rFonts w:ascii="Times New Roman" w:hAnsi="Times New Roman"/>
          <w:sz w:val="12"/>
          <w:szCs w:val="12"/>
        </w:rPr>
        <w:t xml:space="preserve">1.2. </w:t>
      </w:r>
      <w:r w:rsidRPr="00584DFA">
        <w:rPr>
          <w:rFonts w:ascii="Times New Roman" w:hAnsi="Times New Roman"/>
          <w:sz w:val="12"/>
          <w:szCs w:val="12"/>
        </w:rPr>
        <w:t>Решение Собрания представителей сельского поселения Красносельское муниципального района Сергиевский № 3 от 18.09.2015 г. «О назначении исполняющего обязанности Главы сельского поселения Красносельское  муниципального района Сергиевский Самарской области»;</w:t>
      </w:r>
    </w:p>
    <w:p w:rsidR="00584DFA" w:rsidRPr="00584DFA" w:rsidRDefault="00584DFA" w:rsidP="00584DFA">
      <w:pPr>
        <w:spacing w:after="0" w:line="240" w:lineRule="auto"/>
        <w:ind w:firstLine="284"/>
        <w:jc w:val="both"/>
        <w:rPr>
          <w:rFonts w:ascii="Times New Roman" w:hAnsi="Times New Roman"/>
          <w:bCs/>
          <w:sz w:val="12"/>
          <w:szCs w:val="12"/>
        </w:rPr>
      </w:pPr>
      <w:r w:rsidRPr="00584DFA">
        <w:rPr>
          <w:rFonts w:ascii="Times New Roman" w:hAnsi="Times New Roman"/>
          <w:bCs/>
          <w:sz w:val="12"/>
          <w:szCs w:val="12"/>
        </w:rPr>
        <w:t xml:space="preserve">1.3. </w:t>
      </w:r>
      <w:proofErr w:type="gramStart"/>
      <w:r w:rsidRPr="00584DFA">
        <w:rPr>
          <w:rFonts w:ascii="Times New Roman" w:hAnsi="Times New Roman"/>
          <w:sz w:val="12"/>
          <w:szCs w:val="12"/>
        </w:rPr>
        <w:t>Решение Собрания представителей сельского поселения Красносельское   муниципального района Сергиевский № 15 от 30.03.2015 г.</w:t>
      </w:r>
      <w:r w:rsidRPr="00584DFA">
        <w:rPr>
          <w:rFonts w:ascii="Times New Roman" w:hAnsi="Times New Roman"/>
          <w:b/>
          <w:bCs/>
          <w:sz w:val="12"/>
          <w:szCs w:val="12"/>
        </w:rPr>
        <w:t xml:space="preserve"> </w:t>
      </w:r>
      <w:r w:rsidRPr="00584DFA">
        <w:rPr>
          <w:rFonts w:ascii="Times New Roman" w:hAnsi="Times New Roman"/>
          <w:bCs/>
          <w:sz w:val="12"/>
          <w:szCs w:val="12"/>
        </w:rPr>
        <w:t>«О внесении изменений в Решение собрания представителей сельского поселения Красносельское муниципального района Сергиевский № 44 от 20.12.2012г. «Об утверждении Порядка организации и проведения публичных слушаний по вопросам градостроительной деятельности в сельском поселении Красносельское  муниципального района Сергиевский Самарской области».</w:t>
      </w:r>
      <w:proofErr w:type="gramEnd"/>
    </w:p>
    <w:p w:rsidR="00584DFA" w:rsidRPr="00584DFA" w:rsidRDefault="00584DFA" w:rsidP="00584DFA">
      <w:pPr>
        <w:spacing w:after="0" w:line="240" w:lineRule="auto"/>
        <w:ind w:firstLine="284"/>
        <w:jc w:val="both"/>
        <w:rPr>
          <w:rFonts w:ascii="Times New Roman" w:hAnsi="Times New Roman"/>
          <w:sz w:val="12"/>
          <w:szCs w:val="12"/>
        </w:rPr>
      </w:pPr>
      <w:r w:rsidRPr="00584DFA">
        <w:rPr>
          <w:rFonts w:ascii="Times New Roman" w:hAnsi="Times New Roman"/>
          <w:bCs/>
          <w:sz w:val="12"/>
          <w:szCs w:val="12"/>
        </w:rPr>
        <w:t xml:space="preserve">2. </w:t>
      </w:r>
      <w:r w:rsidRPr="00584DFA">
        <w:rPr>
          <w:rFonts w:ascii="Times New Roman" w:hAnsi="Times New Roman"/>
          <w:sz w:val="12"/>
          <w:szCs w:val="12"/>
        </w:rPr>
        <w:t>Опубликовать настоящее решение в газете «Сергиевский вестник».</w:t>
      </w:r>
    </w:p>
    <w:p w:rsidR="00584DFA" w:rsidRPr="00584DFA" w:rsidRDefault="00584DFA" w:rsidP="00584DFA">
      <w:pPr>
        <w:spacing w:after="0" w:line="240" w:lineRule="auto"/>
        <w:ind w:firstLine="284"/>
        <w:jc w:val="both"/>
        <w:rPr>
          <w:rFonts w:ascii="Times New Roman" w:hAnsi="Times New Roman"/>
          <w:sz w:val="12"/>
          <w:szCs w:val="12"/>
        </w:rPr>
      </w:pPr>
      <w:r w:rsidRPr="00584DFA">
        <w:rPr>
          <w:rFonts w:ascii="Times New Roman" w:hAnsi="Times New Roman"/>
          <w:sz w:val="12"/>
          <w:szCs w:val="12"/>
        </w:rPr>
        <w:t>3.  Настоящее решение вступает в силу со дня его подписания.</w:t>
      </w:r>
    </w:p>
    <w:p w:rsidR="00584DFA" w:rsidRPr="00584DFA" w:rsidRDefault="00584DFA" w:rsidP="00584DFA">
      <w:pPr>
        <w:spacing w:after="0" w:line="240" w:lineRule="auto"/>
        <w:jc w:val="right"/>
        <w:rPr>
          <w:rFonts w:ascii="Times New Roman" w:hAnsi="Times New Roman"/>
          <w:sz w:val="12"/>
          <w:szCs w:val="12"/>
        </w:rPr>
      </w:pPr>
      <w:r w:rsidRPr="00584DFA">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584DFA">
        <w:rPr>
          <w:rFonts w:ascii="Times New Roman" w:hAnsi="Times New Roman"/>
          <w:sz w:val="12"/>
          <w:szCs w:val="12"/>
        </w:rPr>
        <w:t>сельского поселения Красносельское</w:t>
      </w:r>
    </w:p>
    <w:p w:rsidR="00584DFA" w:rsidRDefault="00584DFA" w:rsidP="00584DFA">
      <w:pPr>
        <w:spacing w:after="0" w:line="240" w:lineRule="auto"/>
        <w:jc w:val="right"/>
        <w:rPr>
          <w:rFonts w:ascii="Times New Roman" w:hAnsi="Times New Roman"/>
          <w:sz w:val="12"/>
          <w:szCs w:val="12"/>
        </w:rPr>
      </w:pPr>
      <w:r w:rsidRPr="00584DFA">
        <w:rPr>
          <w:rFonts w:ascii="Times New Roman" w:hAnsi="Times New Roman"/>
          <w:sz w:val="12"/>
          <w:szCs w:val="12"/>
        </w:rPr>
        <w:t>муниципального района Сергиевский</w:t>
      </w:r>
    </w:p>
    <w:p w:rsidR="00584DFA" w:rsidRDefault="00584DFA" w:rsidP="00584DFA">
      <w:pPr>
        <w:spacing w:after="0" w:line="240" w:lineRule="auto"/>
        <w:jc w:val="right"/>
        <w:rPr>
          <w:rFonts w:ascii="Times New Roman" w:hAnsi="Times New Roman"/>
          <w:sz w:val="12"/>
          <w:szCs w:val="12"/>
        </w:rPr>
      </w:pPr>
      <w:r w:rsidRPr="00584DFA">
        <w:rPr>
          <w:rFonts w:ascii="Times New Roman" w:hAnsi="Times New Roman"/>
          <w:sz w:val="12"/>
          <w:szCs w:val="12"/>
        </w:rPr>
        <w:t>Н.А.</w:t>
      </w:r>
      <w:r>
        <w:rPr>
          <w:rFonts w:ascii="Times New Roman" w:hAnsi="Times New Roman"/>
          <w:sz w:val="12"/>
          <w:szCs w:val="12"/>
        </w:rPr>
        <w:t xml:space="preserve"> </w:t>
      </w:r>
      <w:r w:rsidRPr="00584DFA">
        <w:rPr>
          <w:rFonts w:ascii="Times New Roman" w:hAnsi="Times New Roman"/>
          <w:sz w:val="12"/>
          <w:szCs w:val="12"/>
        </w:rPr>
        <w:t>Каемова</w:t>
      </w:r>
    </w:p>
    <w:p w:rsidR="009E55CE" w:rsidRDefault="009E55CE" w:rsidP="00584DFA">
      <w:pPr>
        <w:spacing w:after="0" w:line="240" w:lineRule="auto"/>
        <w:jc w:val="right"/>
        <w:rPr>
          <w:rFonts w:ascii="Times New Roman" w:hAnsi="Times New Roman"/>
          <w:sz w:val="12"/>
          <w:szCs w:val="12"/>
        </w:rPr>
      </w:pPr>
    </w:p>
    <w:p w:rsidR="00584DFA" w:rsidRPr="00584DFA" w:rsidRDefault="00584DFA" w:rsidP="00584DFA">
      <w:pPr>
        <w:spacing w:after="0" w:line="240" w:lineRule="auto"/>
        <w:jc w:val="right"/>
        <w:rPr>
          <w:rFonts w:ascii="Times New Roman" w:hAnsi="Times New Roman"/>
          <w:sz w:val="12"/>
          <w:szCs w:val="12"/>
        </w:rPr>
      </w:pPr>
      <w:r w:rsidRPr="00584DFA">
        <w:rPr>
          <w:rFonts w:ascii="Times New Roman" w:hAnsi="Times New Roman"/>
          <w:sz w:val="12"/>
          <w:szCs w:val="12"/>
        </w:rPr>
        <w:t>Глава сельского поселения Красносельское</w:t>
      </w:r>
    </w:p>
    <w:p w:rsidR="00584DFA" w:rsidRDefault="00584DFA" w:rsidP="00584DFA">
      <w:pPr>
        <w:spacing w:after="0" w:line="240" w:lineRule="auto"/>
        <w:jc w:val="right"/>
        <w:rPr>
          <w:rFonts w:ascii="Times New Roman" w:hAnsi="Times New Roman"/>
          <w:sz w:val="12"/>
          <w:szCs w:val="12"/>
        </w:rPr>
      </w:pPr>
      <w:r w:rsidRPr="00584DFA">
        <w:rPr>
          <w:rFonts w:ascii="Times New Roman" w:hAnsi="Times New Roman"/>
          <w:sz w:val="12"/>
          <w:szCs w:val="12"/>
        </w:rPr>
        <w:t>муниципального района Сергиевский</w:t>
      </w:r>
    </w:p>
    <w:p w:rsidR="00584DFA" w:rsidRPr="00584DFA" w:rsidRDefault="00584DFA" w:rsidP="00584DFA">
      <w:pPr>
        <w:spacing w:after="0" w:line="240" w:lineRule="auto"/>
        <w:jc w:val="right"/>
        <w:rPr>
          <w:rFonts w:ascii="Times New Roman" w:hAnsi="Times New Roman"/>
          <w:sz w:val="12"/>
          <w:szCs w:val="12"/>
        </w:rPr>
      </w:pPr>
      <w:r w:rsidRPr="00584DFA">
        <w:rPr>
          <w:rFonts w:ascii="Times New Roman" w:hAnsi="Times New Roman"/>
          <w:sz w:val="12"/>
          <w:szCs w:val="12"/>
        </w:rPr>
        <w:t xml:space="preserve">В.Е. </w:t>
      </w:r>
      <w:proofErr w:type="spellStart"/>
      <w:r w:rsidRPr="00584DFA">
        <w:rPr>
          <w:rFonts w:ascii="Times New Roman" w:hAnsi="Times New Roman"/>
          <w:sz w:val="12"/>
          <w:szCs w:val="12"/>
        </w:rPr>
        <w:t>Облыгин</w:t>
      </w:r>
      <w:proofErr w:type="spellEnd"/>
    </w:p>
    <w:p w:rsidR="009C241C" w:rsidRPr="009C241C" w:rsidRDefault="009C241C" w:rsidP="009C241C">
      <w:pPr>
        <w:spacing w:after="0" w:line="240" w:lineRule="auto"/>
        <w:jc w:val="center"/>
        <w:rPr>
          <w:rFonts w:ascii="Times New Roman" w:hAnsi="Times New Roman"/>
          <w:b/>
          <w:sz w:val="12"/>
          <w:szCs w:val="12"/>
        </w:rPr>
      </w:pPr>
      <w:r w:rsidRPr="009C241C">
        <w:rPr>
          <w:rFonts w:ascii="Times New Roman" w:hAnsi="Times New Roman"/>
          <w:b/>
          <w:sz w:val="12"/>
          <w:szCs w:val="12"/>
        </w:rPr>
        <w:t>СОБРАНИЕ ПРЕДСТАВИТЕЛЕЙ</w:t>
      </w:r>
    </w:p>
    <w:p w:rsidR="009C241C" w:rsidRPr="009C241C" w:rsidRDefault="009C241C" w:rsidP="009C241C">
      <w:pPr>
        <w:spacing w:after="0" w:line="240" w:lineRule="auto"/>
        <w:jc w:val="center"/>
        <w:rPr>
          <w:rFonts w:ascii="Times New Roman" w:hAnsi="Times New Roman"/>
          <w:b/>
          <w:sz w:val="12"/>
          <w:szCs w:val="12"/>
        </w:rPr>
      </w:pPr>
      <w:r w:rsidRPr="009C241C">
        <w:rPr>
          <w:rFonts w:ascii="Times New Roman" w:hAnsi="Times New Roman"/>
          <w:b/>
          <w:sz w:val="12"/>
          <w:szCs w:val="12"/>
        </w:rPr>
        <w:t>СЕЛЬСКОГО ПОСЕЛЕНИЯ КРАСНОСЕЛЬСКОЕ</w:t>
      </w:r>
    </w:p>
    <w:p w:rsidR="009C241C" w:rsidRPr="009C241C" w:rsidRDefault="009C241C" w:rsidP="009C241C">
      <w:pPr>
        <w:spacing w:after="0" w:line="240" w:lineRule="auto"/>
        <w:jc w:val="center"/>
        <w:rPr>
          <w:rFonts w:ascii="Times New Roman" w:hAnsi="Times New Roman"/>
          <w:b/>
          <w:sz w:val="12"/>
          <w:szCs w:val="12"/>
        </w:rPr>
      </w:pPr>
      <w:r w:rsidRPr="009C241C">
        <w:rPr>
          <w:rFonts w:ascii="Times New Roman" w:hAnsi="Times New Roman"/>
          <w:b/>
          <w:sz w:val="12"/>
          <w:szCs w:val="12"/>
        </w:rPr>
        <w:t>МУНИЦИПАЛЬНОГО РАЙОНА СЕРГИЕВСКИЙ</w:t>
      </w:r>
    </w:p>
    <w:p w:rsidR="009C241C" w:rsidRPr="009C241C" w:rsidRDefault="009C241C" w:rsidP="009C241C">
      <w:pPr>
        <w:spacing w:after="0" w:line="240" w:lineRule="auto"/>
        <w:jc w:val="center"/>
        <w:rPr>
          <w:rFonts w:ascii="Times New Roman" w:hAnsi="Times New Roman"/>
          <w:b/>
          <w:sz w:val="12"/>
          <w:szCs w:val="12"/>
        </w:rPr>
      </w:pPr>
      <w:r w:rsidRPr="009C241C">
        <w:rPr>
          <w:rFonts w:ascii="Times New Roman" w:hAnsi="Times New Roman"/>
          <w:b/>
          <w:sz w:val="12"/>
          <w:szCs w:val="12"/>
        </w:rPr>
        <w:t>САМАРСКОЙ ОБЛАСТИ</w:t>
      </w:r>
    </w:p>
    <w:p w:rsidR="009C241C" w:rsidRPr="009C241C" w:rsidRDefault="009C241C" w:rsidP="009C241C">
      <w:pPr>
        <w:spacing w:after="0" w:line="240" w:lineRule="auto"/>
        <w:jc w:val="center"/>
        <w:rPr>
          <w:rFonts w:ascii="Times New Roman" w:hAnsi="Times New Roman"/>
          <w:sz w:val="12"/>
          <w:szCs w:val="12"/>
        </w:rPr>
      </w:pPr>
    </w:p>
    <w:p w:rsidR="009C241C" w:rsidRPr="009C241C" w:rsidRDefault="009C241C" w:rsidP="009C241C">
      <w:pPr>
        <w:spacing w:after="0" w:line="240" w:lineRule="auto"/>
        <w:jc w:val="center"/>
        <w:rPr>
          <w:rFonts w:ascii="Times New Roman" w:hAnsi="Times New Roman"/>
          <w:sz w:val="12"/>
          <w:szCs w:val="12"/>
        </w:rPr>
      </w:pPr>
      <w:r w:rsidRPr="009C241C">
        <w:rPr>
          <w:rFonts w:ascii="Times New Roman" w:hAnsi="Times New Roman"/>
          <w:sz w:val="12"/>
          <w:szCs w:val="12"/>
        </w:rPr>
        <w:t>РЕШЕНИЕ</w:t>
      </w:r>
    </w:p>
    <w:p w:rsidR="009C241C" w:rsidRPr="009C241C" w:rsidRDefault="009C241C" w:rsidP="009C241C">
      <w:pPr>
        <w:spacing w:after="0" w:line="240" w:lineRule="auto"/>
        <w:jc w:val="center"/>
        <w:rPr>
          <w:rFonts w:ascii="Times New Roman" w:hAnsi="Times New Roman"/>
          <w:sz w:val="12"/>
          <w:szCs w:val="12"/>
        </w:rPr>
      </w:pPr>
      <w:r w:rsidRPr="009C241C">
        <w:rPr>
          <w:rFonts w:ascii="Times New Roman" w:hAnsi="Times New Roman"/>
          <w:sz w:val="12"/>
          <w:szCs w:val="12"/>
        </w:rPr>
        <w:t xml:space="preserve">15 октября 2015г.                                            </w:t>
      </w:r>
      <w:r>
        <w:rPr>
          <w:rFonts w:ascii="Times New Roman" w:hAnsi="Times New Roman"/>
          <w:sz w:val="12"/>
          <w:szCs w:val="12"/>
        </w:rPr>
        <w:t xml:space="preserve"> </w:t>
      </w:r>
      <w:r w:rsidRPr="009C241C">
        <w:rPr>
          <w:rFonts w:ascii="Times New Roman" w:hAnsi="Times New Roman"/>
          <w:sz w:val="12"/>
          <w:szCs w:val="12"/>
        </w:rPr>
        <w:t xml:space="preserve">                                                                                                                                                                       №</w:t>
      </w:r>
      <w:r>
        <w:rPr>
          <w:rFonts w:ascii="Times New Roman" w:hAnsi="Times New Roman"/>
          <w:sz w:val="12"/>
          <w:szCs w:val="12"/>
        </w:rPr>
        <w:t>10</w:t>
      </w:r>
    </w:p>
    <w:p w:rsidR="00D230E8" w:rsidRDefault="009C241C" w:rsidP="009C241C">
      <w:pPr>
        <w:spacing w:after="0" w:line="240" w:lineRule="auto"/>
        <w:jc w:val="center"/>
        <w:rPr>
          <w:rFonts w:ascii="Times New Roman" w:hAnsi="Times New Roman"/>
          <w:b/>
          <w:sz w:val="12"/>
          <w:szCs w:val="12"/>
        </w:rPr>
      </w:pPr>
      <w:r w:rsidRPr="009C241C">
        <w:rPr>
          <w:rFonts w:ascii="Times New Roman" w:hAnsi="Times New Roman"/>
          <w:b/>
          <w:sz w:val="12"/>
          <w:szCs w:val="12"/>
        </w:rPr>
        <w:t xml:space="preserve">Об утверждении Реестра должностей муниципальной службы в сельском поселении Красносельское </w:t>
      </w:r>
    </w:p>
    <w:p w:rsidR="004D3ACB" w:rsidRDefault="009C241C" w:rsidP="009C241C">
      <w:pPr>
        <w:spacing w:after="0" w:line="240" w:lineRule="auto"/>
        <w:jc w:val="center"/>
        <w:rPr>
          <w:rFonts w:ascii="Times New Roman" w:hAnsi="Times New Roman"/>
          <w:sz w:val="12"/>
          <w:szCs w:val="12"/>
        </w:rPr>
      </w:pPr>
      <w:r w:rsidRPr="009C241C">
        <w:rPr>
          <w:rFonts w:ascii="Times New Roman" w:hAnsi="Times New Roman"/>
          <w:b/>
          <w:sz w:val="12"/>
          <w:szCs w:val="12"/>
        </w:rPr>
        <w:t xml:space="preserve"> муниципального района Сергиевский</w:t>
      </w:r>
    </w:p>
    <w:p w:rsidR="004D3ACB" w:rsidRDefault="004D3ACB" w:rsidP="00476836">
      <w:pPr>
        <w:spacing w:after="0" w:line="240" w:lineRule="auto"/>
        <w:jc w:val="both"/>
        <w:rPr>
          <w:rFonts w:ascii="Times New Roman" w:hAnsi="Times New Roman"/>
          <w:sz w:val="12"/>
          <w:szCs w:val="12"/>
        </w:rPr>
      </w:pPr>
    </w:p>
    <w:p w:rsidR="009C241C" w:rsidRPr="009C241C" w:rsidRDefault="009C241C" w:rsidP="009C241C">
      <w:pPr>
        <w:spacing w:after="0" w:line="240" w:lineRule="auto"/>
        <w:ind w:firstLine="284"/>
        <w:jc w:val="both"/>
        <w:rPr>
          <w:rFonts w:ascii="Times New Roman" w:hAnsi="Times New Roman"/>
          <w:sz w:val="12"/>
          <w:szCs w:val="12"/>
        </w:rPr>
      </w:pPr>
      <w:r w:rsidRPr="009C241C">
        <w:rPr>
          <w:rFonts w:ascii="Times New Roman" w:hAnsi="Times New Roman"/>
          <w:sz w:val="12"/>
          <w:szCs w:val="12"/>
        </w:rPr>
        <w:t>Принято  Собранием представителей сельского поселения Красносельское</w:t>
      </w:r>
      <w:r>
        <w:rPr>
          <w:rFonts w:ascii="Times New Roman" w:hAnsi="Times New Roman"/>
          <w:sz w:val="12"/>
          <w:szCs w:val="12"/>
        </w:rPr>
        <w:t xml:space="preserve"> </w:t>
      </w:r>
      <w:r w:rsidRPr="009C241C">
        <w:rPr>
          <w:rFonts w:ascii="Times New Roman" w:hAnsi="Times New Roman"/>
          <w:sz w:val="12"/>
          <w:szCs w:val="12"/>
        </w:rPr>
        <w:t>муниципального района Сергиевский</w:t>
      </w:r>
    </w:p>
    <w:p w:rsidR="009C241C" w:rsidRPr="009C241C" w:rsidRDefault="009C241C" w:rsidP="009C241C">
      <w:pPr>
        <w:spacing w:after="0" w:line="240" w:lineRule="auto"/>
        <w:ind w:firstLine="284"/>
        <w:jc w:val="both"/>
        <w:rPr>
          <w:rFonts w:ascii="Times New Roman" w:hAnsi="Times New Roman"/>
          <w:sz w:val="12"/>
          <w:szCs w:val="12"/>
        </w:rPr>
      </w:pPr>
      <w:proofErr w:type="gramStart"/>
      <w:r w:rsidRPr="009C241C">
        <w:rPr>
          <w:rFonts w:ascii="Times New Roman" w:hAnsi="Times New Roman"/>
          <w:sz w:val="12"/>
          <w:szCs w:val="12"/>
        </w:rPr>
        <w:t xml:space="preserve">В соответствии с Федеральным </w:t>
      </w:r>
      <w:hyperlink r:id="rId11" w:history="1">
        <w:r w:rsidRPr="009C241C">
          <w:rPr>
            <w:rStyle w:val="ae"/>
            <w:rFonts w:ascii="Times New Roman" w:hAnsi="Times New Roman"/>
            <w:sz w:val="12"/>
            <w:szCs w:val="12"/>
          </w:rPr>
          <w:t>законом</w:t>
        </w:r>
      </w:hyperlink>
      <w:r w:rsidRPr="009C241C">
        <w:rPr>
          <w:rFonts w:ascii="Times New Roman" w:hAnsi="Times New Roman"/>
          <w:sz w:val="12"/>
          <w:szCs w:val="12"/>
        </w:rPr>
        <w:t xml:space="preserve"> от 06.10.2003 №131-ФЗ «Об общих принципах организации местного самоуправления в Российской Федерации», Федеральным Законом Российской Федерации от 02.03.2007 №25-ФЗ «О муниципальной службе в Российской Федерации», Законом  Самарской области от 30.12.2005 №254-ГД «О реестре должностей муниципальной службы в Самарской области», Уставом сельского поселения  Красносельское муниципального района Сергиевский,</w:t>
      </w:r>
      <w:r>
        <w:rPr>
          <w:rFonts w:ascii="Times New Roman" w:hAnsi="Times New Roman"/>
          <w:sz w:val="12"/>
          <w:szCs w:val="12"/>
        </w:rPr>
        <w:t xml:space="preserve"> </w:t>
      </w:r>
      <w:r w:rsidRPr="009C241C">
        <w:rPr>
          <w:rFonts w:ascii="Times New Roman" w:hAnsi="Times New Roman"/>
          <w:sz w:val="12"/>
          <w:szCs w:val="12"/>
        </w:rPr>
        <w:t>Собрание Представителей сельского поселения  Красносельское муниципального района Сергиевский</w:t>
      </w:r>
      <w:proofErr w:type="gramEnd"/>
    </w:p>
    <w:p w:rsidR="009C241C" w:rsidRPr="009C241C" w:rsidRDefault="009C241C" w:rsidP="009C241C">
      <w:pPr>
        <w:spacing w:after="0" w:line="240" w:lineRule="auto"/>
        <w:ind w:firstLine="284"/>
        <w:jc w:val="both"/>
        <w:rPr>
          <w:rFonts w:ascii="Times New Roman" w:hAnsi="Times New Roman"/>
          <w:sz w:val="12"/>
          <w:szCs w:val="12"/>
        </w:rPr>
      </w:pPr>
      <w:r w:rsidRPr="009C241C">
        <w:rPr>
          <w:rFonts w:ascii="Times New Roman" w:hAnsi="Times New Roman"/>
          <w:b/>
          <w:sz w:val="12"/>
          <w:szCs w:val="12"/>
        </w:rPr>
        <w:t>РЕШИЛО</w:t>
      </w:r>
      <w:r w:rsidRPr="009C241C">
        <w:rPr>
          <w:rFonts w:ascii="Times New Roman" w:hAnsi="Times New Roman"/>
          <w:sz w:val="12"/>
          <w:szCs w:val="12"/>
        </w:rPr>
        <w:t>:</w:t>
      </w:r>
    </w:p>
    <w:p w:rsidR="009C241C" w:rsidRPr="009C241C" w:rsidRDefault="009C241C" w:rsidP="009C241C">
      <w:pPr>
        <w:spacing w:after="0" w:line="240" w:lineRule="auto"/>
        <w:ind w:firstLine="284"/>
        <w:jc w:val="both"/>
        <w:rPr>
          <w:rFonts w:ascii="Times New Roman" w:hAnsi="Times New Roman"/>
          <w:sz w:val="12"/>
          <w:szCs w:val="12"/>
          <w:lang w:val="x-none"/>
        </w:rPr>
      </w:pPr>
      <w:r w:rsidRPr="009C241C">
        <w:rPr>
          <w:rFonts w:ascii="Times New Roman" w:hAnsi="Times New Roman"/>
          <w:sz w:val="12"/>
          <w:szCs w:val="12"/>
          <w:lang w:val="x-none"/>
        </w:rPr>
        <w:t>1.Утвердить Реестр должностей муниципальной службы в сельском поселени</w:t>
      </w:r>
      <w:r w:rsidRPr="009C241C">
        <w:rPr>
          <w:rFonts w:ascii="Times New Roman" w:hAnsi="Times New Roman"/>
          <w:sz w:val="12"/>
          <w:szCs w:val="12"/>
        </w:rPr>
        <w:t xml:space="preserve">и Красносельское </w:t>
      </w:r>
      <w:r w:rsidRPr="009C241C">
        <w:rPr>
          <w:rFonts w:ascii="Times New Roman" w:hAnsi="Times New Roman"/>
          <w:sz w:val="12"/>
          <w:szCs w:val="12"/>
          <w:lang w:val="x-none"/>
        </w:rPr>
        <w:t>муниципального района Сергиевский согласно приложению №1.</w:t>
      </w:r>
    </w:p>
    <w:p w:rsidR="009C241C" w:rsidRPr="009C241C" w:rsidRDefault="009C241C" w:rsidP="009C241C">
      <w:pPr>
        <w:spacing w:after="0" w:line="240" w:lineRule="auto"/>
        <w:ind w:firstLine="284"/>
        <w:jc w:val="both"/>
        <w:rPr>
          <w:rFonts w:ascii="Times New Roman" w:hAnsi="Times New Roman"/>
          <w:sz w:val="12"/>
          <w:szCs w:val="12"/>
          <w:lang w:val="x-none"/>
        </w:rPr>
      </w:pPr>
      <w:r>
        <w:rPr>
          <w:rFonts w:ascii="Times New Roman" w:hAnsi="Times New Roman"/>
          <w:sz w:val="12"/>
          <w:szCs w:val="12"/>
          <w:lang w:val="x-none"/>
        </w:rPr>
        <w:t>2.</w:t>
      </w:r>
      <w:r>
        <w:rPr>
          <w:rFonts w:ascii="Times New Roman" w:hAnsi="Times New Roman"/>
          <w:sz w:val="12"/>
          <w:szCs w:val="12"/>
        </w:rPr>
        <w:t xml:space="preserve"> </w:t>
      </w:r>
      <w:r w:rsidRPr="009C241C">
        <w:rPr>
          <w:rFonts w:ascii="Times New Roman" w:hAnsi="Times New Roman"/>
          <w:sz w:val="12"/>
          <w:szCs w:val="12"/>
          <w:lang w:val="x-none"/>
        </w:rPr>
        <w:t>Признать утратившим</w:t>
      </w:r>
      <w:r w:rsidRPr="009C241C">
        <w:rPr>
          <w:rFonts w:ascii="Times New Roman" w:hAnsi="Times New Roman"/>
          <w:sz w:val="12"/>
          <w:szCs w:val="12"/>
        </w:rPr>
        <w:t>и</w:t>
      </w:r>
      <w:r w:rsidRPr="009C241C">
        <w:rPr>
          <w:rFonts w:ascii="Times New Roman" w:hAnsi="Times New Roman"/>
          <w:sz w:val="12"/>
          <w:szCs w:val="12"/>
          <w:lang w:val="x-none"/>
        </w:rPr>
        <w:t xml:space="preserve"> силу:</w:t>
      </w:r>
    </w:p>
    <w:p w:rsidR="009C241C" w:rsidRPr="009C241C" w:rsidRDefault="009C241C" w:rsidP="009C241C">
      <w:pPr>
        <w:spacing w:after="0" w:line="240" w:lineRule="auto"/>
        <w:ind w:firstLine="284"/>
        <w:jc w:val="both"/>
        <w:rPr>
          <w:rFonts w:ascii="Times New Roman" w:hAnsi="Times New Roman"/>
          <w:sz w:val="12"/>
          <w:szCs w:val="12"/>
        </w:rPr>
      </w:pPr>
      <w:r w:rsidRPr="009C241C">
        <w:rPr>
          <w:rFonts w:ascii="Times New Roman" w:hAnsi="Times New Roman"/>
          <w:sz w:val="12"/>
          <w:szCs w:val="12"/>
          <w:lang w:val="x-none"/>
        </w:rPr>
        <w:t xml:space="preserve">Решение Собрания представителей сельского поселения </w:t>
      </w:r>
      <w:r w:rsidRPr="009C241C">
        <w:rPr>
          <w:rFonts w:ascii="Times New Roman" w:hAnsi="Times New Roman"/>
          <w:sz w:val="12"/>
          <w:szCs w:val="12"/>
        </w:rPr>
        <w:t>Красносельское</w:t>
      </w:r>
      <w:r w:rsidRPr="009C241C">
        <w:rPr>
          <w:rFonts w:ascii="Times New Roman" w:hAnsi="Times New Roman"/>
          <w:sz w:val="12"/>
          <w:szCs w:val="12"/>
          <w:lang w:val="x-none"/>
        </w:rPr>
        <w:t xml:space="preserve"> муниципального района Сергиевский от </w:t>
      </w:r>
      <w:r w:rsidRPr="009C241C">
        <w:rPr>
          <w:rFonts w:ascii="Times New Roman" w:hAnsi="Times New Roman"/>
          <w:sz w:val="12"/>
          <w:szCs w:val="12"/>
        </w:rPr>
        <w:t xml:space="preserve"> 01.12.2014</w:t>
      </w:r>
      <w:r w:rsidRPr="009C241C">
        <w:rPr>
          <w:rFonts w:ascii="Times New Roman" w:hAnsi="Times New Roman"/>
          <w:sz w:val="12"/>
          <w:szCs w:val="12"/>
          <w:lang w:val="x-none"/>
        </w:rPr>
        <w:t xml:space="preserve"> года №</w:t>
      </w:r>
      <w:r w:rsidRPr="009C241C">
        <w:rPr>
          <w:rFonts w:ascii="Times New Roman" w:hAnsi="Times New Roman"/>
          <w:sz w:val="12"/>
          <w:szCs w:val="12"/>
        </w:rPr>
        <w:t xml:space="preserve"> 34 </w:t>
      </w:r>
      <w:r w:rsidRPr="009C241C">
        <w:rPr>
          <w:rFonts w:ascii="Times New Roman" w:hAnsi="Times New Roman"/>
          <w:sz w:val="12"/>
          <w:szCs w:val="12"/>
          <w:lang w:val="x-none"/>
        </w:rPr>
        <w:t>«</w:t>
      </w:r>
      <w:r w:rsidRPr="009C241C">
        <w:rPr>
          <w:rFonts w:ascii="Times New Roman" w:hAnsi="Times New Roman"/>
          <w:b/>
          <w:sz w:val="12"/>
          <w:szCs w:val="12"/>
          <w:lang w:val="x-none"/>
        </w:rPr>
        <w:t xml:space="preserve"> </w:t>
      </w:r>
      <w:r w:rsidRPr="009C241C">
        <w:rPr>
          <w:rFonts w:ascii="Times New Roman" w:hAnsi="Times New Roman"/>
          <w:sz w:val="12"/>
          <w:szCs w:val="12"/>
          <w:lang w:val="x-none"/>
        </w:rPr>
        <w:t xml:space="preserve">Об утверждении Реестра должностей муниципальной службы в сельском поселении </w:t>
      </w:r>
      <w:r w:rsidRPr="009C241C">
        <w:rPr>
          <w:rFonts w:ascii="Times New Roman" w:hAnsi="Times New Roman"/>
          <w:sz w:val="12"/>
          <w:szCs w:val="12"/>
        </w:rPr>
        <w:t xml:space="preserve">Красносельское </w:t>
      </w:r>
      <w:r w:rsidRPr="009C241C">
        <w:rPr>
          <w:rFonts w:ascii="Times New Roman" w:hAnsi="Times New Roman"/>
          <w:sz w:val="12"/>
          <w:szCs w:val="12"/>
          <w:lang w:val="x-none"/>
        </w:rPr>
        <w:t>муниципального района Сергиевский»</w:t>
      </w:r>
      <w:r w:rsidRPr="009C241C">
        <w:rPr>
          <w:rFonts w:ascii="Times New Roman" w:hAnsi="Times New Roman"/>
          <w:sz w:val="12"/>
          <w:szCs w:val="12"/>
        </w:rPr>
        <w:t>;</w:t>
      </w:r>
    </w:p>
    <w:p w:rsidR="009C241C" w:rsidRPr="009C241C" w:rsidRDefault="009C241C" w:rsidP="009C241C">
      <w:pPr>
        <w:spacing w:after="0" w:line="240" w:lineRule="auto"/>
        <w:ind w:firstLine="284"/>
        <w:jc w:val="both"/>
        <w:rPr>
          <w:rFonts w:ascii="Times New Roman" w:hAnsi="Times New Roman"/>
          <w:sz w:val="12"/>
          <w:szCs w:val="12"/>
          <w:lang w:val="x-none"/>
        </w:rPr>
      </w:pPr>
      <w:r w:rsidRPr="009C241C">
        <w:rPr>
          <w:rFonts w:ascii="Times New Roman" w:hAnsi="Times New Roman"/>
          <w:sz w:val="12"/>
          <w:szCs w:val="12"/>
          <w:lang w:val="x-none"/>
        </w:rPr>
        <w:t>3.</w:t>
      </w:r>
      <w:r w:rsidRPr="009C241C">
        <w:rPr>
          <w:rFonts w:ascii="Times New Roman" w:hAnsi="Times New Roman"/>
          <w:sz w:val="12"/>
          <w:szCs w:val="12"/>
        </w:rPr>
        <w:t xml:space="preserve"> </w:t>
      </w:r>
      <w:r w:rsidRPr="009C241C">
        <w:rPr>
          <w:rFonts w:ascii="Times New Roman" w:hAnsi="Times New Roman"/>
          <w:sz w:val="12"/>
          <w:szCs w:val="12"/>
          <w:lang w:val="x-none"/>
        </w:rPr>
        <w:t>Опубликовать настоящее Решение в газете «Сергиевск</w:t>
      </w:r>
      <w:r w:rsidRPr="009C241C">
        <w:rPr>
          <w:rFonts w:ascii="Times New Roman" w:hAnsi="Times New Roman"/>
          <w:sz w:val="12"/>
          <w:szCs w:val="12"/>
        </w:rPr>
        <w:t>ий вестник</w:t>
      </w:r>
      <w:r w:rsidRPr="009C241C">
        <w:rPr>
          <w:rFonts w:ascii="Times New Roman" w:hAnsi="Times New Roman"/>
          <w:sz w:val="12"/>
          <w:szCs w:val="12"/>
          <w:lang w:val="x-none"/>
        </w:rPr>
        <w:t>».</w:t>
      </w:r>
    </w:p>
    <w:p w:rsidR="009C241C" w:rsidRPr="009C241C" w:rsidRDefault="009C241C" w:rsidP="009C241C">
      <w:pPr>
        <w:spacing w:after="0" w:line="240" w:lineRule="auto"/>
        <w:ind w:firstLine="284"/>
        <w:jc w:val="both"/>
        <w:rPr>
          <w:rFonts w:ascii="Times New Roman" w:hAnsi="Times New Roman"/>
          <w:sz w:val="12"/>
          <w:szCs w:val="12"/>
        </w:rPr>
      </w:pPr>
      <w:r w:rsidRPr="009C241C">
        <w:rPr>
          <w:rFonts w:ascii="Times New Roman" w:hAnsi="Times New Roman"/>
          <w:sz w:val="12"/>
          <w:szCs w:val="12"/>
        </w:rPr>
        <w:t>4. Настоящее Решение вступает в силу со дня его официального опубликования.</w:t>
      </w:r>
    </w:p>
    <w:p w:rsidR="009C241C" w:rsidRPr="009C241C" w:rsidRDefault="009C241C" w:rsidP="009C241C">
      <w:pPr>
        <w:spacing w:after="0" w:line="240" w:lineRule="auto"/>
        <w:jc w:val="right"/>
        <w:rPr>
          <w:rFonts w:ascii="Times New Roman" w:hAnsi="Times New Roman"/>
          <w:sz w:val="12"/>
          <w:szCs w:val="12"/>
        </w:rPr>
      </w:pPr>
      <w:r w:rsidRPr="009C241C">
        <w:rPr>
          <w:rFonts w:ascii="Times New Roman" w:hAnsi="Times New Roman"/>
          <w:sz w:val="12"/>
          <w:szCs w:val="12"/>
        </w:rPr>
        <w:t xml:space="preserve">Председатель Собрания представителей сельского поселения </w:t>
      </w:r>
      <w:r w:rsidRPr="009C241C">
        <w:rPr>
          <w:rFonts w:ascii="Times New Roman" w:hAnsi="Times New Roman"/>
          <w:bCs/>
          <w:sz w:val="12"/>
          <w:szCs w:val="12"/>
        </w:rPr>
        <w:t>Красносельское</w:t>
      </w:r>
    </w:p>
    <w:p w:rsidR="009C241C" w:rsidRDefault="009C241C" w:rsidP="009C241C">
      <w:pPr>
        <w:spacing w:after="0" w:line="240" w:lineRule="auto"/>
        <w:jc w:val="right"/>
        <w:rPr>
          <w:rFonts w:ascii="Times New Roman" w:hAnsi="Times New Roman"/>
          <w:sz w:val="12"/>
          <w:szCs w:val="12"/>
        </w:rPr>
      </w:pPr>
      <w:r w:rsidRPr="009C241C">
        <w:rPr>
          <w:rFonts w:ascii="Times New Roman" w:hAnsi="Times New Roman"/>
          <w:sz w:val="12"/>
          <w:szCs w:val="12"/>
        </w:rPr>
        <w:t>муниципального района Сергиевский</w:t>
      </w:r>
    </w:p>
    <w:p w:rsidR="009C241C" w:rsidRDefault="009C241C" w:rsidP="009C241C">
      <w:pPr>
        <w:spacing w:after="0" w:line="240" w:lineRule="auto"/>
        <w:jc w:val="right"/>
        <w:rPr>
          <w:rFonts w:ascii="Times New Roman" w:hAnsi="Times New Roman"/>
          <w:sz w:val="12"/>
          <w:szCs w:val="12"/>
        </w:rPr>
      </w:pPr>
      <w:r w:rsidRPr="009C241C">
        <w:rPr>
          <w:rFonts w:ascii="Times New Roman" w:hAnsi="Times New Roman"/>
          <w:sz w:val="12"/>
          <w:szCs w:val="12"/>
        </w:rPr>
        <w:t>Н.А.</w:t>
      </w:r>
      <w:r>
        <w:rPr>
          <w:rFonts w:ascii="Times New Roman" w:hAnsi="Times New Roman"/>
          <w:sz w:val="12"/>
          <w:szCs w:val="12"/>
        </w:rPr>
        <w:t xml:space="preserve"> </w:t>
      </w:r>
      <w:r w:rsidRPr="009C241C">
        <w:rPr>
          <w:rFonts w:ascii="Times New Roman" w:hAnsi="Times New Roman"/>
          <w:sz w:val="12"/>
          <w:szCs w:val="12"/>
        </w:rPr>
        <w:t>Каемова</w:t>
      </w:r>
    </w:p>
    <w:p w:rsidR="00ED13E5" w:rsidRPr="009C241C" w:rsidRDefault="00ED13E5" w:rsidP="009C241C">
      <w:pPr>
        <w:spacing w:after="0" w:line="240" w:lineRule="auto"/>
        <w:jc w:val="right"/>
        <w:rPr>
          <w:rFonts w:ascii="Times New Roman" w:hAnsi="Times New Roman"/>
          <w:sz w:val="12"/>
          <w:szCs w:val="12"/>
        </w:rPr>
      </w:pPr>
    </w:p>
    <w:p w:rsidR="009C241C" w:rsidRPr="009C241C" w:rsidRDefault="009C241C" w:rsidP="009C241C">
      <w:pPr>
        <w:spacing w:after="0" w:line="240" w:lineRule="auto"/>
        <w:jc w:val="right"/>
        <w:rPr>
          <w:rFonts w:ascii="Times New Roman" w:hAnsi="Times New Roman"/>
          <w:sz w:val="12"/>
          <w:szCs w:val="12"/>
        </w:rPr>
      </w:pPr>
      <w:r w:rsidRPr="009C241C">
        <w:rPr>
          <w:rFonts w:ascii="Times New Roman" w:hAnsi="Times New Roman"/>
          <w:sz w:val="12"/>
          <w:szCs w:val="12"/>
        </w:rPr>
        <w:t>Глава сельского поселения Красносельское</w:t>
      </w:r>
    </w:p>
    <w:p w:rsidR="009C241C" w:rsidRDefault="009C241C" w:rsidP="009C241C">
      <w:pPr>
        <w:spacing w:after="0" w:line="240" w:lineRule="auto"/>
        <w:jc w:val="right"/>
        <w:rPr>
          <w:rFonts w:ascii="Times New Roman" w:hAnsi="Times New Roman"/>
          <w:sz w:val="12"/>
          <w:szCs w:val="12"/>
        </w:rPr>
      </w:pPr>
      <w:r w:rsidRPr="009C241C">
        <w:rPr>
          <w:rFonts w:ascii="Times New Roman" w:hAnsi="Times New Roman"/>
          <w:sz w:val="12"/>
          <w:szCs w:val="12"/>
        </w:rPr>
        <w:t>муниципального района Сергиевский</w:t>
      </w:r>
    </w:p>
    <w:p w:rsidR="009C241C" w:rsidRPr="009C241C" w:rsidRDefault="009C241C" w:rsidP="009C241C">
      <w:pPr>
        <w:spacing w:after="0" w:line="240" w:lineRule="auto"/>
        <w:jc w:val="right"/>
        <w:rPr>
          <w:rFonts w:ascii="Times New Roman" w:hAnsi="Times New Roman"/>
          <w:sz w:val="12"/>
          <w:szCs w:val="12"/>
        </w:rPr>
      </w:pPr>
      <w:r w:rsidRPr="009C241C">
        <w:rPr>
          <w:rFonts w:ascii="Times New Roman" w:hAnsi="Times New Roman"/>
          <w:sz w:val="12"/>
          <w:szCs w:val="12"/>
        </w:rPr>
        <w:t xml:space="preserve">В.Е. </w:t>
      </w:r>
      <w:proofErr w:type="spellStart"/>
      <w:r w:rsidRPr="009C241C">
        <w:rPr>
          <w:rFonts w:ascii="Times New Roman" w:hAnsi="Times New Roman"/>
          <w:sz w:val="12"/>
          <w:szCs w:val="12"/>
        </w:rPr>
        <w:t>Облыгин</w:t>
      </w:r>
      <w:proofErr w:type="spellEnd"/>
    </w:p>
    <w:p w:rsidR="004D3ACB" w:rsidRDefault="004D3ACB" w:rsidP="00476836">
      <w:pPr>
        <w:spacing w:after="0" w:line="240" w:lineRule="auto"/>
        <w:jc w:val="both"/>
        <w:rPr>
          <w:rFonts w:ascii="Times New Roman" w:hAnsi="Times New Roman"/>
          <w:sz w:val="12"/>
          <w:szCs w:val="12"/>
        </w:rPr>
      </w:pPr>
    </w:p>
    <w:p w:rsidR="0002525E" w:rsidRPr="0002525E" w:rsidRDefault="0002525E" w:rsidP="0002525E">
      <w:pPr>
        <w:spacing w:after="0" w:line="240" w:lineRule="auto"/>
        <w:jc w:val="right"/>
        <w:rPr>
          <w:rFonts w:ascii="Times New Roman" w:hAnsi="Times New Roman"/>
          <w:i/>
          <w:sz w:val="12"/>
          <w:szCs w:val="12"/>
        </w:rPr>
      </w:pPr>
      <w:r w:rsidRPr="0002525E">
        <w:rPr>
          <w:rFonts w:ascii="Times New Roman" w:hAnsi="Times New Roman"/>
          <w:i/>
          <w:sz w:val="12"/>
          <w:szCs w:val="12"/>
        </w:rPr>
        <w:t>Приложение №1</w:t>
      </w:r>
    </w:p>
    <w:p w:rsidR="0002525E" w:rsidRPr="0002525E" w:rsidRDefault="0002525E" w:rsidP="0002525E">
      <w:pPr>
        <w:spacing w:after="0" w:line="240" w:lineRule="auto"/>
        <w:jc w:val="right"/>
        <w:rPr>
          <w:rFonts w:ascii="Times New Roman" w:hAnsi="Times New Roman"/>
          <w:i/>
          <w:sz w:val="12"/>
          <w:szCs w:val="12"/>
        </w:rPr>
      </w:pPr>
      <w:r w:rsidRPr="0002525E">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Красносельское</w:t>
      </w:r>
    </w:p>
    <w:p w:rsidR="0002525E" w:rsidRPr="0002525E" w:rsidRDefault="0002525E" w:rsidP="0002525E">
      <w:pPr>
        <w:spacing w:after="0" w:line="240" w:lineRule="auto"/>
        <w:jc w:val="right"/>
        <w:rPr>
          <w:rFonts w:ascii="Times New Roman" w:hAnsi="Times New Roman"/>
          <w:i/>
          <w:sz w:val="12"/>
          <w:szCs w:val="12"/>
        </w:rPr>
      </w:pPr>
      <w:r w:rsidRPr="0002525E">
        <w:rPr>
          <w:rFonts w:ascii="Times New Roman" w:hAnsi="Times New Roman"/>
          <w:i/>
          <w:sz w:val="12"/>
          <w:szCs w:val="12"/>
        </w:rPr>
        <w:t>муниципального района Сергиевский Самарской области</w:t>
      </w:r>
    </w:p>
    <w:p w:rsidR="0002525E" w:rsidRPr="0002525E" w:rsidRDefault="0002525E" w:rsidP="0002525E">
      <w:pPr>
        <w:spacing w:after="0" w:line="240" w:lineRule="auto"/>
        <w:jc w:val="right"/>
        <w:rPr>
          <w:rFonts w:ascii="Times New Roman" w:hAnsi="Times New Roman"/>
          <w:sz w:val="12"/>
          <w:szCs w:val="12"/>
        </w:rPr>
      </w:pPr>
      <w:r w:rsidRPr="0002525E">
        <w:rPr>
          <w:rFonts w:ascii="Times New Roman" w:hAnsi="Times New Roman"/>
          <w:i/>
          <w:sz w:val="12"/>
          <w:szCs w:val="12"/>
        </w:rPr>
        <w:t>№</w:t>
      </w:r>
      <w:r>
        <w:rPr>
          <w:rFonts w:ascii="Times New Roman" w:hAnsi="Times New Roman"/>
          <w:i/>
          <w:sz w:val="12"/>
          <w:szCs w:val="12"/>
        </w:rPr>
        <w:t>10</w:t>
      </w:r>
      <w:r w:rsidRPr="0002525E">
        <w:rPr>
          <w:rFonts w:ascii="Times New Roman" w:hAnsi="Times New Roman"/>
          <w:i/>
          <w:sz w:val="12"/>
          <w:szCs w:val="12"/>
        </w:rPr>
        <w:t xml:space="preserve"> от “15” октября 2015 г.</w:t>
      </w:r>
    </w:p>
    <w:p w:rsidR="0002525E" w:rsidRDefault="0002525E" w:rsidP="0002525E">
      <w:pPr>
        <w:spacing w:after="0" w:line="240" w:lineRule="auto"/>
        <w:jc w:val="center"/>
        <w:rPr>
          <w:rFonts w:ascii="Times New Roman" w:hAnsi="Times New Roman"/>
          <w:b/>
          <w:sz w:val="12"/>
          <w:szCs w:val="12"/>
        </w:rPr>
      </w:pPr>
      <w:r w:rsidRPr="0002525E">
        <w:rPr>
          <w:rFonts w:ascii="Times New Roman" w:hAnsi="Times New Roman"/>
          <w:b/>
          <w:sz w:val="12"/>
          <w:szCs w:val="12"/>
        </w:rPr>
        <w:t>РЕЕСТР ДОЛЖНОСТЕЙ</w:t>
      </w:r>
      <w:r>
        <w:rPr>
          <w:rFonts w:ascii="Times New Roman" w:hAnsi="Times New Roman"/>
          <w:b/>
          <w:sz w:val="12"/>
          <w:szCs w:val="12"/>
        </w:rPr>
        <w:t xml:space="preserve"> </w:t>
      </w:r>
      <w:r w:rsidRPr="0002525E">
        <w:rPr>
          <w:rFonts w:ascii="Times New Roman" w:hAnsi="Times New Roman"/>
          <w:b/>
          <w:sz w:val="12"/>
          <w:szCs w:val="12"/>
        </w:rPr>
        <w:t xml:space="preserve">МУНИЦИПАЛЬНОЙ СЛУЖБЫ </w:t>
      </w:r>
    </w:p>
    <w:p w:rsidR="0002525E" w:rsidRPr="0002525E" w:rsidRDefault="0002525E" w:rsidP="0002525E">
      <w:pPr>
        <w:spacing w:after="0" w:line="240" w:lineRule="auto"/>
        <w:jc w:val="center"/>
        <w:rPr>
          <w:rFonts w:ascii="Times New Roman" w:hAnsi="Times New Roman"/>
          <w:b/>
          <w:sz w:val="12"/>
          <w:szCs w:val="12"/>
        </w:rPr>
      </w:pPr>
      <w:r w:rsidRPr="0002525E">
        <w:rPr>
          <w:rFonts w:ascii="Times New Roman" w:hAnsi="Times New Roman"/>
          <w:b/>
          <w:sz w:val="12"/>
          <w:szCs w:val="12"/>
        </w:rPr>
        <w:t>В СЕЛЬСКОМ ПОСЕЛЕНИИ КРАСНОСЕЛЬСКОЕ МУНИЦИПАЛЬНОГО РАЙОНА СЕРГИЕВСКИЙ</w:t>
      </w:r>
    </w:p>
    <w:p w:rsidR="0002525E" w:rsidRDefault="0002525E" w:rsidP="0002525E">
      <w:pPr>
        <w:spacing w:after="0" w:line="240" w:lineRule="auto"/>
        <w:jc w:val="center"/>
        <w:rPr>
          <w:rFonts w:ascii="Times New Roman" w:hAnsi="Times New Roman"/>
          <w:sz w:val="12"/>
          <w:szCs w:val="12"/>
        </w:rPr>
      </w:pPr>
      <w:r w:rsidRPr="0002525E">
        <w:rPr>
          <w:rFonts w:ascii="Times New Roman" w:hAnsi="Times New Roman"/>
          <w:sz w:val="12"/>
          <w:szCs w:val="12"/>
        </w:rPr>
        <w:t>Раздел I. ПЕРЕЧЕНЬ ДОЛЖНОСТЕЙ</w:t>
      </w:r>
      <w:r>
        <w:rPr>
          <w:rFonts w:ascii="Times New Roman" w:hAnsi="Times New Roman"/>
          <w:sz w:val="12"/>
          <w:szCs w:val="12"/>
        </w:rPr>
        <w:t xml:space="preserve"> </w:t>
      </w:r>
      <w:r w:rsidRPr="0002525E">
        <w:rPr>
          <w:rFonts w:ascii="Times New Roman" w:hAnsi="Times New Roman"/>
          <w:sz w:val="12"/>
          <w:szCs w:val="12"/>
        </w:rPr>
        <w:t xml:space="preserve">МУНИЦИПАЛЬНОЙ СЛУЖБЫ </w:t>
      </w:r>
    </w:p>
    <w:p w:rsidR="0002525E" w:rsidRPr="0002525E" w:rsidRDefault="0002525E" w:rsidP="0002525E">
      <w:pPr>
        <w:spacing w:after="0" w:line="240" w:lineRule="auto"/>
        <w:jc w:val="center"/>
        <w:rPr>
          <w:rFonts w:ascii="Times New Roman" w:hAnsi="Times New Roman"/>
          <w:sz w:val="12"/>
          <w:szCs w:val="12"/>
        </w:rPr>
      </w:pPr>
      <w:r w:rsidRPr="0002525E">
        <w:rPr>
          <w:rFonts w:ascii="Times New Roman" w:hAnsi="Times New Roman"/>
          <w:sz w:val="12"/>
          <w:szCs w:val="12"/>
        </w:rPr>
        <w:t>В АДМИНИСТРАЦИИ СЕЛЬСКОГО ПОСЕЛЕНИЯ  КРАСНОСЕЛЬСКОЕ МУНИЦИПАЛЬНОГО РАЙОНА СЕРГИЕВСКИЙ</w:t>
      </w:r>
    </w:p>
    <w:p w:rsidR="0002525E" w:rsidRPr="0002525E" w:rsidRDefault="0002525E" w:rsidP="0002525E">
      <w:pPr>
        <w:spacing w:after="0" w:line="240" w:lineRule="auto"/>
        <w:jc w:val="center"/>
        <w:rPr>
          <w:rFonts w:ascii="Times New Roman" w:hAnsi="Times New Roman"/>
          <w:sz w:val="12"/>
          <w:szCs w:val="12"/>
        </w:rPr>
      </w:pPr>
    </w:p>
    <w:p w:rsidR="0002525E" w:rsidRDefault="0002525E" w:rsidP="0002525E">
      <w:pPr>
        <w:spacing w:after="0" w:line="240" w:lineRule="auto"/>
        <w:jc w:val="center"/>
        <w:rPr>
          <w:rFonts w:ascii="Times New Roman" w:hAnsi="Times New Roman"/>
          <w:sz w:val="12"/>
          <w:szCs w:val="12"/>
        </w:rPr>
      </w:pPr>
      <w:r w:rsidRPr="0002525E">
        <w:rPr>
          <w:rFonts w:ascii="Times New Roman" w:hAnsi="Times New Roman"/>
          <w:sz w:val="12"/>
          <w:szCs w:val="12"/>
        </w:rPr>
        <w:t>Перечень должностей</w:t>
      </w:r>
      <w:r>
        <w:rPr>
          <w:rFonts w:ascii="Times New Roman" w:hAnsi="Times New Roman"/>
          <w:sz w:val="12"/>
          <w:szCs w:val="12"/>
        </w:rPr>
        <w:t xml:space="preserve"> </w:t>
      </w:r>
      <w:r w:rsidRPr="0002525E">
        <w:rPr>
          <w:rFonts w:ascii="Times New Roman" w:hAnsi="Times New Roman"/>
          <w:sz w:val="12"/>
          <w:szCs w:val="12"/>
        </w:rPr>
        <w:t>муниципальной службы категории «специалисты»</w:t>
      </w:r>
      <w:r>
        <w:rPr>
          <w:rFonts w:ascii="Times New Roman" w:hAnsi="Times New Roman"/>
          <w:sz w:val="12"/>
          <w:szCs w:val="12"/>
        </w:rPr>
        <w:t xml:space="preserve"> </w:t>
      </w:r>
      <w:r w:rsidRPr="0002525E">
        <w:rPr>
          <w:rFonts w:ascii="Times New Roman" w:hAnsi="Times New Roman"/>
          <w:sz w:val="12"/>
          <w:szCs w:val="12"/>
        </w:rPr>
        <w:t>в Администрации сельского поселения  Красносельское  муниципального района Сергиевский,</w:t>
      </w:r>
      <w:r>
        <w:rPr>
          <w:rFonts w:ascii="Times New Roman" w:hAnsi="Times New Roman"/>
          <w:sz w:val="12"/>
          <w:szCs w:val="12"/>
        </w:rPr>
        <w:t xml:space="preserve"> </w:t>
      </w:r>
      <w:r w:rsidRPr="0002525E">
        <w:rPr>
          <w:rFonts w:ascii="Times New Roman" w:hAnsi="Times New Roman"/>
          <w:sz w:val="12"/>
          <w:szCs w:val="12"/>
        </w:rPr>
        <w:t>учреждаемых для профессионального обеспечения исполнения</w:t>
      </w:r>
      <w:r>
        <w:rPr>
          <w:rFonts w:ascii="Times New Roman" w:hAnsi="Times New Roman"/>
          <w:sz w:val="12"/>
          <w:szCs w:val="12"/>
        </w:rPr>
        <w:t xml:space="preserve"> </w:t>
      </w:r>
      <w:r w:rsidRPr="0002525E">
        <w:rPr>
          <w:rFonts w:ascii="Times New Roman" w:hAnsi="Times New Roman"/>
          <w:sz w:val="12"/>
          <w:szCs w:val="12"/>
        </w:rPr>
        <w:t xml:space="preserve">органом местного самоуправления </w:t>
      </w:r>
    </w:p>
    <w:p w:rsidR="0002525E" w:rsidRPr="0002525E" w:rsidRDefault="0002525E" w:rsidP="0002525E">
      <w:pPr>
        <w:spacing w:after="0" w:line="240" w:lineRule="auto"/>
        <w:jc w:val="center"/>
        <w:rPr>
          <w:rFonts w:ascii="Times New Roman" w:hAnsi="Times New Roman"/>
          <w:sz w:val="12"/>
          <w:szCs w:val="12"/>
        </w:rPr>
      </w:pPr>
      <w:r w:rsidRPr="0002525E">
        <w:rPr>
          <w:rFonts w:ascii="Times New Roman" w:hAnsi="Times New Roman"/>
          <w:sz w:val="12"/>
          <w:szCs w:val="12"/>
        </w:rPr>
        <w:t>или лицом, замещающим</w:t>
      </w:r>
      <w:r>
        <w:rPr>
          <w:rFonts w:ascii="Times New Roman" w:hAnsi="Times New Roman"/>
          <w:sz w:val="12"/>
          <w:szCs w:val="12"/>
        </w:rPr>
        <w:t xml:space="preserve"> </w:t>
      </w:r>
      <w:r w:rsidRPr="0002525E">
        <w:rPr>
          <w:rFonts w:ascii="Times New Roman" w:hAnsi="Times New Roman"/>
          <w:sz w:val="12"/>
          <w:szCs w:val="12"/>
        </w:rPr>
        <w:t>муниципальную должность, установленных задач</w:t>
      </w:r>
      <w:r>
        <w:rPr>
          <w:rFonts w:ascii="Times New Roman" w:hAnsi="Times New Roman"/>
          <w:sz w:val="12"/>
          <w:szCs w:val="12"/>
        </w:rPr>
        <w:t xml:space="preserve"> </w:t>
      </w:r>
      <w:r w:rsidRPr="0002525E">
        <w:rPr>
          <w:rFonts w:ascii="Times New Roman" w:hAnsi="Times New Roman"/>
          <w:sz w:val="12"/>
          <w:szCs w:val="12"/>
        </w:rPr>
        <w:t>и функций и замещаемых без ограничения срока полномочий</w:t>
      </w:r>
    </w:p>
    <w:p w:rsidR="0002525E" w:rsidRPr="0002525E" w:rsidRDefault="0002525E" w:rsidP="0002525E">
      <w:pPr>
        <w:spacing w:after="0" w:line="240" w:lineRule="auto"/>
        <w:jc w:val="center"/>
        <w:rPr>
          <w:rFonts w:ascii="Times New Roman" w:hAnsi="Times New Roman"/>
          <w:sz w:val="12"/>
          <w:szCs w:val="12"/>
        </w:rPr>
      </w:pPr>
      <w:r w:rsidRPr="0002525E">
        <w:rPr>
          <w:rFonts w:ascii="Times New Roman" w:hAnsi="Times New Roman"/>
          <w:sz w:val="12"/>
          <w:szCs w:val="12"/>
        </w:rPr>
        <w:t>Старшие должности муниципальной службы</w:t>
      </w:r>
    </w:p>
    <w:p w:rsidR="0002525E" w:rsidRDefault="0002525E" w:rsidP="0002525E">
      <w:pPr>
        <w:spacing w:after="0" w:line="240" w:lineRule="auto"/>
        <w:ind w:firstLine="284"/>
        <w:jc w:val="both"/>
        <w:rPr>
          <w:rFonts w:ascii="Times New Roman" w:hAnsi="Times New Roman"/>
          <w:sz w:val="12"/>
          <w:szCs w:val="12"/>
        </w:rPr>
      </w:pPr>
      <w:r w:rsidRPr="0002525E">
        <w:rPr>
          <w:rFonts w:ascii="Times New Roman" w:hAnsi="Times New Roman"/>
          <w:sz w:val="12"/>
          <w:szCs w:val="12"/>
        </w:rPr>
        <w:t>Ведущий специалист</w:t>
      </w:r>
    </w:p>
    <w:p w:rsidR="00ED13E5" w:rsidRPr="0002525E" w:rsidRDefault="00ED13E5" w:rsidP="0002525E">
      <w:pPr>
        <w:spacing w:after="0" w:line="240" w:lineRule="auto"/>
        <w:ind w:firstLine="284"/>
        <w:jc w:val="both"/>
        <w:rPr>
          <w:rFonts w:ascii="Times New Roman" w:hAnsi="Times New Roman"/>
          <w:sz w:val="12"/>
          <w:szCs w:val="12"/>
        </w:rPr>
      </w:pPr>
    </w:p>
    <w:p w:rsidR="0002525E" w:rsidRPr="0002525E" w:rsidRDefault="0002525E" w:rsidP="0002525E">
      <w:pPr>
        <w:spacing w:after="0" w:line="240" w:lineRule="auto"/>
        <w:jc w:val="center"/>
        <w:rPr>
          <w:rFonts w:ascii="Times New Roman" w:hAnsi="Times New Roman"/>
          <w:sz w:val="12"/>
          <w:szCs w:val="12"/>
        </w:rPr>
      </w:pPr>
      <w:r w:rsidRPr="0002525E">
        <w:rPr>
          <w:rFonts w:ascii="Times New Roman" w:hAnsi="Times New Roman"/>
          <w:sz w:val="12"/>
          <w:szCs w:val="12"/>
        </w:rPr>
        <w:t>Перечень должностей</w:t>
      </w:r>
      <w:r>
        <w:rPr>
          <w:rFonts w:ascii="Times New Roman" w:hAnsi="Times New Roman"/>
          <w:sz w:val="12"/>
          <w:szCs w:val="12"/>
        </w:rPr>
        <w:t xml:space="preserve"> </w:t>
      </w:r>
      <w:r w:rsidRPr="0002525E">
        <w:rPr>
          <w:rFonts w:ascii="Times New Roman" w:hAnsi="Times New Roman"/>
          <w:sz w:val="12"/>
          <w:szCs w:val="12"/>
        </w:rPr>
        <w:t>муниципальной службы категории «обеспечивающие</w:t>
      </w:r>
      <w:r>
        <w:rPr>
          <w:rFonts w:ascii="Times New Roman" w:hAnsi="Times New Roman"/>
          <w:sz w:val="12"/>
          <w:szCs w:val="12"/>
        </w:rPr>
        <w:t xml:space="preserve"> </w:t>
      </w:r>
      <w:r w:rsidRPr="0002525E">
        <w:rPr>
          <w:rFonts w:ascii="Times New Roman" w:hAnsi="Times New Roman"/>
          <w:sz w:val="12"/>
          <w:szCs w:val="12"/>
        </w:rPr>
        <w:t>специалисты» в Администрации сельского поселения Красносельское муниципального района Сергиевский, учреждаемых для обеспечения исполнения полномочий органа местного самоуправления</w:t>
      </w:r>
      <w:r>
        <w:rPr>
          <w:rFonts w:ascii="Times New Roman" w:hAnsi="Times New Roman"/>
          <w:sz w:val="12"/>
          <w:szCs w:val="12"/>
        </w:rPr>
        <w:t xml:space="preserve"> </w:t>
      </w:r>
      <w:r w:rsidRPr="0002525E">
        <w:rPr>
          <w:rFonts w:ascii="Times New Roman" w:hAnsi="Times New Roman"/>
          <w:sz w:val="12"/>
          <w:szCs w:val="12"/>
        </w:rPr>
        <w:t>или лица, замещающего муниципальную должность,</w:t>
      </w:r>
      <w:r>
        <w:rPr>
          <w:rFonts w:ascii="Times New Roman" w:hAnsi="Times New Roman"/>
          <w:sz w:val="12"/>
          <w:szCs w:val="12"/>
        </w:rPr>
        <w:t xml:space="preserve"> </w:t>
      </w:r>
      <w:r w:rsidRPr="0002525E">
        <w:rPr>
          <w:rFonts w:ascii="Times New Roman" w:hAnsi="Times New Roman"/>
          <w:sz w:val="12"/>
          <w:szCs w:val="12"/>
        </w:rPr>
        <w:t>и замещаемых без ограничения срока полномочий</w:t>
      </w:r>
    </w:p>
    <w:p w:rsidR="0002525E" w:rsidRPr="0002525E" w:rsidRDefault="0002525E" w:rsidP="0002525E">
      <w:pPr>
        <w:spacing w:after="0" w:line="240" w:lineRule="auto"/>
        <w:jc w:val="center"/>
        <w:rPr>
          <w:rFonts w:ascii="Times New Roman" w:hAnsi="Times New Roman"/>
          <w:sz w:val="12"/>
          <w:szCs w:val="12"/>
        </w:rPr>
      </w:pPr>
      <w:r w:rsidRPr="0002525E">
        <w:rPr>
          <w:rFonts w:ascii="Times New Roman" w:hAnsi="Times New Roman"/>
          <w:sz w:val="12"/>
          <w:szCs w:val="12"/>
        </w:rPr>
        <w:t>Младшие должности муниципальной службы</w:t>
      </w:r>
    </w:p>
    <w:p w:rsidR="0002525E" w:rsidRPr="0002525E" w:rsidRDefault="0002525E" w:rsidP="0002525E">
      <w:pPr>
        <w:spacing w:after="0" w:line="240" w:lineRule="auto"/>
        <w:ind w:firstLine="284"/>
        <w:jc w:val="both"/>
        <w:rPr>
          <w:rFonts w:ascii="Times New Roman" w:hAnsi="Times New Roman"/>
          <w:sz w:val="12"/>
          <w:szCs w:val="12"/>
        </w:rPr>
      </w:pPr>
      <w:r w:rsidRPr="0002525E">
        <w:rPr>
          <w:rFonts w:ascii="Times New Roman" w:hAnsi="Times New Roman"/>
          <w:sz w:val="12"/>
          <w:szCs w:val="12"/>
        </w:rPr>
        <w:t>Специалист</w:t>
      </w:r>
    </w:p>
    <w:p w:rsidR="00D5176F" w:rsidRPr="00D5176F" w:rsidRDefault="00D5176F" w:rsidP="00D5176F">
      <w:pPr>
        <w:spacing w:after="0" w:line="240" w:lineRule="auto"/>
        <w:jc w:val="center"/>
        <w:rPr>
          <w:rFonts w:ascii="Times New Roman" w:hAnsi="Times New Roman"/>
          <w:b/>
          <w:sz w:val="12"/>
          <w:szCs w:val="12"/>
        </w:rPr>
      </w:pPr>
      <w:r w:rsidRPr="00D5176F">
        <w:rPr>
          <w:rFonts w:ascii="Times New Roman" w:hAnsi="Times New Roman"/>
          <w:b/>
          <w:sz w:val="12"/>
          <w:szCs w:val="12"/>
        </w:rPr>
        <w:lastRenderedPageBreak/>
        <w:t>СОБРАНИЕ ПРЕДСТАВИТЕЛЕЙ</w:t>
      </w:r>
    </w:p>
    <w:p w:rsidR="00D5176F" w:rsidRPr="00D5176F" w:rsidRDefault="00D5176F" w:rsidP="00D5176F">
      <w:pPr>
        <w:spacing w:after="0" w:line="240" w:lineRule="auto"/>
        <w:jc w:val="center"/>
        <w:rPr>
          <w:rFonts w:ascii="Times New Roman" w:hAnsi="Times New Roman"/>
          <w:b/>
          <w:sz w:val="12"/>
          <w:szCs w:val="12"/>
        </w:rPr>
      </w:pPr>
      <w:r w:rsidRPr="00D5176F">
        <w:rPr>
          <w:rFonts w:ascii="Times New Roman" w:hAnsi="Times New Roman"/>
          <w:b/>
          <w:sz w:val="12"/>
          <w:szCs w:val="12"/>
        </w:rPr>
        <w:t xml:space="preserve">СЕЛЬСКОГО ПОСЕЛЕНИЯ </w:t>
      </w:r>
      <w:r>
        <w:rPr>
          <w:rFonts w:ascii="Times New Roman" w:hAnsi="Times New Roman"/>
          <w:b/>
          <w:sz w:val="12"/>
          <w:szCs w:val="12"/>
        </w:rPr>
        <w:t>СЕРГИЕВСК</w:t>
      </w:r>
    </w:p>
    <w:p w:rsidR="00D5176F" w:rsidRPr="00D5176F" w:rsidRDefault="00D5176F" w:rsidP="00D5176F">
      <w:pPr>
        <w:spacing w:after="0" w:line="240" w:lineRule="auto"/>
        <w:jc w:val="center"/>
        <w:rPr>
          <w:rFonts w:ascii="Times New Roman" w:hAnsi="Times New Roman"/>
          <w:b/>
          <w:sz w:val="12"/>
          <w:szCs w:val="12"/>
        </w:rPr>
      </w:pPr>
      <w:r w:rsidRPr="00D5176F">
        <w:rPr>
          <w:rFonts w:ascii="Times New Roman" w:hAnsi="Times New Roman"/>
          <w:b/>
          <w:sz w:val="12"/>
          <w:szCs w:val="12"/>
        </w:rPr>
        <w:t>МУНИЦИПАЛЬНОГО РАЙОНА СЕРГИЕВСКИЙ</w:t>
      </w:r>
    </w:p>
    <w:p w:rsidR="00D5176F" w:rsidRPr="00D5176F" w:rsidRDefault="00D5176F" w:rsidP="00D5176F">
      <w:pPr>
        <w:spacing w:after="0" w:line="240" w:lineRule="auto"/>
        <w:jc w:val="center"/>
        <w:rPr>
          <w:rFonts w:ascii="Times New Roman" w:hAnsi="Times New Roman"/>
          <w:b/>
          <w:sz w:val="12"/>
          <w:szCs w:val="12"/>
        </w:rPr>
      </w:pPr>
      <w:r w:rsidRPr="00D5176F">
        <w:rPr>
          <w:rFonts w:ascii="Times New Roman" w:hAnsi="Times New Roman"/>
          <w:b/>
          <w:sz w:val="12"/>
          <w:szCs w:val="12"/>
        </w:rPr>
        <w:t>САМАРСКОЙ ОБЛАСТИ</w:t>
      </w:r>
    </w:p>
    <w:p w:rsidR="00D5176F" w:rsidRPr="00D5176F" w:rsidRDefault="00D5176F" w:rsidP="00D5176F">
      <w:pPr>
        <w:spacing w:after="0" w:line="240" w:lineRule="auto"/>
        <w:jc w:val="center"/>
        <w:rPr>
          <w:rFonts w:ascii="Times New Roman" w:hAnsi="Times New Roman"/>
          <w:sz w:val="12"/>
          <w:szCs w:val="12"/>
        </w:rPr>
      </w:pPr>
    </w:p>
    <w:p w:rsidR="00D5176F" w:rsidRPr="00D5176F" w:rsidRDefault="00D5176F" w:rsidP="00D5176F">
      <w:pPr>
        <w:spacing w:after="0" w:line="240" w:lineRule="auto"/>
        <w:jc w:val="center"/>
        <w:rPr>
          <w:rFonts w:ascii="Times New Roman" w:hAnsi="Times New Roman"/>
          <w:sz w:val="12"/>
          <w:szCs w:val="12"/>
        </w:rPr>
      </w:pPr>
      <w:r w:rsidRPr="00D5176F">
        <w:rPr>
          <w:rFonts w:ascii="Times New Roman" w:hAnsi="Times New Roman"/>
          <w:sz w:val="12"/>
          <w:szCs w:val="12"/>
        </w:rPr>
        <w:t>РЕШЕНИЕ</w:t>
      </w:r>
    </w:p>
    <w:p w:rsidR="00D5176F" w:rsidRPr="00D5176F" w:rsidRDefault="00D5176F" w:rsidP="00D5176F">
      <w:pPr>
        <w:spacing w:after="0" w:line="240" w:lineRule="auto"/>
        <w:jc w:val="center"/>
        <w:rPr>
          <w:rFonts w:ascii="Times New Roman" w:hAnsi="Times New Roman"/>
          <w:sz w:val="12"/>
          <w:szCs w:val="12"/>
        </w:rPr>
      </w:pPr>
      <w:r w:rsidRPr="00D5176F">
        <w:rPr>
          <w:rFonts w:ascii="Times New Roman" w:hAnsi="Times New Roman"/>
          <w:sz w:val="12"/>
          <w:szCs w:val="12"/>
        </w:rPr>
        <w:t>1</w:t>
      </w:r>
      <w:r>
        <w:rPr>
          <w:rFonts w:ascii="Times New Roman" w:hAnsi="Times New Roman"/>
          <w:sz w:val="12"/>
          <w:szCs w:val="12"/>
        </w:rPr>
        <w:t>6</w:t>
      </w:r>
      <w:r w:rsidRPr="00D5176F">
        <w:rPr>
          <w:rFonts w:ascii="Times New Roman" w:hAnsi="Times New Roman"/>
          <w:sz w:val="12"/>
          <w:szCs w:val="12"/>
        </w:rPr>
        <w:t xml:space="preserve"> октября 2015г.                                                                                                                                                  </w:t>
      </w:r>
      <w:r>
        <w:rPr>
          <w:rFonts w:ascii="Times New Roman" w:hAnsi="Times New Roman"/>
          <w:sz w:val="12"/>
          <w:szCs w:val="12"/>
        </w:rPr>
        <w:t xml:space="preserve">    </w:t>
      </w:r>
      <w:r w:rsidRPr="00D5176F">
        <w:rPr>
          <w:rFonts w:ascii="Times New Roman" w:hAnsi="Times New Roman"/>
          <w:sz w:val="12"/>
          <w:szCs w:val="12"/>
        </w:rPr>
        <w:t xml:space="preserve">                                                                №</w:t>
      </w:r>
      <w:r>
        <w:rPr>
          <w:rFonts w:ascii="Times New Roman" w:hAnsi="Times New Roman"/>
          <w:sz w:val="12"/>
          <w:szCs w:val="12"/>
        </w:rPr>
        <w:t>9</w:t>
      </w:r>
    </w:p>
    <w:p w:rsidR="00D5176F" w:rsidRDefault="00D5176F" w:rsidP="00D5176F">
      <w:pPr>
        <w:spacing w:after="0" w:line="240" w:lineRule="auto"/>
        <w:jc w:val="center"/>
        <w:rPr>
          <w:rFonts w:ascii="Times New Roman" w:hAnsi="Times New Roman"/>
          <w:b/>
          <w:sz w:val="12"/>
          <w:szCs w:val="12"/>
        </w:rPr>
      </w:pPr>
      <w:r w:rsidRPr="00D5176F">
        <w:rPr>
          <w:rFonts w:ascii="Times New Roman" w:hAnsi="Times New Roman"/>
          <w:b/>
          <w:sz w:val="12"/>
          <w:szCs w:val="12"/>
        </w:rPr>
        <w:t xml:space="preserve">О признании </w:t>
      </w:r>
      <w:proofErr w:type="gramStart"/>
      <w:r w:rsidRPr="00D5176F">
        <w:rPr>
          <w:rFonts w:ascii="Times New Roman" w:hAnsi="Times New Roman"/>
          <w:b/>
          <w:sz w:val="12"/>
          <w:szCs w:val="12"/>
        </w:rPr>
        <w:t>утратившими</w:t>
      </w:r>
      <w:proofErr w:type="gramEnd"/>
      <w:r w:rsidRPr="00D5176F">
        <w:rPr>
          <w:rFonts w:ascii="Times New Roman" w:hAnsi="Times New Roman"/>
          <w:b/>
          <w:sz w:val="12"/>
          <w:szCs w:val="12"/>
        </w:rPr>
        <w:t xml:space="preserve"> силу решений Собрания представителей сельского поселения Сергиевск </w:t>
      </w:r>
    </w:p>
    <w:p w:rsidR="00D5176F" w:rsidRPr="00D5176F" w:rsidRDefault="00D5176F" w:rsidP="00D5176F">
      <w:pPr>
        <w:spacing w:after="0" w:line="240" w:lineRule="auto"/>
        <w:jc w:val="center"/>
        <w:rPr>
          <w:rFonts w:ascii="Times New Roman" w:hAnsi="Times New Roman"/>
          <w:b/>
          <w:sz w:val="12"/>
          <w:szCs w:val="12"/>
        </w:rPr>
      </w:pPr>
      <w:r w:rsidRPr="00D5176F">
        <w:rPr>
          <w:rFonts w:ascii="Times New Roman" w:hAnsi="Times New Roman"/>
          <w:b/>
          <w:sz w:val="12"/>
          <w:szCs w:val="12"/>
        </w:rPr>
        <w:t>муниципального района Сергиевский</w:t>
      </w:r>
    </w:p>
    <w:p w:rsidR="00D5176F" w:rsidRPr="00D5176F" w:rsidRDefault="00D5176F" w:rsidP="00D5176F">
      <w:pPr>
        <w:spacing w:after="0" w:line="240" w:lineRule="auto"/>
        <w:jc w:val="both"/>
        <w:rPr>
          <w:rFonts w:ascii="Times New Roman" w:hAnsi="Times New Roman"/>
          <w:sz w:val="12"/>
          <w:szCs w:val="12"/>
        </w:rPr>
      </w:pPr>
    </w:p>
    <w:p w:rsidR="00D5176F" w:rsidRPr="00D5176F" w:rsidRDefault="00D5176F" w:rsidP="00D5176F">
      <w:pPr>
        <w:spacing w:after="0" w:line="240" w:lineRule="auto"/>
        <w:ind w:firstLine="284"/>
        <w:jc w:val="both"/>
        <w:rPr>
          <w:rFonts w:ascii="Times New Roman" w:hAnsi="Times New Roman"/>
          <w:sz w:val="12"/>
          <w:szCs w:val="12"/>
        </w:rPr>
      </w:pPr>
      <w:r>
        <w:rPr>
          <w:rFonts w:ascii="Times New Roman" w:hAnsi="Times New Roman"/>
          <w:sz w:val="12"/>
          <w:szCs w:val="12"/>
        </w:rPr>
        <w:t>П</w:t>
      </w:r>
      <w:r w:rsidRPr="00D5176F">
        <w:rPr>
          <w:rFonts w:ascii="Times New Roman" w:hAnsi="Times New Roman"/>
          <w:sz w:val="12"/>
          <w:szCs w:val="12"/>
        </w:rPr>
        <w:t>ринято  Собранием Представителей</w:t>
      </w:r>
      <w:r>
        <w:rPr>
          <w:rFonts w:ascii="Times New Roman" w:hAnsi="Times New Roman"/>
          <w:sz w:val="12"/>
          <w:szCs w:val="12"/>
        </w:rPr>
        <w:t xml:space="preserve"> </w:t>
      </w:r>
      <w:r w:rsidRPr="00D5176F">
        <w:rPr>
          <w:rFonts w:ascii="Times New Roman" w:hAnsi="Times New Roman"/>
          <w:sz w:val="12"/>
          <w:szCs w:val="12"/>
        </w:rPr>
        <w:t>сельского поселения Сергиевск</w:t>
      </w:r>
      <w:r>
        <w:rPr>
          <w:rFonts w:ascii="Times New Roman" w:hAnsi="Times New Roman"/>
          <w:sz w:val="12"/>
          <w:szCs w:val="12"/>
        </w:rPr>
        <w:t xml:space="preserve"> </w:t>
      </w:r>
      <w:r w:rsidRPr="00D5176F">
        <w:rPr>
          <w:rFonts w:ascii="Times New Roman" w:hAnsi="Times New Roman"/>
          <w:sz w:val="12"/>
          <w:szCs w:val="12"/>
        </w:rPr>
        <w:t>муниципального района Сергиевский</w:t>
      </w:r>
    </w:p>
    <w:p w:rsidR="00D5176F" w:rsidRPr="00D5176F" w:rsidRDefault="00D5176F" w:rsidP="00D5176F">
      <w:pPr>
        <w:spacing w:after="0" w:line="240" w:lineRule="auto"/>
        <w:ind w:firstLine="284"/>
        <w:jc w:val="both"/>
        <w:rPr>
          <w:rFonts w:ascii="Times New Roman" w:hAnsi="Times New Roman"/>
          <w:sz w:val="12"/>
          <w:szCs w:val="12"/>
        </w:rPr>
      </w:pPr>
      <w:r w:rsidRPr="00D5176F">
        <w:rPr>
          <w:rFonts w:ascii="Times New Roman" w:hAnsi="Times New Roman"/>
          <w:sz w:val="12"/>
          <w:szCs w:val="12"/>
        </w:rPr>
        <w:t xml:space="preserve">В соответствии с  Федеральным законом от 06.10.2003 г.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в целях приведения в соответствие с действующим законодательством, Собрание представителей сельского поселения Сергиевск муниципального района Сергиевский  </w:t>
      </w:r>
    </w:p>
    <w:p w:rsidR="00D5176F" w:rsidRPr="00D5176F" w:rsidRDefault="00D5176F" w:rsidP="00D5176F">
      <w:pPr>
        <w:spacing w:after="0" w:line="240" w:lineRule="auto"/>
        <w:ind w:firstLine="284"/>
        <w:jc w:val="both"/>
        <w:rPr>
          <w:rFonts w:ascii="Times New Roman" w:hAnsi="Times New Roman"/>
          <w:b/>
          <w:sz w:val="12"/>
          <w:szCs w:val="12"/>
        </w:rPr>
      </w:pPr>
      <w:r w:rsidRPr="00D5176F">
        <w:rPr>
          <w:rFonts w:ascii="Times New Roman" w:hAnsi="Times New Roman"/>
          <w:b/>
          <w:sz w:val="12"/>
          <w:szCs w:val="12"/>
        </w:rPr>
        <w:t>РЕШИЛО:</w:t>
      </w:r>
    </w:p>
    <w:p w:rsidR="00D5176F" w:rsidRPr="00D5176F" w:rsidRDefault="00D5176F" w:rsidP="00D5176F">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D5176F">
        <w:rPr>
          <w:rFonts w:ascii="Times New Roman" w:hAnsi="Times New Roman"/>
          <w:sz w:val="12"/>
          <w:szCs w:val="12"/>
        </w:rPr>
        <w:t>Признать утратившими силу:</w:t>
      </w:r>
    </w:p>
    <w:p w:rsidR="00D5176F" w:rsidRPr="00D5176F" w:rsidRDefault="00D5176F" w:rsidP="00D5176F">
      <w:pPr>
        <w:spacing w:after="0" w:line="240" w:lineRule="auto"/>
        <w:ind w:firstLine="284"/>
        <w:jc w:val="both"/>
        <w:rPr>
          <w:rFonts w:ascii="Times New Roman" w:hAnsi="Times New Roman"/>
          <w:sz w:val="12"/>
          <w:szCs w:val="12"/>
        </w:rPr>
      </w:pPr>
      <w:r w:rsidRPr="00D5176F">
        <w:rPr>
          <w:rFonts w:ascii="Times New Roman" w:hAnsi="Times New Roman"/>
          <w:sz w:val="12"/>
          <w:szCs w:val="12"/>
        </w:rPr>
        <w:t xml:space="preserve">1.1. Решение Собрания представителей сельского поселения Сергиевск муниципального района Сергиевский №3 от 21 сентября 2015 г. «О назначении исполняющего обязанности Главы сельского поселения Сергиевск муниципального района Сергиевский Самарской области»; </w:t>
      </w:r>
    </w:p>
    <w:p w:rsidR="00D5176F" w:rsidRPr="00D5176F" w:rsidRDefault="00D5176F" w:rsidP="00D5176F">
      <w:pPr>
        <w:spacing w:after="0" w:line="240" w:lineRule="auto"/>
        <w:ind w:firstLine="284"/>
        <w:jc w:val="both"/>
        <w:rPr>
          <w:rFonts w:ascii="Times New Roman" w:hAnsi="Times New Roman"/>
          <w:bCs/>
          <w:sz w:val="12"/>
          <w:szCs w:val="12"/>
        </w:rPr>
      </w:pPr>
      <w:r w:rsidRPr="00D5176F">
        <w:rPr>
          <w:rFonts w:ascii="Times New Roman" w:hAnsi="Times New Roman"/>
          <w:sz w:val="12"/>
          <w:szCs w:val="12"/>
        </w:rPr>
        <w:t>1.2. Решение Собрания представителей сельского поселения Сергиевск   муниципального района Сергиевский №21 от 19 марта 2015 г.</w:t>
      </w:r>
      <w:r w:rsidRPr="00D5176F">
        <w:rPr>
          <w:rFonts w:ascii="Times New Roman" w:hAnsi="Times New Roman"/>
          <w:b/>
          <w:bCs/>
          <w:sz w:val="12"/>
          <w:szCs w:val="12"/>
        </w:rPr>
        <w:t xml:space="preserve"> </w:t>
      </w:r>
      <w:r w:rsidRPr="00D5176F">
        <w:rPr>
          <w:rFonts w:ascii="Times New Roman" w:hAnsi="Times New Roman"/>
          <w:bCs/>
          <w:sz w:val="12"/>
          <w:szCs w:val="12"/>
        </w:rPr>
        <w:t>«О назначении на  должность Главы администрации сельского поселения Сергиевск муниципального района Сергиевский»;</w:t>
      </w:r>
    </w:p>
    <w:p w:rsidR="00D5176F" w:rsidRPr="00D5176F" w:rsidRDefault="00D5176F" w:rsidP="00D5176F">
      <w:pPr>
        <w:spacing w:after="0" w:line="240" w:lineRule="auto"/>
        <w:ind w:firstLine="284"/>
        <w:jc w:val="both"/>
        <w:rPr>
          <w:rFonts w:ascii="Times New Roman" w:hAnsi="Times New Roman"/>
          <w:sz w:val="12"/>
          <w:szCs w:val="12"/>
        </w:rPr>
      </w:pPr>
      <w:r w:rsidRPr="00D5176F">
        <w:rPr>
          <w:rFonts w:ascii="Times New Roman" w:hAnsi="Times New Roman"/>
          <w:bCs/>
          <w:sz w:val="12"/>
          <w:szCs w:val="12"/>
        </w:rPr>
        <w:t xml:space="preserve">1.3. </w:t>
      </w:r>
      <w:proofErr w:type="gramStart"/>
      <w:r w:rsidRPr="00D5176F">
        <w:rPr>
          <w:rFonts w:ascii="Times New Roman" w:hAnsi="Times New Roman"/>
          <w:sz w:val="12"/>
          <w:szCs w:val="12"/>
        </w:rPr>
        <w:t>Решение Собрания представителей сельского поселения Сергиевск   муниципального района Сергиевский №26 от 26 марта 2015 г.</w:t>
      </w:r>
      <w:r w:rsidRPr="00D5176F">
        <w:rPr>
          <w:rFonts w:ascii="Times New Roman" w:hAnsi="Times New Roman"/>
          <w:b/>
          <w:bCs/>
          <w:sz w:val="12"/>
          <w:szCs w:val="12"/>
        </w:rPr>
        <w:t xml:space="preserve"> </w:t>
      </w:r>
      <w:r w:rsidRPr="00D5176F">
        <w:rPr>
          <w:rFonts w:ascii="Times New Roman" w:hAnsi="Times New Roman"/>
          <w:bCs/>
          <w:sz w:val="12"/>
          <w:szCs w:val="12"/>
        </w:rPr>
        <w:t>«О внесении изменений в Решение собрания представителей сельского поселения Сергиевск муниципального района Сергиевский № 22 от 20.12.2012г. «Об утверждении Порядка организации и проведения публичных слушаний по вопросам градостроительной деятельности в сельском поселении Сергиевск  муниципального района Сергиевский Самарской области»».</w:t>
      </w:r>
      <w:proofErr w:type="gramEnd"/>
    </w:p>
    <w:p w:rsidR="00D5176F" w:rsidRPr="00D5176F" w:rsidRDefault="00D5176F" w:rsidP="00D5176F">
      <w:pPr>
        <w:spacing w:after="0" w:line="240" w:lineRule="auto"/>
        <w:ind w:firstLine="284"/>
        <w:jc w:val="both"/>
        <w:rPr>
          <w:rFonts w:ascii="Times New Roman" w:hAnsi="Times New Roman"/>
          <w:sz w:val="12"/>
          <w:szCs w:val="12"/>
        </w:rPr>
      </w:pPr>
      <w:r w:rsidRPr="00D5176F">
        <w:rPr>
          <w:rFonts w:ascii="Times New Roman" w:hAnsi="Times New Roman"/>
          <w:bCs/>
          <w:sz w:val="12"/>
          <w:szCs w:val="12"/>
        </w:rPr>
        <w:t xml:space="preserve">2. </w:t>
      </w:r>
      <w:r w:rsidRPr="00D5176F">
        <w:rPr>
          <w:rFonts w:ascii="Times New Roman" w:hAnsi="Times New Roman"/>
          <w:sz w:val="12"/>
          <w:szCs w:val="12"/>
        </w:rPr>
        <w:t>Опубликовать настоящее решение в газете «Сергиевский вестник».</w:t>
      </w:r>
    </w:p>
    <w:p w:rsidR="00D5176F" w:rsidRPr="00D5176F" w:rsidRDefault="00D5176F" w:rsidP="00D5176F">
      <w:pPr>
        <w:spacing w:after="0" w:line="240" w:lineRule="auto"/>
        <w:ind w:firstLine="284"/>
        <w:jc w:val="both"/>
        <w:rPr>
          <w:rFonts w:ascii="Times New Roman" w:hAnsi="Times New Roman"/>
          <w:sz w:val="12"/>
          <w:szCs w:val="12"/>
        </w:rPr>
      </w:pPr>
      <w:r w:rsidRPr="00D5176F">
        <w:rPr>
          <w:rFonts w:ascii="Times New Roman" w:hAnsi="Times New Roman"/>
          <w:sz w:val="12"/>
          <w:szCs w:val="12"/>
        </w:rPr>
        <w:t>3</w:t>
      </w:r>
      <w:r>
        <w:rPr>
          <w:rFonts w:ascii="Times New Roman" w:hAnsi="Times New Roman"/>
          <w:sz w:val="12"/>
          <w:szCs w:val="12"/>
        </w:rPr>
        <w:t xml:space="preserve">. </w:t>
      </w:r>
      <w:r w:rsidRPr="00D5176F">
        <w:rPr>
          <w:rFonts w:ascii="Times New Roman" w:hAnsi="Times New Roman"/>
          <w:sz w:val="12"/>
          <w:szCs w:val="12"/>
        </w:rPr>
        <w:t>Настоящее решение вступает в силу со дня его подписания.</w:t>
      </w:r>
    </w:p>
    <w:p w:rsidR="00D5176F" w:rsidRPr="00D5176F" w:rsidRDefault="00D5176F" w:rsidP="00D5176F">
      <w:pPr>
        <w:spacing w:after="0" w:line="240" w:lineRule="auto"/>
        <w:jc w:val="right"/>
        <w:rPr>
          <w:rFonts w:ascii="Times New Roman" w:hAnsi="Times New Roman"/>
          <w:sz w:val="12"/>
          <w:szCs w:val="12"/>
        </w:rPr>
      </w:pPr>
      <w:r w:rsidRPr="00D5176F">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D5176F">
        <w:rPr>
          <w:rFonts w:ascii="Times New Roman" w:hAnsi="Times New Roman"/>
          <w:sz w:val="12"/>
          <w:szCs w:val="12"/>
        </w:rPr>
        <w:t>сельского поселения Сергиевск</w:t>
      </w:r>
    </w:p>
    <w:p w:rsidR="00D5176F" w:rsidRDefault="00D5176F" w:rsidP="00D5176F">
      <w:pPr>
        <w:spacing w:after="0" w:line="240" w:lineRule="auto"/>
        <w:jc w:val="right"/>
        <w:rPr>
          <w:rFonts w:ascii="Times New Roman" w:hAnsi="Times New Roman"/>
          <w:sz w:val="12"/>
          <w:szCs w:val="12"/>
        </w:rPr>
      </w:pPr>
      <w:r w:rsidRPr="00D5176F">
        <w:rPr>
          <w:rFonts w:ascii="Times New Roman" w:hAnsi="Times New Roman"/>
          <w:sz w:val="12"/>
          <w:szCs w:val="12"/>
        </w:rPr>
        <w:t>муниципального района Сергиевский</w:t>
      </w:r>
    </w:p>
    <w:p w:rsidR="00D5176F" w:rsidRDefault="00D5176F" w:rsidP="00D5176F">
      <w:pPr>
        <w:spacing w:after="0" w:line="240" w:lineRule="auto"/>
        <w:jc w:val="right"/>
        <w:rPr>
          <w:rFonts w:ascii="Times New Roman" w:hAnsi="Times New Roman"/>
          <w:sz w:val="12"/>
          <w:szCs w:val="12"/>
        </w:rPr>
      </w:pPr>
      <w:r w:rsidRPr="00D5176F">
        <w:rPr>
          <w:rFonts w:ascii="Times New Roman" w:hAnsi="Times New Roman"/>
          <w:sz w:val="12"/>
          <w:szCs w:val="12"/>
        </w:rPr>
        <w:t>А.Н. Нестеров</w:t>
      </w:r>
    </w:p>
    <w:p w:rsidR="009A282C" w:rsidRPr="00D5176F" w:rsidRDefault="009A282C" w:rsidP="00D5176F">
      <w:pPr>
        <w:spacing w:after="0" w:line="240" w:lineRule="auto"/>
        <w:jc w:val="right"/>
        <w:rPr>
          <w:rFonts w:ascii="Times New Roman" w:hAnsi="Times New Roman"/>
          <w:sz w:val="12"/>
          <w:szCs w:val="12"/>
        </w:rPr>
      </w:pPr>
    </w:p>
    <w:p w:rsidR="00D5176F" w:rsidRPr="00D5176F" w:rsidRDefault="00D5176F" w:rsidP="00D5176F">
      <w:pPr>
        <w:spacing w:after="0" w:line="240" w:lineRule="auto"/>
        <w:jc w:val="right"/>
        <w:rPr>
          <w:rFonts w:ascii="Times New Roman" w:hAnsi="Times New Roman"/>
          <w:sz w:val="12"/>
          <w:szCs w:val="12"/>
        </w:rPr>
      </w:pPr>
      <w:r w:rsidRPr="00D5176F">
        <w:rPr>
          <w:rFonts w:ascii="Times New Roman" w:hAnsi="Times New Roman"/>
          <w:sz w:val="12"/>
          <w:szCs w:val="12"/>
        </w:rPr>
        <w:t>Глава сельского поселения Сергиевск</w:t>
      </w:r>
    </w:p>
    <w:p w:rsidR="00D5176F" w:rsidRDefault="00D5176F" w:rsidP="00D5176F">
      <w:pPr>
        <w:spacing w:after="0" w:line="240" w:lineRule="auto"/>
        <w:jc w:val="right"/>
        <w:rPr>
          <w:rFonts w:ascii="Times New Roman" w:hAnsi="Times New Roman"/>
          <w:sz w:val="12"/>
          <w:szCs w:val="12"/>
        </w:rPr>
      </w:pPr>
      <w:r w:rsidRPr="00D5176F">
        <w:rPr>
          <w:rFonts w:ascii="Times New Roman" w:hAnsi="Times New Roman"/>
          <w:sz w:val="12"/>
          <w:szCs w:val="12"/>
        </w:rPr>
        <w:t>муниципального района   Сергиевский</w:t>
      </w:r>
    </w:p>
    <w:p w:rsidR="00D5176F" w:rsidRPr="00D5176F" w:rsidRDefault="00D5176F" w:rsidP="00D5176F">
      <w:pPr>
        <w:spacing w:after="0" w:line="240" w:lineRule="auto"/>
        <w:jc w:val="right"/>
        <w:rPr>
          <w:rFonts w:ascii="Times New Roman" w:hAnsi="Times New Roman"/>
          <w:sz w:val="12"/>
          <w:szCs w:val="12"/>
        </w:rPr>
      </w:pPr>
      <w:r w:rsidRPr="00D5176F">
        <w:rPr>
          <w:rFonts w:ascii="Times New Roman" w:hAnsi="Times New Roman"/>
          <w:sz w:val="12"/>
          <w:szCs w:val="12"/>
        </w:rPr>
        <w:t>М.М. Арчибасов</w:t>
      </w:r>
    </w:p>
    <w:p w:rsidR="00D348A6" w:rsidRPr="00D348A6" w:rsidRDefault="00D348A6" w:rsidP="00D348A6">
      <w:pPr>
        <w:spacing w:after="0" w:line="240" w:lineRule="auto"/>
        <w:jc w:val="center"/>
        <w:rPr>
          <w:rFonts w:ascii="Times New Roman" w:hAnsi="Times New Roman"/>
          <w:b/>
          <w:sz w:val="12"/>
          <w:szCs w:val="12"/>
        </w:rPr>
      </w:pPr>
      <w:r w:rsidRPr="00D348A6">
        <w:rPr>
          <w:rFonts w:ascii="Times New Roman" w:hAnsi="Times New Roman"/>
          <w:b/>
          <w:sz w:val="12"/>
          <w:szCs w:val="12"/>
        </w:rPr>
        <w:t>СОБРАНИЕ ПРЕДСТАВИТЕЛЕЙ</w:t>
      </w:r>
    </w:p>
    <w:p w:rsidR="00D348A6" w:rsidRPr="00D348A6" w:rsidRDefault="00D348A6" w:rsidP="00D348A6">
      <w:pPr>
        <w:spacing w:after="0" w:line="240" w:lineRule="auto"/>
        <w:jc w:val="center"/>
        <w:rPr>
          <w:rFonts w:ascii="Times New Roman" w:hAnsi="Times New Roman"/>
          <w:b/>
          <w:sz w:val="12"/>
          <w:szCs w:val="12"/>
        </w:rPr>
      </w:pPr>
      <w:r w:rsidRPr="00D348A6">
        <w:rPr>
          <w:rFonts w:ascii="Times New Roman" w:hAnsi="Times New Roman"/>
          <w:b/>
          <w:sz w:val="12"/>
          <w:szCs w:val="12"/>
        </w:rPr>
        <w:t>СЕЛЬСКОГО ПОСЕЛЕНИЯ СЕРГИЕВСК</w:t>
      </w:r>
    </w:p>
    <w:p w:rsidR="00D348A6" w:rsidRPr="00D348A6" w:rsidRDefault="00D348A6" w:rsidP="00D348A6">
      <w:pPr>
        <w:spacing w:after="0" w:line="240" w:lineRule="auto"/>
        <w:jc w:val="center"/>
        <w:rPr>
          <w:rFonts w:ascii="Times New Roman" w:hAnsi="Times New Roman"/>
          <w:b/>
          <w:sz w:val="12"/>
          <w:szCs w:val="12"/>
        </w:rPr>
      </w:pPr>
      <w:r w:rsidRPr="00D348A6">
        <w:rPr>
          <w:rFonts w:ascii="Times New Roman" w:hAnsi="Times New Roman"/>
          <w:b/>
          <w:sz w:val="12"/>
          <w:szCs w:val="12"/>
        </w:rPr>
        <w:t>МУНИЦИПАЛЬНОГО РАЙОНА СЕРГИЕВСКИЙ</w:t>
      </w:r>
    </w:p>
    <w:p w:rsidR="00D348A6" w:rsidRPr="00D348A6" w:rsidRDefault="00D348A6" w:rsidP="00D348A6">
      <w:pPr>
        <w:spacing w:after="0" w:line="240" w:lineRule="auto"/>
        <w:jc w:val="center"/>
        <w:rPr>
          <w:rFonts w:ascii="Times New Roman" w:hAnsi="Times New Roman"/>
          <w:b/>
          <w:sz w:val="12"/>
          <w:szCs w:val="12"/>
        </w:rPr>
      </w:pPr>
      <w:r w:rsidRPr="00D348A6">
        <w:rPr>
          <w:rFonts w:ascii="Times New Roman" w:hAnsi="Times New Roman"/>
          <w:b/>
          <w:sz w:val="12"/>
          <w:szCs w:val="12"/>
        </w:rPr>
        <w:t>САМАРСКОЙ ОБЛАСТИ</w:t>
      </w:r>
    </w:p>
    <w:p w:rsidR="00D348A6" w:rsidRPr="00D348A6" w:rsidRDefault="00D348A6" w:rsidP="00D348A6">
      <w:pPr>
        <w:spacing w:after="0" w:line="240" w:lineRule="auto"/>
        <w:jc w:val="center"/>
        <w:rPr>
          <w:rFonts w:ascii="Times New Roman" w:hAnsi="Times New Roman"/>
          <w:sz w:val="12"/>
          <w:szCs w:val="12"/>
        </w:rPr>
      </w:pPr>
    </w:p>
    <w:p w:rsidR="00D348A6" w:rsidRPr="00D348A6" w:rsidRDefault="00D348A6" w:rsidP="00D348A6">
      <w:pPr>
        <w:spacing w:after="0" w:line="240" w:lineRule="auto"/>
        <w:jc w:val="center"/>
        <w:rPr>
          <w:rFonts w:ascii="Times New Roman" w:hAnsi="Times New Roman"/>
          <w:sz w:val="12"/>
          <w:szCs w:val="12"/>
        </w:rPr>
      </w:pPr>
      <w:r w:rsidRPr="00D348A6">
        <w:rPr>
          <w:rFonts w:ascii="Times New Roman" w:hAnsi="Times New Roman"/>
          <w:sz w:val="12"/>
          <w:szCs w:val="12"/>
        </w:rPr>
        <w:t>РЕШЕНИЕ</w:t>
      </w:r>
    </w:p>
    <w:p w:rsidR="00D348A6" w:rsidRPr="00D348A6" w:rsidRDefault="00D348A6" w:rsidP="00D348A6">
      <w:pPr>
        <w:spacing w:after="0" w:line="240" w:lineRule="auto"/>
        <w:jc w:val="center"/>
        <w:rPr>
          <w:rFonts w:ascii="Times New Roman" w:hAnsi="Times New Roman"/>
          <w:sz w:val="12"/>
          <w:szCs w:val="12"/>
        </w:rPr>
      </w:pPr>
      <w:r w:rsidRPr="00D348A6">
        <w:rPr>
          <w:rFonts w:ascii="Times New Roman" w:hAnsi="Times New Roman"/>
          <w:sz w:val="12"/>
          <w:szCs w:val="12"/>
        </w:rPr>
        <w:t xml:space="preserve">16 октября 2015г.                                                     </w:t>
      </w:r>
      <w:r>
        <w:rPr>
          <w:rFonts w:ascii="Times New Roman" w:hAnsi="Times New Roman"/>
          <w:sz w:val="12"/>
          <w:szCs w:val="12"/>
        </w:rPr>
        <w:t xml:space="preserve"> </w:t>
      </w:r>
      <w:r w:rsidRPr="00D348A6">
        <w:rPr>
          <w:rFonts w:ascii="Times New Roman" w:hAnsi="Times New Roman"/>
          <w:sz w:val="12"/>
          <w:szCs w:val="12"/>
        </w:rPr>
        <w:t xml:space="preserve">                                                                                                                                                              №</w:t>
      </w:r>
      <w:r>
        <w:rPr>
          <w:rFonts w:ascii="Times New Roman" w:hAnsi="Times New Roman"/>
          <w:sz w:val="12"/>
          <w:szCs w:val="12"/>
        </w:rPr>
        <w:t>10</w:t>
      </w:r>
    </w:p>
    <w:p w:rsidR="004D3ACB" w:rsidRDefault="00D348A6" w:rsidP="00D348A6">
      <w:pPr>
        <w:spacing w:after="0" w:line="240" w:lineRule="auto"/>
        <w:jc w:val="center"/>
        <w:rPr>
          <w:rFonts w:ascii="Times New Roman" w:hAnsi="Times New Roman"/>
          <w:sz w:val="12"/>
          <w:szCs w:val="12"/>
        </w:rPr>
      </w:pPr>
      <w:r w:rsidRPr="00D348A6">
        <w:rPr>
          <w:rFonts w:ascii="Times New Roman" w:hAnsi="Times New Roman"/>
          <w:b/>
          <w:sz w:val="12"/>
          <w:szCs w:val="12"/>
        </w:rPr>
        <w:t>Об утверждении Реестра должностей муниципальной службы в сельском поселении Сергиевск муниципального района Сергиевский</w:t>
      </w:r>
    </w:p>
    <w:p w:rsidR="004D3ACB" w:rsidRDefault="004D3ACB" w:rsidP="00476836">
      <w:pPr>
        <w:spacing w:after="0" w:line="240" w:lineRule="auto"/>
        <w:jc w:val="both"/>
        <w:rPr>
          <w:rFonts w:ascii="Times New Roman" w:hAnsi="Times New Roman"/>
          <w:sz w:val="12"/>
          <w:szCs w:val="12"/>
        </w:rPr>
      </w:pPr>
    </w:p>
    <w:p w:rsidR="00D348A6" w:rsidRPr="00D348A6" w:rsidRDefault="00D348A6" w:rsidP="00D348A6">
      <w:pPr>
        <w:spacing w:after="0" w:line="240" w:lineRule="auto"/>
        <w:ind w:firstLine="284"/>
        <w:jc w:val="both"/>
        <w:rPr>
          <w:rFonts w:ascii="Times New Roman" w:hAnsi="Times New Roman"/>
          <w:sz w:val="12"/>
          <w:szCs w:val="12"/>
        </w:rPr>
      </w:pPr>
      <w:r w:rsidRPr="00D348A6">
        <w:rPr>
          <w:rFonts w:ascii="Times New Roman" w:hAnsi="Times New Roman"/>
          <w:sz w:val="12"/>
          <w:szCs w:val="12"/>
        </w:rPr>
        <w:t>Принято  Собранием представителей сельского поселения Сергиевск</w:t>
      </w:r>
      <w:r>
        <w:rPr>
          <w:rFonts w:ascii="Times New Roman" w:hAnsi="Times New Roman"/>
          <w:sz w:val="12"/>
          <w:szCs w:val="12"/>
        </w:rPr>
        <w:t xml:space="preserve"> </w:t>
      </w:r>
      <w:r w:rsidRPr="00D348A6">
        <w:rPr>
          <w:rFonts w:ascii="Times New Roman" w:hAnsi="Times New Roman"/>
          <w:sz w:val="12"/>
          <w:szCs w:val="12"/>
        </w:rPr>
        <w:t>муниципального района Сергиевский</w:t>
      </w:r>
    </w:p>
    <w:p w:rsidR="00D348A6" w:rsidRPr="00D348A6" w:rsidRDefault="00D348A6" w:rsidP="00D348A6">
      <w:pPr>
        <w:spacing w:after="0" w:line="240" w:lineRule="auto"/>
        <w:ind w:firstLine="284"/>
        <w:jc w:val="both"/>
        <w:rPr>
          <w:rFonts w:ascii="Times New Roman" w:hAnsi="Times New Roman"/>
          <w:sz w:val="12"/>
          <w:szCs w:val="12"/>
        </w:rPr>
      </w:pPr>
      <w:proofErr w:type="gramStart"/>
      <w:r w:rsidRPr="00D348A6">
        <w:rPr>
          <w:rFonts w:ascii="Times New Roman" w:hAnsi="Times New Roman"/>
          <w:sz w:val="12"/>
          <w:szCs w:val="12"/>
        </w:rPr>
        <w:t xml:space="preserve">В соответствии с Федеральным </w:t>
      </w:r>
      <w:hyperlink r:id="rId12" w:history="1">
        <w:r w:rsidRPr="00D348A6">
          <w:rPr>
            <w:rStyle w:val="ae"/>
            <w:rFonts w:ascii="Times New Roman" w:hAnsi="Times New Roman"/>
            <w:sz w:val="12"/>
            <w:szCs w:val="12"/>
          </w:rPr>
          <w:t>законом</w:t>
        </w:r>
      </w:hyperlink>
      <w:r w:rsidRPr="00D348A6">
        <w:rPr>
          <w:rFonts w:ascii="Times New Roman" w:hAnsi="Times New Roman"/>
          <w:sz w:val="12"/>
          <w:szCs w:val="12"/>
        </w:rPr>
        <w:t xml:space="preserve"> от 06.10.2003 №131-ФЗ «Об общих принципах организации местного самоуправления в Российской Федерации», Федеральным Законом Российской Федерации от 02.03.2007 №25-ФЗ «О муниципальной службе в Российской Федерации», Законом  Самарской области от 30.12.2005 №254-ГД «О реестре должностей муниципальной службы в Самарской области», Уставом сельского поселения  Сергиевск муниципального района Сергиевский,</w:t>
      </w:r>
      <w:r>
        <w:rPr>
          <w:rFonts w:ascii="Times New Roman" w:hAnsi="Times New Roman"/>
          <w:sz w:val="12"/>
          <w:szCs w:val="12"/>
        </w:rPr>
        <w:t xml:space="preserve"> </w:t>
      </w:r>
      <w:r w:rsidRPr="00D348A6">
        <w:rPr>
          <w:rFonts w:ascii="Times New Roman" w:hAnsi="Times New Roman"/>
          <w:sz w:val="12"/>
          <w:szCs w:val="12"/>
        </w:rPr>
        <w:t>Собрание Представителей сельского поселения Сергиевск муниципального района Сергиевский</w:t>
      </w:r>
      <w:proofErr w:type="gramEnd"/>
    </w:p>
    <w:p w:rsidR="00D348A6" w:rsidRDefault="00D348A6" w:rsidP="00D348A6">
      <w:pPr>
        <w:spacing w:after="0" w:line="240" w:lineRule="auto"/>
        <w:ind w:firstLine="284"/>
        <w:jc w:val="both"/>
        <w:rPr>
          <w:rFonts w:ascii="Times New Roman" w:hAnsi="Times New Roman"/>
          <w:sz w:val="12"/>
          <w:szCs w:val="12"/>
        </w:rPr>
      </w:pPr>
      <w:r w:rsidRPr="00D348A6">
        <w:rPr>
          <w:rFonts w:ascii="Times New Roman" w:hAnsi="Times New Roman"/>
          <w:b/>
          <w:sz w:val="12"/>
          <w:szCs w:val="12"/>
        </w:rPr>
        <w:t>РЕШИЛО</w:t>
      </w:r>
      <w:r w:rsidRPr="00D348A6">
        <w:rPr>
          <w:rFonts w:ascii="Times New Roman" w:hAnsi="Times New Roman"/>
          <w:sz w:val="12"/>
          <w:szCs w:val="12"/>
        </w:rPr>
        <w:t>:</w:t>
      </w:r>
    </w:p>
    <w:p w:rsidR="00D348A6" w:rsidRPr="00D348A6" w:rsidRDefault="00D348A6" w:rsidP="00D348A6">
      <w:pPr>
        <w:spacing w:after="0" w:line="240" w:lineRule="auto"/>
        <w:ind w:firstLine="284"/>
        <w:jc w:val="both"/>
        <w:rPr>
          <w:rFonts w:ascii="Times New Roman" w:hAnsi="Times New Roman"/>
          <w:sz w:val="12"/>
          <w:szCs w:val="12"/>
        </w:rPr>
      </w:pPr>
      <w:r w:rsidRPr="00D348A6">
        <w:rPr>
          <w:rFonts w:ascii="Times New Roman" w:hAnsi="Times New Roman"/>
          <w:sz w:val="12"/>
          <w:szCs w:val="12"/>
        </w:rPr>
        <w:t>1.Утвердить Реестр должностей муниципальной службы в сельском поселении Сергиевск муниципального района Сергиевский согласно приложению №1.</w:t>
      </w:r>
    </w:p>
    <w:p w:rsidR="00D348A6" w:rsidRPr="00D348A6" w:rsidRDefault="00D348A6" w:rsidP="00D348A6">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D348A6">
        <w:rPr>
          <w:rFonts w:ascii="Times New Roman" w:hAnsi="Times New Roman"/>
          <w:sz w:val="12"/>
          <w:szCs w:val="12"/>
        </w:rPr>
        <w:t>Признать утратившими силу:</w:t>
      </w:r>
    </w:p>
    <w:p w:rsidR="00D348A6" w:rsidRPr="00D348A6" w:rsidRDefault="00D348A6" w:rsidP="00D348A6">
      <w:pPr>
        <w:spacing w:after="0" w:line="240" w:lineRule="auto"/>
        <w:ind w:firstLine="284"/>
        <w:jc w:val="both"/>
        <w:rPr>
          <w:rFonts w:ascii="Times New Roman" w:hAnsi="Times New Roman"/>
          <w:sz w:val="12"/>
          <w:szCs w:val="12"/>
        </w:rPr>
      </w:pPr>
      <w:r w:rsidRPr="00D348A6">
        <w:rPr>
          <w:rFonts w:ascii="Times New Roman" w:hAnsi="Times New Roman"/>
          <w:sz w:val="12"/>
          <w:szCs w:val="12"/>
        </w:rPr>
        <w:t>Решение Собрания представителей сельского поселения Сергиевск муниципального района Сергиевский от 6 февраля 2015 года № 5 «</w:t>
      </w:r>
      <w:r w:rsidRPr="00D348A6">
        <w:rPr>
          <w:rFonts w:ascii="Times New Roman" w:hAnsi="Times New Roman"/>
          <w:b/>
          <w:sz w:val="12"/>
          <w:szCs w:val="12"/>
        </w:rPr>
        <w:t xml:space="preserve"> </w:t>
      </w:r>
      <w:r w:rsidRPr="00D348A6">
        <w:rPr>
          <w:rFonts w:ascii="Times New Roman" w:hAnsi="Times New Roman"/>
          <w:sz w:val="12"/>
          <w:szCs w:val="12"/>
        </w:rPr>
        <w:t>Об утверждении Реестра должностей муниципальной службы в сельском поселении Сергиевск муниципального района Сергиевский»;</w:t>
      </w:r>
    </w:p>
    <w:p w:rsidR="00D348A6" w:rsidRPr="00D348A6" w:rsidRDefault="00D348A6" w:rsidP="00D348A6">
      <w:pPr>
        <w:spacing w:after="0" w:line="240" w:lineRule="auto"/>
        <w:ind w:firstLine="284"/>
        <w:jc w:val="both"/>
        <w:rPr>
          <w:rFonts w:ascii="Times New Roman" w:hAnsi="Times New Roman"/>
          <w:sz w:val="12"/>
          <w:szCs w:val="12"/>
        </w:rPr>
      </w:pPr>
      <w:r w:rsidRPr="00D348A6">
        <w:rPr>
          <w:rFonts w:ascii="Times New Roman" w:hAnsi="Times New Roman"/>
          <w:sz w:val="12"/>
          <w:szCs w:val="12"/>
        </w:rPr>
        <w:t>3. Опубликовать настоящее Решение в газете «Сергиевский вестник».</w:t>
      </w:r>
    </w:p>
    <w:p w:rsidR="00D348A6" w:rsidRPr="00D348A6" w:rsidRDefault="00D348A6" w:rsidP="00D348A6">
      <w:pPr>
        <w:spacing w:after="0" w:line="240" w:lineRule="auto"/>
        <w:ind w:firstLine="284"/>
        <w:jc w:val="both"/>
        <w:rPr>
          <w:rFonts w:ascii="Times New Roman" w:hAnsi="Times New Roman"/>
          <w:sz w:val="12"/>
          <w:szCs w:val="12"/>
        </w:rPr>
      </w:pPr>
      <w:r w:rsidRPr="00D348A6">
        <w:rPr>
          <w:rFonts w:ascii="Times New Roman" w:hAnsi="Times New Roman"/>
          <w:sz w:val="12"/>
          <w:szCs w:val="12"/>
        </w:rPr>
        <w:t>4. Настоящее Решение вступает в силу со дня его официального опубликования.</w:t>
      </w:r>
    </w:p>
    <w:p w:rsidR="005035E1" w:rsidRDefault="005035E1" w:rsidP="00D348A6">
      <w:pPr>
        <w:spacing w:after="0" w:line="240" w:lineRule="auto"/>
        <w:jc w:val="right"/>
        <w:rPr>
          <w:rFonts w:ascii="Times New Roman" w:hAnsi="Times New Roman"/>
          <w:sz w:val="12"/>
          <w:szCs w:val="12"/>
        </w:rPr>
      </w:pPr>
    </w:p>
    <w:p w:rsidR="00D348A6" w:rsidRPr="00D348A6" w:rsidRDefault="00D348A6" w:rsidP="00D348A6">
      <w:pPr>
        <w:spacing w:after="0" w:line="240" w:lineRule="auto"/>
        <w:jc w:val="right"/>
        <w:rPr>
          <w:rFonts w:ascii="Times New Roman" w:hAnsi="Times New Roman"/>
          <w:sz w:val="12"/>
          <w:szCs w:val="12"/>
        </w:rPr>
      </w:pPr>
      <w:r w:rsidRPr="00D348A6">
        <w:rPr>
          <w:rFonts w:ascii="Times New Roman" w:hAnsi="Times New Roman"/>
          <w:sz w:val="12"/>
          <w:szCs w:val="12"/>
        </w:rPr>
        <w:t xml:space="preserve">Председатель Собрания представителей </w:t>
      </w:r>
      <w:r>
        <w:rPr>
          <w:rFonts w:ascii="Times New Roman" w:hAnsi="Times New Roman"/>
          <w:sz w:val="12"/>
          <w:szCs w:val="12"/>
        </w:rPr>
        <w:t xml:space="preserve"> </w:t>
      </w:r>
      <w:r w:rsidRPr="00D348A6">
        <w:rPr>
          <w:rFonts w:ascii="Times New Roman" w:hAnsi="Times New Roman"/>
          <w:sz w:val="12"/>
          <w:szCs w:val="12"/>
        </w:rPr>
        <w:t>сельского поселения Сергиевск</w:t>
      </w:r>
    </w:p>
    <w:p w:rsidR="00D348A6" w:rsidRDefault="00D348A6" w:rsidP="00D348A6">
      <w:pPr>
        <w:spacing w:after="0" w:line="240" w:lineRule="auto"/>
        <w:jc w:val="right"/>
        <w:rPr>
          <w:rFonts w:ascii="Times New Roman" w:hAnsi="Times New Roman"/>
          <w:sz w:val="12"/>
          <w:szCs w:val="12"/>
        </w:rPr>
      </w:pPr>
      <w:r w:rsidRPr="00D348A6">
        <w:rPr>
          <w:rFonts w:ascii="Times New Roman" w:hAnsi="Times New Roman"/>
          <w:sz w:val="12"/>
          <w:szCs w:val="12"/>
        </w:rPr>
        <w:t>муниципального района Сергиевский</w:t>
      </w:r>
    </w:p>
    <w:p w:rsidR="00D348A6" w:rsidRDefault="00D348A6" w:rsidP="00D348A6">
      <w:pPr>
        <w:spacing w:after="0" w:line="240" w:lineRule="auto"/>
        <w:jc w:val="right"/>
        <w:rPr>
          <w:rFonts w:ascii="Times New Roman" w:hAnsi="Times New Roman"/>
          <w:sz w:val="12"/>
          <w:szCs w:val="12"/>
        </w:rPr>
      </w:pPr>
      <w:r w:rsidRPr="00D348A6">
        <w:rPr>
          <w:rFonts w:ascii="Times New Roman" w:hAnsi="Times New Roman"/>
          <w:sz w:val="12"/>
          <w:szCs w:val="12"/>
        </w:rPr>
        <w:t>А.Н. Нестеров</w:t>
      </w:r>
    </w:p>
    <w:p w:rsidR="009A282C" w:rsidRPr="00D348A6" w:rsidRDefault="009A282C" w:rsidP="00D348A6">
      <w:pPr>
        <w:spacing w:after="0" w:line="240" w:lineRule="auto"/>
        <w:jc w:val="right"/>
        <w:rPr>
          <w:rFonts w:ascii="Times New Roman" w:hAnsi="Times New Roman"/>
          <w:sz w:val="12"/>
          <w:szCs w:val="12"/>
        </w:rPr>
      </w:pPr>
    </w:p>
    <w:p w:rsidR="00D348A6" w:rsidRPr="00D348A6" w:rsidRDefault="00D348A6" w:rsidP="00D348A6">
      <w:pPr>
        <w:spacing w:after="0" w:line="240" w:lineRule="auto"/>
        <w:jc w:val="right"/>
        <w:rPr>
          <w:rFonts w:ascii="Times New Roman" w:hAnsi="Times New Roman"/>
          <w:sz w:val="12"/>
          <w:szCs w:val="12"/>
        </w:rPr>
      </w:pPr>
      <w:r w:rsidRPr="00D348A6">
        <w:rPr>
          <w:rFonts w:ascii="Times New Roman" w:hAnsi="Times New Roman"/>
          <w:sz w:val="12"/>
          <w:szCs w:val="12"/>
        </w:rPr>
        <w:t>Глава сельского поселения Сергиевск</w:t>
      </w:r>
    </w:p>
    <w:p w:rsidR="00D348A6" w:rsidRPr="00D348A6" w:rsidRDefault="00D348A6" w:rsidP="00D348A6">
      <w:pPr>
        <w:spacing w:after="0" w:line="240" w:lineRule="auto"/>
        <w:jc w:val="right"/>
        <w:rPr>
          <w:rFonts w:ascii="Times New Roman" w:hAnsi="Times New Roman"/>
          <w:sz w:val="12"/>
          <w:szCs w:val="12"/>
        </w:rPr>
      </w:pPr>
      <w:r w:rsidRPr="00D348A6">
        <w:rPr>
          <w:rFonts w:ascii="Times New Roman" w:hAnsi="Times New Roman"/>
          <w:sz w:val="12"/>
          <w:szCs w:val="12"/>
        </w:rPr>
        <w:t>муниципального района Сергиевский</w:t>
      </w:r>
    </w:p>
    <w:p w:rsidR="00D348A6" w:rsidRPr="00D348A6" w:rsidRDefault="00D348A6" w:rsidP="00D348A6">
      <w:pPr>
        <w:spacing w:after="0" w:line="240" w:lineRule="auto"/>
        <w:jc w:val="right"/>
        <w:rPr>
          <w:rFonts w:ascii="Times New Roman" w:hAnsi="Times New Roman"/>
          <w:sz w:val="12"/>
          <w:szCs w:val="12"/>
        </w:rPr>
      </w:pPr>
      <w:r w:rsidRPr="00D348A6">
        <w:rPr>
          <w:rFonts w:ascii="Times New Roman" w:hAnsi="Times New Roman"/>
          <w:sz w:val="12"/>
          <w:szCs w:val="12"/>
        </w:rPr>
        <w:t>М.М. Арчибасов</w:t>
      </w:r>
    </w:p>
    <w:p w:rsidR="00D348A6" w:rsidRPr="00D348A6" w:rsidRDefault="00D348A6" w:rsidP="00D348A6">
      <w:pPr>
        <w:spacing w:after="0" w:line="240" w:lineRule="auto"/>
        <w:jc w:val="both"/>
        <w:rPr>
          <w:rFonts w:ascii="Times New Roman" w:hAnsi="Times New Roman"/>
          <w:sz w:val="12"/>
          <w:szCs w:val="12"/>
        </w:rPr>
      </w:pPr>
    </w:p>
    <w:p w:rsidR="00EA0A11" w:rsidRPr="00EA0A11" w:rsidRDefault="00EA0A11" w:rsidP="00EA0A11">
      <w:pPr>
        <w:spacing w:after="0" w:line="240" w:lineRule="auto"/>
        <w:jc w:val="right"/>
        <w:rPr>
          <w:rFonts w:ascii="Times New Roman" w:hAnsi="Times New Roman"/>
          <w:i/>
          <w:sz w:val="12"/>
          <w:szCs w:val="12"/>
        </w:rPr>
      </w:pPr>
      <w:r w:rsidRPr="00EA0A11">
        <w:rPr>
          <w:rFonts w:ascii="Times New Roman" w:hAnsi="Times New Roman"/>
          <w:i/>
          <w:sz w:val="12"/>
          <w:szCs w:val="12"/>
        </w:rPr>
        <w:t>Приложение №1</w:t>
      </w:r>
    </w:p>
    <w:p w:rsidR="00EA0A11" w:rsidRPr="00EA0A11" w:rsidRDefault="00EA0A11" w:rsidP="00EA0A11">
      <w:pPr>
        <w:spacing w:after="0" w:line="240" w:lineRule="auto"/>
        <w:jc w:val="right"/>
        <w:rPr>
          <w:rFonts w:ascii="Times New Roman" w:hAnsi="Times New Roman"/>
          <w:i/>
          <w:sz w:val="12"/>
          <w:szCs w:val="12"/>
        </w:rPr>
      </w:pPr>
      <w:r w:rsidRPr="00EA0A11">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Сергиевск</w:t>
      </w:r>
    </w:p>
    <w:p w:rsidR="00EA0A11" w:rsidRPr="00EA0A11" w:rsidRDefault="00EA0A11" w:rsidP="00EA0A11">
      <w:pPr>
        <w:spacing w:after="0" w:line="240" w:lineRule="auto"/>
        <w:jc w:val="right"/>
        <w:rPr>
          <w:rFonts w:ascii="Times New Roman" w:hAnsi="Times New Roman"/>
          <w:i/>
          <w:sz w:val="12"/>
          <w:szCs w:val="12"/>
        </w:rPr>
      </w:pPr>
      <w:r w:rsidRPr="00EA0A11">
        <w:rPr>
          <w:rFonts w:ascii="Times New Roman" w:hAnsi="Times New Roman"/>
          <w:i/>
          <w:sz w:val="12"/>
          <w:szCs w:val="12"/>
        </w:rPr>
        <w:t>муниципального района Сергиевский Самарской области</w:t>
      </w:r>
    </w:p>
    <w:p w:rsidR="00EA0A11" w:rsidRPr="00EA0A11" w:rsidRDefault="00EA0A11" w:rsidP="00EA0A11">
      <w:pPr>
        <w:spacing w:after="0" w:line="240" w:lineRule="auto"/>
        <w:jc w:val="right"/>
        <w:rPr>
          <w:rFonts w:ascii="Times New Roman" w:hAnsi="Times New Roman"/>
          <w:sz w:val="12"/>
          <w:szCs w:val="12"/>
        </w:rPr>
      </w:pPr>
      <w:r w:rsidRPr="00EA0A11">
        <w:rPr>
          <w:rFonts w:ascii="Times New Roman" w:hAnsi="Times New Roman"/>
          <w:i/>
          <w:sz w:val="12"/>
          <w:szCs w:val="12"/>
        </w:rPr>
        <w:t>№10 от “1</w:t>
      </w:r>
      <w:r>
        <w:rPr>
          <w:rFonts w:ascii="Times New Roman" w:hAnsi="Times New Roman"/>
          <w:i/>
          <w:sz w:val="12"/>
          <w:szCs w:val="12"/>
        </w:rPr>
        <w:t>6</w:t>
      </w:r>
      <w:r w:rsidRPr="00EA0A11">
        <w:rPr>
          <w:rFonts w:ascii="Times New Roman" w:hAnsi="Times New Roman"/>
          <w:i/>
          <w:sz w:val="12"/>
          <w:szCs w:val="12"/>
        </w:rPr>
        <w:t>” октября 2015 г.</w:t>
      </w:r>
    </w:p>
    <w:p w:rsidR="00EA0A11" w:rsidRDefault="00EA0A11" w:rsidP="00EA0A11">
      <w:pPr>
        <w:spacing w:after="0" w:line="240" w:lineRule="auto"/>
        <w:jc w:val="center"/>
        <w:rPr>
          <w:rFonts w:ascii="Times New Roman" w:hAnsi="Times New Roman"/>
          <w:b/>
          <w:sz w:val="12"/>
          <w:szCs w:val="12"/>
        </w:rPr>
      </w:pPr>
      <w:r w:rsidRPr="00EA0A11">
        <w:rPr>
          <w:rFonts w:ascii="Times New Roman" w:hAnsi="Times New Roman"/>
          <w:b/>
          <w:sz w:val="12"/>
          <w:szCs w:val="12"/>
        </w:rPr>
        <w:t>РЕЕСТР ДОЛЖНОСТЕЙ</w:t>
      </w:r>
      <w:r>
        <w:rPr>
          <w:rFonts w:ascii="Times New Roman" w:hAnsi="Times New Roman"/>
          <w:b/>
          <w:sz w:val="12"/>
          <w:szCs w:val="12"/>
        </w:rPr>
        <w:t xml:space="preserve"> </w:t>
      </w:r>
      <w:r w:rsidRPr="00EA0A11">
        <w:rPr>
          <w:rFonts w:ascii="Times New Roman" w:hAnsi="Times New Roman"/>
          <w:b/>
          <w:sz w:val="12"/>
          <w:szCs w:val="12"/>
        </w:rPr>
        <w:t>МУНИЦИПАЛЬНОЙ СЛУЖБЫ В СЕЛЬСКОМ ПОСЕЛЕНИИ СЕРГИЕВСК</w:t>
      </w:r>
    </w:p>
    <w:p w:rsidR="00EA0A11" w:rsidRPr="00EA0A11" w:rsidRDefault="00EA0A11" w:rsidP="00EA0A11">
      <w:pPr>
        <w:spacing w:after="0" w:line="240" w:lineRule="auto"/>
        <w:jc w:val="center"/>
        <w:rPr>
          <w:rFonts w:ascii="Times New Roman" w:hAnsi="Times New Roman"/>
          <w:b/>
          <w:sz w:val="12"/>
          <w:szCs w:val="12"/>
        </w:rPr>
      </w:pPr>
      <w:r w:rsidRPr="00EA0A11">
        <w:rPr>
          <w:rFonts w:ascii="Times New Roman" w:hAnsi="Times New Roman"/>
          <w:b/>
          <w:sz w:val="12"/>
          <w:szCs w:val="12"/>
        </w:rPr>
        <w:t xml:space="preserve"> МУНИЦИПАЛЬНОГО РАЙОНА СЕРГИЕВСКИЙ</w:t>
      </w:r>
    </w:p>
    <w:p w:rsidR="00EA0A11" w:rsidRPr="00EA0A11" w:rsidRDefault="00EA0A11" w:rsidP="00EA0A11">
      <w:pPr>
        <w:spacing w:after="0" w:line="240" w:lineRule="auto"/>
        <w:jc w:val="both"/>
        <w:rPr>
          <w:rFonts w:ascii="Times New Roman" w:hAnsi="Times New Roman"/>
          <w:b/>
          <w:sz w:val="12"/>
          <w:szCs w:val="12"/>
        </w:rPr>
      </w:pPr>
    </w:p>
    <w:p w:rsidR="00EA0A11" w:rsidRDefault="00EA0A11" w:rsidP="00EA0A11">
      <w:pPr>
        <w:spacing w:after="0" w:line="240" w:lineRule="auto"/>
        <w:jc w:val="center"/>
        <w:rPr>
          <w:rFonts w:ascii="Times New Roman" w:hAnsi="Times New Roman"/>
          <w:sz w:val="12"/>
          <w:szCs w:val="12"/>
        </w:rPr>
      </w:pPr>
      <w:r w:rsidRPr="00EA0A11">
        <w:rPr>
          <w:rFonts w:ascii="Times New Roman" w:hAnsi="Times New Roman"/>
          <w:sz w:val="12"/>
          <w:szCs w:val="12"/>
        </w:rPr>
        <w:t>Раздел I. ПЕРЕЧЕНЬ ДОЛЖНОСТЕЙ</w:t>
      </w:r>
      <w:r>
        <w:rPr>
          <w:rFonts w:ascii="Times New Roman" w:hAnsi="Times New Roman"/>
          <w:sz w:val="12"/>
          <w:szCs w:val="12"/>
        </w:rPr>
        <w:t xml:space="preserve"> </w:t>
      </w:r>
      <w:r w:rsidRPr="00EA0A11">
        <w:rPr>
          <w:rFonts w:ascii="Times New Roman" w:hAnsi="Times New Roman"/>
          <w:sz w:val="12"/>
          <w:szCs w:val="12"/>
        </w:rPr>
        <w:t xml:space="preserve">МУНИЦИПАЛЬНОЙ СЛУЖБЫ </w:t>
      </w:r>
    </w:p>
    <w:p w:rsidR="00EA0A11" w:rsidRDefault="00EA0A11" w:rsidP="00EA0A11">
      <w:pPr>
        <w:spacing w:after="0" w:line="240" w:lineRule="auto"/>
        <w:jc w:val="center"/>
        <w:rPr>
          <w:rFonts w:ascii="Times New Roman" w:hAnsi="Times New Roman"/>
          <w:sz w:val="12"/>
          <w:szCs w:val="12"/>
        </w:rPr>
      </w:pPr>
      <w:r w:rsidRPr="00EA0A11">
        <w:rPr>
          <w:rFonts w:ascii="Times New Roman" w:hAnsi="Times New Roman"/>
          <w:sz w:val="12"/>
          <w:szCs w:val="12"/>
        </w:rPr>
        <w:t>В АДМИНИСТРАЦИИ СЕЛЬСКОГО ПОСЕЛЕНИЯ  СЕРГИЕВСК МУНИЦИПАЛЬНОГО РАЙОНА СЕРГИЕВСКИЙ</w:t>
      </w:r>
    </w:p>
    <w:p w:rsidR="00EA0A11" w:rsidRDefault="00EA0A11" w:rsidP="00EA0A11">
      <w:pPr>
        <w:spacing w:after="0" w:line="240" w:lineRule="auto"/>
        <w:jc w:val="center"/>
        <w:rPr>
          <w:rFonts w:ascii="Times New Roman" w:hAnsi="Times New Roman"/>
          <w:sz w:val="12"/>
          <w:szCs w:val="12"/>
        </w:rPr>
      </w:pPr>
      <w:r w:rsidRPr="00EA0A11">
        <w:rPr>
          <w:rFonts w:ascii="Times New Roman" w:hAnsi="Times New Roman"/>
          <w:sz w:val="12"/>
          <w:szCs w:val="12"/>
        </w:rPr>
        <w:lastRenderedPageBreak/>
        <w:t>Перечень должностей</w:t>
      </w:r>
      <w:r>
        <w:rPr>
          <w:rFonts w:ascii="Times New Roman" w:hAnsi="Times New Roman"/>
          <w:sz w:val="12"/>
          <w:szCs w:val="12"/>
        </w:rPr>
        <w:t xml:space="preserve"> </w:t>
      </w:r>
      <w:r w:rsidRPr="00EA0A11">
        <w:rPr>
          <w:rFonts w:ascii="Times New Roman" w:hAnsi="Times New Roman"/>
          <w:sz w:val="12"/>
          <w:szCs w:val="12"/>
        </w:rPr>
        <w:t>муниципальной службы категории «руководители»</w:t>
      </w:r>
      <w:r>
        <w:rPr>
          <w:rFonts w:ascii="Times New Roman" w:hAnsi="Times New Roman"/>
          <w:sz w:val="12"/>
          <w:szCs w:val="12"/>
        </w:rPr>
        <w:t xml:space="preserve"> </w:t>
      </w:r>
      <w:r w:rsidRPr="00EA0A11">
        <w:rPr>
          <w:rFonts w:ascii="Times New Roman" w:hAnsi="Times New Roman"/>
          <w:sz w:val="12"/>
          <w:szCs w:val="12"/>
        </w:rPr>
        <w:t>в администрации сельского поселения Сергиевск</w:t>
      </w:r>
    </w:p>
    <w:p w:rsidR="00EA0A11" w:rsidRPr="00EA0A11" w:rsidRDefault="00EA0A11" w:rsidP="00EA0A11">
      <w:pPr>
        <w:spacing w:after="0" w:line="240" w:lineRule="auto"/>
        <w:jc w:val="center"/>
        <w:rPr>
          <w:rFonts w:ascii="Times New Roman" w:hAnsi="Times New Roman"/>
          <w:sz w:val="12"/>
          <w:szCs w:val="12"/>
        </w:rPr>
      </w:pPr>
      <w:r w:rsidRPr="00EA0A11">
        <w:rPr>
          <w:rFonts w:ascii="Times New Roman" w:hAnsi="Times New Roman"/>
          <w:sz w:val="12"/>
          <w:szCs w:val="12"/>
        </w:rPr>
        <w:t xml:space="preserve"> муниципального района Сергиевский, учреждаемых для обеспечения исполнения полномочий администрации сельского поселения Сергиевск муниципального района Сергиевский и замещаемых без ограничения срока полномочий</w:t>
      </w:r>
    </w:p>
    <w:p w:rsidR="00EA0A11" w:rsidRPr="00EA0A11" w:rsidRDefault="00EA0A11" w:rsidP="00EA0A11">
      <w:pPr>
        <w:spacing w:after="0" w:line="240" w:lineRule="auto"/>
        <w:jc w:val="center"/>
        <w:rPr>
          <w:rFonts w:ascii="Times New Roman" w:hAnsi="Times New Roman"/>
          <w:sz w:val="12"/>
          <w:szCs w:val="12"/>
        </w:rPr>
      </w:pPr>
      <w:r w:rsidRPr="00EA0A11">
        <w:rPr>
          <w:rFonts w:ascii="Times New Roman" w:hAnsi="Times New Roman"/>
          <w:sz w:val="12"/>
          <w:szCs w:val="12"/>
        </w:rPr>
        <w:t>Высшие должности муниципальной службы</w:t>
      </w:r>
    </w:p>
    <w:p w:rsidR="00EA0A11" w:rsidRPr="00EA0A11" w:rsidRDefault="00EA0A11" w:rsidP="00EA0A11">
      <w:pPr>
        <w:spacing w:after="0" w:line="240" w:lineRule="auto"/>
        <w:ind w:firstLine="284"/>
        <w:jc w:val="both"/>
        <w:rPr>
          <w:rFonts w:ascii="Times New Roman" w:hAnsi="Times New Roman"/>
          <w:sz w:val="12"/>
          <w:szCs w:val="12"/>
        </w:rPr>
      </w:pPr>
      <w:r w:rsidRPr="00EA0A11">
        <w:rPr>
          <w:rFonts w:ascii="Times New Roman" w:hAnsi="Times New Roman"/>
          <w:sz w:val="12"/>
          <w:szCs w:val="12"/>
        </w:rPr>
        <w:t>Заместитель Главы сельского поселения Сергиевск муниципального района Сергиевский</w:t>
      </w:r>
    </w:p>
    <w:p w:rsidR="00EA0A11" w:rsidRPr="00EA0A11" w:rsidRDefault="00EA0A11" w:rsidP="00EA0A11">
      <w:pPr>
        <w:spacing w:after="0" w:line="240" w:lineRule="auto"/>
        <w:jc w:val="center"/>
        <w:rPr>
          <w:rFonts w:ascii="Times New Roman" w:hAnsi="Times New Roman"/>
          <w:b/>
          <w:sz w:val="12"/>
          <w:szCs w:val="12"/>
        </w:rPr>
      </w:pPr>
    </w:p>
    <w:p w:rsidR="00EA0A11" w:rsidRDefault="00EA0A11" w:rsidP="00EA0A11">
      <w:pPr>
        <w:spacing w:after="0" w:line="240" w:lineRule="auto"/>
        <w:jc w:val="center"/>
        <w:rPr>
          <w:rFonts w:ascii="Times New Roman" w:hAnsi="Times New Roman"/>
          <w:sz w:val="12"/>
          <w:szCs w:val="12"/>
        </w:rPr>
      </w:pPr>
      <w:r w:rsidRPr="00EA0A11">
        <w:rPr>
          <w:rFonts w:ascii="Times New Roman" w:hAnsi="Times New Roman"/>
          <w:sz w:val="12"/>
          <w:szCs w:val="12"/>
        </w:rPr>
        <w:t>Перечень должностей</w:t>
      </w:r>
      <w:r>
        <w:rPr>
          <w:rFonts w:ascii="Times New Roman" w:hAnsi="Times New Roman"/>
          <w:sz w:val="12"/>
          <w:szCs w:val="12"/>
        </w:rPr>
        <w:t xml:space="preserve"> </w:t>
      </w:r>
      <w:r w:rsidRPr="00EA0A11">
        <w:rPr>
          <w:rFonts w:ascii="Times New Roman" w:hAnsi="Times New Roman"/>
          <w:sz w:val="12"/>
          <w:szCs w:val="12"/>
        </w:rPr>
        <w:t>муниципальной службы категории «специалисты»</w:t>
      </w:r>
      <w:r>
        <w:rPr>
          <w:rFonts w:ascii="Times New Roman" w:hAnsi="Times New Roman"/>
          <w:sz w:val="12"/>
          <w:szCs w:val="12"/>
        </w:rPr>
        <w:t xml:space="preserve"> </w:t>
      </w:r>
      <w:r w:rsidRPr="00EA0A11">
        <w:rPr>
          <w:rFonts w:ascii="Times New Roman" w:hAnsi="Times New Roman"/>
          <w:sz w:val="12"/>
          <w:szCs w:val="12"/>
        </w:rPr>
        <w:t xml:space="preserve">в Администрации сельского поселения  Сергиевск  </w:t>
      </w:r>
    </w:p>
    <w:p w:rsidR="00EA0A11" w:rsidRDefault="00EA0A11" w:rsidP="00EA0A11">
      <w:pPr>
        <w:spacing w:after="0" w:line="240" w:lineRule="auto"/>
        <w:jc w:val="center"/>
        <w:rPr>
          <w:rFonts w:ascii="Times New Roman" w:hAnsi="Times New Roman"/>
          <w:sz w:val="12"/>
          <w:szCs w:val="12"/>
        </w:rPr>
      </w:pPr>
      <w:r w:rsidRPr="00EA0A11">
        <w:rPr>
          <w:rFonts w:ascii="Times New Roman" w:hAnsi="Times New Roman"/>
          <w:sz w:val="12"/>
          <w:szCs w:val="12"/>
        </w:rPr>
        <w:t>муниципального района Сергиевский,</w:t>
      </w:r>
      <w:r>
        <w:rPr>
          <w:rFonts w:ascii="Times New Roman" w:hAnsi="Times New Roman"/>
          <w:sz w:val="12"/>
          <w:szCs w:val="12"/>
        </w:rPr>
        <w:t xml:space="preserve"> </w:t>
      </w:r>
      <w:proofErr w:type="gramStart"/>
      <w:r w:rsidRPr="00EA0A11">
        <w:rPr>
          <w:rFonts w:ascii="Times New Roman" w:hAnsi="Times New Roman"/>
          <w:sz w:val="12"/>
          <w:szCs w:val="12"/>
        </w:rPr>
        <w:t>учреждаемых</w:t>
      </w:r>
      <w:proofErr w:type="gramEnd"/>
      <w:r w:rsidRPr="00EA0A11">
        <w:rPr>
          <w:rFonts w:ascii="Times New Roman" w:hAnsi="Times New Roman"/>
          <w:sz w:val="12"/>
          <w:szCs w:val="12"/>
        </w:rPr>
        <w:t xml:space="preserve"> для профессионального обеспечения исполнения</w:t>
      </w:r>
      <w:r>
        <w:rPr>
          <w:rFonts w:ascii="Times New Roman" w:hAnsi="Times New Roman"/>
          <w:sz w:val="12"/>
          <w:szCs w:val="12"/>
        </w:rPr>
        <w:t xml:space="preserve"> </w:t>
      </w:r>
      <w:r w:rsidRPr="00EA0A11">
        <w:rPr>
          <w:rFonts w:ascii="Times New Roman" w:hAnsi="Times New Roman"/>
          <w:sz w:val="12"/>
          <w:szCs w:val="12"/>
        </w:rPr>
        <w:t xml:space="preserve">органом местного самоуправления </w:t>
      </w:r>
    </w:p>
    <w:p w:rsidR="00EA0A11" w:rsidRPr="00EA0A11" w:rsidRDefault="00EA0A11" w:rsidP="00EA0A11">
      <w:pPr>
        <w:spacing w:after="0" w:line="240" w:lineRule="auto"/>
        <w:jc w:val="center"/>
        <w:rPr>
          <w:rFonts w:ascii="Times New Roman" w:hAnsi="Times New Roman"/>
          <w:sz w:val="12"/>
          <w:szCs w:val="12"/>
        </w:rPr>
      </w:pPr>
      <w:r w:rsidRPr="00EA0A11">
        <w:rPr>
          <w:rFonts w:ascii="Times New Roman" w:hAnsi="Times New Roman"/>
          <w:sz w:val="12"/>
          <w:szCs w:val="12"/>
        </w:rPr>
        <w:t>или лицом, замещающим</w:t>
      </w:r>
      <w:r>
        <w:rPr>
          <w:rFonts w:ascii="Times New Roman" w:hAnsi="Times New Roman"/>
          <w:sz w:val="12"/>
          <w:szCs w:val="12"/>
        </w:rPr>
        <w:t xml:space="preserve"> </w:t>
      </w:r>
      <w:r w:rsidRPr="00EA0A11">
        <w:rPr>
          <w:rFonts w:ascii="Times New Roman" w:hAnsi="Times New Roman"/>
          <w:sz w:val="12"/>
          <w:szCs w:val="12"/>
        </w:rPr>
        <w:t>муниципальную должность, установленных задач</w:t>
      </w:r>
      <w:r>
        <w:rPr>
          <w:rFonts w:ascii="Times New Roman" w:hAnsi="Times New Roman"/>
          <w:sz w:val="12"/>
          <w:szCs w:val="12"/>
        </w:rPr>
        <w:t xml:space="preserve"> </w:t>
      </w:r>
      <w:r w:rsidRPr="00EA0A11">
        <w:rPr>
          <w:rFonts w:ascii="Times New Roman" w:hAnsi="Times New Roman"/>
          <w:sz w:val="12"/>
          <w:szCs w:val="12"/>
        </w:rPr>
        <w:t>и функций и замещаемых без ограничения срока полномочий</w:t>
      </w:r>
    </w:p>
    <w:p w:rsidR="00EA0A11" w:rsidRPr="00EA0A11" w:rsidRDefault="00EA0A11" w:rsidP="00EA0A11">
      <w:pPr>
        <w:spacing w:after="0" w:line="240" w:lineRule="auto"/>
        <w:jc w:val="center"/>
        <w:rPr>
          <w:rFonts w:ascii="Times New Roman" w:hAnsi="Times New Roman"/>
          <w:sz w:val="12"/>
          <w:szCs w:val="12"/>
        </w:rPr>
      </w:pPr>
      <w:r w:rsidRPr="00EA0A11">
        <w:rPr>
          <w:rFonts w:ascii="Times New Roman" w:hAnsi="Times New Roman"/>
          <w:sz w:val="12"/>
          <w:szCs w:val="12"/>
        </w:rPr>
        <w:t>Старшие должности муниципальной службы</w:t>
      </w:r>
    </w:p>
    <w:p w:rsidR="00EA0A11" w:rsidRDefault="00EA0A11" w:rsidP="00EA0A11">
      <w:pPr>
        <w:spacing w:after="0" w:line="240" w:lineRule="auto"/>
        <w:ind w:firstLine="284"/>
        <w:jc w:val="both"/>
        <w:rPr>
          <w:rFonts w:ascii="Times New Roman" w:hAnsi="Times New Roman"/>
          <w:sz w:val="12"/>
          <w:szCs w:val="12"/>
        </w:rPr>
      </w:pPr>
      <w:r w:rsidRPr="00EA0A11">
        <w:rPr>
          <w:rFonts w:ascii="Times New Roman" w:hAnsi="Times New Roman"/>
          <w:sz w:val="12"/>
          <w:szCs w:val="12"/>
        </w:rPr>
        <w:t>Ведущий специалист</w:t>
      </w:r>
    </w:p>
    <w:p w:rsidR="009A282C" w:rsidRDefault="009A282C" w:rsidP="00EA0A11">
      <w:pPr>
        <w:spacing w:after="0" w:line="240" w:lineRule="auto"/>
        <w:ind w:firstLine="284"/>
        <w:jc w:val="both"/>
        <w:rPr>
          <w:rFonts w:ascii="Times New Roman" w:hAnsi="Times New Roman"/>
          <w:sz w:val="12"/>
          <w:szCs w:val="12"/>
        </w:rPr>
      </w:pPr>
    </w:p>
    <w:p w:rsidR="00EA0A11" w:rsidRDefault="00EA0A11" w:rsidP="00EA0A11">
      <w:pPr>
        <w:spacing w:after="0" w:line="240" w:lineRule="auto"/>
        <w:jc w:val="center"/>
        <w:rPr>
          <w:rFonts w:ascii="Times New Roman" w:hAnsi="Times New Roman"/>
          <w:sz w:val="12"/>
          <w:szCs w:val="12"/>
        </w:rPr>
      </w:pPr>
      <w:r w:rsidRPr="00EA0A11">
        <w:rPr>
          <w:rFonts w:ascii="Times New Roman" w:hAnsi="Times New Roman"/>
          <w:sz w:val="12"/>
          <w:szCs w:val="12"/>
        </w:rPr>
        <w:t>Перечень должностей</w:t>
      </w:r>
      <w:r>
        <w:rPr>
          <w:rFonts w:ascii="Times New Roman" w:hAnsi="Times New Roman"/>
          <w:sz w:val="12"/>
          <w:szCs w:val="12"/>
        </w:rPr>
        <w:t xml:space="preserve"> </w:t>
      </w:r>
      <w:r w:rsidRPr="00EA0A11">
        <w:rPr>
          <w:rFonts w:ascii="Times New Roman" w:hAnsi="Times New Roman"/>
          <w:sz w:val="12"/>
          <w:szCs w:val="12"/>
        </w:rPr>
        <w:t>муниципальной службы категории «обеспечивающие</w:t>
      </w:r>
      <w:r>
        <w:rPr>
          <w:rFonts w:ascii="Times New Roman" w:hAnsi="Times New Roman"/>
          <w:sz w:val="12"/>
          <w:szCs w:val="12"/>
        </w:rPr>
        <w:t xml:space="preserve"> </w:t>
      </w:r>
      <w:r w:rsidRPr="00EA0A11">
        <w:rPr>
          <w:rFonts w:ascii="Times New Roman" w:hAnsi="Times New Roman"/>
          <w:sz w:val="12"/>
          <w:szCs w:val="12"/>
        </w:rPr>
        <w:t xml:space="preserve">специалисты» в Администрации сельского поселения Сергиевск муниципального района Сергиевский, учреждаемых для обеспечения исполнения полномочий органа местного самоуправления </w:t>
      </w:r>
    </w:p>
    <w:p w:rsidR="00EA0A11" w:rsidRPr="00EA0A11" w:rsidRDefault="00EA0A11" w:rsidP="00EA0A11">
      <w:pPr>
        <w:spacing w:after="0" w:line="240" w:lineRule="auto"/>
        <w:jc w:val="center"/>
        <w:rPr>
          <w:rFonts w:ascii="Times New Roman" w:hAnsi="Times New Roman"/>
          <w:sz w:val="12"/>
          <w:szCs w:val="12"/>
        </w:rPr>
      </w:pPr>
      <w:r w:rsidRPr="00EA0A11">
        <w:rPr>
          <w:rFonts w:ascii="Times New Roman" w:hAnsi="Times New Roman"/>
          <w:sz w:val="12"/>
          <w:szCs w:val="12"/>
        </w:rPr>
        <w:t>или лица, замещающего муниципальную должность,</w:t>
      </w:r>
      <w:r>
        <w:rPr>
          <w:rFonts w:ascii="Times New Roman" w:hAnsi="Times New Roman"/>
          <w:sz w:val="12"/>
          <w:szCs w:val="12"/>
        </w:rPr>
        <w:t xml:space="preserve"> </w:t>
      </w:r>
      <w:r w:rsidRPr="00EA0A11">
        <w:rPr>
          <w:rFonts w:ascii="Times New Roman" w:hAnsi="Times New Roman"/>
          <w:sz w:val="12"/>
          <w:szCs w:val="12"/>
        </w:rPr>
        <w:t>и замещаемых без ограничения срока полномочий</w:t>
      </w:r>
    </w:p>
    <w:p w:rsidR="00EA0A11" w:rsidRPr="00EA0A11" w:rsidRDefault="00EA0A11" w:rsidP="00EA0A11">
      <w:pPr>
        <w:spacing w:after="0" w:line="240" w:lineRule="auto"/>
        <w:jc w:val="center"/>
        <w:rPr>
          <w:rFonts w:ascii="Times New Roman" w:hAnsi="Times New Roman"/>
          <w:sz w:val="12"/>
          <w:szCs w:val="12"/>
        </w:rPr>
      </w:pPr>
      <w:r w:rsidRPr="00EA0A11">
        <w:rPr>
          <w:rFonts w:ascii="Times New Roman" w:hAnsi="Times New Roman"/>
          <w:sz w:val="12"/>
          <w:szCs w:val="12"/>
        </w:rPr>
        <w:t>Младшие должности муниципальной службы</w:t>
      </w:r>
    </w:p>
    <w:p w:rsidR="00EA0A11" w:rsidRPr="00EA0A11" w:rsidRDefault="00EA0A11" w:rsidP="00EA0A11">
      <w:pPr>
        <w:spacing w:after="0" w:line="240" w:lineRule="auto"/>
        <w:ind w:firstLine="284"/>
        <w:jc w:val="both"/>
        <w:rPr>
          <w:rFonts w:ascii="Times New Roman" w:hAnsi="Times New Roman"/>
          <w:sz w:val="12"/>
          <w:szCs w:val="12"/>
        </w:rPr>
      </w:pPr>
      <w:r w:rsidRPr="00EA0A11">
        <w:rPr>
          <w:rFonts w:ascii="Times New Roman" w:hAnsi="Times New Roman"/>
          <w:sz w:val="12"/>
          <w:szCs w:val="12"/>
        </w:rPr>
        <w:t>Специалист</w:t>
      </w:r>
    </w:p>
    <w:p w:rsidR="005035E1" w:rsidRDefault="005035E1" w:rsidP="002812F9">
      <w:pPr>
        <w:spacing w:after="0" w:line="240" w:lineRule="auto"/>
        <w:jc w:val="center"/>
        <w:rPr>
          <w:rFonts w:ascii="Times New Roman" w:hAnsi="Times New Roman"/>
          <w:b/>
          <w:sz w:val="12"/>
          <w:szCs w:val="12"/>
        </w:rPr>
      </w:pPr>
    </w:p>
    <w:p w:rsidR="002812F9" w:rsidRPr="002812F9" w:rsidRDefault="002812F9" w:rsidP="002812F9">
      <w:pPr>
        <w:spacing w:after="0" w:line="240" w:lineRule="auto"/>
        <w:jc w:val="center"/>
        <w:rPr>
          <w:rFonts w:ascii="Times New Roman" w:hAnsi="Times New Roman"/>
          <w:b/>
          <w:sz w:val="12"/>
          <w:szCs w:val="12"/>
        </w:rPr>
      </w:pPr>
      <w:r w:rsidRPr="002812F9">
        <w:rPr>
          <w:rFonts w:ascii="Times New Roman" w:hAnsi="Times New Roman"/>
          <w:b/>
          <w:sz w:val="12"/>
          <w:szCs w:val="12"/>
        </w:rPr>
        <w:t>СОБРАНИЕ ПРЕДСТАВИТЕЛЕЙ</w:t>
      </w:r>
    </w:p>
    <w:p w:rsidR="002812F9" w:rsidRPr="002812F9" w:rsidRDefault="002812F9" w:rsidP="002812F9">
      <w:pPr>
        <w:spacing w:after="0" w:line="240" w:lineRule="auto"/>
        <w:jc w:val="center"/>
        <w:rPr>
          <w:rFonts w:ascii="Times New Roman" w:hAnsi="Times New Roman"/>
          <w:b/>
          <w:sz w:val="12"/>
          <w:szCs w:val="12"/>
        </w:rPr>
      </w:pPr>
      <w:r w:rsidRPr="002812F9">
        <w:rPr>
          <w:rFonts w:ascii="Times New Roman" w:hAnsi="Times New Roman"/>
          <w:b/>
          <w:sz w:val="12"/>
          <w:szCs w:val="12"/>
        </w:rPr>
        <w:t xml:space="preserve">СЕЛЬСКОГО ПОСЕЛЕНИЯ </w:t>
      </w:r>
      <w:r>
        <w:rPr>
          <w:rFonts w:ascii="Times New Roman" w:hAnsi="Times New Roman"/>
          <w:b/>
          <w:sz w:val="12"/>
          <w:szCs w:val="12"/>
        </w:rPr>
        <w:t>СЕРНОВОДСК</w:t>
      </w:r>
    </w:p>
    <w:p w:rsidR="002812F9" w:rsidRPr="002812F9" w:rsidRDefault="002812F9" w:rsidP="002812F9">
      <w:pPr>
        <w:spacing w:after="0" w:line="240" w:lineRule="auto"/>
        <w:jc w:val="center"/>
        <w:rPr>
          <w:rFonts w:ascii="Times New Roman" w:hAnsi="Times New Roman"/>
          <w:b/>
          <w:sz w:val="12"/>
          <w:szCs w:val="12"/>
        </w:rPr>
      </w:pPr>
      <w:r w:rsidRPr="002812F9">
        <w:rPr>
          <w:rFonts w:ascii="Times New Roman" w:hAnsi="Times New Roman"/>
          <w:b/>
          <w:sz w:val="12"/>
          <w:szCs w:val="12"/>
        </w:rPr>
        <w:t>МУНИЦИПАЛЬНОГО РАЙОНА СЕРГИЕВСКИЙ</w:t>
      </w:r>
    </w:p>
    <w:p w:rsidR="002812F9" w:rsidRPr="002812F9" w:rsidRDefault="002812F9" w:rsidP="002812F9">
      <w:pPr>
        <w:spacing w:after="0" w:line="240" w:lineRule="auto"/>
        <w:jc w:val="center"/>
        <w:rPr>
          <w:rFonts w:ascii="Times New Roman" w:hAnsi="Times New Roman"/>
          <w:b/>
          <w:sz w:val="12"/>
          <w:szCs w:val="12"/>
        </w:rPr>
      </w:pPr>
      <w:r w:rsidRPr="002812F9">
        <w:rPr>
          <w:rFonts w:ascii="Times New Roman" w:hAnsi="Times New Roman"/>
          <w:b/>
          <w:sz w:val="12"/>
          <w:szCs w:val="12"/>
        </w:rPr>
        <w:t>САМАРСКОЙ ОБЛАСТИ</w:t>
      </w:r>
    </w:p>
    <w:p w:rsidR="002812F9" w:rsidRPr="002812F9" w:rsidRDefault="002812F9" w:rsidP="002812F9">
      <w:pPr>
        <w:spacing w:after="0" w:line="240" w:lineRule="auto"/>
        <w:jc w:val="center"/>
        <w:rPr>
          <w:rFonts w:ascii="Times New Roman" w:hAnsi="Times New Roman"/>
          <w:sz w:val="12"/>
          <w:szCs w:val="12"/>
        </w:rPr>
      </w:pPr>
    </w:p>
    <w:p w:rsidR="002812F9" w:rsidRPr="002812F9" w:rsidRDefault="002812F9" w:rsidP="002812F9">
      <w:pPr>
        <w:spacing w:after="0" w:line="240" w:lineRule="auto"/>
        <w:jc w:val="center"/>
        <w:rPr>
          <w:rFonts w:ascii="Times New Roman" w:hAnsi="Times New Roman"/>
          <w:sz w:val="12"/>
          <w:szCs w:val="12"/>
        </w:rPr>
      </w:pPr>
      <w:r w:rsidRPr="002812F9">
        <w:rPr>
          <w:rFonts w:ascii="Times New Roman" w:hAnsi="Times New Roman"/>
          <w:sz w:val="12"/>
          <w:szCs w:val="12"/>
        </w:rPr>
        <w:t>РЕШЕНИЕ</w:t>
      </w:r>
    </w:p>
    <w:p w:rsidR="002812F9" w:rsidRPr="002812F9" w:rsidRDefault="002812F9" w:rsidP="002812F9">
      <w:pPr>
        <w:spacing w:after="0" w:line="240" w:lineRule="auto"/>
        <w:jc w:val="center"/>
        <w:rPr>
          <w:rFonts w:ascii="Times New Roman" w:hAnsi="Times New Roman"/>
          <w:sz w:val="12"/>
          <w:szCs w:val="12"/>
        </w:rPr>
      </w:pPr>
      <w:r w:rsidRPr="002812F9">
        <w:rPr>
          <w:rFonts w:ascii="Times New Roman" w:hAnsi="Times New Roman"/>
          <w:sz w:val="12"/>
          <w:szCs w:val="12"/>
        </w:rPr>
        <w:t>1</w:t>
      </w:r>
      <w:r>
        <w:rPr>
          <w:rFonts w:ascii="Times New Roman" w:hAnsi="Times New Roman"/>
          <w:sz w:val="12"/>
          <w:szCs w:val="12"/>
        </w:rPr>
        <w:t>3</w:t>
      </w:r>
      <w:r w:rsidRPr="002812F9">
        <w:rPr>
          <w:rFonts w:ascii="Times New Roman" w:hAnsi="Times New Roman"/>
          <w:sz w:val="12"/>
          <w:szCs w:val="12"/>
        </w:rPr>
        <w:t xml:space="preserve"> октября 2015г.                                                                                                   </w:t>
      </w:r>
      <w:r>
        <w:rPr>
          <w:rFonts w:ascii="Times New Roman" w:hAnsi="Times New Roman"/>
          <w:sz w:val="12"/>
          <w:szCs w:val="12"/>
        </w:rPr>
        <w:t xml:space="preserve">    </w:t>
      </w:r>
      <w:r w:rsidRPr="002812F9">
        <w:rPr>
          <w:rFonts w:ascii="Times New Roman" w:hAnsi="Times New Roman"/>
          <w:sz w:val="12"/>
          <w:szCs w:val="12"/>
        </w:rPr>
        <w:t xml:space="preserve">                                                                                                               №</w:t>
      </w:r>
      <w:r>
        <w:rPr>
          <w:rFonts w:ascii="Times New Roman" w:hAnsi="Times New Roman"/>
          <w:sz w:val="12"/>
          <w:szCs w:val="12"/>
        </w:rPr>
        <w:t>9</w:t>
      </w:r>
    </w:p>
    <w:p w:rsidR="002812F9" w:rsidRDefault="002812F9" w:rsidP="002812F9">
      <w:pPr>
        <w:spacing w:after="0" w:line="240" w:lineRule="auto"/>
        <w:jc w:val="center"/>
        <w:rPr>
          <w:rFonts w:ascii="Times New Roman" w:hAnsi="Times New Roman"/>
          <w:b/>
          <w:sz w:val="12"/>
          <w:szCs w:val="12"/>
        </w:rPr>
      </w:pPr>
      <w:r w:rsidRPr="002812F9">
        <w:rPr>
          <w:rFonts w:ascii="Times New Roman" w:hAnsi="Times New Roman"/>
          <w:b/>
          <w:sz w:val="12"/>
          <w:szCs w:val="12"/>
        </w:rPr>
        <w:t xml:space="preserve">О признании </w:t>
      </w:r>
      <w:proofErr w:type="gramStart"/>
      <w:r w:rsidRPr="002812F9">
        <w:rPr>
          <w:rFonts w:ascii="Times New Roman" w:hAnsi="Times New Roman"/>
          <w:b/>
          <w:sz w:val="12"/>
          <w:szCs w:val="12"/>
        </w:rPr>
        <w:t>утратившими</w:t>
      </w:r>
      <w:proofErr w:type="gramEnd"/>
      <w:r w:rsidRPr="002812F9">
        <w:rPr>
          <w:rFonts w:ascii="Times New Roman" w:hAnsi="Times New Roman"/>
          <w:b/>
          <w:sz w:val="12"/>
          <w:szCs w:val="12"/>
        </w:rPr>
        <w:t xml:space="preserve"> силу решений Собрания представителей сельского поселения  Серноводск </w:t>
      </w:r>
    </w:p>
    <w:p w:rsidR="002812F9" w:rsidRPr="002812F9" w:rsidRDefault="002812F9" w:rsidP="002812F9">
      <w:pPr>
        <w:spacing w:after="0" w:line="240" w:lineRule="auto"/>
        <w:jc w:val="center"/>
        <w:rPr>
          <w:rFonts w:ascii="Times New Roman" w:hAnsi="Times New Roman"/>
          <w:b/>
          <w:sz w:val="12"/>
          <w:szCs w:val="12"/>
        </w:rPr>
      </w:pPr>
      <w:r w:rsidRPr="002812F9">
        <w:rPr>
          <w:rFonts w:ascii="Times New Roman" w:hAnsi="Times New Roman"/>
          <w:b/>
          <w:sz w:val="12"/>
          <w:szCs w:val="12"/>
        </w:rPr>
        <w:t>муниципального района Сергиевский</w:t>
      </w:r>
    </w:p>
    <w:p w:rsidR="002812F9" w:rsidRPr="002812F9" w:rsidRDefault="002812F9" w:rsidP="002812F9">
      <w:pPr>
        <w:spacing w:after="0" w:line="240" w:lineRule="auto"/>
        <w:jc w:val="both"/>
        <w:rPr>
          <w:rFonts w:ascii="Times New Roman" w:hAnsi="Times New Roman"/>
          <w:sz w:val="12"/>
          <w:szCs w:val="12"/>
        </w:rPr>
      </w:pPr>
    </w:p>
    <w:p w:rsidR="002812F9" w:rsidRPr="002812F9" w:rsidRDefault="002812F9" w:rsidP="002812F9">
      <w:pPr>
        <w:spacing w:after="0" w:line="240" w:lineRule="auto"/>
        <w:ind w:firstLine="284"/>
        <w:jc w:val="both"/>
        <w:rPr>
          <w:rFonts w:ascii="Times New Roman" w:hAnsi="Times New Roman"/>
          <w:sz w:val="12"/>
          <w:szCs w:val="12"/>
        </w:rPr>
      </w:pPr>
      <w:r>
        <w:rPr>
          <w:rFonts w:ascii="Times New Roman" w:hAnsi="Times New Roman"/>
          <w:sz w:val="12"/>
          <w:szCs w:val="12"/>
        </w:rPr>
        <w:t>П</w:t>
      </w:r>
      <w:r w:rsidRPr="002812F9">
        <w:rPr>
          <w:rFonts w:ascii="Times New Roman" w:hAnsi="Times New Roman"/>
          <w:sz w:val="12"/>
          <w:szCs w:val="12"/>
        </w:rPr>
        <w:t>ринято  Собранием Представителей</w:t>
      </w:r>
      <w:r>
        <w:rPr>
          <w:rFonts w:ascii="Times New Roman" w:hAnsi="Times New Roman"/>
          <w:sz w:val="12"/>
          <w:szCs w:val="12"/>
        </w:rPr>
        <w:t xml:space="preserve"> </w:t>
      </w:r>
      <w:r w:rsidRPr="002812F9">
        <w:rPr>
          <w:rFonts w:ascii="Times New Roman" w:hAnsi="Times New Roman"/>
          <w:sz w:val="12"/>
          <w:szCs w:val="12"/>
        </w:rPr>
        <w:t>сельского поселения Серноводск</w:t>
      </w:r>
      <w:r>
        <w:rPr>
          <w:rFonts w:ascii="Times New Roman" w:hAnsi="Times New Roman"/>
          <w:sz w:val="12"/>
          <w:szCs w:val="12"/>
        </w:rPr>
        <w:t xml:space="preserve"> </w:t>
      </w:r>
      <w:r w:rsidRPr="002812F9">
        <w:rPr>
          <w:rFonts w:ascii="Times New Roman" w:hAnsi="Times New Roman"/>
          <w:sz w:val="12"/>
          <w:szCs w:val="12"/>
        </w:rPr>
        <w:t>муниципального района Сергиевский</w:t>
      </w:r>
    </w:p>
    <w:p w:rsidR="002812F9" w:rsidRPr="002812F9" w:rsidRDefault="002812F9" w:rsidP="002812F9">
      <w:pPr>
        <w:spacing w:after="0" w:line="240" w:lineRule="auto"/>
        <w:ind w:firstLine="284"/>
        <w:jc w:val="both"/>
        <w:rPr>
          <w:rFonts w:ascii="Times New Roman" w:hAnsi="Times New Roman"/>
          <w:sz w:val="12"/>
          <w:szCs w:val="12"/>
        </w:rPr>
      </w:pPr>
      <w:r w:rsidRPr="002812F9">
        <w:rPr>
          <w:rFonts w:ascii="Times New Roman" w:hAnsi="Times New Roman"/>
          <w:sz w:val="12"/>
          <w:szCs w:val="12"/>
        </w:rPr>
        <w:t xml:space="preserve">В соответствии с  Федеральным законом от 06.10.2003 г.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Самарской области, в целях приведения в соответствие с действующим законодательством, Собрание представителей сельского поселения Серноводск муниципального района Сергиевский  </w:t>
      </w:r>
    </w:p>
    <w:p w:rsidR="002812F9" w:rsidRDefault="002812F9" w:rsidP="002812F9">
      <w:pPr>
        <w:spacing w:after="0" w:line="240" w:lineRule="auto"/>
        <w:ind w:firstLine="284"/>
        <w:jc w:val="both"/>
        <w:rPr>
          <w:rFonts w:ascii="Times New Roman" w:hAnsi="Times New Roman"/>
          <w:sz w:val="12"/>
          <w:szCs w:val="12"/>
        </w:rPr>
      </w:pPr>
      <w:r w:rsidRPr="002812F9">
        <w:rPr>
          <w:rFonts w:ascii="Times New Roman" w:hAnsi="Times New Roman"/>
          <w:b/>
          <w:sz w:val="12"/>
          <w:szCs w:val="12"/>
          <w:lang w:val="x-none"/>
        </w:rPr>
        <w:t>РЕШИЛО</w:t>
      </w:r>
      <w:r w:rsidRPr="002812F9">
        <w:rPr>
          <w:rFonts w:ascii="Times New Roman" w:hAnsi="Times New Roman"/>
          <w:sz w:val="12"/>
          <w:szCs w:val="12"/>
          <w:lang w:val="x-none"/>
        </w:rPr>
        <w:t>:</w:t>
      </w:r>
    </w:p>
    <w:p w:rsidR="002812F9" w:rsidRPr="002812F9" w:rsidRDefault="002812F9" w:rsidP="002812F9">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2812F9">
        <w:rPr>
          <w:rFonts w:ascii="Times New Roman" w:hAnsi="Times New Roman"/>
          <w:sz w:val="12"/>
          <w:szCs w:val="12"/>
        </w:rPr>
        <w:t>Признать утратившими силу:</w:t>
      </w:r>
    </w:p>
    <w:p w:rsidR="002812F9" w:rsidRPr="002812F9" w:rsidRDefault="002812F9" w:rsidP="002812F9">
      <w:pPr>
        <w:spacing w:after="0" w:line="240" w:lineRule="auto"/>
        <w:ind w:firstLine="284"/>
        <w:jc w:val="both"/>
        <w:rPr>
          <w:rFonts w:ascii="Times New Roman" w:hAnsi="Times New Roman"/>
          <w:sz w:val="12"/>
          <w:szCs w:val="12"/>
        </w:rPr>
      </w:pPr>
      <w:r w:rsidRPr="002812F9">
        <w:rPr>
          <w:rFonts w:ascii="Times New Roman" w:hAnsi="Times New Roman"/>
          <w:sz w:val="12"/>
          <w:szCs w:val="12"/>
        </w:rPr>
        <w:t>1.1. Решение Собрания представителей сельского поселения Серноводск муниципального района Сергиевский № 3 от 16.09.2015г. «</w:t>
      </w:r>
      <w:r w:rsidRPr="002812F9">
        <w:rPr>
          <w:rFonts w:ascii="Times New Roman" w:hAnsi="Times New Roman"/>
          <w:bCs/>
          <w:sz w:val="12"/>
          <w:szCs w:val="12"/>
        </w:rPr>
        <w:t>О назначении исполняющим обязанности  Главы сельского поселения Серноводск муниципального района Сергиевский Самарской области</w:t>
      </w:r>
      <w:r w:rsidRPr="002812F9">
        <w:rPr>
          <w:rFonts w:ascii="Times New Roman" w:hAnsi="Times New Roman"/>
          <w:sz w:val="12"/>
          <w:szCs w:val="12"/>
        </w:rPr>
        <w:t xml:space="preserve">»; </w:t>
      </w:r>
    </w:p>
    <w:p w:rsidR="002812F9" w:rsidRPr="002812F9" w:rsidRDefault="002812F9" w:rsidP="002812F9">
      <w:pPr>
        <w:spacing w:after="0" w:line="240" w:lineRule="auto"/>
        <w:ind w:firstLine="284"/>
        <w:jc w:val="both"/>
        <w:rPr>
          <w:rFonts w:ascii="Times New Roman" w:hAnsi="Times New Roman"/>
          <w:bCs/>
          <w:sz w:val="12"/>
          <w:szCs w:val="12"/>
        </w:rPr>
      </w:pPr>
      <w:r w:rsidRPr="002812F9">
        <w:rPr>
          <w:rFonts w:ascii="Times New Roman" w:hAnsi="Times New Roman"/>
          <w:sz w:val="12"/>
          <w:szCs w:val="12"/>
        </w:rPr>
        <w:t>1.2. Решение Собрания представителей сельского поселения Серноводск   муниципального района Сергиевский № 33 от  20.10.2014г.</w:t>
      </w:r>
      <w:r w:rsidRPr="002812F9">
        <w:rPr>
          <w:rFonts w:ascii="Times New Roman" w:hAnsi="Times New Roman"/>
          <w:b/>
          <w:bCs/>
          <w:sz w:val="12"/>
          <w:szCs w:val="12"/>
        </w:rPr>
        <w:t xml:space="preserve"> </w:t>
      </w:r>
      <w:r w:rsidRPr="002812F9">
        <w:rPr>
          <w:rFonts w:ascii="Times New Roman" w:hAnsi="Times New Roman"/>
          <w:bCs/>
          <w:sz w:val="12"/>
          <w:szCs w:val="12"/>
        </w:rPr>
        <w:t>«О назначении на  должность Главы администрации сельского поселения Серноводск муниципального района Сергиевский»;</w:t>
      </w:r>
    </w:p>
    <w:p w:rsidR="002812F9" w:rsidRPr="002812F9" w:rsidRDefault="002812F9" w:rsidP="002812F9">
      <w:pPr>
        <w:spacing w:after="0" w:line="240" w:lineRule="auto"/>
        <w:ind w:firstLine="284"/>
        <w:jc w:val="both"/>
        <w:rPr>
          <w:rFonts w:ascii="Times New Roman" w:hAnsi="Times New Roman"/>
          <w:bCs/>
          <w:sz w:val="12"/>
          <w:szCs w:val="12"/>
        </w:rPr>
      </w:pPr>
      <w:r w:rsidRPr="002812F9">
        <w:rPr>
          <w:rFonts w:ascii="Times New Roman" w:hAnsi="Times New Roman"/>
          <w:bCs/>
          <w:sz w:val="12"/>
          <w:szCs w:val="12"/>
        </w:rPr>
        <w:t xml:space="preserve">1.3. </w:t>
      </w:r>
      <w:proofErr w:type="gramStart"/>
      <w:r w:rsidRPr="002812F9">
        <w:rPr>
          <w:rFonts w:ascii="Times New Roman" w:hAnsi="Times New Roman"/>
          <w:sz w:val="12"/>
          <w:szCs w:val="12"/>
        </w:rPr>
        <w:t>Решение Собрания представителей сельского поселения Серноводск   муниципального района Сергиевский № 24  от 06.08.2015 г.</w:t>
      </w:r>
      <w:r w:rsidRPr="002812F9">
        <w:rPr>
          <w:rFonts w:ascii="Times New Roman" w:hAnsi="Times New Roman"/>
          <w:b/>
          <w:bCs/>
          <w:sz w:val="12"/>
          <w:szCs w:val="12"/>
        </w:rPr>
        <w:t xml:space="preserve"> </w:t>
      </w:r>
      <w:r w:rsidRPr="002812F9">
        <w:rPr>
          <w:rFonts w:ascii="Times New Roman" w:hAnsi="Times New Roman"/>
          <w:bCs/>
          <w:sz w:val="12"/>
          <w:szCs w:val="12"/>
        </w:rPr>
        <w:t>«О внесении изменений в Решение Собрания представителей сельского поселения Серноводск муниципального района Сергиевский № 21 от 20.12.2012г. «Об утверждении Порядка организации и проведения публичных слушаний по вопросам градостроительной деятельности в сельском поселении Серноводск  муниципального района Сергиевский Самарской области»».</w:t>
      </w:r>
      <w:proofErr w:type="gramEnd"/>
    </w:p>
    <w:p w:rsidR="002812F9" w:rsidRPr="002812F9" w:rsidRDefault="002812F9" w:rsidP="002812F9">
      <w:pPr>
        <w:spacing w:after="0" w:line="240" w:lineRule="auto"/>
        <w:ind w:firstLine="284"/>
        <w:jc w:val="both"/>
        <w:rPr>
          <w:rFonts w:ascii="Times New Roman" w:hAnsi="Times New Roman"/>
          <w:sz w:val="12"/>
          <w:szCs w:val="12"/>
        </w:rPr>
      </w:pPr>
      <w:r w:rsidRPr="002812F9">
        <w:rPr>
          <w:rFonts w:ascii="Times New Roman" w:hAnsi="Times New Roman"/>
          <w:bCs/>
          <w:sz w:val="12"/>
          <w:szCs w:val="12"/>
        </w:rPr>
        <w:t xml:space="preserve">2. </w:t>
      </w:r>
      <w:r w:rsidRPr="002812F9">
        <w:rPr>
          <w:rFonts w:ascii="Times New Roman" w:hAnsi="Times New Roman"/>
          <w:sz w:val="12"/>
          <w:szCs w:val="12"/>
        </w:rPr>
        <w:t>Опубликовать настоящее решение в газете «Сергиевский вестник».</w:t>
      </w:r>
    </w:p>
    <w:p w:rsidR="002812F9" w:rsidRPr="002812F9" w:rsidRDefault="002812F9" w:rsidP="002812F9">
      <w:pPr>
        <w:spacing w:after="0" w:line="240" w:lineRule="auto"/>
        <w:ind w:firstLine="284"/>
        <w:jc w:val="both"/>
        <w:rPr>
          <w:rFonts w:ascii="Times New Roman" w:hAnsi="Times New Roman"/>
          <w:sz w:val="12"/>
          <w:szCs w:val="12"/>
        </w:rPr>
      </w:pPr>
      <w:r w:rsidRPr="002812F9">
        <w:rPr>
          <w:rFonts w:ascii="Times New Roman" w:hAnsi="Times New Roman"/>
          <w:sz w:val="12"/>
          <w:szCs w:val="12"/>
        </w:rPr>
        <w:t>3.  Настоящее решение вступает в силу со дня его подписания.</w:t>
      </w:r>
    </w:p>
    <w:p w:rsidR="005035E1" w:rsidRDefault="005035E1" w:rsidP="002812F9">
      <w:pPr>
        <w:spacing w:after="0" w:line="240" w:lineRule="auto"/>
        <w:jc w:val="right"/>
        <w:rPr>
          <w:rFonts w:ascii="Times New Roman" w:hAnsi="Times New Roman"/>
          <w:sz w:val="12"/>
          <w:szCs w:val="12"/>
        </w:rPr>
      </w:pPr>
    </w:p>
    <w:p w:rsidR="002812F9" w:rsidRPr="002812F9" w:rsidRDefault="002812F9" w:rsidP="002812F9">
      <w:pPr>
        <w:spacing w:after="0" w:line="240" w:lineRule="auto"/>
        <w:jc w:val="right"/>
        <w:rPr>
          <w:rFonts w:ascii="Times New Roman" w:hAnsi="Times New Roman"/>
          <w:sz w:val="12"/>
          <w:szCs w:val="12"/>
        </w:rPr>
      </w:pPr>
      <w:r w:rsidRPr="002812F9">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2812F9">
        <w:rPr>
          <w:rFonts w:ascii="Times New Roman" w:hAnsi="Times New Roman"/>
          <w:sz w:val="12"/>
          <w:szCs w:val="12"/>
        </w:rPr>
        <w:t>сельского поселения  Серноводск</w:t>
      </w:r>
    </w:p>
    <w:p w:rsidR="002812F9" w:rsidRDefault="002812F9" w:rsidP="002812F9">
      <w:pPr>
        <w:spacing w:after="0" w:line="240" w:lineRule="auto"/>
        <w:jc w:val="right"/>
        <w:rPr>
          <w:rFonts w:ascii="Times New Roman" w:hAnsi="Times New Roman"/>
          <w:sz w:val="12"/>
          <w:szCs w:val="12"/>
        </w:rPr>
      </w:pPr>
      <w:r w:rsidRPr="002812F9">
        <w:rPr>
          <w:rFonts w:ascii="Times New Roman" w:hAnsi="Times New Roman"/>
          <w:sz w:val="12"/>
          <w:szCs w:val="12"/>
        </w:rPr>
        <w:t>муниципального района Сергиевский</w:t>
      </w:r>
    </w:p>
    <w:p w:rsidR="002812F9" w:rsidRPr="002812F9" w:rsidRDefault="002812F9" w:rsidP="002812F9">
      <w:pPr>
        <w:spacing w:after="0" w:line="240" w:lineRule="auto"/>
        <w:jc w:val="right"/>
        <w:rPr>
          <w:rFonts w:ascii="Times New Roman" w:hAnsi="Times New Roman"/>
          <w:sz w:val="12"/>
          <w:szCs w:val="12"/>
        </w:rPr>
      </w:pPr>
      <w:r w:rsidRPr="002812F9">
        <w:rPr>
          <w:rFonts w:ascii="Times New Roman" w:hAnsi="Times New Roman"/>
          <w:sz w:val="12"/>
          <w:szCs w:val="12"/>
        </w:rPr>
        <w:t>С.А. Воякин</w:t>
      </w:r>
    </w:p>
    <w:p w:rsidR="002812F9" w:rsidRPr="002812F9" w:rsidRDefault="002812F9" w:rsidP="002812F9">
      <w:pPr>
        <w:spacing w:after="0" w:line="240" w:lineRule="auto"/>
        <w:jc w:val="right"/>
        <w:rPr>
          <w:rFonts w:ascii="Times New Roman" w:hAnsi="Times New Roman"/>
          <w:sz w:val="12"/>
          <w:szCs w:val="12"/>
        </w:rPr>
      </w:pPr>
    </w:p>
    <w:p w:rsidR="002812F9" w:rsidRPr="002812F9" w:rsidRDefault="002812F9" w:rsidP="002812F9">
      <w:pPr>
        <w:spacing w:after="0" w:line="240" w:lineRule="auto"/>
        <w:jc w:val="right"/>
        <w:rPr>
          <w:rFonts w:ascii="Times New Roman" w:hAnsi="Times New Roman"/>
          <w:sz w:val="12"/>
          <w:szCs w:val="12"/>
        </w:rPr>
      </w:pPr>
      <w:r w:rsidRPr="002812F9">
        <w:rPr>
          <w:rFonts w:ascii="Times New Roman" w:hAnsi="Times New Roman"/>
          <w:sz w:val="12"/>
          <w:szCs w:val="12"/>
          <w:lang w:val="x-none"/>
        </w:rPr>
        <w:t xml:space="preserve">Глава сельского поселения </w:t>
      </w:r>
      <w:r w:rsidRPr="002812F9">
        <w:rPr>
          <w:rFonts w:ascii="Times New Roman" w:hAnsi="Times New Roman"/>
          <w:sz w:val="12"/>
          <w:szCs w:val="12"/>
        </w:rPr>
        <w:t>Серноводск</w:t>
      </w:r>
    </w:p>
    <w:p w:rsidR="002812F9" w:rsidRDefault="002812F9" w:rsidP="002812F9">
      <w:pPr>
        <w:spacing w:after="0" w:line="240" w:lineRule="auto"/>
        <w:jc w:val="right"/>
        <w:rPr>
          <w:rFonts w:ascii="Times New Roman" w:hAnsi="Times New Roman"/>
          <w:sz w:val="12"/>
          <w:szCs w:val="12"/>
        </w:rPr>
      </w:pPr>
      <w:r w:rsidRPr="002812F9">
        <w:rPr>
          <w:rFonts w:ascii="Times New Roman" w:hAnsi="Times New Roman"/>
          <w:sz w:val="12"/>
          <w:szCs w:val="12"/>
        </w:rPr>
        <w:t>муниципального района   Сергиевский</w:t>
      </w:r>
    </w:p>
    <w:p w:rsidR="004D3ACB" w:rsidRDefault="002812F9" w:rsidP="002812F9">
      <w:pPr>
        <w:spacing w:after="0" w:line="240" w:lineRule="auto"/>
        <w:jc w:val="right"/>
        <w:rPr>
          <w:rFonts w:ascii="Times New Roman" w:hAnsi="Times New Roman"/>
          <w:sz w:val="12"/>
          <w:szCs w:val="12"/>
        </w:rPr>
      </w:pPr>
      <w:r w:rsidRPr="002812F9">
        <w:rPr>
          <w:rFonts w:ascii="Times New Roman" w:hAnsi="Times New Roman"/>
          <w:sz w:val="12"/>
          <w:szCs w:val="12"/>
        </w:rPr>
        <w:t>Г.Н. Чебоксарова</w:t>
      </w:r>
    </w:p>
    <w:p w:rsidR="001B2AEB" w:rsidRPr="001B2AEB" w:rsidRDefault="001B2AEB" w:rsidP="001B2AEB">
      <w:pPr>
        <w:spacing w:after="0" w:line="240" w:lineRule="auto"/>
        <w:jc w:val="center"/>
        <w:rPr>
          <w:rFonts w:ascii="Times New Roman" w:hAnsi="Times New Roman"/>
          <w:b/>
          <w:sz w:val="12"/>
          <w:szCs w:val="12"/>
        </w:rPr>
      </w:pPr>
      <w:r w:rsidRPr="001B2AEB">
        <w:rPr>
          <w:rFonts w:ascii="Times New Roman" w:hAnsi="Times New Roman"/>
          <w:b/>
          <w:sz w:val="12"/>
          <w:szCs w:val="12"/>
        </w:rPr>
        <w:t>СОБРАНИЕ ПРЕДСТАВИТЕЛЕЙ</w:t>
      </w:r>
    </w:p>
    <w:p w:rsidR="001B2AEB" w:rsidRPr="001B2AEB" w:rsidRDefault="001B2AEB" w:rsidP="001B2AEB">
      <w:pPr>
        <w:spacing w:after="0" w:line="240" w:lineRule="auto"/>
        <w:jc w:val="center"/>
        <w:rPr>
          <w:rFonts w:ascii="Times New Roman" w:hAnsi="Times New Roman"/>
          <w:b/>
          <w:sz w:val="12"/>
          <w:szCs w:val="12"/>
        </w:rPr>
      </w:pPr>
      <w:r w:rsidRPr="001B2AEB">
        <w:rPr>
          <w:rFonts w:ascii="Times New Roman" w:hAnsi="Times New Roman"/>
          <w:b/>
          <w:sz w:val="12"/>
          <w:szCs w:val="12"/>
        </w:rPr>
        <w:t>СЕЛЬСКОГО ПОСЕЛЕНИЯ СЕРНОВОДСК</w:t>
      </w:r>
    </w:p>
    <w:p w:rsidR="001B2AEB" w:rsidRPr="001B2AEB" w:rsidRDefault="001B2AEB" w:rsidP="001B2AEB">
      <w:pPr>
        <w:spacing w:after="0" w:line="240" w:lineRule="auto"/>
        <w:jc w:val="center"/>
        <w:rPr>
          <w:rFonts w:ascii="Times New Roman" w:hAnsi="Times New Roman"/>
          <w:b/>
          <w:sz w:val="12"/>
          <w:szCs w:val="12"/>
        </w:rPr>
      </w:pPr>
      <w:r w:rsidRPr="001B2AEB">
        <w:rPr>
          <w:rFonts w:ascii="Times New Roman" w:hAnsi="Times New Roman"/>
          <w:b/>
          <w:sz w:val="12"/>
          <w:szCs w:val="12"/>
        </w:rPr>
        <w:t>МУНИЦИПАЛЬНОГО РАЙОНА СЕРГИЕВСКИЙ</w:t>
      </w:r>
    </w:p>
    <w:p w:rsidR="001B2AEB" w:rsidRPr="001B2AEB" w:rsidRDefault="001B2AEB" w:rsidP="001B2AEB">
      <w:pPr>
        <w:spacing w:after="0" w:line="240" w:lineRule="auto"/>
        <w:jc w:val="center"/>
        <w:rPr>
          <w:rFonts w:ascii="Times New Roman" w:hAnsi="Times New Roman"/>
          <w:b/>
          <w:sz w:val="12"/>
          <w:szCs w:val="12"/>
        </w:rPr>
      </w:pPr>
      <w:r w:rsidRPr="001B2AEB">
        <w:rPr>
          <w:rFonts w:ascii="Times New Roman" w:hAnsi="Times New Roman"/>
          <w:b/>
          <w:sz w:val="12"/>
          <w:szCs w:val="12"/>
        </w:rPr>
        <w:t>САМАРСКОЙ ОБЛАСТИ</w:t>
      </w:r>
    </w:p>
    <w:p w:rsidR="001B2AEB" w:rsidRPr="001B2AEB" w:rsidRDefault="001B2AEB" w:rsidP="001B2AEB">
      <w:pPr>
        <w:spacing w:after="0" w:line="240" w:lineRule="auto"/>
        <w:jc w:val="center"/>
        <w:rPr>
          <w:rFonts w:ascii="Times New Roman" w:hAnsi="Times New Roman"/>
          <w:sz w:val="12"/>
          <w:szCs w:val="12"/>
        </w:rPr>
      </w:pPr>
    </w:p>
    <w:p w:rsidR="001B2AEB" w:rsidRPr="001B2AEB" w:rsidRDefault="001B2AEB" w:rsidP="001B2AEB">
      <w:pPr>
        <w:spacing w:after="0" w:line="240" w:lineRule="auto"/>
        <w:jc w:val="center"/>
        <w:rPr>
          <w:rFonts w:ascii="Times New Roman" w:hAnsi="Times New Roman"/>
          <w:sz w:val="12"/>
          <w:szCs w:val="12"/>
        </w:rPr>
      </w:pPr>
      <w:r w:rsidRPr="001B2AEB">
        <w:rPr>
          <w:rFonts w:ascii="Times New Roman" w:hAnsi="Times New Roman"/>
          <w:sz w:val="12"/>
          <w:szCs w:val="12"/>
        </w:rPr>
        <w:t>РЕШЕНИЕ</w:t>
      </w:r>
    </w:p>
    <w:p w:rsidR="001B2AEB" w:rsidRPr="001B2AEB" w:rsidRDefault="001B2AEB" w:rsidP="001B2AEB">
      <w:pPr>
        <w:spacing w:after="0" w:line="240" w:lineRule="auto"/>
        <w:jc w:val="center"/>
        <w:rPr>
          <w:rFonts w:ascii="Times New Roman" w:hAnsi="Times New Roman"/>
          <w:sz w:val="12"/>
          <w:szCs w:val="12"/>
        </w:rPr>
      </w:pPr>
      <w:r w:rsidRPr="001B2AEB">
        <w:rPr>
          <w:rFonts w:ascii="Times New Roman" w:hAnsi="Times New Roman"/>
          <w:sz w:val="12"/>
          <w:szCs w:val="12"/>
        </w:rPr>
        <w:t xml:space="preserve">13 октября 2015г.                                                 </w:t>
      </w:r>
      <w:r>
        <w:rPr>
          <w:rFonts w:ascii="Times New Roman" w:hAnsi="Times New Roman"/>
          <w:sz w:val="12"/>
          <w:szCs w:val="12"/>
        </w:rPr>
        <w:t xml:space="preserve"> </w:t>
      </w:r>
      <w:r w:rsidRPr="001B2AEB">
        <w:rPr>
          <w:rFonts w:ascii="Times New Roman" w:hAnsi="Times New Roman"/>
          <w:sz w:val="12"/>
          <w:szCs w:val="12"/>
        </w:rPr>
        <w:t xml:space="preserve">                                                                                                                                                                  №</w:t>
      </w:r>
      <w:r>
        <w:rPr>
          <w:rFonts w:ascii="Times New Roman" w:hAnsi="Times New Roman"/>
          <w:sz w:val="12"/>
          <w:szCs w:val="12"/>
        </w:rPr>
        <w:t>10</w:t>
      </w:r>
    </w:p>
    <w:p w:rsidR="004D3ACB" w:rsidRDefault="001B2AEB" w:rsidP="001B2AEB">
      <w:pPr>
        <w:spacing w:after="0" w:line="240" w:lineRule="auto"/>
        <w:jc w:val="center"/>
        <w:rPr>
          <w:rFonts w:ascii="Times New Roman" w:hAnsi="Times New Roman"/>
          <w:sz w:val="12"/>
          <w:szCs w:val="12"/>
        </w:rPr>
      </w:pPr>
      <w:r w:rsidRPr="001B2AEB">
        <w:rPr>
          <w:rFonts w:ascii="Times New Roman" w:hAnsi="Times New Roman"/>
          <w:b/>
          <w:sz w:val="12"/>
          <w:szCs w:val="12"/>
        </w:rPr>
        <w:t>Об утверждении Реестра должностей муниципальной службы в сельском поселении Серноводск муниципального района Сергиевский</w:t>
      </w:r>
    </w:p>
    <w:p w:rsidR="004D3ACB" w:rsidRDefault="004D3ACB" w:rsidP="00476836">
      <w:pPr>
        <w:spacing w:after="0" w:line="240" w:lineRule="auto"/>
        <w:jc w:val="both"/>
        <w:rPr>
          <w:rFonts w:ascii="Times New Roman" w:hAnsi="Times New Roman"/>
          <w:sz w:val="12"/>
          <w:szCs w:val="12"/>
        </w:rPr>
      </w:pPr>
    </w:p>
    <w:p w:rsidR="004D3ACB" w:rsidRDefault="001B2AEB" w:rsidP="001B2AEB">
      <w:pPr>
        <w:spacing w:after="0" w:line="240" w:lineRule="auto"/>
        <w:ind w:firstLine="284"/>
        <w:jc w:val="both"/>
        <w:rPr>
          <w:rFonts w:ascii="Times New Roman" w:hAnsi="Times New Roman"/>
          <w:sz w:val="12"/>
          <w:szCs w:val="12"/>
        </w:rPr>
      </w:pPr>
      <w:r w:rsidRPr="001B2AEB">
        <w:rPr>
          <w:rFonts w:ascii="Times New Roman" w:hAnsi="Times New Roman"/>
          <w:sz w:val="12"/>
          <w:szCs w:val="12"/>
        </w:rPr>
        <w:t>Принято  Собранием представителей сельского поселения Серноводск</w:t>
      </w:r>
      <w:r>
        <w:rPr>
          <w:rFonts w:ascii="Times New Roman" w:hAnsi="Times New Roman"/>
          <w:sz w:val="12"/>
          <w:szCs w:val="12"/>
        </w:rPr>
        <w:t xml:space="preserve"> </w:t>
      </w:r>
      <w:r w:rsidRPr="001B2AEB">
        <w:rPr>
          <w:rFonts w:ascii="Times New Roman" w:hAnsi="Times New Roman"/>
          <w:sz w:val="12"/>
          <w:szCs w:val="12"/>
        </w:rPr>
        <w:t>муниципального района Сергиевский</w:t>
      </w:r>
    </w:p>
    <w:p w:rsidR="001B2AEB" w:rsidRPr="001B2AEB" w:rsidRDefault="001B2AEB" w:rsidP="001B2AEB">
      <w:pPr>
        <w:spacing w:after="0" w:line="240" w:lineRule="auto"/>
        <w:ind w:firstLine="284"/>
        <w:jc w:val="both"/>
        <w:rPr>
          <w:rFonts w:ascii="Times New Roman" w:hAnsi="Times New Roman"/>
          <w:sz w:val="12"/>
          <w:szCs w:val="12"/>
        </w:rPr>
      </w:pPr>
      <w:proofErr w:type="gramStart"/>
      <w:r w:rsidRPr="001B2AEB">
        <w:rPr>
          <w:rFonts w:ascii="Times New Roman" w:hAnsi="Times New Roman"/>
          <w:sz w:val="12"/>
          <w:szCs w:val="12"/>
        </w:rPr>
        <w:t xml:space="preserve">В соответствии с Федеральным </w:t>
      </w:r>
      <w:hyperlink r:id="rId13" w:history="1">
        <w:r w:rsidRPr="001B2AEB">
          <w:rPr>
            <w:rStyle w:val="ae"/>
            <w:rFonts w:ascii="Times New Roman" w:hAnsi="Times New Roman"/>
            <w:sz w:val="12"/>
            <w:szCs w:val="12"/>
          </w:rPr>
          <w:t>законом</w:t>
        </w:r>
      </w:hyperlink>
      <w:r w:rsidRPr="001B2AEB">
        <w:rPr>
          <w:rFonts w:ascii="Times New Roman" w:hAnsi="Times New Roman"/>
          <w:sz w:val="12"/>
          <w:szCs w:val="12"/>
        </w:rPr>
        <w:t xml:space="preserve"> от 06.10.2003 №131-ФЗ «Об общих принципах организации местного самоуправления в Российской Федерации», Федеральным Законом Российской Федерации от 02.03.2007 №25-ФЗ «О муниципальной службе в Российской Федерации», Законом  Самарской области от 30.12.2005 №254-ГД «О реестре должностей муниципальной службы в Самарской области», Уставом сельского поселения  Серноводск муниципального района Сергиевский,</w:t>
      </w:r>
      <w:r>
        <w:rPr>
          <w:rFonts w:ascii="Times New Roman" w:hAnsi="Times New Roman"/>
          <w:sz w:val="12"/>
          <w:szCs w:val="12"/>
        </w:rPr>
        <w:t xml:space="preserve"> </w:t>
      </w:r>
      <w:r w:rsidRPr="001B2AEB">
        <w:rPr>
          <w:rFonts w:ascii="Times New Roman" w:hAnsi="Times New Roman"/>
          <w:sz w:val="12"/>
          <w:szCs w:val="12"/>
        </w:rPr>
        <w:t>Собрание Представителей сельского поселения  Серноводск муниципального района Сергиевский</w:t>
      </w:r>
      <w:proofErr w:type="gramEnd"/>
    </w:p>
    <w:p w:rsidR="001B2AEB" w:rsidRDefault="001B2AEB" w:rsidP="001B2AEB">
      <w:pPr>
        <w:spacing w:after="0" w:line="240" w:lineRule="auto"/>
        <w:ind w:firstLine="284"/>
        <w:jc w:val="both"/>
        <w:rPr>
          <w:rFonts w:ascii="Times New Roman" w:hAnsi="Times New Roman"/>
          <w:sz w:val="12"/>
          <w:szCs w:val="12"/>
        </w:rPr>
      </w:pPr>
      <w:r w:rsidRPr="001B2AEB">
        <w:rPr>
          <w:rFonts w:ascii="Times New Roman" w:hAnsi="Times New Roman"/>
          <w:b/>
          <w:sz w:val="12"/>
          <w:szCs w:val="12"/>
        </w:rPr>
        <w:t>РЕШИЛО</w:t>
      </w:r>
      <w:r w:rsidRPr="001B2AEB">
        <w:rPr>
          <w:rFonts w:ascii="Times New Roman" w:hAnsi="Times New Roman"/>
          <w:sz w:val="12"/>
          <w:szCs w:val="12"/>
        </w:rPr>
        <w:t>:</w:t>
      </w:r>
    </w:p>
    <w:p w:rsidR="001B2AEB" w:rsidRPr="001B2AEB" w:rsidRDefault="001B2AEB" w:rsidP="001B2AEB">
      <w:pPr>
        <w:spacing w:after="0" w:line="240" w:lineRule="auto"/>
        <w:ind w:firstLine="284"/>
        <w:jc w:val="both"/>
        <w:rPr>
          <w:rFonts w:ascii="Times New Roman" w:hAnsi="Times New Roman"/>
          <w:sz w:val="12"/>
          <w:szCs w:val="12"/>
          <w:lang w:val="x-none"/>
        </w:rPr>
      </w:pPr>
      <w:r w:rsidRPr="001B2AEB">
        <w:rPr>
          <w:rFonts w:ascii="Times New Roman" w:hAnsi="Times New Roman"/>
          <w:sz w:val="12"/>
          <w:szCs w:val="12"/>
          <w:lang w:val="x-none"/>
        </w:rPr>
        <w:t>1.Утвердить Реестр должностей муниципальной службы в сельском поселени</w:t>
      </w:r>
      <w:r w:rsidRPr="001B2AEB">
        <w:rPr>
          <w:rFonts w:ascii="Times New Roman" w:hAnsi="Times New Roman"/>
          <w:sz w:val="12"/>
          <w:szCs w:val="12"/>
        </w:rPr>
        <w:t xml:space="preserve">и Серноводск </w:t>
      </w:r>
      <w:r w:rsidRPr="001B2AEB">
        <w:rPr>
          <w:rFonts w:ascii="Times New Roman" w:hAnsi="Times New Roman"/>
          <w:sz w:val="12"/>
          <w:szCs w:val="12"/>
          <w:lang w:val="x-none"/>
        </w:rPr>
        <w:t>муниципального района Сергиевский согласно приложению №1.</w:t>
      </w:r>
    </w:p>
    <w:p w:rsidR="001B2AEB" w:rsidRPr="001B2AEB" w:rsidRDefault="001B2AEB" w:rsidP="001B2AEB">
      <w:pPr>
        <w:spacing w:after="0" w:line="240" w:lineRule="auto"/>
        <w:ind w:firstLine="284"/>
        <w:jc w:val="both"/>
        <w:rPr>
          <w:rFonts w:ascii="Times New Roman" w:hAnsi="Times New Roman"/>
          <w:sz w:val="12"/>
          <w:szCs w:val="12"/>
          <w:lang w:val="x-none"/>
        </w:rPr>
      </w:pPr>
      <w:r>
        <w:rPr>
          <w:rFonts w:ascii="Times New Roman" w:hAnsi="Times New Roman"/>
          <w:sz w:val="12"/>
          <w:szCs w:val="12"/>
          <w:lang w:val="x-none"/>
        </w:rPr>
        <w:t>2.</w:t>
      </w:r>
      <w:r>
        <w:rPr>
          <w:rFonts w:ascii="Times New Roman" w:hAnsi="Times New Roman"/>
          <w:sz w:val="12"/>
          <w:szCs w:val="12"/>
        </w:rPr>
        <w:t xml:space="preserve"> </w:t>
      </w:r>
      <w:r w:rsidRPr="001B2AEB">
        <w:rPr>
          <w:rFonts w:ascii="Times New Roman" w:hAnsi="Times New Roman"/>
          <w:sz w:val="12"/>
          <w:szCs w:val="12"/>
          <w:lang w:val="x-none"/>
        </w:rPr>
        <w:t>Признать утратившим</w:t>
      </w:r>
      <w:r w:rsidRPr="001B2AEB">
        <w:rPr>
          <w:rFonts w:ascii="Times New Roman" w:hAnsi="Times New Roman"/>
          <w:sz w:val="12"/>
          <w:szCs w:val="12"/>
        </w:rPr>
        <w:t>и</w:t>
      </w:r>
      <w:r w:rsidRPr="001B2AEB">
        <w:rPr>
          <w:rFonts w:ascii="Times New Roman" w:hAnsi="Times New Roman"/>
          <w:sz w:val="12"/>
          <w:szCs w:val="12"/>
          <w:lang w:val="x-none"/>
        </w:rPr>
        <w:t xml:space="preserve"> силу:</w:t>
      </w:r>
    </w:p>
    <w:p w:rsidR="001B2AEB" w:rsidRPr="001B2AEB" w:rsidRDefault="001B2AEB" w:rsidP="001B2AEB">
      <w:pPr>
        <w:spacing w:after="0" w:line="240" w:lineRule="auto"/>
        <w:ind w:firstLine="284"/>
        <w:jc w:val="both"/>
        <w:rPr>
          <w:rFonts w:ascii="Times New Roman" w:hAnsi="Times New Roman"/>
          <w:sz w:val="12"/>
          <w:szCs w:val="12"/>
        </w:rPr>
      </w:pPr>
      <w:r w:rsidRPr="001B2AEB">
        <w:rPr>
          <w:rFonts w:ascii="Times New Roman" w:hAnsi="Times New Roman"/>
          <w:sz w:val="12"/>
          <w:szCs w:val="12"/>
          <w:lang w:val="x-none"/>
        </w:rPr>
        <w:t xml:space="preserve">Решение Собрания представителей сельского поселения </w:t>
      </w:r>
      <w:r w:rsidRPr="001B2AEB">
        <w:rPr>
          <w:rFonts w:ascii="Times New Roman" w:hAnsi="Times New Roman"/>
          <w:sz w:val="12"/>
          <w:szCs w:val="12"/>
        </w:rPr>
        <w:t>Сергиевск</w:t>
      </w:r>
      <w:r w:rsidRPr="001B2AEB">
        <w:rPr>
          <w:rFonts w:ascii="Times New Roman" w:hAnsi="Times New Roman"/>
          <w:sz w:val="12"/>
          <w:szCs w:val="12"/>
          <w:lang w:val="x-none"/>
        </w:rPr>
        <w:t xml:space="preserve"> муниципального района Сергиевский от </w:t>
      </w:r>
      <w:r w:rsidRPr="001B2AEB">
        <w:rPr>
          <w:rFonts w:ascii="Times New Roman" w:hAnsi="Times New Roman"/>
          <w:sz w:val="12"/>
          <w:szCs w:val="12"/>
        </w:rPr>
        <w:t xml:space="preserve"> 15.09.2014</w:t>
      </w:r>
      <w:r w:rsidRPr="001B2AEB">
        <w:rPr>
          <w:rFonts w:ascii="Times New Roman" w:hAnsi="Times New Roman"/>
          <w:sz w:val="12"/>
          <w:szCs w:val="12"/>
          <w:lang w:val="x-none"/>
        </w:rPr>
        <w:t xml:space="preserve"> года №</w:t>
      </w:r>
      <w:r w:rsidRPr="001B2AEB">
        <w:rPr>
          <w:rFonts w:ascii="Times New Roman" w:hAnsi="Times New Roman"/>
          <w:sz w:val="12"/>
          <w:szCs w:val="12"/>
        </w:rPr>
        <w:t xml:space="preserve"> 29 </w:t>
      </w:r>
      <w:r w:rsidRPr="001B2AEB">
        <w:rPr>
          <w:rFonts w:ascii="Times New Roman" w:hAnsi="Times New Roman"/>
          <w:sz w:val="12"/>
          <w:szCs w:val="12"/>
          <w:lang w:val="x-none"/>
        </w:rPr>
        <w:t xml:space="preserve">«Об утверждении Реестра должностей муниципальной службы в сельском поселении </w:t>
      </w:r>
      <w:r w:rsidRPr="001B2AEB">
        <w:rPr>
          <w:rFonts w:ascii="Times New Roman" w:hAnsi="Times New Roman"/>
          <w:sz w:val="12"/>
          <w:szCs w:val="12"/>
        </w:rPr>
        <w:t>Серноводск</w:t>
      </w:r>
      <w:r w:rsidRPr="001B2AEB">
        <w:rPr>
          <w:rFonts w:ascii="Times New Roman" w:hAnsi="Times New Roman"/>
          <w:sz w:val="12"/>
          <w:szCs w:val="12"/>
          <w:lang w:val="x-none"/>
        </w:rPr>
        <w:t xml:space="preserve"> муниципального района Сергиевский»</w:t>
      </w:r>
      <w:r w:rsidRPr="001B2AEB">
        <w:rPr>
          <w:rFonts w:ascii="Times New Roman" w:hAnsi="Times New Roman"/>
          <w:sz w:val="12"/>
          <w:szCs w:val="12"/>
        </w:rPr>
        <w:t>;</w:t>
      </w:r>
    </w:p>
    <w:p w:rsidR="001B2AEB" w:rsidRPr="001B2AEB" w:rsidRDefault="001B2AEB" w:rsidP="001B2AEB">
      <w:pPr>
        <w:spacing w:after="0" w:line="240" w:lineRule="auto"/>
        <w:ind w:firstLine="284"/>
        <w:jc w:val="both"/>
        <w:rPr>
          <w:rFonts w:ascii="Times New Roman" w:hAnsi="Times New Roman"/>
          <w:sz w:val="12"/>
          <w:szCs w:val="12"/>
          <w:lang w:val="x-none"/>
        </w:rPr>
      </w:pPr>
      <w:r w:rsidRPr="001B2AEB">
        <w:rPr>
          <w:rFonts w:ascii="Times New Roman" w:hAnsi="Times New Roman"/>
          <w:sz w:val="12"/>
          <w:szCs w:val="12"/>
          <w:lang w:val="x-none"/>
        </w:rPr>
        <w:t>3.</w:t>
      </w:r>
      <w:r w:rsidRPr="001B2AEB">
        <w:rPr>
          <w:rFonts w:ascii="Times New Roman" w:hAnsi="Times New Roman"/>
          <w:sz w:val="12"/>
          <w:szCs w:val="12"/>
        </w:rPr>
        <w:t xml:space="preserve"> </w:t>
      </w:r>
      <w:r w:rsidRPr="001B2AEB">
        <w:rPr>
          <w:rFonts w:ascii="Times New Roman" w:hAnsi="Times New Roman"/>
          <w:sz w:val="12"/>
          <w:szCs w:val="12"/>
          <w:lang w:val="x-none"/>
        </w:rPr>
        <w:t>Опубликовать настоящее Решение в газете «Сергиевск</w:t>
      </w:r>
      <w:r w:rsidRPr="001B2AEB">
        <w:rPr>
          <w:rFonts w:ascii="Times New Roman" w:hAnsi="Times New Roman"/>
          <w:sz w:val="12"/>
          <w:szCs w:val="12"/>
        </w:rPr>
        <w:t>ий вестник</w:t>
      </w:r>
      <w:r w:rsidRPr="001B2AEB">
        <w:rPr>
          <w:rFonts w:ascii="Times New Roman" w:hAnsi="Times New Roman"/>
          <w:sz w:val="12"/>
          <w:szCs w:val="12"/>
          <w:lang w:val="x-none"/>
        </w:rPr>
        <w:t>».</w:t>
      </w:r>
    </w:p>
    <w:p w:rsidR="001B2AEB" w:rsidRPr="001B2AEB" w:rsidRDefault="001B2AEB" w:rsidP="001B2AEB">
      <w:pPr>
        <w:spacing w:after="0" w:line="240" w:lineRule="auto"/>
        <w:ind w:firstLine="284"/>
        <w:jc w:val="both"/>
        <w:rPr>
          <w:rFonts w:ascii="Times New Roman" w:hAnsi="Times New Roman"/>
          <w:sz w:val="12"/>
          <w:szCs w:val="12"/>
        </w:rPr>
      </w:pPr>
      <w:r w:rsidRPr="001B2AEB">
        <w:rPr>
          <w:rFonts w:ascii="Times New Roman" w:hAnsi="Times New Roman"/>
          <w:sz w:val="12"/>
          <w:szCs w:val="12"/>
        </w:rPr>
        <w:lastRenderedPageBreak/>
        <w:t>4. Настоящее Решение вступает в силу со дня его официального опубликования.</w:t>
      </w:r>
    </w:p>
    <w:p w:rsidR="001B2AEB" w:rsidRPr="001B2AEB" w:rsidRDefault="001B2AEB" w:rsidP="001B2AEB">
      <w:pPr>
        <w:spacing w:after="0" w:line="240" w:lineRule="auto"/>
        <w:jc w:val="right"/>
        <w:rPr>
          <w:rFonts w:ascii="Times New Roman" w:hAnsi="Times New Roman"/>
          <w:sz w:val="12"/>
          <w:szCs w:val="12"/>
        </w:rPr>
      </w:pPr>
      <w:r w:rsidRPr="001B2AEB">
        <w:rPr>
          <w:rFonts w:ascii="Times New Roman" w:hAnsi="Times New Roman"/>
          <w:sz w:val="12"/>
          <w:szCs w:val="12"/>
        </w:rPr>
        <w:t xml:space="preserve">Председатель Собрания представителей сельского поселения </w:t>
      </w:r>
      <w:r w:rsidRPr="001B2AEB">
        <w:rPr>
          <w:rFonts w:ascii="Times New Roman" w:hAnsi="Times New Roman"/>
          <w:bCs/>
          <w:sz w:val="12"/>
          <w:szCs w:val="12"/>
        </w:rPr>
        <w:t xml:space="preserve"> Серноводск</w:t>
      </w:r>
    </w:p>
    <w:p w:rsidR="001B2AEB" w:rsidRDefault="001B2AEB" w:rsidP="001B2AEB">
      <w:pPr>
        <w:spacing w:after="0" w:line="240" w:lineRule="auto"/>
        <w:jc w:val="right"/>
        <w:rPr>
          <w:rFonts w:ascii="Times New Roman" w:hAnsi="Times New Roman"/>
          <w:sz w:val="12"/>
          <w:szCs w:val="12"/>
        </w:rPr>
      </w:pPr>
      <w:r w:rsidRPr="001B2AEB">
        <w:rPr>
          <w:rFonts w:ascii="Times New Roman" w:hAnsi="Times New Roman"/>
          <w:sz w:val="12"/>
          <w:szCs w:val="12"/>
        </w:rPr>
        <w:t>муниципального района Сергиевский</w:t>
      </w:r>
    </w:p>
    <w:p w:rsidR="001B2AEB" w:rsidRPr="001B2AEB" w:rsidRDefault="001B2AEB" w:rsidP="001B2AEB">
      <w:pPr>
        <w:spacing w:after="0" w:line="240" w:lineRule="auto"/>
        <w:jc w:val="right"/>
        <w:rPr>
          <w:rFonts w:ascii="Times New Roman" w:hAnsi="Times New Roman"/>
          <w:sz w:val="12"/>
          <w:szCs w:val="12"/>
        </w:rPr>
      </w:pPr>
      <w:r w:rsidRPr="001B2AEB">
        <w:rPr>
          <w:rFonts w:ascii="Times New Roman" w:hAnsi="Times New Roman"/>
          <w:sz w:val="12"/>
          <w:szCs w:val="12"/>
        </w:rPr>
        <w:t>С.А. Воякин</w:t>
      </w:r>
    </w:p>
    <w:p w:rsidR="001B2AEB" w:rsidRPr="001B2AEB" w:rsidRDefault="001B2AEB" w:rsidP="001B2AEB">
      <w:pPr>
        <w:spacing w:after="0" w:line="240" w:lineRule="auto"/>
        <w:jc w:val="right"/>
        <w:rPr>
          <w:rFonts w:ascii="Times New Roman" w:hAnsi="Times New Roman"/>
          <w:sz w:val="12"/>
          <w:szCs w:val="12"/>
        </w:rPr>
      </w:pPr>
      <w:r w:rsidRPr="001B2AEB">
        <w:rPr>
          <w:rFonts w:ascii="Times New Roman" w:hAnsi="Times New Roman"/>
          <w:sz w:val="12"/>
          <w:szCs w:val="12"/>
        </w:rPr>
        <w:t>Глава сельского поселения  Серноводск</w:t>
      </w:r>
    </w:p>
    <w:p w:rsidR="001B2AEB" w:rsidRPr="001B2AEB" w:rsidRDefault="001B2AEB" w:rsidP="001B2AEB">
      <w:pPr>
        <w:spacing w:after="0" w:line="240" w:lineRule="auto"/>
        <w:jc w:val="right"/>
        <w:rPr>
          <w:rFonts w:ascii="Times New Roman" w:hAnsi="Times New Roman"/>
          <w:sz w:val="12"/>
          <w:szCs w:val="12"/>
        </w:rPr>
      </w:pPr>
      <w:r w:rsidRPr="001B2AEB">
        <w:rPr>
          <w:rFonts w:ascii="Times New Roman" w:hAnsi="Times New Roman"/>
          <w:sz w:val="12"/>
          <w:szCs w:val="12"/>
        </w:rPr>
        <w:t>муниципального района Сергиевский</w:t>
      </w:r>
    </w:p>
    <w:p w:rsidR="001B2AEB" w:rsidRPr="001B2AEB" w:rsidRDefault="001B2AEB" w:rsidP="001B2AEB">
      <w:pPr>
        <w:spacing w:after="0" w:line="240" w:lineRule="auto"/>
        <w:jc w:val="right"/>
        <w:rPr>
          <w:rFonts w:ascii="Times New Roman" w:hAnsi="Times New Roman"/>
          <w:sz w:val="12"/>
          <w:szCs w:val="12"/>
        </w:rPr>
      </w:pPr>
      <w:r w:rsidRPr="001B2AEB">
        <w:rPr>
          <w:rFonts w:ascii="Times New Roman" w:hAnsi="Times New Roman"/>
          <w:sz w:val="12"/>
          <w:szCs w:val="12"/>
        </w:rPr>
        <w:t>Г.Н. Чебоксарова</w:t>
      </w:r>
    </w:p>
    <w:p w:rsidR="001B2AEB" w:rsidRPr="001B2AEB" w:rsidRDefault="001B2AEB" w:rsidP="001B2AEB">
      <w:pPr>
        <w:spacing w:after="0" w:line="240" w:lineRule="auto"/>
        <w:jc w:val="both"/>
        <w:rPr>
          <w:rFonts w:ascii="Times New Roman" w:hAnsi="Times New Roman"/>
          <w:sz w:val="12"/>
          <w:szCs w:val="12"/>
        </w:rPr>
      </w:pPr>
    </w:p>
    <w:p w:rsidR="00463A2A" w:rsidRPr="00463A2A" w:rsidRDefault="00463A2A" w:rsidP="00463A2A">
      <w:pPr>
        <w:spacing w:after="0" w:line="240" w:lineRule="auto"/>
        <w:jc w:val="right"/>
        <w:rPr>
          <w:rFonts w:ascii="Times New Roman" w:hAnsi="Times New Roman"/>
          <w:i/>
          <w:sz w:val="12"/>
          <w:szCs w:val="12"/>
        </w:rPr>
      </w:pPr>
      <w:r w:rsidRPr="00463A2A">
        <w:rPr>
          <w:rFonts w:ascii="Times New Roman" w:hAnsi="Times New Roman"/>
          <w:i/>
          <w:sz w:val="12"/>
          <w:szCs w:val="12"/>
        </w:rPr>
        <w:t>Приложение №1</w:t>
      </w:r>
    </w:p>
    <w:p w:rsidR="00463A2A" w:rsidRPr="00463A2A" w:rsidRDefault="00463A2A" w:rsidP="00463A2A">
      <w:pPr>
        <w:spacing w:after="0" w:line="240" w:lineRule="auto"/>
        <w:jc w:val="right"/>
        <w:rPr>
          <w:rFonts w:ascii="Times New Roman" w:hAnsi="Times New Roman"/>
          <w:i/>
          <w:sz w:val="12"/>
          <w:szCs w:val="12"/>
        </w:rPr>
      </w:pPr>
      <w:r w:rsidRPr="00463A2A">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Серноводск</w:t>
      </w:r>
    </w:p>
    <w:p w:rsidR="00463A2A" w:rsidRPr="00463A2A" w:rsidRDefault="00463A2A" w:rsidP="00463A2A">
      <w:pPr>
        <w:spacing w:after="0" w:line="240" w:lineRule="auto"/>
        <w:jc w:val="right"/>
        <w:rPr>
          <w:rFonts w:ascii="Times New Roman" w:hAnsi="Times New Roman"/>
          <w:i/>
          <w:sz w:val="12"/>
          <w:szCs w:val="12"/>
        </w:rPr>
      </w:pPr>
      <w:r w:rsidRPr="00463A2A">
        <w:rPr>
          <w:rFonts w:ascii="Times New Roman" w:hAnsi="Times New Roman"/>
          <w:i/>
          <w:sz w:val="12"/>
          <w:szCs w:val="12"/>
        </w:rPr>
        <w:t>муниципального района Сергиевский Самарской области</w:t>
      </w:r>
    </w:p>
    <w:p w:rsidR="00463A2A" w:rsidRPr="00463A2A" w:rsidRDefault="00463A2A" w:rsidP="00463A2A">
      <w:pPr>
        <w:spacing w:after="0" w:line="240" w:lineRule="auto"/>
        <w:jc w:val="right"/>
        <w:rPr>
          <w:rFonts w:ascii="Times New Roman" w:hAnsi="Times New Roman"/>
          <w:sz w:val="12"/>
          <w:szCs w:val="12"/>
        </w:rPr>
      </w:pPr>
      <w:r w:rsidRPr="00463A2A">
        <w:rPr>
          <w:rFonts w:ascii="Times New Roman" w:hAnsi="Times New Roman"/>
          <w:i/>
          <w:sz w:val="12"/>
          <w:szCs w:val="12"/>
        </w:rPr>
        <w:t>№10 от “1</w:t>
      </w:r>
      <w:r>
        <w:rPr>
          <w:rFonts w:ascii="Times New Roman" w:hAnsi="Times New Roman"/>
          <w:i/>
          <w:sz w:val="12"/>
          <w:szCs w:val="12"/>
        </w:rPr>
        <w:t>3</w:t>
      </w:r>
      <w:r w:rsidRPr="00463A2A">
        <w:rPr>
          <w:rFonts w:ascii="Times New Roman" w:hAnsi="Times New Roman"/>
          <w:i/>
          <w:sz w:val="12"/>
          <w:szCs w:val="12"/>
        </w:rPr>
        <w:t>” октября 2015 г.</w:t>
      </w:r>
    </w:p>
    <w:p w:rsidR="00463A2A" w:rsidRDefault="00463A2A" w:rsidP="00463A2A">
      <w:pPr>
        <w:spacing w:after="0" w:line="240" w:lineRule="auto"/>
        <w:jc w:val="center"/>
        <w:rPr>
          <w:rFonts w:ascii="Times New Roman" w:hAnsi="Times New Roman"/>
          <w:b/>
          <w:sz w:val="12"/>
          <w:szCs w:val="12"/>
        </w:rPr>
      </w:pPr>
      <w:r w:rsidRPr="00463A2A">
        <w:rPr>
          <w:rFonts w:ascii="Times New Roman" w:hAnsi="Times New Roman"/>
          <w:b/>
          <w:sz w:val="12"/>
          <w:szCs w:val="12"/>
        </w:rPr>
        <w:t>РЕЕСТР ДОЛЖНОСТЕЙ</w:t>
      </w:r>
      <w:r>
        <w:rPr>
          <w:rFonts w:ascii="Times New Roman" w:hAnsi="Times New Roman"/>
          <w:b/>
          <w:sz w:val="12"/>
          <w:szCs w:val="12"/>
        </w:rPr>
        <w:t xml:space="preserve"> </w:t>
      </w:r>
      <w:r w:rsidRPr="00463A2A">
        <w:rPr>
          <w:rFonts w:ascii="Times New Roman" w:hAnsi="Times New Roman"/>
          <w:b/>
          <w:sz w:val="12"/>
          <w:szCs w:val="12"/>
        </w:rPr>
        <w:t>МУНИЦИПАЛЬНОЙ СЛУЖБЫ В СЕЛЬСКОМ ПОСЕЛЕНИИ СЕРНОВОДСК</w:t>
      </w:r>
    </w:p>
    <w:p w:rsidR="00463A2A" w:rsidRDefault="00463A2A" w:rsidP="00463A2A">
      <w:pPr>
        <w:spacing w:after="0" w:line="240" w:lineRule="auto"/>
        <w:jc w:val="center"/>
        <w:rPr>
          <w:rFonts w:ascii="Times New Roman" w:hAnsi="Times New Roman"/>
          <w:b/>
          <w:sz w:val="12"/>
          <w:szCs w:val="12"/>
        </w:rPr>
      </w:pPr>
      <w:r w:rsidRPr="00463A2A">
        <w:rPr>
          <w:rFonts w:ascii="Times New Roman" w:hAnsi="Times New Roman"/>
          <w:b/>
          <w:sz w:val="12"/>
          <w:szCs w:val="12"/>
        </w:rPr>
        <w:t xml:space="preserve"> МУНИЦИПАЛЬНОГО РАЙОНА СЕРГИЕВСКИЙ</w:t>
      </w:r>
    </w:p>
    <w:p w:rsidR="00463A2A" w:rsidRDefault="00463A2A" w:rsidP="00463A2A">
      <w:pPr>
        <w:spacing w:after="0" w:line="240" w:lineRule="auto"/>
        <w:jc w:val="center"/>
        <w:rPr>
          <w:rFonts w:ascii="Times New Roman" w:hAnsi="Times New Roman"/>
          <w:sz w:val="12"/>
          <w:szCs w:val="12"/>
        </w:rPr>
      </w:pPr>
      <w:r w:rsidRPr="00463A2A">
        <w:rPr>
          <w:rFonts w:ascii="Times New Roman" w:hAnsi="Times New Roman"/>
          <w:sz w:val="12"/>
          <w:szCs w:val="12"/>
        </w:rPr>
        <w:t>Раздел I. ПЕРЕЧЕНЬ ДОЛЖНОСТЕЙ</w:t>
      </w:r>
      <w:r>
        <w:rPr>
          <w:rFonts w:ascii="Times New Roman" w:hAnsi="Times New Roman"/>
          <w:sz w:val="12"/>
          <w:szCs w:val="12"/>
        </w:rPr>
        <w:t xml:space="preserve"> </w:t>
      </w:r>
      <w:r w:rsidRPr="00463A2A">
        <w:rPr>
          <w:rFonts w:ascii="Times New Roman" w:hAnsi="Times New Roman"/>
          <w:sz w:val="12"/>
          <w:szCs w:val="12"/>
        </w:rPr>
        <w:t xml:space="preserve">МУНИЦИПАЛЬНОЙ СЛУЖБЫ </w:t>
      </w:r>
    </w:p>
    <w:p w:rsidR="00463A2A" w:rsidRPr="00463A2A" w:rsidRDefault="00463A2A" w:rsidP="00463A2A">
      <w:pPr>
        <w:spacing w:after="0" w:line="240" w:lineRule="auto"/>
        <w:jc w:val="center"/>
        <w:rPr>
          <w:rFonts w:ascii="Times New Roman" w:hAnsi="Times New Roman"/>
          <w:sz w:val="12"/>
          <w:szCs w:val="12"/>
        </w:rPr>
      </w:pPr>
      <w:r w:rsidRPr="00463A2A">
        <w:rPr>
          <w:rFonts w:ascii="Times New Roman" w:hAnsi="Times New Roman"/>
          <w:sz w:val="12"/>
          <w:szCs w:val="12"/>
        </w:rPr>
        <w:t>В АДМИНИСТРАЦИИ СЕЛЬСКОГО ПОСЕЛЕНИЯ  СЕРНОВОДСК МУНИЦИПАЛЬНОГО РАЙОНА СЕРГИЕВСКИЙ</w:t>
      </w:r>
    </w:p>
    <w:p w:rsidR="00463A2A" w:rsidRPr="00463A2A" w:rsidRDefault="00463A2A" w:rsidP="00463A2A">
      <w:pPr>
        <w:spacing w:after="0" w:line="240" w:lineRule="auto"/>
        <w:jc w:val="center"/>
        <w:rPr>
          <w:rFonts w:ascii="Times New Roman" w:hAnsi="Times New Roman"/>
          <w:sz w:val="12"/>
          <w:szCs w:val="12"/>
        </w:rPr>
      </w:pPr>
    </w:p>
    <w:p w:rsidR="00463A2A" w:rsidRDefault="00463A2A" w:rsidP="00463A2A">
      <w:pPr>
        <w:spacing w:after="0" w:line="240" w:lineRule="auto"/>
        <w:jc w:val="center"/>
        <w:rPr>
          <w:rFonts w:ascii="Times New Roman" w:hAnsi="Times New Roman"/>
          <w:sz w:val="12"/>
          <w:szCs w:val="12"/>
        </w:rPr>
      </w:pPr>
      <w:r w:rsidRPr="00463A2A">
        <w:rPr>
          <w:rFonts w:ascii="Times New Roman" w:hAnsi="Times New Roman"/>
          <w:sz w:val="12"/>
          <w:szCs w:val="12"/>
        </w:rPr>
        <w:t>Перечень должностей</w:t>
      </w:r>
      <w:r>
        <w:rPr>
          <w:rFonts w:ascii="Times New Roman" w:hAnsi="Times New Roman"/>
          <w:sz w:val="12"/>
          <w:szCs w:val="12"/>
        </w:rPr>
        <w:t xml:space="preserve"> </w:t>
      </w:r>
      <w:r w:rsidRPr="00463A2A">
        <w:rPr>
          <w:rFonts w:ascii="Times New Roman" w:hAnsi="Times New Roman"/>
          <w:sz w:val="12"/>
          <w:szCs w:val="12"/>
        </w:rPr>
        <w:t>муниципальной службы категории «специалисты»</w:t>
      </w:r>
      <w:r>
        <w:rPr>
          <w:rFonts w:ascii="Times New Roman" w:hAnsi="Times New Roman"/>
          <w:sz w:val="12"/>
          <w:szCs w:val="12"/>
        </w:rPr>
        <w:t xml:space="preserve"> </w:t>
      </w:r>
      <w:r w:rsidRPr="00463A2A">
        <w:rPr>
          <w:rFonts w:ascii="Times New Roman" w:hAnsi="Times New Roman"/>
          <w:sz w:val="12"/>
          <w:szCs w:val="12"/>
        </w:rPr>
        <w:t xml:space="preserve">в Администрации сельского поселения  Серноводск  </w:t>
      </w:r>
    </w:p>
    <w:p w:rsidR="00463A2A" w:rsidRDefault="00463A2A" w:rsidP="00463A2A">
      <w:pPr>
        <w:spacing w:after="0" w:line="240" w:lineRule="auto"/>
        <w:jc w:val="center"/>
        <w:rPr>
          <w:rFonts w:ascii="Times New Roman" w:hAnsi="Times New Roman"/>
          <w:sz w:val="12"/>
          <w:szCs w:val="12"/>
        </w:rPr>
      </w:pPr>
      <w:r w:rsidRPr="00463A2A">
        <w:rPr>
          <w:rFonts w:ascii="Times New Roman" w:hAnsi="Times New Roman"/>
          <w:sz w:val="12"/>
          <w:szCs w:val="12"/>
        </w:rPr>
        <w:t>муниципального района Сергиевский,</w:t>
      </w:r>
      <w:r>
        <w:rPr>
          <w:rFonts w:ascii="Times New Roman" w:hAnsi="Times New Roman"/>
          <w:sz w:val="12"/>
          <w:szCs w:val="12"/>
        </w:rPr>
        <w:t xml:space="preserve"> </w:t>
      </w:r>
      <w:proofErr w:type="gramStart"/>
      <w:r w:rsidRPr="00463A2A">
        <w:rPr>
          <w:rFonts w:ascii="Times New Roman" w:hAnsi="Times New Roman"/>
          <w:sz w:val="12"/>
          <w:szCs w:val="12"/>
        </w:rPr>
        <w:t>учреждаемых</w:t>
      </w:r>
      <w:proofErr w:type="gramEnd"/>
      <w:r w:rsidRPr="00463A2A">
        <w:rPr>
          <w:rFonts w:ascii="Times New Roman" w:hAnsi="Times New Roman"/>
          <w:sz w:val="12"/>
          <w:szCs w:val="12"/>
        </w:rPr>
        <w:t xml:space="preserve"> для профессионального обеспечения исполнения</w:t>
      </w:r>
      <w:r>
        <w:rPr>
          <w:rFonts w:ascii="Times New Roman" w:hAnsi="Times New Roman"/>
          <w:sz w:val="12"/>
          <w:szCs w:val="12"/>
        </w:rPr>
        <w:t xml:space="preserve"> </w:t>
      </w:r>
      <w:r w:rsidRPr="00463A2A">
        <w:rPr>
          <w:rFonts w:ascii="Times New Roman" w:hAnsi="Times New Roman"/>
          <w:sz w:val="12"/>
          <w:szCs w:val="12"/>
        </w:rPr>
        <w:t xml:space="preserve">органом местного самоуправления </w:t>
      </w:r>
    </w:p>
    <w:p w:rsidR="00463A2A" w:rsidRPr="00463A2A" w:rsidRDefault="00463A2A" w:rsidP="00463A2A">
      <w:pPr>
        <w:spacing w:after="0" w:line="240" w:lineRule="auto"/>
        <w:jc w:val="center"/>
        <w:rPr>
          <w:rFonts w:ascii="Times New Roman" w:hAnsi="Times New Roman"/>
          <w:sz w:val="12"/>
          <w:szCs w:val="12"/>
        </w:rPr>
      </w:pPr>
      <w:r w:rsidRPr="00463A2A">
        <w:rPr>
          <w:rFonts w:ascii="Times New Roman" w:hAnsi="Times New Roman"/>
          <w:sz w:val="12"/>
          <w:szCs w:val="12"/>
        </w:rPr>
        <w:t>или лицом, замещающим</w:t>
      </w:r>
      <w:r>
        <w:rPr>
          <w:rFonts w:ascii="Times New Roman" w:hAnsi="Times New Roman"/>
          <w:sz w:val="12"/>
          <w:szCs w:val="12"/>
        </w:rPr>
        <w:t xml:space="preserve"> </w:t>
      </w:r>
      <w:r w:rsidRPr="00463A2A">
        <w:rPr>
          <w:rFonts w:ascii="Times New Roman" w:hAnsi="Times New Roman"/>
          <w:sz w:val="12"/>
          <w:szCs w:val="12"/>
        </w:rPr>
        <w:t>муниципальную должность, установленных задач</w:t>
      </w:r>
      <w:r>
        <w:rPr>
          <w:rFonts w:ascii="Times New Roman" w:hAnsi="Times New Roman"/>
          <w:sz w:val="12"/>
          <w:szCs w:val="12"/>
        </w:rPr>
        <w:t xml:space="preserve"> </w:t>
      </w:r>
      <w:r w:rsidRPr="00463A2A">
        <w:rPr>
          <w:rFonts w:ascii="Times New Roman" w:hAnsi="Times New Roman"/>
          <w:sz w:val="12"/>
          <w:szCs w:val="12"/>
        </w:rPr>
        <w:t>и функций и замещаемых без ограничения срока полномочий</w:t>
      </w:r>
    </w:p>
    <w:p w:rsidR="00463A2A" w:rsidRPr="00463A2A" w:rsidRDefault="00463A2A" w:rsidP="00463A2A">
      <w:pPr>
        <w:spacing w:after="0" w:line="240" w:lineRule="auto"/>
        <w:jc w:val="center"/>
        <w:rPr>
          <w:rFonts w:ascii="Times New Roman" w:hAnsi="Times New Roman"/>
          <w:sz w:val="12"/>
          <w:szCs w:val="12"/>
        </w:rPr>
      </w:pPr>
      <w:r w:rsidRPr="00463A2A">
        <w:rPr>
          <w:rFonts w:ascii="Times New Roman" w:hAnsi="Times New Roman"/>
          <w:sz w:val="12"/>
          <w:szCs w:val="12"/>
        </w:rPr>
        <w:t>Старшие должности муниципальной службы</w:t>
      </w:r>
    </w:p>
    <w:p w:rsidR="00463A2A" w:rsidRDefault="00463A2A" w:rsidP="00463A2A">
      <w:pPr>
        <w:spacing w:after="0" w:line="240" w:lineRule="auto"/>
        <w:ind w:firstLine="284"/>
        <w:jc w:val="both"/>
        <w:rPr>
          <w:rFonts w:ascii="Times New Roman" w:hAnsi="Times New Roman"/>
          <w:sz w:val="12"/>
          <w:szCs w:val="12"/>
        </w:rPr>
      </w:pPr>
      <w:r w:rsidRPr="00463A2A">
        <w:rPr>
          <w:rFonts w:ascii="Times New Roman" w:hAnsi="Times New Roman"/>
          <w:sz w:val="12"/>
          <w:szCs w:val="12"/>
        </w:rPr>
        <w:t>Ведущий специалист</w:t>
      </w:r>
    </w:p>
    <w:p w:rsidR="005035E1" w:rsidRDefault="005035E1" w:rsidP="00463A2A">
      <w:pPr>
        <w:spacing w:after="0" w:line="240" w:lineRule="auto"/>
        <w:ind w:firstLine="284"/>
        <w:jc w:val="both"/>
        <w:rPr>
          <w:rFonts w:ascii="Times New Roman" w:hAnsi="Times New Roman"/>
          <w:sz w:val="12"/>
          <w:szCs w:val="12"/>
        </w:rPr>
      </w:pPr>
    </w:p>
    <w:p w:rsidR="00463A2A" w:rsidRDefault="00463A2A" w:rsidP="00463A2A">
      <w:pPr>
        <w:spacing w:after="0" w:line="240" w:lineRule="auto"/>
        <w:jc w:val="center"/>
        <w:rPr>
          <w:rFonts w:ascii="Times New Roman" w:hAnsi="Times New Roman"/>
          <w:sz w:val="12"/>
          <w:szCs w:val="12"/>
        </w:rPr>
      </w:pPr>
      <w:r w:rsidRPr="00463A2A">
        <w:rPr>
          <w:rFonts w:ascii="Times New Roman" w:hAnsi="Times New Roman"/>
          <w:sz w:val="12"/>
          <w:szCs w:val="12"/>
        </w:rPr>
        <w:t>Перечень должностей</w:t>
      </w:r>
      <w:r>
        <w:rPr>
          <w:rFonts w:ascii="Times New Roman" w:hAnsi="Times New Roman"/>
          <w:sz w:val="12"/>
          <w:szCs w:val="12"/>
        </w:rPr>
        <w:t xml:space="preserve"> </w:t>
      </w:r>
      <w:r w:rsidRPr="00463A2A">
        <w:rPr>
          <w:rFonts w:ascii="Times New Roman" w:hAnsi="Times New Roman"/>
          <w:sz w:val="12"/>
          <w:szCs w:val="12"/>
        </w:rPr>
        <w:t>муниципальной службы категории «обеспечивающие</w:t>
      </w:r>
      <w:r>
        <w:rPr>
          <w:rFonts w:ascii="Times New Roman" w:hAnsi="Times New Roman"/>
          <w:sz w:val="12"/>
          <w:szCs w:val="12"/>
        </w:rPr>
        <w:t xml:space="preserve"> </w:t>
      </w:r>
      <w:r w:rsidRPr="00463A2A">
        <w:rPr>
          <w:rFonts w:ascii="Times New Roman" w:hAnsi="Times New Roman"/>
          <w:sz w:val="12"/>
          <w:szCs w:val="12"/>
        </w:rPr>
        <w:t>специалисты» в Администрации сельского поселения Серноводск муниципального района Сергиевский, учреждаемых для обеспечения исполнения полномочий органа местного самоуправления</w:t>
      </w:r>
      <w:r>
        <w:rPr>
          <w:rFonts w:ascii="Times New Roman" w:hAnsi="Times New Roman"/>
          <w:sz w:val="12"/>
          <w:szCs w:val="12"/>
        </w:rPr>
        <w:t xml:space="preserve"> </w:t>
      </w:r>
    </w:p>
    <w:p w:rsidR="00463A2A" w:rsidRPr="00463A2A" w:rsidRDefault="00463A2A" w:rsidP="00463A2A">
      <w:pPr>
        <w:spacing w:after="0" w:line="240" w:lineRule="auto"/>
        <w:jc w:val="center"/>
        <w:rPr>
          <w:rFonts w:ascii="Times New Roman" w:hAnsi="Times New Roman"/>
          <w:sz w:val="12"/>
          <w:szCs w:val="12"/>
        </w:rPr>
      </w:pPr>
      <w:r w:rsidRPr="00463A2A">
        <w:rPr>
          <w:rFonts w:ascii="Times New Roman" w:hAnsi="Times New Roman"/>
          <w:sz w:val="12"/>
          <w:szCs w:val="12"/>
        </w:rPr>
        <w:t>или лица, замещающего муниципальную должность,</w:t>
      </w:r>
      <w:r>
        <w:rPr>
          <w:rFonts w:ascii="Times New Roman" w:hAnsi="Times New Roman"/>
          <w:sz w:val="12"/>
          <w:szCs w:val="12"/>
        </w:rPr>
        <w:t xml:space="preserve"> </w:t>
      </w:r>
      <w:r w:rsidRPr="00463A2A">
        <w:rPr>
          <w:rFonts w:ascii="Times New Roman" w:hAnsi="Times New Roman"/>
          <w:sz w:val="12"/>
          <w:szCs w:val="12"/>
        </w:rPr>
        <w:t>и замещаемых без ограничения срока полномочий</w:t>
      </w:r>
    </w:p>
    <w:p w:rsidR="00463A2A" w:rsidRPr="00463A2A" w:rsidRDefault="00463A2A" w:rsidP="00463A2A">
      <w:pPr>
        <w:spacing w:after="0" w:line="240" w:lineRule="auto"/>
        <w:jc w:val="center"/>
        <w:rPr>
          <w:rFonts w:ascii="Times New Roman" w:hAnsi="Times New Roman"/>
          <w:sz w:val="12"/>
          <w:szCs w:val="12"/>
        </w:rPr>
      </w:pPr>
      <w:r w:rsidRPr="00463A2A">
        <w:rPr>
          <w:rFonts w:ascii="Times New Roman" w:hAnsi="Times New Roman"/>
          <w:sz w:val="12"/>
          <w:szCs w:val="12"/>
        </w:rPr>
        <w:t>Младшие должности муниципальной службы</w:t>
      </w:r>
    </w:p>
    <w:p w:rsidR="00463A2A" w:rsidRPr="00463A2A" w:rsidRDefault="00463A2A" w:rsidP="00463A2A">
      <w:pPr>
        <w:spacing w:after="0" w:line="240" w:lineRule="auto"/>
        <w:ind w:firstLine="284"/>
        <w:jc w:val="both"/>
        <w:rPr>
          <w:rFonts w:ascii="Times New Roman" w:hAnsi="Times New Roman"/>
          <w:sz w:val="12"/>
          <w:szCs w:val="12"/>
        </w:rPr>
      </w:pPr>
      <w:r w:rsidRPr="00463A2A">
        <w:rPr>
          <w:rFonts w:ascii="Times New Roman" w:hAnsi="Times New Roman"/>
          <w:sz w:val="12"/>
          <w:szCs w:val="12"/>
        </w:rPr>
        <w:t>Специалист</w:t>
      </w:r>
    </w:p>
    <w:p w:rsidR="00F82A6C" w:rsidRPr="00F82A6C" w:rsidRDefault="00F82A6C" w:rsidP="00F82A6C">
      <w:pPr>
        <w:spacing w:after="0" w:line="240" w:lineRule="auto"/>
        <w:jc w:val="center"/>
        <w:rPr>
          <w:rFonts w:ascii="Times New Roman" w:hAnsi="Times New Roman"/>
          <w:b/>
          <w:sz w:val="12"/>
          <w:szCs w:val="12"/>
        </w:rPr>
      </w:pPr>
      <w:r w:rsidRPr="00F82A6C">
        <w:rPr>
          <w:rFonts w:ascii="Times New Roman" w:hAnsi="Times New Roman"/>
          <w:b/>
          <w:sz w:val="12"/>
          <w:szCs w:val="12"/>
        </w:rPr>
        <w:t>СОБРАНИЕ ПРЕДСТАВИТЕЛЕЙ</w:t>
      </w:r>
    </w:p>
    <w:p w:rsidR="00F82A6C" w:rsidRPr="00F82A6C" w:rsidRDefault="00F82A6C" w:rsidP="00F82A6C">
      <w:pPr>
        <w:spacing w:after="0" w:line="240" w:lineRule="auto"/>
        <w:jc w:val="center"/>
        <w:rPr>
          <w:rFonts w:ascii="Times New Roman" w:hAnsi="Times New Roman"/>
          <w:b/>
          <w:sz w:val="12"/>
          <w:szCs w:val="12"/>
        </w:rPr>
      </w:pPr>
      <w:r w:rsidRPr="00F82A6C">
        <w:rPr>
          <w:rFonts w:ascii="Times New Roman" w:hAnsi="Times New Roman"/>
          <w:b/>
          <w:sz w:val="12"/>
          <w:szCs w:val="12"/>
        </w:rPr>
        <w:t xml:space="preserve">СЕЛЬСКОГО ПОСЕЛЕНИЯ </w:t>
      </w:r>
      <w:r>
        <w:rPr>
          <w:rFonts w:ascii="Times New Roman" w:hAnsi="Times New Roman"/>
          <w:b/>
          <w:sz w:val="12"/>
          <w:szCs w:val="12"/>
        </w:rPr>
        <w:t>АНТОНОВКА</w:t>
      </w:r>
    </w:p>
    <w:p w:rsidR="00F82A6C" w:rsidRPr="00F82A6C" w:rsidRDefault="00F82A6C" w:rsidP="00F82A6C">
      <w:pPr>
        <w:spacing w:after="0" w:line="240" w:lineRule="auto"/>
        <w:jc w:val="center"/>
        <w:rPr>
          <w:rFonts w:ascii="Times New Roman" w:hAnsi="Times New Roman"/>
          <w:b/>
          <w:sz w:val="12"/>
          <w:szCs w:val="12"/>
        </w:rPr>
      </w:pPr>
      <w:r w:rsidRPr="00F82A6C">
        <w:rPr>
          <w:rFonts w:ascii="Times New Roman" w:hAnsi="Times New Roman"/>
          <w:b/>
          <w:sz w:val="12"/>
          <w:szCs w:val="12"/>
        </w:rPr>
        <w:t>МУНИЦИПАЛЬНОГО РАЙОНА СЕРГИЕВСКИЙ</w:t>
      </w:r>
    </w:p>
    <w:p w:rsidR="00F82A6C" w:rsidRPr="00F82A6C" w:rsidRDefault="00F82A6C" w:rsidP="00F82A6C">
      <w:pPr>
        <w:spacing w:after="0" w:line="240" w:lineRule="auto"/>
        <w:jc w:val="center"/>
        <w:rPr>
          <w:rFonts w:ascii="Times New Roman" w:hAnsi="Times New Roman"/>
          <w:b/>
          <w:sz w:val="12"/>
          <w:szCs w:val="12"/>
        </w:rPr>
      </w:pPr>
      <w:r w:rsidRPr="00F82A6C">
        <w:rPr>
          <w:rFonts w:ascii="Times New Roman" w:hAnsi="Times New Roman"/>
          <w:b/>
          <w:sz w:val="12"/>
          <w:szCs w:val="12"/>
        </w:rPr>
        <w:t>САМАРСКОЙ ОБЛАСТИ</w:t>
      </w:r>
    </w:p>
    <w:p w:rsidR="00F82A6C" w:rsidRPr="00F82A6C" w:rsidRDefault="00F82A6C" w:rsidP="00F82A6C">
      <w:pPr>
        <w:spacing w:after="0" w:line="240" w:lineRule="auto"/>
        <w:jc w:val="center"/>
        <w:rPr>
          <w:rFonts w:ascii="Times New Roman" w:hAnsi="Times New Roman"/>
          <w:sz w:val="12"/>
          <w:szCs w:val="12"/>
        </w:rPr>
      </w:pPr>
    </w:p>
    <w:p w:rsidR="00F82A6C" w:rsidRPr="00F82A6C" w:rsidRDefault="00F82A6C" w:rsidP="00F82A6C">
      <w:pPr>
        <w:spacing w:after="0" w:line="240" w:lineRule="auto"/>
        <w:jc w:val="center"/>
        <w:rPr>
          <w:rFonts w:ascii="Times New Roman" w:hAnsi="Times New Roman"/>
          <w:sz w:val="12"/>
          <w:szCs w:val="12"/>
        </w:rPr>
      </w:pPr>
      <w:r w:rsidRPr="00F82A6C">
        <w:rPr>
          <w:rFonts w:ascii="Times New Roman" w:hAnsi="Times New Roman"/>
          <w:sz w:val="12"/>
          <w:szCs w:val="12"/>
        </w:rPr>
        <w:t>РЕШЕНИЕ</w:t>
      </w:r>
    </w:p>
    <w:p w:rsidR="00F82A6C" w:rsidRPr="00F82A6C" w:rsidRDefault="00F82A6C" w:rsidP="00F82A6C">
      <w:pPr>
        <w:spacing w:after="0" w:line="240" w:lineRule="auto"/>
        <w:jc w:val="center"/>
        <w:rPr>
          <w:rFonts w:ascii="Times New Roman" w:hAnsi="Times New Roman"/>
          <w:sz w:val="12"/>
          <w:szCs w:val="12"/>
        </w:rPr>
      </w:pPr>
      <w:r w:rsidRPr="00F82A6C">
        <w:rPr>
          <w:rFonts w:ascii="Times New Roman" w:hAnsi="Times New Roman"/>
          <w:sz w:val="12"/>
          <w:szCs w:val="12"/>
        </w:rPr>
        <w:t>1</w:t>
      </w:r>
      <w:r>
        <w:rPr>
          <w:rFonts w:ascii="Times New Roman" w:hAnsi="Times New Roman"/>
          <w:sz w:val="12"/>
          <w:szCs w:val="12"/>
        </w:rPr>
        <w:t>2</w:t>
      </w:r>
      <w:r w:rsidRPr="00F82A6C">
        <w:rPr>
          <w:rFonts w:ascii="Times New Roman" w:hAnsi="Times New Roman"/>
          <w:sz w:val="12"/>
          <w:szCs w:val="12"/>
        </w:rPr>
        <w:t xml:space="preserve"> октября 2015г.                                                                                                 </w:t>
      </w:r>
      <w:r>
        <w:rPr>
          <w:rFonts w:ascii="Times New Roman" w:hAnsi="Times New Roman"/>
          <w:sz w:val="12"/>
          <w:szCs w:val="12"/>
        </w:rPr>
        <w:t xml:space="preserve">     </w:t>
      </w:r>
      <w:r w:rsidRPr="00F82A6C">
        <w:rPr>
          <w:rFonts w:ascii="Times New Roman" w:hAnsi="Times New Roman"/>
          <w:sz w:val="12"/>
          <w:szCs w:val="12"/>
        </w:rPr>
        <w:t xml:space="preserve">                                                                                                                №</w:t>
      </w:r>
      <w:r>
        <w:rPr>
          <w:rFonts w:ascii="Times New Roman" w:hAnsi="Times New Roman"/>
          <w:sz w:val="12"/>
          <w:szCs w:val="12"/>
        </w:rPr>
        <w:t>7</w:t>
      </w:r>
    </w:p>
    <w:p w:rsidR="004941A8" w:rsidRDefault="00F82A6C" w:rsidP="004941A8">
      <w:pPr>
        <w:spacing w:after="0" w:line="240" w:lineRule="auto"/>
        <w:jc w:val="center"/>
        <w:rPr>
          <w:rFonts w:ascii="Times New Roman" w:hAnsi="Times New Roman"/>
          <w:b/>
          <w:bCs/>
          <w:sz w:val="12"/>
          <w:szCs w:val="12"/>
        </w:rPr>
      </w:pPr>
      <w:r w:rsidRPr="00F82A6C">
        <w:rPr>
          <w:rFonts w:ascii="Times New Roman" w:hAnsi="Times New Roman"/>
          <w:b/>
          <w:bCs/>
          <w:sz w:val="12"/>
          <w:szCs w:val="12"/>
        </w:rPr>
        <w:t xml:space="preserve">Об избрании высшего выборного должностного лица сельского поселения Антоновка муниципального района Сергиевский </w:t>
      </w:r>
    </w:p>
    <w:p w:rsidR="00F82A6C" w:rsidRDefault="00F82A6C" w:rsidP="004941A8">
      <w:pPr>
        <w:spacing w:after="0" w:line="240" w:lineRule="auto"/>
        <w:jc w:val="center"/>
        <w:rPr>
          <w:rFonts w:ascii="Times New Roman" w:hAnsi="Times New Roman"/>
          <w:b/>
          <w:bCs/>
          <w:sz w:val="12"/>
          <w:szCs w:val="12"/>
        </w:rPr>
      </w:pPr>
      <w:r w:rsidRPr="00F82A6C">
        <w:rPr>
          <w:rFonts w:ascii="Times New Roman" w:hAnsi="Times New Roman"/>
          <w:b/>
          <w:bCs/>
          <w:sz w:val="12"/>
          <w:szCs w:val="12"/>
        </w:rPr>
        <w:t>Самарской области – Главы сельского поселения Антоновка муниципального район</w:t>
      </w:r>
      <w:r>
        <w:rPr>
          <w:rFonts w:ascii="Times New Roman" w:hAnsi="Times New Roman"/>
          <w:b/>
          <w:bCs/>
          <w:sz w:val="12"/>
          <w:szCs w:val="12"/>
        </w:rPr>
        <w:t>а Сергиевский Самарской области</w:t>
      </w:r>
    </w:p>
    <w:p w:rsidR="00F82A6C" w:rsidRDefault="00F82A6C" w:rsidP="00F82A6C">
      <w:pPr>
        <w:spacing w:after="0" w:line="240" w:lineRule="auto"/>
        <w:jc w:val="both"/>
        <w:rPr>
          <w:rFonts w:ascii="Times New Roman" w:hAnsi="Times New Roman"/>
          <w:b/>
          <w:bCs/>
          <w:sz w:val="12"/>
          <w:szCs w:val="12"/>
        </w:rPr>
      </w:pPr>
    </w:p>
    <w:p w:rsidR="00F82A6C" w:rsidRPr="00F82A6C" w:rsidRDefault="00F82A6C" w:rsidP="00F82A6C">
      <w:pPr>
        <w:spacing w:after="0" w:line="240" w:lineRule="auto"/>
        <w:ind w:firstLine="284"/>
        <w:jc w:val="both"/>
        <w:rPr>
          <w:rFonts w:ascii="Times New Roman" w:hAnsi="Times New Roman"/>
          <w:bCs/>
          <w:sz w:val="12"/>
          <w:szCs w:val="12"/>
        </w:rPr>
      </w:pPr>
      <w:r w:rsidRPr="00F82A6C">
        <w:rPr>
          <w:rFonts w:ascii="Times New Roman" w:hAnsi="Times New Roman"/>
          <w:bCs/>
          <w:sz w:val="12"/>
          <w:szCs w:val="12"/>
        </w:rPr>
        <w:t>Принято Собранием  представителей</w:t>
      </w:r>
      <w:r>
        <w:rPr>
          <w:rFonts w:ascii="Times New Roman" w:hAnsi="Times New Roman"/>
          <w:bCs/>
          <w:sz w:val="12"/>
          <w:szCs w:val="12"/>
        </w:rPr>
        <w:t xml:space="preserve"> </w:t>
      </w:r>
      <w:r w:rsidRPr="00F82A6C">
        <w:rPr>
          <w:rFonts w:ascii="Times New Roman" w:hAnsi="Times New Roman"/>
          <w:bCs/>
          <w:sz w:val="12"/>
          <w:szCs w:val="12"/>
        </w:rPr>
        <w:t>сельского поселения Антоновка</w:t>
      </w:r>
      <w:r>
        <w:rPr>
          <w:rFonts w:ascii="Times New Roman" w:hAnsi="Times New Roman"/>
          <w:bCs/>
          <w:sz w:val="12"/>
          <w:szCs w:val="12"/>
        </w:rPr>
        <w:t xml:space="preserve"> </w:t>
      </w:r>
      <w:r w:rsidRPr="00F82A6C">
        <w:rPr>
          <w:rFonts w:ascii="Times New Roman" w:hAnsi="Times New Roman"/>
          <w:bCs/>
          <w:sz w:val="12"/>
          <w:szCs w:val="12"/>
        </w:rPr>
        <w:t>муниципального района Сергиевский</w:t>
      </w:r>
    </w:p>
    <w:p w:rsidR="00F82A6C" w:rsidRPr="00F82A6C" w:rsidRDefault="00F82A6C" w:rsidP="00F82A6C">
      <w:pPr>
        <w:spacing w:after="0" w:line="240" w:lineRule="auto"/>
        <w:ind w:firstLine="284"/>
        <w:jc w:val="both"/>
        <w:rPr>
          <w:rFonts w:ascii="Times New Roman" w:hAnsi="Times New Roman"/>
          <w:bCs/>
          <w:sz w:val="12"/>
          <w:szCs w:val="12"/>
        </w:rPr>
      </w:pPr>
      <w:proofErr w:type="gramStart"/>
      <w:r w:rsidRPr="00F82A6C">
        <w:rPr>
          <w:rFonts w:ascii="Times New Roman" w:hAnsi="Times New Roman"/>
          <w:bCs/>
          <w:sz w:val="12"/>
          <w:szCs w:val="12"/>
        </w:rPr>
        <w:t xml:space="preserve">В соответствии с Федеральным законом от 06.10.2003 года №131-ФЗ « Об общих принципах организации местного самоуправления в Российской Федерации», руководствуясь Уставом сельского поселения Антоновка муниципального района Сергиевский, </w:t>
      </w:r>
      <w:r w:rsidRPr="00F82A6C">
        <w:rPr>
          <w:rFonts w:ascii="Times New Roman" w:hAnsi="Times New Roman"/>
          <w:sz w:val="12"/>
          <w:szCs w:val="12"/>
        </w:rPr>
        <w:t>Положением о проведении конкурса по отбору кандидатур на должность Главы сельского поселения Антоновка муниципального района Сергиевский Самарской области</w:t>
      </w:r>
      <w:r w:rsidRPr="00F82A6C">
        <w:rPr>
          <w:rFonts w:ascii="Times New Roman" w:hAnsi="Times New Roman"/>
          <w:bCs/>
          <w:sz w:val="12"/>
          <w:szCs w:val="12"/>
        </w:rPr>
        <w:t>,</w:t>
      </w:r>
      <w:r>
        <w:rPr>
          <w:rFonts w:ascii="Times New Roman" w:hAnsi="Times New Roman"/>
          <w:bCs/>
          <w:sz w:val="12"/>
          <w:szCs w:val="12"/>
        </w:rPr>
        <w:t xml:space="preserve"> </w:t>
      </w:r>
      <w:r w:rsidRPr="00F82A6C">
        <w:rPr>
          <w:rFonts w:ascii="Times New Roman" w:hAnsi="Times New Roman"/>
          <w:bCs/>
          <w:sz w:val="12"/>
          <w:szCs w:val="12"/>
        </w:rPr>
        <w:t>Собрание Представителей сельского поселения Антоновка муниципального района Сергиевский</w:t>
      </w:r>
      <w:proofErr w:type="gramEnd"/>
    </w:p>
    <w:p w:rsidR="00F82A6C" w:rsidRPr="00F82A6C" w:rsidRDefault="00F82A6C" w:rsidP="00F82A6C">
      <w:pPr>
        <w:spacing w:after="0" w:line="240" w:lineRule="auto"/>
        <w:ind w:firstLine="284"/>
        <w:jc w:val="both"/>
        <w:rPr>
          <w:rFonts w:ascii="Times New Roman" w:hAnsi="Times New Roman"/>
          <w:b/>
          <w:bCs/>
          <w:sz w:val="12"/>
          <w:szCs w:val="12"/>
        </w:rPr>
      </w:pPr>
      <w:r w:rsidRPr="00F82A6C">
        <w:rPr>
          <w:rFonts w:ascii="Times New Roman" w:hAnsi="Times New Roman"/>
          <w:b/>
          <w:bCs/>
          <w:sz w:val="12"/>
          <w:szCs w:val="12"/>
        </w:rPr>
        <w:t>РЕШИЛО:</w:t>
      </w:r>
    </w:p>
    <w:p w:rsidR="00F82A6C" w:rsidRPr="00F82A6C" w:rsidRDefault="00F82A6C" w:rsidP="00F82A6C">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1. </w:t>
      </w:r>
      <w:r w:rsidRPr="00F82A6C">
        <w:rPr>
          <w:rFonts w:ascii="Times New Roman" w:hAnsi="Times New Roman"/>
          <w:bCs/>
          <w:sz w:val="12"/>
          <w:szCs w:val="12"/>
        </w:rPr>
        <w:t>Избрать высшим выборным должностным лицом сельского поселения Антоновка муниципального района Сергиевский Самарской области - Главой сельского поселения Антоновка муниципального района Сергиевский Самарской области Долгаева Константина Евгеньевича.</w:t>
      </w:r>
    </w:p>
    <w:p w:rsidR="00F82A6C" w:rsidRPr="00F82A6C" w:rsidRDefault="00F82A6C" w:rsidP="00F82A6C">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2. </w:t>
      </w:r>
      <w:r w:rsidRPr="00F82A6C">
        <w:rPr>
          <w:rFonts w:ascii="Times New Roman" w:hAnsi="Times New Roman"/>
          <w:bCs/>
          <w:sz w:val="12"/>
          <w:szCs w:val="12"/>
        </w:rPr>
        <w:t>Опубликовать настоящее Решение в газете  «Сергиевский вестник».</w:t>
      </w:r>
    </w:p>
    <w:p w:rsidR="00F82A6C" w:rsidRPr="00F82A6C" w:rsidRDefault="00F82A6C" w:rsidP="00F82A6C">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3. </w:t>
      </w:r>
      <w:r w:rsidRPr="00F82A6C">
        <w:rPr>
          <w:rFonts w:ascii="Times New Roman" w:hAnsi="Times New Roman"/>
          <w:bCs/>
          <w:sz w:val="12"/>
          <w:szCs w:val="12"/>
        </w:rPr>
        <w:t>Настоящее Решение вступает в силу с момента подписания.</w:t>
      </w:r>
    </w:p>
    <w:p w:rsidR="00F82A6C" w:rsidRPr="00F82A6C" w:rsidRDefault="00F82A6C" w:rsidP="00F82A6C">
      <w:pPr>
        <w:spacing w:after="0" w:line="240" w:lineRule="auto"/>
        <w:jc w:val="right"/>
        <w:rPr>
          <w:rFonts w:ascii="Times New Roman" w:hAnsi="Times New Roman"/>
          <w:bCs/>
          <w:sz w:val="12"/>
          <w:szCs w:val="12"/>
        </w:rPr>
      </w:pPr>
      <w:r w:rsidRPr="00F82A6C">
        <w:rPr>
          <w:rFonts w:ascii="Times New Roman" w:hAnsi="Times New Roman"/>
          <w:bCs/>
          <w:sz w:val="12"/>
          <w:szCs w:val="12"/>
        </w:rPr>
        <w:t>Председатель Собрания Представителей</w:t>
      </w:r>
      <w:r>
        <w:rPr>
          <w:rFonts w:ascii="Times New Roman" w:hAnsi="Times New Roman"/>
          <w:bCs/>
          <w:sz w:val="12"/>
          <w:szCs w:val="12"/>
        </w:rPr>
        <w:t xml:space="preserve"> </w:t>
      </w:r>
      <w:r w:rsidRPr="00F82A6C">
        <w:rPr>
          <w:rFonts w:ascii="Times New Roman" w:hAnsi="Times New Roman"/>
          <w:bCs/>
          <w:sz w:val="12"/>
          <w:szCs w:val="12"/>
        </w:rPr>
        <w:t>сельского поселения Антоновка</w:t>
      </w:r>
    </w:p>
    <w:p w:rsidR="00F82A6C" w:rsidRDefault="00F82A6C" w:rsidP="00F82A6C">
      <w:pPr>
        <w:spacing w:after="0" w:line="240" w:lineRule="auto"/>
        <w:jc w:val="right"/>
        <w:rPr>
          <w:rFonts w:ascii="Times New Roman" w:hAnsi="Times New Roman"/>
          <w:bCs/>
          <w:sz w:val="12"/>
          <w:szCs w:val="12"/>
        </w:rPr>
      </w:pPr>
      <w:r w:rsidRPr="00F82A6C">
        <w:rPr>
          <w:rFonts w:ascii="Times New Roman" w:hAnsi="Times New Roman"/>
          <w:bCs/>
          <w:sz w:val="12"/>
          <w:szCs w:val="12"/>
        </w:rPr>
        <w:t>муниципального района Сергиевский</w:t>
      </w:r>
    </w:p>
    <w:p w:rsidR="00F82A6C" w:rsidRDefault="00F82A6C" w:rsidP="00F82A6C">
      <w:pPr>
        <w:spacing w:after="0" w:line="240" w:lineRule="auto"/>
        <w:jc w:val="right"/>
        <w:rPr>
          <w:rFonts w:ascii="Times New Roman" w:hAnsi="Times New Roman"/>
          <w:bCs/>
          <w:sz w:val="12"/>
          <w:szCs w:val="12"/>
        </w:rPr>
      </w:pPr>
      <w:r w:rsidRPr="00F82A6C">
        <w:rPr>
          <w:rFonts w:ascii="Times New Roman" w:hAnsi="Times New Roman"/>
          <w:bCs/>
          <w:sz w:val="12"/>
          <w:szCs w:val="12"/>
        </w:rPr>
        <w:t xml:space="preserve">Н.Д. </w:t>
      </w:r>
      <w:proofErr w:type="spellStart"/>
      <w:r w:rsidRPr="00F82A6C">
        <w:rPr>
          <w:rFonts w:ascii="Times New Roman" w:hAnsi="Times New Roman"/>
          <w:bCs/>
          <w:sz w:val="12"/>
          <w:szCs w:val="12"/>
        </w:rPr>
        <w:t>Лужнов</w:t>
      </w:r>
      <w:proofErr w:type="spellEnd"/>
    </w:p>
    <w:p w:rsidR="006C0E32" w:rsidRDefault="006C0E32" w:rsidP="00F82A6C">
      <w:pPr>
        <w:spacing w:after="0" w:line="240" w:lineRule="auto"/>
        <w:jc w:val="right"/>
        <w:rPr>
          <w:rFonts w:ascii="Times New Roman" w:hAnsi="Times New Roman"/>
          <w:bCs/>
          <w:sz w:val="12"/>
          <w:szCs w:val="12"/>
        </w:rPr>
      </w:pPr>
    </w:p>
    <w:p w:rsidR="00F82A6C" w:rsidRPr="00F82A6C" w:rsidRDefault="00F82A6C" w:rsidP="00F82A6C">
      <w:pPr>
        <w:spacing w:after="0" w:line="240" w:lineRule="auto"/>
        <w:jc w:val="right"/>
        <w:rPr>
          <w:rFonts w:ascii="Times New Roman" w:hAnsi="Times New Roman"/>
          <w:bCs/>
          <w:sz w:val="12"/>
          <w:szCs w:val="12"/>
        </w:rPr>
      </w:pPr>
      <w:r w:rsidRPr="00F82A6C">
        <w:rPr>
          <w:rFonts w:ascii="Times New Roman" w:hAnsi="Times New Roman"/>
          <w:bCs/>
          <w:sz w:val="12"/>
          <w:szCs w:val="12"/>
        </w:rPr>
        <w:t>Глава сельского поселения Антоновка</w:t>
      </w:r>
    </w:p>
    <w:p w:rsidR="00F82A6C" w:rsidRDefault="00F82A6C" w:rsidP="00F82A6C">
      <w:pPr>
        <w:spacing w:after="0" w:line="240" w:lineRule="auto"/>
        <w:jc w:val="right"/>
        <w:rPr>
          <w:rFonts w:ascii="Times New Roman" w:hAnsi="Times New Roman"/>
          <w:bCs/>
          <w:sz w:val="12"/>
          <w:szCs w:val="12"/>
        </w:rPr>
      </w:pPr>
      <w:r w:rsidRPr="00F82A6C">
        <w:rPr>
          <w:rFonts w:ascii="Times New Roman" w:hAnsi="Times New Roman"/>
          <w:bCs/>
          <w:sz w:val="12"/>
          <w:szCs w:val="12"/>
        </w:rPr>
        <w:t>муниципального района Сергиевский</w:t>
      </w:r>
    </w:p>
    <w:p w:rsidR="00F82A6C" w:rsidRPr="00F82A6C" w:rsidRDefault="00F82A6C" w:rsidP="00F82A6C">
      <w:pPr>
        <w:spacing w:after="0" w:line="240" w:lineRule="auto"/>
        <w:jc w:val="right"/>
        <w:rPr>
          <w:rFonts w:ascii="Times New Roman" w:hAnsi="Times New Roman"/>
          <w:bCs/>
          <w:sz w:val="12"/>
          <w:szCs w:val="12"/>
        </w:rPr>
      </w:pPr>
      <w:r w:rsidRPr="00F82A6C">
        <w:rPr>
          <w:rFonts w:ascii="Times New Roman" w:hAnsi="Times New Roman"/>
          <w:bCs/>
          <w:sz w:val="12"/>
          <w:szCs w:val="12"/>
        </w:rPr>
        <w:t>К.Н. Мурзин</w:t>
      </w:r>
    </w:p>
    <w:p w:rsidR="001C0A66" w:rsidRPr="001C0A66" w:rsidRDefault="001C0A66" w:rsidP="001C0A66">
      <w:pPr>
        <w:spacing w:after="0" w:line="240" w:lineRule="auto"/>
        <w:jc w:val="center"/>
        <w:rPr>
          <w:rFonts w:ascii="Times New Roman" w:hAnsi="Times New Roman"/>
          <w:b/>
          <w:sz w:val="12"/>
          <w:szCs w:val="12"/>
        </w:rPr>
      </w:pPr>
      <w:r w:rsidRPr="001C0A66">
        <w:rPr>
          <w:rFonts w:ascii="Times New Roman" w:hAnsi="Times New Roman"/>
          <w:b/>
          <w:sz w:val="12"/>
          <w:szCs w:val="12"/>
        </w:rPr>
        <w:t>СОБРАНИЕ ПРЕДСТАВИТЕЛЕЙ</w:t>
      </w:r>
    </w:p>
    <w:p w:rsidR="001C0A66" w:rsidRPr="001C0A66" w:rsidRDefault="001C0A66" w:rsidP="001C0A66">
      <w:pPr>
        <w:spacing w:after="0" w:line="240" w:lineRule="auto"/>
        <w:jc w:val="center"/>
        <w:rPr>
          <w:rFonts w:ascii="Times New Roman" w:hAnsi="Times New Roman"/>
          <w:b/>
          <w:sz w:val="12"/>
          <w:szCs w:val="12"/>
        </w:rPr>
      </w:pPr>
      <w:r w:rsidRPr="001C0A66">
        <w:rPr>
          <w:rFonts w:ascii="Times New Roman" w:hAnsi="Times New Roman"/>
          <w:b/>
          <w:sz w:val="12"/>
          <w:szCs w:val="12"/>
        </w:rPr>
        <w:t xml:space="preserve">СЕЛЬСКОГО ПОСЕЛЕНИЯ </w:t>
      </w:r>
      <w:r>
        <w:rPr>
          <w:rFonts w:ascii="Times New Roman" w:hAnsi="Times New Roman"/>
          <w:b/>
          <w:sz w:val="12"/>
          <w:szCs w:val="12"/>
        </w:rPr>
        <w:t>ВЕРХНЯЯ ОРЛЯНКА</w:t>
      </w:r>
    </w:p>
    <w:p w:rsidR="001C0A66" w:rsidRPr="001C0A66" w:rsidRDefault="001C0A66" w:rsidP="001C0A66">
      <w:pPr>
        <w:spacing w:after="0" w:line="240" w:lineRule="auto"/>
        <w:jc w:val="center"/>
        <w:rPr>
          <w:rFonts w:ascii="Times New Roman" w:hAnsi="Times New Roman"/>
          <w:b/>
          <w:sz w:val="12"/>
          <w:szCs w:val="12"/>
        </w:rPr>
      </w:pPr>
      <w:r w:rsidRPr="001C0A66">
        <w:rPr>
          <w:rFonts w:ascii="Times New Roman" w:hAnsi="Times New Roman"/>
          <w:b/>
          <w:sz w:val="12"/>
          <w:szCs w:val="12"/>
        </w:rPr>
        <w:t>МУНИЦИПАЛЬНОГО РАЙОНА СЕРГИЕВСКИЙ</w:t>
      </w:r>
    </w:p>
    <w:p w:rsidR="001C0A66" w:rsidRPr="001C0A66" w:rsidRDefault="001C0A66" w:rsidP="001C0A66">
      <w:pPr>
        <w:spacing w:after="0" w:line="240" w:lineRule="auto"/>
        <w:jc w:val="center"/>
        <w:rPr>
          <w:rFonts w:ascii="Times New Roman" w:hAnsi="Times New Roman"/>
          <w:b/>
          <w:sz w:val="12"/>
          <w:szCs w:val="12"/>
        </w:rPr>
      </w:pPr>
      <w:r w:rsidRPr="001C0A66">
        <w:rPr>
          <w:rFonts w:ascii="Times New Roman" w:hAnsi="Times New Roman"/>
          <w:b/>
          <w:sz w:val="12"/>
          <w:szCs w:val="12"/>
        </w:rPr>
        <w:t>САМАРСКОЙ ОБЛАСТИ</w:t>
      </w:r>
    </w:p>
    <w:p w:rsidR="001C0A66" w:rsidRPr="001C0A66" w:rsidRDefault="001C0A66" w:rsidP="001C0A66">
      <w:pPr>
        <w:spacing w:after="0" w:line="240" w:lineRule="auto"/>
        <w:jc w:val="center"/>
        <w:rPr>
          <w:rFonts w:ascii="Times New Roman" w:hAnsi="Times New Roman"/>
          <w:sz w:val="12"/>
          <w:szCs w:val="12"/>
        </w:rPr>
      </w:pPr>
    </w:p>
    <w:p w:rsidR="001C0A66" w:rsidRPr="001C0A66" w:rsidRDefault="001C0A66" w:rsidP="001C0A66">
      <w:pPr>
        <w:spacing w:after="0" w:line="240" w:lineRule="auto"/>
        <w:jc w:val="center"/>
        <w:rPr>
          <w:rFonts w:ascii="Times New Roman" w:hAnsi="Times New Roman"/>
          <w:sz w:val="12"/>
          <w:szCs w:val="12"/>
        </w:rPr>
      </w:pPr>
      <w:r w:rsidRPr="001C0A66">
        <w:rPr>
          <w:rFonts w:ascii="Times New Roman" w:hAnsi="Times New Roman"/>
          <w:sz w:val="12"/>
          <w:szCs w:val="12"/>
        </w:rPr>
        <w:t>РЕШЕНИЕ</w:t>
      </w:r>
    </w:p>
    <w:p w:rsidR="001C0A66" w:rsidRPr="001C0A66" w:rsidRDefault="001C0A66" w:rsidP="001C0A66">
      <w:pPr>
        <w:spacing w:after="0" w:line="240" w:lineRule="auto"/>
        <w:jc w:val="center"/>
        <w:rPr>
          <w:rFonts w:ascii="Times New Roman" w:hAnsi="Times New Roman"/>
          <w:sz w:val="12"/>
          <w:szCs w:val="12"/>
        </w:rPr>
      </w:pPr>
      <w:r w:rsidRPr="001C0A66">
        <w:rPr>
          <w:rFonts w:ascii="Times New Roman" w:hAnsi="Times New Roman"/>
          <w:sz w:val="12"/>
          <w:szCs w:val="12"/>
        </w:rPr>
        <w:t>1</w:t>
      </w:r>
      <w:r>
        <w:rPr>
          <w:rFonts w:ascii="Times New Roman" w:hAnsi="Times New Roman"/>
          <w:sz w:val="12"/>
          <w:szCs w:val="12"/>
        </w:rPr>
        <w:t>3</w:t>
      </w:r>
      <w:r w:rsidRPr="001C0A66">
        <w:rPr>
          <w:rFonts w:ascii="Times New Roman" w:hAnsi="Times New Roman"/>
          <w:sz w:val="12"/>
          <w:szCs w:val="12"/>
        </w:rPr>
        <w:t xml:space="preserve"> октября 2015г.                                                                                                                                                                                                                      №7</w:t>
      </w:r>
    </w:p>
    <w:p w:rsidR="001C0A66" w:rsidRDefault="001C0A66" w:rsidP="001C0A66">
      <w:pPr>
        <w:spacing w:after="0" w:line="240" w:lineRule="auto"/>
        <w:jc w:val="center"/>
        <w:rPr>
          <w:rFonts w:ascii="Times New Roman" w:hAnsi="Times New Roman"/>
          <w:b/>
          <w:bCs/>
          <w:sz w:val="12"/>
          <w:szCs w:val="12"/>
        </w:rPr>
      </w:pPr>
      <w:r w:rsidRPr="001C0A66">
        <w:rPr>
          <w:rFonts w:ascii="Times New Roman" w:hAnsi="Times New Roman"/>
          <w:b/>
          <w:bCs/>
          <w:sz w:val="12"/>
          <w:szCs w:val="12"/>
        </w:rPr>
        <w:t>Об избрании высшего выборного должностного лица сельского поселения Верхняя Орлянка муниципального района Сергиевский Самарской области – Главы сельского поселения Верхняя Орлянка муниципального район</w:t>
      </w:r>
      <w:r>
        <w:rPr>
          <w:rFonts w:ascii="Times New Roman" w:hAnsi="Times New Roman"/>
          <w:b/>
          <w:bCs/>
          <w:sz w:val="12"/>
          <w:szCs w:val="12"/>
        </w:rPr>
        <w:t>а Сергиевский Самарской области</w:t>
      </w:r>
    </w:p>
    <w:p w:rsidR="001C0A66" w:rsidRPr="001C0A66" w:rsidRDefault="001C0A66" w:rsidP="001C0A66">
      <w:pPr>
        <w:spacing w:after="0" w:line="240" w:lineRule="auto"/>
        <w:jc w:val="center"/>
        <w:rPr>
          <w:rFonts w:ascii="Times New Roman" w:hAnsi="Times New Roman"/>
          <w:b/>
          <w:bCs/>
          <w:sz w:val="12"/>
          <w:szCs w:val="12"/>
        </w:rPr>
      </w:pPr>
    </w:p>
    <w:p w:rsidR="001C0A66" w:rsidRPr="001C0A66" w:rsidRDefault="001C0A66" w:rsidP="001C0A66">
      <w:pPr>
        <w:spacing w:after="0" w:line="240" w:lineRule="auto"/>
        <w:ind w:firstLine="284"/>
        <w:jc w:val="both"/>
        <w:rPr>
          <w:rFonts w:ascii="Times New Roman" w:hAnsi="Times New Roman"/>
          <w:bCs/>
          <w:sz w:val="12"/>
          <w:szCs w:val="12"/>
        </w:rPr>
      </w:pPr>
      <w:r w:rsidRPr="001C0A66">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1C0A66">
        <w:rPr>
          <w:rFonts w:ascii="Times New Roman" w:hAnsi="Times New Roman"/>
          <w:bCs/>
          <w:sz w:val="12"/>
          <w:szCs w:val="12"/>
        </w:rPr>
        <w:t>сельского поселения Верхняя Орлянка</w:t>
      </w:r>
      <w:r>
        <w:rPr>
          <w:rFonts w:ascii="Times New Roman" w:hAnsi="Times New Roman"/>
          <w:bCs/>
          <w:sz w:val="12"/>
          <w:szCs w:val="12"/>
        </w:rPr>
        <w:t xml:space="preserve"> </w:t>
      </w:r>
      <w:r w:rsidRPr="001C0A66">
        <w:rPr>
          <w:rFonts w:ascii="Times New Roman" w:hAnsi="Times New Roman"/>
          <w:bCs/>
          <w:sz w:val="12"/>
          <w:szCs w:val="12"/>
        </w:rPr>
        <w:t>муниципального района Сергиевский</w:t>
      </w:r>
    </w:p>
    <w:p w:rsidR="001C0A66" w:rsidRPr="001C0A66" w:rsidRDefault="001C0A66" w:rsidP="001C0A66">
      <w:pPr>
        <w:spacing w:after="0" w:line="240" w:lineRule="auto"/>
        <w:ind w:firstLine="284"/>
        <w:jc w:val="both"/>
        <w:rPr>
          <w:rFonts w:ascii="Times New Roman" w:hAnsi="Times New Roman"/>
          <w:bCs/>
          <w:sz w:val="12"/>
          <w:szCs w:val="12"/>
        </w:rPr>
      </w:pPr>
      <w:proofErr w:type="gramStart"/>
      <w:r w:rsidRPr="001C0A66">
        <w:rPr>
          <w:rFonts w:ascii="Times New Roman" w:hAnsi="Times New Roman"/>
          <w:bCs/>
          <w:sz w:val="12"/>
          <w:szCs w:val="12"/>
        </w:rPr>
        <w:t xml:space="preserve">В соответствии с Федеральным законом от 06.10.2003 года №131-ФЗ « Об общих принципах организации местного самоуправления в Российской Федерации», руководствуясь Уставом сельского поселения Верхняя Орлянка муниципального района Сергиевский, </w:t>
      </w:r>
      <w:r w:rsidRPr="001C0A66">
        <w:rPr>
          <w:rFonts w:ascii="Times New Roman" w:hAnsi="Times New Roman"/>
          <w:sz w:val="12"/>
          <w:szCs w:val="12"/>
        </w:rPr>
        <w:t>Положением о проведении конкурса по отбору кандидатур на должность Главы сельского поселения Верхняя Орлянка муниципального района Сергиевский Самарской области</w:t>
      </w:r>
      <w:r w:rsidRPr="001C0A66">
        <w:rPr>
          <w:rFonts w:ascii="Times New Roman" w:hAnsi="Times New Roman"/>
          <w:bCs/>
          <w:sz w:val="12"/>
          <w:szCs w:val="12"/>
        </w:rPr>
        <w:t>,</w:t>
      </w:r>
      <w:r>
        <w:rPr>
          <w:rFonts w:ascii="Times New Roman" w:hAnsi="Times New Roman"/>
          <w:bCs/>
          <w:sz w:val="12"/>
          <w:szCs w:val="12"/>
        </w:rPr>
        <w:t xml:space="preserve"> </w:t>
      </w:r>
      <w:r w:rsidRPr="001C0A66">
        <w:rPr>
          <w:rFonts w:ascii="Times New Roman" w:hAnsi="Times New Roman"/>
          <w:bCs/>
          <w:sz w:val="12"/>
          <w:szCs w:val="12"/>
        </w:rPr>
        <w:t>Собрание Представителей сельского поселения Верхняя Орлянка муниципального района Сергиевский</w:t>
      </w:r>
      <w:proofErr w:type="gramEnd"/>
    </w:p>
    <w:p w:rsidR="001C0A66" w:rsidRPr="001C0A66" w:rsidRDefault="001C0A66" w:rsidP="001C0A66">
      <w:pPr>
        <w:spacing w:after="0" w:line="240" w:lineRule="auto"/>
        <w:ind w:firstLine="284"/>
        <w:jc w:val="both"/>
        <w:rPr>
          <w:rFonts w:ascii="Times New Roman" w:hAnsi="Times New Roman"/>
          <w:b/>
          <w:bCs/>
          <w:sz w:val="12"/>
          <w:szCs w:val="12"/>
        </w:rPr>
      </w:pPr>
      <w:r w:rsidRPr="001C0A66">
        <w:rPr>
          <w:rFonts w:ascii="Times New Roman" w:hAnsi="Times New Roman"/>
          <w:b/>
          <w:bCs/>
          <w:sz w:val="12"/>
          <w:szCs w:val="12"/>
        </w:rPr>
        <w:t>РЕШИЛО:</w:t>
      </w:r>
    </w:p>
    <w:p w:rsidR="001C0A66" w:rsidRPr="001C0A66" w:rsidRDefault="001C0A66" w:rsidP="001C0A66">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1. </w:t>
      </w:r>
      <w:r w:rsidRPr="001C0A66">
        <w:rPr>
          <w:rFonts w:ascii="Times New Roman" w:hAnsi="Times New Roman"/>
          <w:bCs/>
          <w:sz w:val="12"/>
          <w:szCs w:val="12"/>
        </w:rPr>
        <w:t xml:space="preserve">Избрать высшим выборным должностным лицом сельского поселения Верхняя Орлянка муниципального района Сергиевский Самарской области - Главой сельского поселения Верхняя Орлянка муниципального района Сергиевский Самарской области Исмагилова </w:t>
      </w:r>
      <w:proofErr w:type="spellStart"/>
      <w:r w:rsidRPr="001C0A66">
        <w:rPr>
          <w:rFonts w:ascii="Times New Roman" w:hAnsi="Times New Roman"/>
          <w:bCs/>
          <w:sz w:val="12"/>
          <w:szCs w:val="12"/>
        </w:rPr>
        <w:t>Рафиса</w:t>
      </w:r>
      <w:proofErr w:type="spellEnd"/>
      <w:r w:rsidRPr="001C0A66">
        <w:rPr>
          <w:rFonts w:ascii="Times New Roman" w:hAnsi="Times New Roman"/>
          <w:bCs/>
          <w:sz w:val="12"/>
          <w:szCs w:val="12"/>
        </w:rPr>
        <w:t xml:space="preserve"> </w:t>
      </w:r>
      <w:proofErr w:type="spellStart"/>
      <w:r w:rsidRPr="001C0A66">
        <w:rPr>
          <w:rFonts w:ascii="Times New Roman" w:hAnsi="Times New Roman"/>
          <w:bCs/>
          <w:sz w:val="12"/>
          <w:szCs w:val="12"/>
        </w:rPr>
        <w:t>Раимовича</w:t>
      </w:r>
      <w:proofErr w:type="spellEnd"/>
      <w:r w:rsidRPr="001C0A66">
        <w:rPr>
          <w:rFonts w:ascii="Times New Roman" w:hAnsi="Times New Roman"/>
          <w:bCs/>
          <w:sz w:val="12"/>
          <w:szCs w:val="12"/>
        </w:rPr>
        <w:t>.</w:t>
      </w:r>
    </w:p>
    <w:p w:rsidR="001C0A66" w:rsidRPr="001C0A66" w:rsidRDefault="001C0A66" w:rsidP="001C0A66">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2. </w:t>
      </w:r>
      <w:r w:rsidRPr="001C0A66">
        <w:rPr>
          <w:rFonts w:ascii="Times New Roman" w:hAnsi="Times New Roman"/>
          <w:bCs/>
          <w:sz w:val="12"/>
          <w:szCs w:val="12"/>
        </w:rPr>
        <w:t>Опубликовать настоящее Решение в газете  «Сергиевский вестник».</w:t>
      </w:r>
    </w:p>
    <w:p w:rsidR="001C0A66" w:rsidRPr="001C0A66" w:rsidRDefault="001C0A66" w:rsidP="001C0A66">
      <w:pPr>
        <w:spacing w:after="0" w:line="240" w:lineRule="auto"/>
        <w:ind w:firstLine="284"/>
        <w:jc w:val="both"/>
        <w:rPr>
          <w:rFonts w:ascii="Times New Roman" w:hAnsi="Times New Roman"/>
          <w:bCs/>
          <w:sz w:val="12"/>
          <w:szCs w:val="12"/>
        </w:rPr>
      </w:pPr>
      <w:r>
        <w:rPr>
          <w:rFonts w:ascii="Times New Roman" w:hAnsi="Times New Roman"/>
          <w:bCs/>
          <w:sz w:val="12"/>
          <w:szCs w:val="12"/>
        </w:rPr>
        <w:lastRenderedPageBreak/>
        <w:t xml:space="preserve">3. </w:t>
      </w:r>
      <w:r w:rsidRPr="001C0A66">
        <w:rPr>
          <w:rFonts w:ascii="Times New Roman" w:hAnsi="Times New Roman"/>
          <w:bCs/>
          <w:sz w:val="12"/>
          <w:szCs w:val="12"/>
        </w:rPr>
        <w:t>Настоящее Решение вступает в силу с момента подписания.</w:t>
      </w:r>
    </w:p>
    <w:p w:rsidR="001C0A66" w:rsidRPr="001C0A66" w:rsidRDefault="001C0A66" w:rsidP="001C0A66">
      <w:pPr>
        <w:spacing w:after="0" w:line="240" w:lineRule="auto"/>
        <w:jc w:val="right"/>
        <w:rPr>
          <w:rFonts w:ascii="Times New Roman" w:hAnsi="Times New Roman"/>
          <w:sz w:val="12"/>
          <w:szCs w:val="12"/>
        </w:rPr>
      </w:pPr>
      <w:r w:rsidRPr="001C0A66">
        <w:rPr>
          <w:rFonts w:ascii="Times New Roman" w:hAnsi="Times New Roman"/>
          <w:sz w:val="12"/>
          <w:szCs w:val="12"/>
        </w:rPr>
        <w:t xml:space="preserve">Председатель Собрания представителей сельского поселения </w:t>
      </w:r>
      <w:r w:rsidRPr="001C0A66">
        <w:rPr>
          <w:rFonts w:ascii="Times New Roman" w:hAnsi="Times New Roman"/>
          <w:bCs/>
          <w:sz w:val="12"/>
          <w:szCs w:val="12"/>
        </w:rPr>
        <w:t>Верхняя Орлянка</w:t>
      </w:r>
    </w:p>
    <w:p w:rsidR="001C0A66" w:rsidRDefault="001C0A66" w:rsidP="001C0A66">
      <w:pPr>
        <w:spacing w:after="0" w:line="240" w:lineRule="auto"/>
        <w:jc w:val="right"/>
        <w:rPr>
          <w:rFonts w:ascii="Times New Roman" w:hAnsi="Times New Roman"/>
          <w:sz w:val="12"/>
          <w:szCs w:val="12"/>
        </w:rPr>
      </w:pPr>
      <w:r w:rsidRPr="001C0A66">
        <w:rPr>
          <w:rFonts w:ascii="Times New Roman" w:hAnsi="Times New Roman"/>
          <w:sz w:val="12"/>
          <w:szCs w:val="12"/>
        </w:rPr>
        <w:t>муниципального района Сергиевский</w:t>
      </w:r>
    </w:p>
    <w:p w:rsidR="001C0A66" w:rsidRDefault="001C0A66" w:rsidP="001C0A66">
      <w:pPr>
        <w:spacing w:after="0" w:line="240" w:lineRule="auto"/>
        <w:jc w:val="right"/>
        <w:rPr>
          <w:rFonts w:ascii="Times New Roman" w:hAnsi="Times New Roman"/>
          <w:sz w:val="12"/>
          <w:szCs w:val="12"/>
        </w:rPr>
      </w:pPr>
      <w:r w:rsidRPr="001C0A66">
        <w:rPr>
          <w:rFonts w:ascii="Times New Roman" w:hAnsi="Times New Roman"/>
          <w:sz w:val="12"/>
          <w:szCs w:val="12"/>
        </w:rPr>
        <w:t>Т.В. Исмагилова</w:t>
      </w:r>
    </w:p>
    <w:p w:rsidR="001C0A66" w:rsidRPr="001C0A66" w:rsidRDefault="001C0A66" w:rsidP="001C0A66">
      <w:pPr>
        <w:spacing w:after="0" w:line="240" w:lineRule="auto"/>
        <w:jc w:val="right"/>
        <w:rPr>
          <w:rFonts w:ascii="Times New Roman" w:hAnsi="Times New Roman"/>
          <w:sz w:val="12"/>
          <w:szCs w:val="12"/>
        </w:rPr>
      </w:pPr>
      <w:r w:rsidRPr="001C0A66">
        <w:rPr>
          <w:rFonts w:ascii="Times New Roman" w:hAnsi="Times New Roman"/>
          <w:sz w:val="12"/>
          <w:szCs w:val="12"/>
        </w:rPr>
        <w:t xml:space="preserve">Глава сельского поселения </w:t>
      </w:r>
      <w:r w:rsidRPr="001C0A66">
        <w:rPr>
          <w:rFonts w:ascii="Times New Roman" w:hAnsi="Times New Roman"/>
          <w:bCs/>
          <w:sz w:val="12"/>
          <w:szCs w:val="12"/>
        </w:rPr>
        <w:t>Верхняя Орлянка</w:t>
      </w:r>
    </w:p>
    <w:p w:rsidR="001C0A66" w:rsidRDefault="001C0A66" w:rsidP="001C0A66">
      <w:pPr>
        <w:spacing w:after="0" w:line="240" w:lineRule="auto"/>
        <w:jc w:val="right"/>
        <w:rPr>
          <w:rFonts w:ascii="Times New Roman" w:hAnsi="Times New Roman"/>
          <w:sz w:val="12"/>
          <w:szCs w:val="12"/>
        </w:rPr>
      </w:pPr>
      <w:r w:rsidRPr="001C0A66">
        <w:rPr>
          <w:rFonts w:ascii="Times New Roman" w:hAnsi="Times New Roman"/>
          <w:sz w:val="12"/>
          <w:szCs w:val="12"/>
        </w:rPr>
        <w:t>муниципального района Сергиевский</w:t>
      </w:r>
    </w:p>
    <w:p w:rsidR="001C0A66" w:rsidRPr="001C0A66" w:rsidRDefault="001C0A66" w:rsidP="001C0A66">
      <w:pPr>
        <w:spacing w:after="0" w:line="240" w:lineRule="auto"/>
        <w:jc w:val="right"/>
        <w:rPr>
          <w:rFonts w:ascii="Times New Roman" w:hAnsi="Times New Roman"/>
          <w:sz w:val="12"/>
          <w:szCs w:val="12"/>
        </w:rPr>
      </w:pPr>
      <w:r w:rsidRPr="001C0A66">
        <w:rPr>
          <w:rFonts w:ascii="Times New Roman" w:hAnsi="Times New Roman"/>
          <w:sz w:val="12"/>
          <w:szCs w:val="12"/>
        </w:rPr>
        <w:t>Р.Р. Исмагилов</w:t>
      </w:r>
    </w:p>
    <w:p w:rsidR="006A5812" w:rsidRPr="006A5812" w:rsidRDefault="006A5812" w:rsidP="006A5812">
      <w:pPr>
        <w:spacing w:after="0" w:line="240" w:lineRule="auto"/>
        <w:jc w:val="center"/>
        <w:rPr>
          <w:rFonts w:ascii="Times New Roman" w:hAnsi="Times New Roman"/>
          <w:b/>
          <w:bCs/>
          <w:sz w:val="12"/>
          <w:szCs w:val="12"/>
        </w:rPr>
      </w:pPr>
      <w:r w:rsidRPr="006A5812">
        <w:rPr>
          <w:rFonts w:ascii="Times New Roman" w:hAnsi="Times New Roman"/>
          <w:b/>
          <w:bCs/>
          <w:sz w:val="12"/>
          <w:szCs w:val="12"/>
        </w:rPr>
        <w:t>СОБРАНИЕ ПРЕДСТАВИТЕЛЕЙ</w:t>
      </w:r>
    </w:p>
    <w:p w:rsidR="006A5812" w:rsidRPr="006A5812" w:rsidRDefault="006A5812" w:rsidP="006A5812">
      <w:pPr>
        <w:spacing w:after="0" w:line="240" w:lineRule="auto"/>
        <w:jc w:val="center"/>
        <w:rPr>
          <w:rFonts w:ascii="Times New Roman" w:hAnsi="Times New Roman"/>
          <w:b/>
          <w:bCs/>
          <w:sz w:val="12"/>
          <w:szCs w:val="12"/>
        </w:rPr>
      </w:pPr>
      <w:r w:rsidRPr="006A5812">
        <w:rPr>
          <w:rFonts w:ascii="Times New Roman" w:hAnsi="Times New Roman"/>
          <w:b/>
          <w:bCs/>
          <w:sz w:val="12"/>
          <w:szCs w:val="12"/>
        </w:rPr>
        <w:t xml:space="preserve">СЕЛЬСКОГО ПОСЕЛЕНИЯ </w:t>
      </w:r>
      <w:r>
        <w:rPr>
          <w:rFonts w:ascii="Times New Roman" w:hAnsi="Times New Roman"/>
          <w:b/>
          <w:bCs/>
          <w:sz w:val="12"/>
          <w:szCs w:val="12"/>
        </w:rPr>
        <w:t>ВОРОТНЕЕ</w:t>
      </w:r>
    </w:p>
    <w:p w:rsidR="006A5812" w:rsidRPr="006A5812" w:rsidRDefault="006A5812" w:rsidP="006A5812">
      <w:pPr>
        <w:spacing w:after="0" w:line="240" w:lineRule="auto"/>
        <w:jc w:val="center"/>
        <w:rPr>
          <w:rFonts w:ascii="Times New Roman" w:hAnsi="Times New Roman"/>
          <w:b/>
          <w:bCs/>
          <w:sz w:val="12"/>
          <w:szCs w:val="12"/>
        </w:rPr>
      </w:pPr>
      <w:r w:rsidRPr="006A5812">
        <w:rPr>
          <w:rFonts w:ascii="Times New Roman" w:hAnsi="Times New Roman"/>
          <w:b/>
          <w:bCs/>
          <w:sz w:val="12"/>
          <w:szCs w:val="12"/>
        </w:rPr>
        <w:t>МУНИЦИПАЛЬНОГО РАЙОНА СЕРГИЕВСКИЙ</w:t>
      </w:r>
    </w:p>
    <w:p w:rsidR="006A5812" w:rsidRPr="006A5812" w:rsidRDefault="006A5812" w:rsidP="006A5812">
      <w:pPr>
        <w:spacing w:after="0" w:line="240" w:lineRule="auto"/>
        <w:jc w:val="center"/>
        <w:rPr>
          <w:rFonts w:ascii="Times New Roman" w:hAnsi="Times New Roman"/>
          <w:b/>
          <w:bCs/>
          <w:sz w:val="12"/>
          <w:szCs w:val="12"/>
        </w:rPr>
      </w:pPr>
      <w:r w:rsidRPr="006A5812">
        <w:rPr>
          <w:rFonts w:ascii="Times New Roman" w:hAnsi="Times New Roman"/>
          <w:b/>
          <w:bCs/>
          <w:sz w:val="12"/>
          <w:szCs w:val="12"/>
        </w:rPr>
        <w:t>САМАРСКОЙ ОБЛАСТИ</w:t>
      </w:r>
    </w:p>
    <w:p w:rsidR="006A5812" w:rsidRPr="006A5812" w:rsidRDefault="006A5812" w:rsidP="006A5812">
      <w:pPr>
        <w:spacing w:after="0" w:line="240" w:lineRule="auto"/>
        <w:jc w:val="center"/>
        <w:rPr>
          <w:rFonts w:ascii="Times New Roman" w:hAnsi="Times New Roman"/>
          <w:bCs/>
          <w:sz w:val="12"/>
          <w:szCs w:val="12"/>
        </w:rPr>
      </w:pPr>
    </w:p>
    <w:p w:rsidR="006A5812" w:rsidRPr="006A5812" w:rsidRDefault="006A5812" w:rsidP="006A5812">
      <w:pPr>
        <w:spacing w:after="0" w:line="240" w:lineRule="auto"/>
        <w:jc w:val="center"/>
        <w:rPr>
          <w:rFonts w:ascii="Times New Roman" w:hAnsi="Times New Roman"/>
          <w:bCs/>
          <w:sz w:val="12"/>
          <w:szCs w:val="12"/>
        </w:rPr>
      </w:pPr>
      <w:r w:rsidRPr="006A5812">
        <w:rPr>
          <w:rFonts w:ascii="Times New Roman" w:hAnsi="Times New Roman"/>
          <w:bCs/>
          <w:sz w:val="12"/>
          <w:szCs w:val="12"/>
        </w:rPr>
        <w:t>РЕШЕНИЕ</w:t>
      </w:r>
    </w:p>
    <w:p w:rsidR="006A5812" w:rsidRPr="006A5812" w:rsidRDefault="006A5812" w:rsidP="006A5812">
      <w:pPr>
        <w:spacing w:after="0" w:line="240" w:lineRule="auto"/>
        <w:jc w:val="center"/>
        <w:rPr>
          <w:rFonts w:ascii="Times New Roman" w:hAnsi="Times New Roman"/>
          <w:bCs/>
          <w:sz w:val="12"/>
          <w:szCs w:val="12"/>
        </w:rPr>
      </w:pPr>
      <w:r w:rsidRPr="006A5812">
        <w:rPr>
          <w:rFonts w:ascii="Times New Roman" w:hAnsi="Times New Roman"/>
          <w:bCs/>
          <w:sz w:val="12"/>
          <w:szCs w:val="12"/>
        </w:rPr>
        <w:t>13 октября 2015г.                                                                                                                                                                                                                      №7</w:t>
      </w:r>
    </w:p>
    <w:p w:rsidR="006A5812" w:rsidRDefault="006A5812" w:rsidP="006A5812">
      <w:pPr>
        <w:spacing w:after="0" w:line="240" w:lineRule="auto"/>
        <w:jc w:val="center"/>
        <w:rPr>
          <w:rFonts w:ascii="Times New Roman" w:hAnsi="Times New Roman"/>
          <w:b/>
          <w:bCs/>
          <w:sz w:val="12"/>
          <w:szCs w:val="12"/>
        </w:rPr>
      </w:pPr>
      <w:r w:rsidRPr="006A5812">
        <w:rPr>
          <w:rFonts w:ascii="Times New Roman" w:hAnsi="Times New Roman"/>
          <w:b/>
          <w:bCs/>
          <w:sz w:val="12"/>
          <w:szCs w:val="12"/>
        </w:rPr>
        <w:t xml:space="preserve">Об избрании высшего выборного должностного лица сельского поселения Воротнее  муниципального района Сергиевский </w:t>
      </w:r>
    </w:p>
    <w:p w:rsidR="006A5812" w:rsidRDefault="006A5812" w:rsidP="006A5812">
      <w:pPr>
        <w:spacing w:after="0" w:line="240" w:lineRule="auto"/>
        <w:jc w:val="center"/>
        <w:rPr>
          <w:rFonts w:ascii="Times New Roman" w:hAnsi="Times New Roman"/>
          <w:b/>
          <w:bCs/>
          <w:sz w:val="12"/>
          <w:szCs w:val="12"/>
        </w:rPr>
      </w:pPr>
      <w:r w:rsidRPr="006A5812">
        <w:rPr>
          <w:rFonts w:ascii="Times New Roman" w:hAnsi="Times New Roman"/>
          <w:b/>
          <w:bCs/>
          <w:sz w:val="12"/>
          <w:szCs w:val="12"/>
        </w:rPr>
        <w:t xml:space="preserve">Самарской области – Главы сельского поселения Воротнее  муниципального района Сергиевский Самарской области </w:t>
      </w:r>
    </w:p>
    <w:p w:rsidR="006A5812" w:rsidRPr="006A5812" w:rsidRDefault="006A5812" w:rsidP="006A5812">
      <w:pPr>
        <w:spacing w:after="0" w:line="240" w:lineRule="auto"/>
        <w:jc w:val="center"/>
        <w:rPr>
          <w:rFonts w:ascii="Times New Roman" w:hAnsi="Times New Roman"/>
          <w:b/>
          <w:bCs/>
          <w:sz w:val="12"/>
          <w:szCs w:val="12"/>
        </w:rPr>
      </w:pPr>
    </w:p>
    <w:p w:rsidR="006A5812" w:rsidRPr="006A5812" w:rsidRDefault="006A5812" w:rsidP="006A5812">
      <w:pPr>
        <w:spacing w:after="0" w:line="240" w:lineRule="auto"/>
        <w:ind w:firstLine="284"/>
        <w:jc w:val="both"/>
        <w:rPr>
          <w:rFonts w:ascii="Times New Roman" w:hAnsi="Times New Roman"/>
          <w:bCs/>
          <w:sz w:val="12"/>
          <w:szCs w:val="12"/>
        </w:rPr>
      </w:pPr>
      <w:r w:rsidRPr="006A5812">
        <w:rPr>
          <w:rFonts w:ascii="Times New Roman" w:hAnsi="Times New Roman"/>
          <w:bCs/>
          <w:sz w:val="12"/>
          <w:szCs w:val="12"/>
        </w:rPr>
        <w:t>Принято Собранием  Представителей</w:t>
      </w:r>
      <w:r>
        <w:rPr>
          <w:rFonts w:ascii="Times New Roman" w:hAnsi="Times New Roman"/>
          <w:bCs/>
          <w:sz w:val="12"/>
          <w:szCs w:val="12"/>
        </w:rPr>
        <w:t xml:space="preserve"> </w:t>
      </w:r>
      <w:r w:rsidRPr="006A5812">
        <w:rPr>
          <w:rFonts w:ascii="Times New Roman" w:hAnsi="Times New Roman"/>
          <w:bCs/>
          <w:sz w:val="12"/>
          <w:szCs w:val="12"/>
        </w:rPr>
        <w:t>сельского поселения Воротнее</w:t>
      </w:r>
      <w:r>
        <w:rPr>
          <w:rFonts w:ascii="Times New Roman" w:hAnsi="Times New Roman"/>
          <w:bCs/>
          <w:sz w:val="12"/>
          <w:szCs w:val="12"/>
        </w:rPr>
        <w:t xml:space="preserve"> </w:t>
      </w:r>
      <w:r w:rsidRPr="006A5812">
        <w:rPr>
          <w:rFonts w:ascii="Times New Roman" w:hAnsi="Times New Roman"/>
          <w:bCs/>
          <w:sz w:val="12"/>
          <w:szCs w:val="12"/>
        </w:rPr>
        <w:t>муниципального района Сергиевский</w:t>
      </w:r>
    </w:p>
    <w:p w:rsidR="006A5812" w:rsidRPr="006A5812" w:rsidRDefault="006A5812" w:rsidP="006A5812">
      <w:pPr>
        <w:spacing w:after="0" w:line="240" w:lineRule="auto"/>
        <w:ind w:firstLine="284"/>
        <w:jc w:val="both"/>
        <w:rPr>
          <w:rFonts w:ascii="Times New Roman" w:hAnsi="Times New Roman"/>
          <w:bCs/>
          <w:sz w:val="12"/>
          <w:szCs w:val="12"/>
        </w:rPr>
      </w:pPr>
      <w:proofErr w:type="gramStart"/>
      <w:r w:rsidRPr="006A5812">
        <w:rPr>
          <w:rFonts w:ascii="Times New Roman" w:hAnsi="Times New Roman"/>
          <w:bCs/>
          <w:sz w:val="12"/>
          <w:szCs w:val="12"/>
        </w:rPr>
        <w:t>В соответствии с Федеральным законом от 06.10.2003 года №131-ФЗ « Об общих принципах организации местного самоуправления в Российской Федерации», руководствуясь Уставом сельского поселения Воротнее муниципального района Сергиевский, Положением о проведении конкурса по отбору кандидатур на должность Главы сельского поселения Воротнее муниципального района Сергиевский Самарской области,</w:t>
      </w:r>
      <w:r>
        <w:rPr>
          <w:rFonts w:ascii="Times New Roman" w:hAnsi="Times New Roman"/>
          <w:bCs/>
          <w:sz w:val="12"/>
          <w:szCs w:val="12"/>
        </w:rPr>
        <w:t xml:space="preserve"> </w:t>
      </w:r>
      <w:r w:rsidRPr="006A5812">
        <w:rPr>
          <w:rFonts w:ascii="Times New Roman" w:hAnsi="Times New Roman"/>
          <w:bCs/>
          <w:sz w:val="12"/>
          <w:szCs w:val="12"/>
        </w:rPr>
        <w:t>Собрание Представителей сельского поселения Воротнее муниципального района Сергиевский</w:t>
      </w:r>
      <w:proofErr w:type="gramEnd"/>
    </w:p>
    <w:p w:rsidR="006A5812" w:rsidRPr="006A5812" w:rsidRDefault="006A5812" w:rsidP="006A5812">
      <w:pPr>
        <w:spacing w:after="0" w:line="240" w:lineRule="auto"/>
        <w:ind w:firstLine="284"/>
        <w:jc w:val="both"/>
        <w:rPr>
          <w:rFonts w:ascii="Times New Roman" w:hAnsi="Times New Roman"/>
          <w:b/>
          <w:bCs/>
          <w:sz w:val="12"/>
          <w:szCs w:val="12"/>
        </w:rPr>
      </w:pPr>
      <w:r w:rsidRPr="006A5812">
        <w:rPr>
          <w:rFonts w:ascii="Times New Roman" w:hAnsi="Times New Roman"/>
          <w:b/>
          <w:bCs/>
          <w:sz w:val="12"/>
          <w:szCs w:val="12"/>
        </w:rPr>
        <w:t>РЕШИЛО:</w:t>
      </w:r>
    </w:p>
    <w:p w:rsidR="006A5812" w:rsidRPr="006A5812" w:rsidRDefault="006A5812" w:rsidP="006A5812">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1. </w:t>
      </w:r>
      <w:r w:rsidRPr="006A5812">
        <w:rPr>
          <w:rFonts w:ascii="Times New Roman" w:hAnsi="Times New Roman"/>
          <w:bCs/>
          <w:sz w:val="12"/>
          <w:szCs w:val="12"/>
        </w:rPr>
        <w:t xml:space="preserve">Избрать высшим выборным должностным лицом сельского поселения Воротнее муниципального района Сергиевский Самарской области - Главой сельского поселения Воротнее муниципального района Сергиевский Самарской области </w:t>
      </w:r>
      <w:proofErr w:type="spellStart"/>
      <w:r w:rsidRPr="006A5812">
        <w:rPr>
          <w:rFonts w:ascii="Times New Roman" w:hAnsi="Times New Roman"/>
          <w:bCs/>
          <w:sz w:val="12"/>
          <w:szCs w:val="12"/>
        </w:rPr>
        <w:t>Сидельникова</w:t>
      </w:r>
      <w:proofErr w:type="spellEnd"/>
      <w:r w:rsidRPr="006A5812">
        <w:rPr>
          <w:rFonts w:ascii="Times New Roman" w:hAnsi="Times New Roman"/>
          <w:bCs/>
          <w:sz w:val="12"/>
          <w:szCs w:val="12"/>
        </w:rPr>
        <w:t xml:space="preserve"> Анатолия Ивановича.</w:t>
      </w:r>
    </w:p>
    <w:p w:rsidR="006A5812" w:rsidRPr="006A5812" w:rsidRDefault="006A5812" w:rsidP="006A5812">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2. </w:t>
      </w:r>
      <w:r w:rsidRPr="006A5812">
        <w:rPr>
          <w:rFonts w:ascii="Times New Roman" w:hAnsi="Times New Roman"/>
          <w:bCs/>
          <w:sz w:val="12"/>
          <w:szCs w:val="12"/>
        </w:rPr>
        <w:t>Опубликовать настоящее Решение в газете  «Сергиевский вестник».</w:t>
      </w:r>
    </w:p>
    <w:p w:rsidR="006A5812" w:rsidRPr="006A5812" w:rsidRDefault="006A5812" w:rsidP="006A5812">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3. </w:t>
      </w:r>
      <w:r w:rsidRPr="006A5812">
        <w:rPr>
          <w:rFonts w:ascii="Times New Roman" w:hAnsi="Times New Roman"/>
          <w:bCs/>
          <w:sz w:val="12"/>
          <w:szCs w:val="12"/>
        </w:rPr>
        <w:t>Настоящее Решение вступает в силу с момента подписания.</w:t>
      </w:r>
    </w:p>
    <w:p w:rsidR="006A5812" w:rsidRPr="006A5812" w:rsidRDefault="006A5812" w:rsidP="006A5812">
      <w:pPr>
        <w:spacing w:after="0" w:line="240" w:lineRule="auto"/>
        <w:jc w:val="right"/>
        <w:rPr>
          <w:rFonts w:ascii="Times New Roman" w:hAnsi="Times New Roman"/>
          <w:bCs/>
          <w:sz w:val="12"/>
          <w:szCs w:val="12"/>
        </w:rPr>
      </w:pPr>
      <w:r w:rsidRPr="006A5812">
        <w:rPr>
          <w:rFonts w:ascii="Times New Roman" w:hAnsi="Times New Roman"/>
          <w:bCs/>
          <w:sz w:val="12"/>
          <w:szCs w:val="12"/>
        </w:rPr>
        <w:t>Председатель Собрания Представителей</w:t>
      </w:r>
      <w:r>
        <w:rPr>
          <w:rFonts w:ascii="Times New Roman" w:hAnsi="Times New Roman"/>
          <w:bCs/>
          <w:sz w:val="12"/>
          <w:szCs w:val="12"/>
        </w:rPr>
        <w:t xml:space="preserve"> </w:t>
      </w:r>
      <w:r w:rsidRPr="006A5812">
        <w:rPr>
          <w:rFonts w:ascii="Times New Roman" w:hAnsi="Times New Roman"/>
          <w:bCs/>
          <w:sz w:val="12"/>
          <w:szCs w:val="12"/>
        </w:rPr>
        <w:t>сельского поселения Воротнее</w:t>
      </w:r>
    </w:p>
    <w:p w:rsidR="006A5812" w:rsidRDefault="006A5812" w:rsidP="006A5812">
      <w:pPr>
        <w:spacing w:after="0" w:line="240" w:lineRule="auto"/>
        <w:jc w:val="right"/>
        <w:rPr>
          <w:rFonts w:ascii="Times New Roman" w:hAnsi="Times New Roman"/>
          <w:bCs/>
          <w:sz w:val="12"/>
          <w:szCs w:val="12"/>
        </w:rPr>
      </w:pPr>
      <w:r w:rsidRPr="006A5812">
        <w:rPr>
          <w:rFonts w:ascii="Times New Roman" w:hAnsi="Times New Roman"/>
          <w:bCs/>
          <w:sz w:val="12"/>
          <w:szCs w:val="12"/>
        </w:rPr>
        <w:t>муниципального района Сергиевский</w:t>
      </w:r>
    </w:p>
    <w:p w:rsidR="006A5812" w:rsidRDefault="006A5812" w:rsidP="006A5812">
      <w:pPr>
        <w:spacing w:after="0" w:line="240" w:lineRule="auto"/>
        <w:jc w:val="right"/>
        <w:rPr>
          <w:rFonts w:ascii="Times New Roman" w:hAnsi="Times New Roman"/>
          <w:bCs/>
          <w:sz w:val="12"/>
          <w:szCs w:val="12"/>
        </w:rPr>
      </w:pPr>
      <w:r w:rsidRPr="006A5812">
        <w:rPr>
          <w:rFonts w:ascii="Times New Roman" w:hAnsi="Times New Roman"/>
          <w:bCs/>
          <w:sz w:val="12"/>
          <w:szCs w:val="12"/>
        </w:rPr>
        <w:t>Т.А.</w:t>
      </w:r>
      <w:r>
        <w:rPr>
          <w:rFonts w:ascii="Times New Roman" w:hAnsi="Times New Roman"/>
          <w:bCs/>
          <w:sz w:val="12"/>
          <w:szCs w:val="12"/>
        </w:rPr>
        <w:t xml:space="preserve"> </w:t>
      </w:r>
      <w:proofErr w:type="spellStart"/>
      <w:r w:rsidRPr="006A5812">
        <w:rPr>
          <w:rFonts w:ascii="Times New Roman" w:hAnsi="Times New Roman"/>
          <w:bCs/>
          <w:sz w:val="12"/>
          <w:szCs w:val="12"/>
        </w:rPr>
        <w:t>Мамыкина</w:t>
      </w:r>
      <w:proofErr w:type="spellEnd"/>
    </w:p>
    <w:p w:rsidR="00567D0B" w:rsidRDefault="00567D0B" w:rsidP="006A5812">
      <w:pPr>
        <w:spacing w:after="0" w:line="240" w:lineRule="auto"/>
        <w:jc w:val="right"/>
        <w:rPr>
          <w:rFonts w:ascii="Times New Roman" w:hAnsi="Times New Roman"/>
          <w:bCs/>
          <w:sz w:val="12"/>
          <w:szCs w:val="12"/>
        </w:rPr>
      </w:pPr>
    </w:p>
    <w:p w:rsidR="006A5812" w:rsidRPr="006A5812" w:rsidRDefault="006A5812" w:rsidP="006A5812">
      <w:pPr>
        <w:spacing w:after="0" w:line="240" w:lineRule="auto"/>
        <w:jc w:val="right"/>
        <w:rPr>
          <w:rFonts w:ascii="Times New Roman" w:hAnsi="Times New Roman"/>
          <w:bCs/>
          <w:sz w:val="12"/>
          <w:szCs w:val="12"/>
        </w:rPr>
      </w:pPr>
      <w:r w:rsidRPr="006A5812">
        <w:rPr>
          <w:rFonts w:ascii="Times New Roman" w:hAnsi="Times New Roman"/>
          <w:bCs/>
          <w:sz w:val="12"/>
          <w:szCs w:val="12"/>
        </w:rPr>
        <w:t>Глава сельского поселения Воротнее</w:t>
      </w:r>
    </w:p>
    <w:p w:rsidR="006A5812" w:rsidRDefault="006A5812" w:rsidP="006A5812">
      <w:pPr>
        <w:spacing w:after="0" w:line="240" w:lineRule="auto"/>
        <w:jc w:val="right"/>
        <w:rPr>
          <w:rFonts w:ascii="Times New Roman" w:hAnsi="Times New Roman"/>
          <w:bCs/>
          <w:sz w:val="12"/>
          <w:szCs w:val="12"/>
        </w:rPr>
      </w:pPr>
      <w:r w:rsidRPr="006A5812">
        <w:rPr>
          <w:rFonts w:ascii="Times New Roman" w:hAnsi="Times New Roman"/>
          <w:bCs/>
          <w:sz w:val="12"/>
          <w:szCs w:val="12"/>
        </w:rPr>
        <w:t>муниципального района Сергиевский</w:t>
      </w:r>
    </w:p>
    <w:p w:rsidR="006A5812" w:rsidRPr="006A5812" w:rsidRDefault="006A5812" w:rsidP="006A5812">
      <w:pPr>
        <w:spacing w:after="0" w:line="240" w:lineRule="auto"/>
        <w:jc w:val="right"/>
        <w:rPr>
          <w:rFonts w:ascii="Times New Roman" w:hAnsi="Times New Roman"/>
          <w:bCs/>
          <w:sz w:val="12"/>
          <w:szCs w:val="12"/>
        </w:rPr>
      </w:pPr>
      <w:r w:rsidRPr="006A5812">
        <w:rPr>
          <w:rFonts w:ascii="Times New Roman" w:hAnsi="Times New Roman"/>
          <w:bCs/>
          <w:sz w:val="12"/>
          <w:szCs w:val="12"/>
        </w:rPr>
        <w:t>А.И.</w:t>
      </w:r>
      <w:r>
        <w:rPr>
          <w:rFonts w:ascii="Times New Roman" w:hAnsi="Times New Roman"/>
          <w:bCs/>
          <w:sz w:val="12"/>
          <w:szCs w:val="12"/>
        </w:rPr>
        <w:t xml:space="preserve"> </w:t>
      </w:r>
      <w:r w:rsidRPr="006A5812">
        <w:rPr>
          <w:rFonts w:ascii="Times New Roman" w:hAnsi="Times New Roman"/>
          <w:bCs/>
          <w:sz w:val="12"/>
          <w:szCs w:val="12"/>
        </w:rPr>
        <w:t>Сидельников</w:t>
      </w:r>
    </w:p>
    <w:p w:rsidR="006B2C15" w:rsidRPr="006B2C15" w:rsidRDefault="006B2C15" w:rsidP="006B2C15">
      <w:pPr>
        <w:spacing w:after="0" w:line="240" w:lineRule="auto"/>
        <w:jc w:val="center"/>
        <w:rPr>
          <w:rFonts w:ascii="Times New Roman" w:hAnsi="Times New Roman"/>
          <w:b/>
          <w:bCs/>
          <w:sz w:val="12"/>
          <w:szCs w:val="12"/>
        </w:rPr>
      </w:pPr>
      <w:r w:rsidRPr="006B2C15">
        <w:rPr>
          <w:rFonts w:ascii="Times New Roman" w:hAnsi="Times New Roman"/>
          <w:b/>
          <w:bCs/>
          <w:sz w:val="12"/>
          <w:szCs w:val="12"/>
        </w:rPr>
        <w:t>СОБРАНИЕ ПРЕДСТАВИТЕЛЕЙ</w:t>
      </w:r>
    </w:p>
    <w:p w:rsidR="006B2C15" w:rsidRPr="006B2C15" w:rsidRDefault="006B2C15" w:rsidP="006B2C15">
      <w:pPr>
        <w:spacing w:after="0" w:line="240" w:lineRule="auto"/>
        <w:jc w:val="center"/>
        <w:rPr>
          <w:rFonts w:ascii="Times New Roman" w:hAnsi="Times New Roman"/>
          <w:b/>
          <w:bCs/>
          <w:sz w:val="12"/>
          <w:szCs w:val="12"/>
        </w:rPr>
      </w:pPr>
      <w:r w:rsidRPr="006B2C15">
        <w:rPr>
          <w:rFonts w:ascii="Times New Roman" w:hAnsi="Times New Roman"/>
          <w:b/>
          <w:bCs/>
          <w:sz w:val="12"/>
          <w:szCs w:val="12"/>
        </w:rPr>
        <w:t xml:space="preserve">СЕЛЬСКОГО ПОСЕЛЕНИЯ </w:t>
      </w:r>
      <w:r>
        <w:rPr>
          <w:rFonts w:ascii="Times New Roman" w:hAnsi="Times New Roman"/>
          <w:b/>
          <w:bCs/>
          <w:sz w:val="12"/>
          <w:szCs w:val="12"/>
        </w:rPr>
        <w:t>ЕЛШАНКА</w:t>
      </w:r>
    </w:p>
    <w:p w:rsidR="006B2C15" w:rsidRPr="006B2C15" w:rsidRDefault="006B2C15" w:rsidP="006B2C15">
      <w:pPr>
        <w:spacing w:after="0" w:line="240" w:lineRule="auto"/>
        <w:jc w:val="center"/>
        <w:rPr>
          <w:rFonts w:ascii="Times New Roman" w:hAnsi="Times New Roman"/>
          <w:b/>
          <w:bCs/>
          <w:sz w:val="12"/>
          <w:szCs w:val="12"/>
        </w:rPr>
      </w:pPr>
      <w:r w:rsidRPr="006B2C15">
        <w:rPr>
          <w:rFonts w:ascii="Times New Roman" w:hAnsi="Times New Roman"/>
          <w:b/>
          <w:bCs/>
          <w:sz w:val="12"/>
          <w:szCs w:val="12"/>
        </w:rPr>
        <w:t>МУНИЦИПАЛЬНОГО РАЙОНА СЕРГИЕВСКИЙ</w:t>
      </w:r>
    </w:p>
    <w:p w:rsidR="006B2C15" w:rsidRPr="006B2C15" w:rsidRDefault="006B2C15" w:rsidP="006B2C15">
      <w:pPr>
        <w:spacing w:after="0" w:line="240" w:lineRule="auto"/>
        <w:jc w:val="center"/>
        <w:rPr>
          <w:rFonts w:ascii="Times New Roman" w:hAnsi="Times New Roman"/>
          <w:b/>
          <w:bCs/>
          <w:sz w:val="12"/>
          <w:szCs w:val="12"/>
        </w:rPr>
      </w:pPr>
      <w:r w:rsidRPr="006B2C15">
        <w:rPr>
          <w:rFonts w:ascii="Times New Roman" w:hAnsi="Times New Roman"/>
          <w:b/>
          <w:bCs/>
          <w:sz w:val="12"/>
          <w:szCs w:val="12"/>
        </w:rPr>
        <w:t>САМАРСКОЙ ОБЛАСТИ</w:t>
      </w:r>
    </w:p>
    <w:p w:rsidR="006B2C15" w:rsidRPr="006B2C15" w:rsidRDefault="006B2C15" w:rsidP="006B2C15">
      <w:pPr>
        <w:spacing w:after="0" w:line="240" w:lineRule="auto"/>
        <w:jc w:val="center"/>
        <w:rPr>
          <w:rFonts w:ascii="Times New Roman" w:hAnsi="Times New Roman"/>
          <w:bCs/>
          <w:sz w:val="12"/>
          <w:szCs w:val="12"/>
        </w:rPr>
      </w:pPr>
    </w:p>
    <w:p w:rsidR="006B2C15" w:rsidRPr="006B2C15" w:rsidRDefault="006B2C15" w:rsidP="006B2C15">
      <w:pPr>
        <w:spacing w:after="0" w:line="240" w:lineRule="auto"/>
        <w:jc w:val="center"/>
        <w:rPr>
          <w:rFonts w:ascii="Times New Roman" w:hAnsi="Times New Roman"/>
          <w:bCs/>
          <w:sz w:val="12"/>
          <w:szCs w:val="12"/>
        </w:rPr>
      </w:pPr>
      <w:r w:rsidRPr="006B2C15">
        <w:rPr>
          <w:rFonts w:ascii="Times New Roman" w:hAnsi="Times New Roman"/>
          <w:bCs/>
          <w:sz w:val="12"/>
          <w:szCs w:val="12"/>
        </w:rPr>
        <w:t>РЕШЕНИЕ</w:t>
      </w:r>
    </w:p>
    <w:p w:rsidR="006B2C15" w:rsidRPr="006B2C15" w:rsidRDefault="006B2C15" w:rsidP="006B2C15">
      <w:pPr>
        <w:spacing w:after="0" w:line="240" w:lineRule="auto"/>
        <w:jc w:val="center"/>
        <w:rPr>
          <w:rFonts w:ascii="Times New Roman" w:hAnsi="Times New Roman"/>
          <w:bCs/>
          <w:sz w:val="12"/>
          <w:szCs w:val="12"/>
        </w:rPr>
      </w:pPr>
      <w:r w:rsidRPr="006B2C15">
        <w:rPr>
          <w:rFonts w:ascii="Times New Roman" w:hAnsi="Times New Roman"/>
          <w:bCs/>
          <w:sz w:val="12"/>
          <w:szCs w:val="12"/>
        </w:rPr>
        <w:t>1</w:t>
      </w:r>
      <w:r>
        <w:rPr>
          <w:rFonts w:ascii="Times New Roman" w:hAnsi="Times New Roman"/>
          <w:bCs/>
          <w:sz w:val="12"/>
          <w:szCs w:val="12"/>
        </w:rPr>
        <w:t>4</w:t>
      </w:r>
      <w:r w:rsidRPr="006B2C15">
        <w:rPr>
          <w:rFonts w:ascii="Times New Roman" w:hAnsi="Times New Roman"/>
          <w:bCs/>
          <w:sz w:val="12"/>
          <w:szCs w:val="12"/>
        </w:rPr>
        <w:t xml:space="preserve"> октября 2015г.                                                                                                                                                                                                                      №7</w:t>
      </w:r>
    </w:p>
    <w:p w:rsidR="006B2C15" w:rsidRDefault="006B2C15" w:rsidP="006B2C15">
      <w:pPr>
        <w:spacing w:after="0" w:line="240" w:lineRule="auto"/>
        <w:jc w:val="center"/>
        <w:rPr>
          <w:rFonts w:ascii="Times New Roman" w:hAnsi="Times New Roman"/>
          <w:b/>
          <w:bCs/>
          <w:sz w:val="12"/>
          <w:szCs w:val="12"/>
        </w:rPr>
      </w:pPr>
      <w:r w:rsidRPr="006B2C15">
        <w:rPr>
          <w:rFonts w:ascii="Times New Roman" w:hAnsi="Times New Roman"/>
          <w:b/>
          <w:bCs/>
          <w:sz w:val="12"/>
          <w:szCs w:val="12"/>
        </w:rPr>
        <w:t>Об избрании высшего выборного должностного лица сельского поселения Елшанка муниципального района Сергиевский</w:t>
      </w:r>
    </w:p>
    <w:p w:rsidR="006B2C15" w:rsidRDefault="006B2C15" w:rsidP="006B2C15">
      <w:pPr>
        <w:spacing w:after="0" w:line="240" w:lineRule="auto"/>
        <w:jc w:val="center"/>
        <w:rPr>
          <w:rFonts w:ascii="Times New Roman" w:hAnsi="Times New Roman"/>
          <w:b/>
          <w:bCs/>
          <w:sz w:val="12"/>
          <w:szCs w:val="12"/>
        </w:rPr>
      </w:pPr>
      <w:r w:rsidRPr="006B2C15">
        <w:rPr>
          <w:rFonts w:ascii="Times New Roman" w:hAnsi="Times New Roman"/>
          <w:b/>
          <w:bCs/>
          <w:sz w:val="12"/>
          <w:szCs w:val="12"/>
        </w:rPr>
        <w:t>Самарской области – Главы сельского поселения Елшанка муниципального района Сергиевский Самарской области</w:t>
      </w:r>
    </w:p>
    <w:p w:rsidR="006B2C15" w:rsidRPr="006B2C15" w:rsidRDefault="006B2C15" w:rsidP="006B2C15">
      <w:pPr>
        <w:spacing w:after="0" w:line="240" w:lineRule="auto"/>
        <w:jc w:val="both"/>
        <w:rPr>
          <w:rFonts w:ascii="Times New Roman" w:hAnsi="Times New Roman"/>
          <w:b/>
          <w:bCs/>
          <w:sz w:val="12"/>
          <w:szCs w:val="12"/>
        </w:rPr>
      </w:pPr>
    </w:p>
    <w:p w:rsidR="006B2C15" w:rsidRPr="006B2C15" w:rsidRDefault="006B2C15" w:rsidP="006B2C15">
      <w:pPr>
        <w:spacing w:after="0" w:line="240" w:lineRule="auto"/>
        <w:ind w:firstLine="284"/>
        <w:jc w:val="both"/>
        <w:rPr>
          <w:rFonts w:ascii="Times New Roman" w:hAnsi="Times New Roman"/>
          <w:bCs/>
          <w:sz w:val="12"/>
          <w:szCs w:val="12"/>
        </w:rPr>
      </w:pPr>
      <w:r w:rsidRPr="006B2C15">
        <w:rPr>
          <w:rFonts w:ascii="Times New Roman" w:hAnsi="Times New Roman"/>
          <w:bCs/>
          <w:sz w:val="12"/>
          <w:szCs w:val="12"/>
        </w:rPr>
        <w:t>Принято Собранием  Представителей</w:t>
      </w:r>
      <w:r>
        <w:rPr>
          <w:rFonts w:ascii="Times New Roman" w:hAnsi="Times New Roman"/>
          <w:bCs/>
          <w:sz w:val="12"/>
          <w:szCs w:val="12"/>
        </w:rPr>
        <w:t xml:space="preserve"> </w:t>
      </w:r>
      <w:r w:rsidRPr="006B2C15">
        <w:rPr>
          <w:rFonts w:ascii="Times New Roman" w:hAnsi="Times New Roman"/>
          <w:bCs/>
          <w:sz w:val="12"/>
          <w:szCs w:val="12"/>
        </w:rPr>
        <w:t>сельского поселения Елшанка</w:t>
      </w:r>
      <w:r>
        <w:rPr>
          <w:rFonts w:ascii="Times New Roman" w:hAnsi="Times New Roman"/>
          <w:bCs/>
          <w:sz w:val="12"/>
          <w:szCs w:val="12"/>
        </w:rPr>
        <w:t xml:space="preserve"> </w:t>
      </w:r>
      <w:r w:rsidRPr="006B2C15">
        <w:rPr>
          <w:rFonts w:ascii="Times New Roman" w:hAnsi="Times New Roman"/>
          <w:bCs/>
          <w:sz w:val="12"/>
          <w:szCs w:val="12"/>
        </w:rPr>
        <w:t>муниципального района Сергиевский</w:t>
      </w:r>
    </w:p>
    <w:p w:rsidR="006B2C15" w:rsidRPr="006B2C15" w:rsidRDefault="006B2C15" w:rsidP="006B2C15">
      <w:pPr>
        <w:spacing w:after="0" w:line="240" w:lineRule="auto"/>
        <w:ind w:firstLine="284"/>
        <w:jc w:val="both"/>
        <w:rPr>
          <w:rFonts w:ascii="Times New Roman" w:hAnsi="Times New Roman"/>
          <w:bCs/>
          <w:sz w:val="12"/>
          <w:szCs w:val="12"/>
        </w:rPr>
      </w:pPr>
      <w:proofErr w:type="gramStart"/>
      <w:r w:rsidRPr="006B2C15">
        <w:rPr>
          <w:rFonts w:ascii="Times New Roman" w:hAnsi="Times New Roman"/>
          <w:bCs/>
          <w:sz w:val="12"/>
          <w:szCs w:val="12"/>
        </w:rPr>
        <w:t>В соответствии с Федеральным законом от 06.10.2003 года №131-ФЗ « Об общих принципах организации местного самоуправления в Российской Федерации», руководствуясь Уставом сельского поселения Елшанка муниципального района Сергиевский, Положением о проведении конкурса по отбору кандидатур на должность Главы сельского поселения Елшанка муниципального района Сергиевский Самарской области,</w:t>
      </w:r>
      <w:r>
        <w:rPr>
          <w:rFonts w:ascii="Times New Roman" w:hAnsi="Times New Roman"/>
          <w:bCs/>
          <w:sz w:val="12"/>
          <w:szCs w:val="12"/>
        </w:rPr>
        <w:t xml:space="preserve"> </w:t>
      </w:r>
      <w:r w:rsidRPr="006B2C15">
        <w:rPr>
          <w:rFonts w:ascii="Times New Roman" w:hAnsi="Times New Roman"/>
          <w:bCs/>
          <w:sz w:val="12"/>
          <w:szCs w:val="12"/>
        </w:rPr>
        <w:t>Собрание Представителей сельского поселения Елшанка муниципального района Сергиевский</w:t>
      </w:r>
      <w:proofErr w:type="gramEnd"/>
    </w:p>
    <w:p w:rsidR="006B2C15" w:rsidRPr="006B2C15" w:rsidRDefault="006B2C15" w:rsidP="006B2C15">
      <w:pPr>
        <w:spacing w:after="0" w:line="240" w:lineRule="auto"/>
        <w:ind w:firstLine="284"/>
        <w:jc w:val="both"/>
        <w:rPr>
          <w:rFonts w:ascii="Times New Roman" w:hAnsi="Times New Roman"/>
          <w:b/>
          <w:bCs/>
          <w:sz w:val="12"/>
          <w:szCs w:val="12"/>
        </w:rPr>
      </w:pPr>
      <w:r w:rsidRPr="006B2C15">
        <w:rPr>
          <w:rFonts w:ascii="Times New Roman" w:hAnsi="Times New Roman"/>
          <w:b/>
          <w:bCs/>
          <w:sz w:val="12"/>
          <w:szCs w:val="12"/>
        </w:rPr>
        <w:t>РЕШИЛО:</w:t>
      </w:r>
    </w:p>
    <w:p w:rsidR="006B2C15" w:rsidRPr="006B2C15" w:rsidRDefault="006B2C15" w:rsidP="006B2C15">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1. </w:t>
      </w:r>
      <w:r w:rsidRPr="006B2C15">
        <w:rPr>
          <w:rFonts w:ascii="Times New Roman" w:hAnsi="Times New Roman"/>
          <w:bCs/>
          <w:sz w:val="12"/>
          <w:szCs w:val="12"/>
        </w:rPr>
        <w:t xml:space="preserve">Избрать высшим выборным должностным лицом сельского поселения Елшанка муниципального района Сергиевский Самарской области - Главой сельского поселения Елшанка муниципального района Сергиевский Самарской области </w:t>
      </w:r>
      <w:proofErr w:type="spellStart"/>
      <w:r w:rsidRPr="006B2C15">
        <w:rPr>
          <w:rFonts w:ascii="Times New Roman" w:hAnsi="Times New Roman"/>
          <w:bCs/>
          <w:sz w:val="12"/>
          <w:szCs w:val="12"/>
        </w:rPr>
        <w:t>Прокаева</w:t>
      </w:r>
      <w:proofErr w:type="spellEnd"/>
      <w:r w:rsidRPr="006B2C15">
        <w:rPr>
          <w:rFonts w:ascii="Times New Roman" w:hAnsi="Times New Roman"/>
          <w:bCs/>
          <w:sz w:val="12"/>
          <w:szCs w:val="12"/>
        </w:rPr>
        <w:t xml:space="preserve"> Сергея Васильевича.</w:t>
      </w:r>
    </w:p>
    <w:p w:rsidR="006B2C15" w:rsidRPr="006B2C15" w:rsidRDefault="006B2C15" w:rsidP="006B2C15">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2. </w:t>
      </w:r>
      <w:r w:rsidRPr="006B2C15">
        <w:rPr>
          <w:rFonts w:ascii="Times New Roman" w:hAnsi="Times New Roman"/>
          <w:bCs/>
          <w:sz w:val="12"/>
          <w:szCs w:val="12"/>
        </w:rPr>
        <w:t>Опубликовать настоящее Решение в газете  «Сергиевский вестник».</w:t>
      </w:r>
    </w:p>
    <w:p w:rsidR="006B2C15" w:rsidRPr="006B2C15" w:rsidRDefault="006B2C15" w:rsidP="006B2C15">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3. </w:t>
      </w:r>
      <w:r w:rsidRPr="006B2C15">
        <w:rPr>
          <w:rFonts w:ascii="Times New Roman" w:hAnsi="Times New Roman"/>
          <w:bCs/>
          <w:sz w:val="12"/>
          <w:szCs w:val="12"/>
        </w:rPr>
        <w:t>Настоящее Решение вступает в силу с момента подписания.</w:t>
      </w:r>
    </w:p>
    <w:p w:rsidR="006B2C15" w:rsidRPr="006B2C15" w:rsidRDefault="006B2C15" w:rsidP="006B2C15">
      <w:pPr>
        <w:spacing w:after="0" w:line="240" w:lineRule="auto"/>
        <w:jc w:val="right"/>
        <w:rPr>
          <w:rFonts w:ascii="Times New Roman" w:hAnsi="Times New Roman"/>
          <w:bCs/>
          <w:sz w:val="12"/>
          <w:szCs w:val="12"/>
        </w:rPr>
      </w:pPr>
      <w:r w:rsidRPr="006B2C15">
        <w:rPr>
          <w:rFonts w:ascii="Times New Roman" w:hAnsi="Times New Roman"/>
          <w:bCs/>
          <w:sz w:val="12"/>
          <w:szCs w:val="12"/>
        </w:rPr>
        <w:t>Председатель Собрания Представителей</w:t>
      </w:r>
      <w:r>
        <w:rPr>
          <w:rFonts w:ascii="Times New Roman" w:hAnsi="Times New Roman"/>
          <w:bCs/>
          <w:sz w:val="12"/>
          <w:szCs w:val="12"/>
        </w:rPr>
        <w:t xml:space="preserve"> </w:t>
      </w:r>
      <w:r w:rsidRPr="006B2C15">
        <w:rPr>
          <w:rFonts w:ascii="Times New Roman" w:hAnsi="Times New Roman"/>
          <w:bCs/>
          <w:sz w:val="12"/>
          <w:szCs w:val="12"/>
        </w:rPr>
        <w:t>сельского поселения Елшанка</w:t>
      </w:r>
    </w:p>
    <w:p w:rsidR="006B2C15" w:rsidRDefault="006B2C15" w:rsidP="006B2C15">
      <w:pPr>
        <w:spacing w:after="0" w:line="240" w:lineRule="auto"/>
        <w:jc w:val="right"/>
        <w:rPr>
          <w:rFonts w:ascii="Times New Roman" w:hAnsi="Times New Roman"/>
          <w:bCs/>
          <w:sz w:val="12"/>
          <w:szCs w:val="12"/>
        </w:rPr>
      </w:pPr>
      <w:r w:rsidRPr="006B2C15">
        <w:rPr>
          <w:rFonts w:ascii="Times New Roman" w:hAnsi="Times New Roman"/>
          <w:bCs/>
          <w:sz w:val="12"/>
          <w:szCs w:val="12"/>
        </w:rPr>
        <w:t>муниципального района Сергиевский</w:t>
      </w:r>
    </w:p>
    <w:p w:rsidR="006B2C15" w:rsidRDefault="006B2C15" w:rsidP="006B2C15">
      <w:pPr>
        <w:spacing w:after="0" w:line="240" w:lineRule="auto"/>
        <w:jc w:val="right"/>
        <w:rPr>
          <w:rFonts w:ascii="Times New Roman" w:hAnsi="Times New Roman"/>
          <w:bCs/>
          <w:sz w:val="12"/>
          <w:szCs w:val="12"/>
        </w:rPr>
      </w:pPr>
      <w:r w:rsidRPr="006B2C15">
        <w:rPr>
          <w:rFonts w:ascii="Times New Roman" w:hAnsi="Times New Roman"/>
          <w:bCs/>
          <w:sz w:val="12"/>
          <w:szCs w:val="12"/>
        </w:rPr>
        <w:t>А.В.</w:t>
      </w:r>
      <w:r>
        <w:rPr>
          <w:rFonts w:ascii="Times New Roman" w:hAnsi="Times New Roman"/>
          <w:bCs/>
          <w:sz w:val="12"/>
          <w:szCs w:val="12"/>
        </w:rPr>
        <w:t xml:space="preserve"> </w:t>
      </w:r>
      <w:r w:rsidRPr="006B2C15">
        <w:rPr>
          <w:rFonts w:ascii="Times New Roman" w:hAnsi="Times New Roman"/>
          <w:bCs/>
          <w:sz w:val="12"/>
          <w:szCs w:val="12"/>
        </w:rPr>
        <w:t>Зиновьев</w:t>
      </w:r>
    </w:p>
    <w:p w:rsidR="006B2C15" w:rsidRPr="006B2C15" w:rsidRDefault="006B2C15" w:rsidP="006B2C15">
      <w:pPr>
        <w:spacing w:after="0" w:line="240" w:lineRule="auto"/>
        <w:jc w:val="right"/>
        <w:rPr>
          <w:rFonts w:ascii="Times New Roman" w:hAnsi="Times New Roman"/>
          <w:bCs/>
          <w:sz w:val="12"/>
          <w:szCs w:val="12"/>
        </w:rPr>
      </w:pPr>
      <w:r w:rsidRPr="006B2C15">
        <w:rPr>
          <w:rFonts w:ascii="Times New Roman" w:hAnsi="Times New Roman"/>
          <w:bCs/>
          <w:sz w:val="12"/>
          <w:szCs w:val="12"/>
        </w:rPr>
        <w:t>Глава сельского поселения Елшанка</w:t>
      </w:r>
    </w:p>
    <w:p w:rsidR="006B2C15" w:rsidRDefault="006B2C15" w:rsidP="006B2C15">
      <w:pPr>
        <w:spacing w:after="0" w:line="240" w:lineRule="auto"/>
        <w:jc w:val="right"/>
        <w:rPr>
          <w:rFonts w:ascii="Times New Roman" w:hAnsi="Times New Roman"/>
          <w:bCs/>
          <w:sz w:val="12"/>
          <w:szCs w:val="12"/>
        </w:rPr>
      </w:pPr>
      <w:r w:rsidRPr="006B2C15">
        <w:rPr>
          <w:rFonts w:ascii="Times New Roman" w:hAnsi="Times New Roman"/>
          <w:bCs/>
          <w:sz w:val="12"/>
          <w:szCs w:val="12"/>
        </w:rPr>
        <w:t>муниципального района Сергиевский</w:t>
      </w:r>
    </w:p>
    <w:p w:rsidR="006B2C15" w:rsidRPr="006B2C15" w:rsidRDefault="006B2C15" w:rsidP="006B2C15">
      <w:pPr>
        <w:spacing w:after="0" w:line="240" w:lineRule="auto"/>
        <w:jc w:val="right"/>
        <w:rPr>
          <w:rFonts w:ascii="Times New Roman" w:hAnsi="Times New Roman"/>
          <w:bCs/>
          <w:sz w:val="12"/>
          <w:szCs w:val="12"/>
        </w:rPr>
      </w:pPr>
      <w:r w:rsidRPr="006B2C15">
        <w:rPr>
          <w:rFonts w:ascii="Times New Roman" w:hAnsi="Times New Roman"/>
          <w:bCs/>
          <w:sz w:val="12"/>
          <w:szCs w:val="12"/>
        </w:rPr>
        <w:t>С.В.</w:t>
      </w:r>
      <w:r>
        <w:rPr>
          <w:rFonts w:ascii="Times New Roman" w:hAnsi="Times New Roman"/>
          <w:bCs/>
          <w:sz w:val="12"/>
          <w:szCs w:val="12"/>
        </w:rPr>
        <w:t xml:space="preserve"> </w:t>
      </w:r>
      <w:r w:rsidRPr="006B2C15">
        <w:rPr>
          <w:rFonts w:ascii="Times New Roman" w:hAnsi="Times New Roman"/>
          <w:bCs/>
          <w:sz w:val="12"/>
          <w:szCs w:val="12"/>
        </w:rPr>
        <w:t>Прокаев</w:t>
      </w:r>
    </w:p>
    <w:p w:rsidR="00FC2562" w:rsidRPr="00FC2562" w:rsidRDefault="00FC2562" w:rsidP="00FC2562">
      <w:pPr>
        <w:spacing w:after="0" w:line="240" w:lineRule="auto"/>
        <w:jc w:val="center"/>
        <w:rPr>
          <w:rFonts w:ascii="Times New Roman" w:hAnsi="Times New Roman"/>
          <w:b/>
          <w:bCs/>
          <w:sz w:val="12"/>
          <w:szCs w:val="12"/>
        </w:rPr>
      </w:pPr>
      <w:r w:rsidRPr="00FC2562">
        <w:rPr>
          <w:rFonts w:ascii="Times New Roman" w:hAnsi="Times New Roman"/>
          <w:b/>
          <w:bCs/>
          <w:sz w:val="12"/>
          <w:szCs w:val="12"/>
        </w:rPr>
        <w:t>СОБРАНИЕ ПРЕДСТАВИТЕЛЕЙ</w:t>
      </w:r>
    </w:p>
    <w:p w:rsidR="00FC2562" w:rsidRPr="00FC2562" w:rsidRDefault="00FC2562" w:rsidP="00FC2562">
      <w:pPr>
        <w:spacing w:after="0" w:line="240" w:lineRule="auto"/>
        <w:jc w:val="center"/>
        <w:rPr>
          <w:rFonts w:ascii="Times New Roman" w:hAnsi="Times New Roman"/>
          <w:b/>
          <w:bCs/>
          <w:sz w:val="12"/>
          <w:szCs w:val="12"/>
        </w:rPr>
      </w:pPr>
      <w:r w:rsidRPr="00FC2562">
        <w:rPr>
          <w:rFonts w:ascii="Times New Roman" w:hAnsi="Times New Roman"/>
          <w:b/>
          <w:bCs/>
          <w:sz w:val="12"/>
          <w:szCs w:val="12"/>
        </w:rPr>
        <w:t xml:space="preserve">СЕЛЬСКОГО ПОСЕЛЕНИЯ </w:t>
      </w:r>
      <w:r>
        <w:rPr>
          <w:rFonts w:ascii="Times New Roman" w:hAnsi="Times New Roman"/>
          <w:b/>
          <w:bCs/>
          <w:sz w:val="12"/>
          <w:szCs w:val="12"/>
        </w:rPr>
        <w:t>ЗАХАРКИНО</w:t>
      </w:r>
    </w:p>
    <w:p w:rsidR="00FC2562" w:rsidRPr="00FC2562" w:rsidRDefault="00FC2562" w:rsidP="00FC2562">
      <w:pPr>
        <w:spacing w:after="0" w:line="240" w:lineRule="auto"/>
        <w:jc w:val="center"/>
        <w:rPr>
          <w:rFonts w:ascii="Times New Roman" w:hAnsi="Times New Roman"/>
          <w:b/>
          <w:bCs/>
          <w:sz w:val="12"/>
          <w:szCs w:val="12"/>
        </w:rPr>
      </w:pPr>
      <w:r w:rsidRPr="00FC2562">
        <w:rPr>
          <w:rFonts w:ascii="Times New Roman" w:hAnsi="Times New Roman"/>
          <w:b/>
          <w:bCs/>
          <w:sz w:val="12"/>
          <w:szCs w:val="12"/>
        </w:rPr>
        <w:t>МУНИЦИПАЛЬНОГО РАЙОНА СЕРГИЕВСКИЙ</w:t>
      </w:r>
    </w:p>
    <w:p w:rsidR="00FC2562" w:rsidRPr="00FC2562" w:rsidRDefault="00FC2562" w:rsidP="00FC2562">
      <w:pPr>
        <w:spacing w:after="0" w:line="240" w:lineRule="auto"/>
        <w:jc w:val="center"/>
        <w:rPr>
          <w:rFonts w:ascii="Times New Roman" w:hAnsi="Times New Roman"/>
          <w:b/>
          <w:bCs/>
          <w:sz w:val="12"/>
          <w:szCs w:val="12"/>
        </w:rPr>
      </w:pPr>
      <w:r w:rsidRPr="00FC2562">
        <w:rPr>
          <w:rFonts w:ascii="Times New Roman" w:hAnsi="Times New Roman"/>
          <w:b/>
          <w:bCs/>
          <w:sz w:val="12"/>
          <w:szCs w:val="12"/>
        </w:rPr>
        <w:t>САМАРСКОЙ ОБЛАСТИ</w:t>
      </w:r>
    </w:p>
    <w:p w:rsidR="00FC2562" w:rsidRPr="00FC2562" w:rsidRDefault="00FC2562" w:rsidP="00FC2562">
      <w:pPr>
        <w:spacing w:after="0" w:line="240" w:lineRule="auto"/>
        <w:jc w:val="center"/>
        <w:rPr>
          <w:rFonts w:ascii="Times New Roman" w:hAnsi="Times New Roman"/>
          <w:bCs/>
          <w:sz w:val="12"/>
          <w:szCs w:val="12"/>
        </w:rPr>
      </w:pPr>
    </w:p>
    <w:p w:rsidR="00FC2562" w:rsidRPr="00FC2562" w:rsidRDefault="00FC2562" w:rsidP="00FC2562">
      <w:pPr>
        <w:spacing w:after="0" w:line="240" w:lineRule="auto"/>
        <w:jc w:val="center"/>
        <w:rPr>
          <w:rFonts w:ascii="Times New Roman" w:hAnsi="Times New Roman"/>
          <w:bCs/>
          <w:sz w:val="12"/>
          <w:szCs w:val="12"/>
        </w:rPr>
      </w:pPr>
      <w:r w:rsidRPr="00FC2562">
        <w:rPr>
          <w:rFonts w:ascii="Times New Roman" w:hAnsi="Times New Roman"/>
          <w:bCs/>
          <w:sz w:val="12"/>
          <w:szCs w:val="12"/>
        </w:rPr>
        <w:t>РЕШЕНИЕ</w:t>
      </w:r>
    </w:p>
    <w:p w:rsidR="00FC2562" w:rsidRPr="00FC2562" w:rsidRDefault="00FC2562" w:rsidP="00FC2562">
      <w:pPr>
        <w:spacing w:after="0" w:line="240" w:lineRule="auto"/>
        <w:jc w:val="center"/>
        <w:rPr>
          <w:rFonts w:ascii="Times New Roman" w:hAnsi="Times New Roman"/>
          <w:bCs/>
          <w:sz w:val="12"/>
          <w:szCs w:val="12"/>
        </w:rPr>
      </w:pPr>
      <w:r w:rsidRPr="00FC2562">
        <w:rPr>
          <w:rFonts w:ascii="Times New Roman" w:hAnsi="Times New Roman"/>
          <w:bCs/>
          <w:sz w:val="12"/>
          <w:szCs w:val="12"/>
        </w:rPr>
        <w:t>1</w:t>
      </w:r>
      <w:r>
        <w:rPr>
          <w:rFonts w:ascii="Times New Roman" w:hAnsi="Times New Roman"/>
          <w:bCs/>
          <w:sz w:val="12"/>
          <w:szCs w:val="12"/>
        </w:rPr>
        <w:t>2</w:t>
      </w:r>
      <w:r w:rsidRPr="00FC2562">
        <w:rPr>
          <w:rFonts w:ascii="Times New Roman" w:hAnsi="Times New Roman"/>
          <w:bCs/>
          <w:sz w:val="12"/>
          <w:szCs w:val="12"/>
        </w:rPr>
        <w:t xml:space="preserve"> октября 2015г.                                                                                                                                                                                                                      №</w:t>
      </w:r>
      <w:r>
        <w:rPr>
          <w:rFonts w:ascii="Times New Roman" w:hAnsi="Times New Roman"/>
          <w:bCs/>
          <w:sz w:val="12"/>
          <w:szCs w:val="12"/>
        </w:rPr>
        <w:t>8</w:t>
      </w:r>
    </w:p>
    <w:p w:rsidR="00FC2562" w:rsidRDefault="00FC2562" w:rsidP="00FC2562">
      <w:pPr>
        <w:spacing w:after="0" w:line="240" w:lineRule="auto"/>
        <w:jc w:val="center"/>
        <w:rPr>
          <w:rFonts w:ascii="Times New Roman" w:hAnsi="Times New Roman"/>
          <w:b/>
          <w:bCs/>
          <w:sz w:val="12"/>
          <w:szCs w:val="12"/>
        </w:rPr>
      </w:pPr>
      <w:r w:rsidRPr="00FC2562">
        <w:rPr>
          <w:rFonts w:ascii="Times New Roman" w:hAnsi="Times New Roman"/>
          <w:b/>
          <w:bCs/>
          <w:sz w:val="12"/>
          <w:szCs w:val="12"/>
        </w:rPr>
        <w:t xml:space="preserve">Об избрании высшего выборного должностного лица сельского поселения Захаркино  муниципального района Сергиевский </w:t>
      </w:r>
    </w:p>
    <w:p w:rsidR="00FC2562" w:rsidRDefault="00FC2562" w:rsidP="00FC2562">
      <w:pPr>
        <w:spacing w:after="0" w:line="240" w:lineRule="auto"/>
        <w:jc w:val="center"/>
        <w:rPr>
          <w:rFonts w:ascii="Times New Roman" w:hAnsi="Times New Roman"/>
          <w:b/>
          <w:bCs/>
          <w:sz w:val="12"/>
          <w:szCs w:val="12"/>
        </w:rPr>
      </w:pPr>
      <w:r w:rsidRPr="00FC2562">
        <w:rPr>
          <w:rFonts w:ascii="Times New Roman" w:hAnsi="Times New Roman"/>
          <w:b/>
          <w:bCs/>
          <w:sz w:val="12"/>
          <w:szCs w:val="12"/>
        </w:rPr>
        <w:t xml:space="preserve">Самарской области – Главы сельского поселения Захаркино муниципального района Сергиевский Самарской области </w:t>
      </w:r>
    </w:p>
    <w:p w:rsidR="00FC2562" w:rsidRDefault="00FC2562" w:rsidP="00FC2562">
      <w:pPr>
        <w:spacing w:after="0" w:line="240" w:lineRule="auto"/>
        <w:jc w:val="center"/>
        <w:rPr>
          <w:rFonts w:ascii="Times New Roman" w:hAnsi="Times New Roman"/>
          <w:b/>
          <w:bCs/>
          <w:sz w:val="12"/>
          <w:szCs w:val="12"/>
        </w:rPr>
      </w:pPr>
    </w:p>
    <w:p w:rsidR="00FC2562" w:rsidRPr="00FC2562" w:rsidRDefault="00FC2562" w:rsidP="00FC2562">
      <w:pPr>
        <w:spacing w:after="0" w:line="240" w:lineRule="auto"/>
        <w:ind w:firstLine="284"/>
        <w:jc w:val="both"/>
        <w:rPr>
          <w:rFonts w:ascii="Times New Roman" w:hAnsi="Times New Roman"/>
          <w:sz w:val="12"/>
          <w:szCs w:val="12"/>
        </w:rPr>
      </w:pPr>
      <w:r w:rsidRPr="00FC2562">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FC2562">
        <w:rPr>
          <w:rFonts w:ascii="Times New Roman" w:hAnsi="Times New Roman"/>
          <w:bCs/>
          <w:sz w:val="12"/>
          <w:szCs w:val="12"/>
        </w:rPr>
        <w:t>сельского поселения Захаркино</w:t>
      </w:r>
      <w:r>
        <w:rPr>
          <w:rFonts w:ascii="Times New Roman" w:hAnsi="Times New Roman"/>
          <w:bCs/>
          <w:sz w:val="12"/>
          <w:szCs w:val="12"/>
        </w:rPr>
        <w:t xml:space="preserve"> </w:t>
      </w:r>
      <w:r w:rsidRPr="00FC2562">
        <w:rPr>
          <w:rFonts w:ascii="Times New Roman" w:hAnsi="Times New Roman"/>
          <w:sz w:val="12"/>
          <w:szCs w:val="12"/>
        </w:rPr>
        <w:t>муниципального района Сергиевский</w:t>
      </w:r>
    </w:p>
    <w:p w:rsidR="00FC2562" w:rsidRPr="00FC2562" w:rsidRDefault="00FC2562" w:rsidP="00FC2562">
      <w:pPr>
        <w:spacing w:after="0" w:line="240" w:lineRule="auto"/>
        <w:ind w:firstLine="284"/>
        <w:jc w:val="both"/>
        <w:rPr>
          <w:rFonts w:ascii="Times New Roman" w:hAnsi="Times New Roman"/>
          <w:bCs/>
          <w:sz w:val="12"/>
          <w:szCs w:val="12"/>
        </w:rPr>
      </w:pPr>
      <w:proofErr w:type="gramStart"/>
      <w:r w:rsidRPr="00FC2562">
        <w:rPr>
          <w:rFonts w:ascii="Times New Roman" w:hAnsi="Times New Roman"/>
          <w:bCs/>
          <w:sz w:val="12"/>
          <w:szCs w:val="12"/>
        </w:rPr>
        <w:t xml:space="preserve">В соответствии с Федеральным законом от 06.10.2003 года №131-ФЗ « Об общих принципах организации местного самоуправления в Российской Федерации», руководствуясь Уставом сельского поселения Захаркино муниципального района Сергиевский, </w:t>
      </w:r>
      <w:r w:rsidRPr="00FC2562">
        <w:rPr>
          <w:rFonts w:ascii="Times New Roman" w:hAnsi="Times New Roman"/>
          <w:sz w:val="12"/>
          <w:szCs w:val="12"/>
        </w:rPr>
        <w:t>Положением о проведении конкурса по отбору кандидатур на должность Главы сельского поселения Захаркино муниципального района Сергиевский Самарской области</w:t>
      </w:r>
      <w:r w:rsidRPr="00FC2562">
        <w:rPr>
          <w:rFonts w:ascii="Times New Roman" w:hAnsi="Times New Roman"/>
          <w:bCs/>
          <w:sz w:val="12"/>
          <w:szCs w:val="12"/>
        </w:rPr>
        <w:t>,</w:t>
      </w:r>
      <w:r>
        <w:rPr>
          <w:rFonts w:ascii="Times New Roman" w:hAnsi="Times New Roman"/>
          <w:bCs/>
          <w:sz w:val="12"/>
          <w:szCs w:val="12"/>
        </w:rPr>
        <w:t xml:space="preserve"> </w:t>
      </w:r>
      <w:r w:rsidRPr="00FC2562">
        <w:rPr>
          <w:rFonts w:ascii="Times New Roman" w:hAnsi="Times New Roman"/>
          <w:bCs/>
          <w:sz w:val="12"/>
          <w:szCs w:val="12"/>
        </w:rPr>
        <w:t>Собрание представителей сельского поселения Захаркино муниципального района Сергиевский</w:t>
      </w:r>
      <w:proofErr w:type="gramEnd"/>
    </w:p>
    <w:p w:rsidR="00FC2562" w:rsidRPr="00FC2562" w:rsidRDefault="00FC2562" w:rsidP="00FC2562">
      <w:pPr>
        <w:spacing w:after="0" w:line="240" w:lineRule="auto"/>
        <w:ind w:firstLine="284"/>
        <w:jc w:val="both"/>
        <w:rPr>
          <w:rFonts w:ascii="Times New Roman" w:hAnsi="Times New Roman"/>
          <w:bCs/>
          <w:sz w:val="12"/>
          <w:szCs w:val="12"/>
        </w:rPr>
      </w:pPr>
      <w:r w:rsidRPr="00FC2562">
        <w:rPr>
          <w:rFonts w:ascii="Times New Roman" w:hAnsi="Times New Roman"/>
          <w:b/>
          <w:bCs/>
          <w:sz w:val="12"/>
          <w:szCs w:val="12"/>
        </w:rPr>
        <w:lastRenderedPageBreak/>
        <w:t>РЕШИЛО</w:t>
      </w:r>
      <w:r w:rsidRPr="00FC2562">
        <w:rPr>
          <w:rFonts w:ascii="Times New Roman" w:hAnsi="Times New Roman"/>
          <w:bCs/>
          <w:sz w:val="12"/>
          <w:szCs w:val="12"/>
        </w:rPr>
        <w:t>:</w:t>
      </w:r>
    </w:p>
    <w:p w:rsidR="00FC2562" w:rsidRPr="00FC2562" w:rsidRDefault="00FC2562" w:rsidP="00FC2562">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1. </w:t>
      </w:r>
      <w:r w:rsidRPr="00FC2562">
        <w:rPr>
          <w:rFonts w:ascii="Times New Roman" w:hAnsi="Times New Roman"/>
          <w:bCs/>
          <w:sz w:val="12"/>
          <w:szCs w:val="12"/>
        </w:rPr>
        <w:t xml:space="preserve">Избрать высшим выборным должностным лицом сельского поселения Захаркино муниципального района Сергиевский Самарской области - Главой сельского поселения Захаркино муниципального района Сергиевский Самарской области </w:t>
      </w:r>
      <w:proofErr w:type="spellStart"/>
      <w:r w:rsidRPr="00FC2562">
        <w:rPr>
          <w:rFonts w:ascii="Times New Roman" w:hAnsi="Times New Roman"/>
          <w:bCs/>
          <w:sz w:val="12"/>
          <w:szCs w:val="12"/>
        </w:rPr>
        <w:t>Служаеву</w:t>
      </w:r>
      <w:proofErr w:type="spellEnd"/>
      <w:r w:rsidRPr="00FC2562">
        <w:rPr>
          <w:rFonts w:ascii="Times New Roman" w:hAnsi="Times New Roman"/>
          <w:bCs/>
          <w:sz w:val="12"/>
          <w:szCs w:val="12"/>
        </w:rPr>
        <w:t xml:space="preserve"> Светлану Евгеньевну.</w:t>
      </w:r>
    </w:p>
    <w:p w:rsidR="00FC2562" w:rsidRPr="00FC2562" w:rsidRDefault="00FC2562" w:rsidP="00FC2562">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2. </w:t>
      </w:r>
      <w:r w:rsidRPr="00FC2562">
        <w:rPr>
          <w:rFonts w:ascii="Times New Roman" w:hAnsi="Times New Roman"/>
          <w:bCs/>
          <w:sz w:val="12"/>
          <w:szCs w:val="12"/>
        </w:rPr>
        <w:t>Опубликовать настоящее Решение в газете  «Сергиевский вестник».</w:t>
      </w:r>
    </w:p>
    <w:p w:rsidR="00FC2562" w:rsidRPr="00FC2562" w:rsidRDefault="00FC2562" w:rsidP="00FC2562">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3. </w:t>
      </w:r>
      <w:r w:rsidRPr="00FC2562">
        <w:rPr>
          <w:rFonts w:ascii="Times New Roman" w:hAnsi="Times New Roman"/>
          <w:bCs/>
          <w:sz w:val="12"/>
          <w:szCs w:val="12"/>
        </w:rPr>
        <w:t>Настоящее Решение вступает в силу с момента подписания.</w:t>
      </w:r>
    </w:p>
    <w:p w:rsidR="00FC2562" w:rsidRPr="00FC2562" w:rsidRDefault="00FC2562" w:rsidP="00FC2562">
      <w:pPr>
        <w:spacing w:after="0" w:line="240" w:lineRule="auto"/>
        <w:jc w:val="right"/>
        <w:rPr>
          <w:rFonts w:ascii="Times New Roman" w:hAnsi="Times New Roman"/>
          <w:bCs/>
          <w:sz w:val="12"/>
          <w:szCs w:val="12"/>
        </w:rPr>
      </w:pPr>
      <w:r w:rsidRPr="00FC2562">
        <w:rPr>
          <w:rFonts w:ascii="Times New Roman" w:hAnsi="Times New Roman"/>
          <w:bCs/>
          <w:sz w:val="12"/>
          <w:szCs w:val="12"/>
        </w:rPr>
        <w:t>Председатель Собрания  представителей</w:t>
      </w:r>
      <w:r>
        <w:rPr>
          <w:rFonts w:ascii="Times New Roman" w:hAnsi="Times New Roman"/>
          <w:bCs/>
          <w:sz w:val="12"/>
          <w:szCs w:val="12"/>
        </w:rPr>
        <w:t xml:space="preserve"> </w:t>
      </w:r>
      <w:r w:rsidRPr="00FC2562">
        <w:rPr>
          <w:rFonts w:ascii="Times New Roman" w:hAnsi="Times New Roman"/>
          <w:bCs/>
          <w:sz w:val="12"/>
          <w:szCs w:val="12"/>
        </w:rPr>
        <w:t>сельского поселения Захаркино</w:t>
      </w:r>
    </w:p>
    <w:p w:rsidR="00FC2562" w:rsidRDefault="00FC2562" w:rsidP="00FC2562">
      <w:pPr>
        <w:spacing w:after="0" w:line="240" w:lineRule="auto"/>
        <w:jc w:val="right"/>
        <w:rPr>
          <w:rFonts w:ascii="Times New Roman" w:hAnsi="Times New Roman"/>
          <w:bCs/>
          <w:sz w:val="12"/>
          <w:szCs w:val="12"/>
        </w:rPr>
      </w:pPr>
      <w:r w:rsidRPr="00FC2562">
        <w:rPr>
          <w:rFonts w:ascii="Times New Roman" w:hAnsi="Times New Roman"/>
          <w:bCs/>
          <w:sz w:val="12"/>
          <w:szCs w:val="12"/>
        </w:rPr>
        <w:t>муниципального района Сергиевский</w:t>
      </w:r>
    </w:p>
    <w:p w:rsidR="00FC2562" w:rsidRPr="00FC2562" w:rsidRDefault="00FC2562" w:rsidP="00FC2562">
      <w:pPr>
        <w:spacing w:after="0" w:line="240" w:lineRule="auto"/>
        <w:jc w:val="right"/>
        <w:rPr>
          <w:rFonts w:ascii="Times New Roman" w:hAnsi="Times New Roman"/>
          <w:bCs/>
          <w:sz w:val="12"/>
          <w:szCs w:val="12"/>
        </w:rPr>
      </w:pPr>
      <w:r w:rsidRPr="00FC2562">
        <w:rPr>
          <w:rFonts w:ascii="Times New Roman" w:hAnsi="Times New Roman"/>
          <w:bCs/>
          <w:sz w:val="12"/>
          <w:szCs w:val="12"/>
        </w:rPr>
        <w:t>А.А.</w:t>
      </w:r>
      <w:r>
        <w:rPr>
          <w:rFonts w:ascii="Times New Roman" w:hAnsi="Times New Roman"/>
          <w:bCs/>
          <w:sz w:val="12"/>
          <w:szCs w:val="12"/>
        </w:rPr>
        <w:t xml:space="preserve"> </w:t>
      </w:r>
      <w:proofErr w:type="spellStart"/>
      <w:r w:rsidRPr="00FC2562">
        <w:rPr>
          <w:rFonts w:ascii="Times New Roman" w:hAnsi="Times New Roman"/>
          <w:bCs/>
          <w:sz w:val="12"/>
          <w:szCs w:val="12"/>
        </w:rPr>
        <w:t>Жаркова</w:t>
      </w:r>
      <w:proofErr w:type="spellEnd"/>
    </w:p>
    <w:p w:rsidR="00015451" w:rsidRPr="00015451" w:rsidRDefault="00015451" w:rsidP="00015451">
      <w:pPr>
        <w:spacing w:after="0" w:line="240" w:lineRule="auto"/>
        <w:jc w:val="center"/>
        <w:rPr>
          <w:rFonts w:ascii="Times New Roman" w:hAnsi="Times New Roman"/>
          <w:b/>
          <w:bCs/>
          <w:sz w:val="12"/>
          <w:szCs w:val="12"/>
        </w:rPr>
      </w:pPr>
      <w:r w:rsidRPr="00015451">
        <w:rPr>
          <w:rFonts w:ascii="Times New Roman" w:hAnsi="Times New Roman"/>
          <w:b/>
          <w:bCs/>
          <w:sz w:val="12"/>
          <w:szCs w:val="12"/>
        </w:rPr>
        <w:t>СОБРАНИЕ ПРЕДСТАВИТЕЛЕЙ</w:t>
      </w:r>
    </w:p>
    <w:p w:rsidR="00015451" w:rsidRPr="00015451" w:rsidRDefault="00015451" w:rsidP="00015451">
      <w:pPr>
        <w:spacing w:after="0" w:line="240" w:lineRule="auto"/>
        <w:jc w:val="center"/>
        <w:rPr>
          <w:rFonts w:ascii="Times New Roman" w:hAnsi="Times New Roman"/>
          <w:b/>
          <w:bCs/>
          <w:sz w:val="12"/>
          <w:szCs w:val="12"/>
        </w:rPr>
      </w:pPr>
      <w:r w:rsidRPr="00015451">
        <w:rPr>
          <w:rFonts w:ascii="Times New Roman" w:hAnsi="Times New Roman"/>
          <w:b/>
          <w:bCs/>
          <w:sz w:val="12"/>
          <w:szCs w:val="12"/>
        </w:rPr>
        <w:t xml:space="preserve">СЕЛЬСКОГО ПОСЕЛЕНИЯ </w:t>
      </w:r>
      <w:r>
        <w:rPr>
          <w:rFonts w:ascii="Times New Roman" w:hAnsi="Times New Roman"/>
          <w:b/>
          <w:bCs/>
          <w:sz w:val="12"/>
          <w:szCs w:val="12"/>
        </w:rPr>
        <w:t>КАРМАЛО-АДЕЛЯКОВО</w:t>
      </w:r>
    </w:p>
    <w:p w:rsidR="00015451" w:rsidRPr="00015451" w:rsidRDefault="00015451" w:rsidP="00015451">
      <w:pPr>
        <w:spacing w:after="0" w:line="240" w:lineRule="auto"/>
        <w:jc w:val="center"/>
        <w:rPr>
          <w:rFonts w:ascii="Times New Roman" w:hAnsi="Times New Roman"/>
          <w:b/>
          <w:bCs/>
          <w:sz w:val="12"/>
          <w:szCs w:val="12"/>
        </w:rPr>
      </w:pPr>
      <w:r w:rsidRPr="00015451">
        <w:rPr>
          <w:rFonts w:ascii="Times New Roman" w:hAnsi="Times New Roman"/>
          <w:b/>
          <w:bCs/>
          <w:sz w:val="12"/>
          <w:szCs w:val="12"/>
        </w:rPr>
        <w:t>МУНИЦИПАЛЬНОГО РАЙОНА СЕРГИЕВСКИЙ</w:t>
      </w:r>
    </w:p>
    <w:p w:rsidR="00015451" w:rsidRPr="00015451" w:rsidRDefault="00015451" w:rsidP="00015451">
      <w:pPr>
        <w:spacing w:after="0" w:line="240" w:lineRule="auto"/>
        <w:jc w:val="center"/>
        <w:rPr>
          <w:rFonts w:ascii="Times New Roman" w:hAnsi="Times New Roman"/>
          <w:b/>
          <w:bCs/>
          <w:sz w:val="12"/>
          <w:szCs w:val="12"/>
        </w:rPr>
      </w:pPr>
      <w:r w:rsidRPr="00015451">
        <w:rPr>
          <w:rFonts w:ascii="Times New Roman" w:hAnsi="Times New Roman"/>
          <w:b/>
          <w:bCs/>
          <w:sz w:val="12"/>
          <w:szCs w:val="12"/>
        </w:rPr>
        <w:t>САМАРСКОЙ ОБЛАСТИ</w:t>
      </w:r>
    </w:p>
    <w:p w:rsidR="00015451" w:rsidRPr="00015451" w:rsidRDefault="00015451" w:rsidP="00015451">
      <w:pPr>
        <w:spacing w:after="0" w:line="240" w:lineRule="auto"/>
        <w:jc w:val="center"/>
        <w:rPr>
          <w:rFonts w:ascii="Times New Roman" w:hAnsi="Times New Roman"/>
          <w:bCs/>
          <w:sz w:val="12"/>
          <w:szCs w:val="12"/>
        </w:rPr>
      </w:pPr>
    </w:p>
    <w:p w:rsidR="00015451" w:rsidRPr="00015451" w:rsidRDefault="00015451" w:rsidP="00015451">
      <w:pPr>
        <w:spacing w:after="0" w:line="240" w:lineRule="auto"/>
        <w:jc w:val="center"/>
        <w:rPr>
          <w:rFonts w:ascii="Times New Roman" w:hAnsi="Times New Roman"/>
          <w:bCs/>
          <w:sz w:val="12"/>
          <w:szCs w:val="12"/>
        </w:rPr>
      </w:pPr>
      <w:r w:rsidRPr="00015451">
        <w:rPr>
          <w:rFonts w:ascii="Times New Roman" w:hAnsi="Times New Roman"/>
          <w:bCs/>
          <w:sz w:val="12"/>
          <w:szCs w:val="12"/>
        </w:rPr>
        <w:t>РЕШЕНИЕ</w:t>
      </w:r>
    </w:p>
    <w:p w:rsidR="00015451" w:rsidRPr="00015451" w:rsidRDefault="00015451" w:rsidP="00015451">
      <w:pPr>
        <w:spacing w:after="0" w:line="240" w:lineRule="auto"/>
        <w:jc w:val="center"/>
        <w:rPr>
          <w:rFonts w:ascii="Times New Roman" w:hAnsi="Times New Roman"/>
          <w:bCs/>
          <w:sz w:val="12"/>
          <w:szCs w:val="12"/>
        </w:rPr>
      </w:pPr>
      <w:r w:rsidRPr="00015451">
        <w:rPr>
          <w:rFonts w:ascii="Times New Roman" w:hAnsi="Times New Roman"/>
          <w:bCs/>
          <w:sz w:val="12"/>
          <w:szCs w:val="12"/>
        </w:rPr>
        <w:t>12 октября 2015г.                                                                                                                                                                                                                      №</w:t>
      </w:r>
      <w:r>
        <w:rPr>
          <w:rFonts w:ascii="Times New Roman" w:hAnsi="Times New Roman"/>
          <w:bCs/>
          <w:sz w:val="12"/>
          <w:szCs w:val="12"/>
        </w:rPr>
        <w:t>7</w:t>
      </w:r>
    </w:p>
    <w:p w:rsidR="00015451" w:rsidRDefault="00015451" w:rsidP="00015451">
      <w:pPr>
        <w:spacing w:after="0" w:line="240" w:lineRule="auto"/>
        <w:jc w:val="center"/>
        <w:rPr>
          <w:rFonts w:ascii="Times New Roman" w:hAnsi="Times New Roman"/>
          <w:b/>
          <w:bCs/>
          <w:sz w:val="12"/>
          <w:szCs w:val="12"/>
        </w:rPr>
      </w:pPr>
      <w:r w:rsidRPr="00015451">
        <w:rPr>
          <w:rFonts w:ascii="Times New Roman" w:hAnsi="Times New Roman"/>
          <w:b/>
          <w:bCs/>
          <w:sz w:val="12"/>
          <w:szCs w:val="12"/>
        </w:rPr>
        <w:t xml:space="preserve">Об избрании высшего выборного должностного лица сельского поселения Кармало-Аделяково муниципального района Сергиевский Самарской области – Главы сельского поселения Кармало-Аделяково муниципального района Сергиевский Самарской области </w:t>
      </w:r>
    </w:p>
    <w:p w:rsidR="00015451" w:rsidRPr="00015451" w:rsidRDefault="00015451" w:rsidP="00015451">
      <w:pPr>
        <w:spacing w:after="0" w:line="240" w:lineRule="auto"/>
        <w:jc w:val="center"/>
        <w:rPr>
          <w:rFonts w:ascii="Times New Roman" w:hAnsi="Times New Roman"/>
          <w:b/>
          <w:bCs/>
          <w:sz w:val="12"/>
          <w:szCs w:val="12"/>
        </w:rPr>
      </w:pPr>
    </w:p>
    <w:p w:rsidR="00015451" w:rsidRPr="00015451" w:rsidRDefault="00015451" w:rsidP="00015451">
      <w:pPr>
        <w:spacing w:after="0" w:line="240" w:lineRule="auto"/>
        <w:ind w:firstLine="284"/>
        <w:jc w:val="both"/>
        <w:rPr>
          <w:rFonts w:ascii="Times New Roman" w:hAnsi="Times New Roman"/>
          <w:bCs/>
          <w:sz w:val="12"/>
          <w:szCs w:val="12"/>
        </w:rPr>
      </w:pPr>
      <w:r w:rsidRPr="00015451">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015451">
        <w:rPr>
          <w:rFonts w:ascii="Times New Roman" w:hAnsi="Times New Roman"/>
          <w:bCs/>
          <w:sz w:val="12"/>
          <w:szCs w:val="12"/>
        </w:rPr>
        <w:t>сельского поселения Кармало-Аделяково</w:t>
      </w:r>
      <w:r>
        <w:rPr>
          <w:rFonts w:ascii="Times New Roman" w:hAnsi="Times New Roman"/>
          <w:bCs/>
          <w:sz w:val="12"/>
          <w:szCs w:val="12"/>
        </w:rPr>
        <w:t xml:space="preserve"> </w:t>
      </w:r>
      <w:r w:rsidRPr="00015451">
        <w:rPr>
          <w:rFonts w:ascii="Times New Roman" w:hAnsi="Times New Roman"/>
          <w:bCs/>
          <w:sz w:val="12"/>
          <w:szCs w:val="12"/>
        </w:rPr>
        <w:t>муниципального района Сергиевский</w:t>
      </w:r>
    </w:p>
    <w:p w:rsidR="00015451" w:rsidRPr="00015451" w:rsidRDefault="00015451" w:rsidP="00015451">
      <w:pPr>
        <w:spacing w:after="0" w:line="240" w:lineRule="auto"/>
        <w:ind w:firstLine="284"/>
        <w:jc w:val="both"/>
        <w:rPr>
          <w:rFonts w:ascii="Times New Roman" w:hAnsi="Times New Roman"/>
          <w:bCs/>
          <w:sz w:val="12"/>
          <w:szCs w:val="12"/>
        </w:rPr>
      </w:pPr>
      <w:proofErr w:type="gramStart"/>
      <w:r w:rsidRPr="00015451">
        <w:rPr>
          <w:rFonts w:ascii="Times New Roman" w:hAnsi="Times New Roman"/>
          <w:bCs/>
          <w:sz w:val="12"/>
          <w:szCs w:val="12"/>
        </w:rPr>
        <w:t xml:space="preserve">В соответствии с Федеральным законом от 06.10.2003 года №131-ФЗ « Об общих принципах организации местного самоуправления в Российской Федерации», руководствуясь Уставом сельского поселения Кармало-Аделяково муниципального района Сергиевский, </w:t>
      </w:r>
      <w:r w:rsidRPr="00015451">
        <w:rPr>
          <w:rFonts w:ascii="Times New Roman" w:hAnsi="Times New Roman"/>
          <w:sz w:val="12"/>
          <w:szCs w:val="12"/>
        </w:rPr>
        <w:t>Положением о проведении конкурса по отбору кандидатур на должность Главы сельского поселения Кармало-Аделяково муниципального района Сергиевский Самарской области</w:t>
      </w:r>
      <w:r w:rsidRPr="00015451">
        <w:rPr>
          <w:rFonts w:ascii="Times New Roman" w:hAnsi="Times New Roman"/>
          <w:bCs/>
          <w:sz w:val="12"/>
          <w:szCs w:val="12"/>
        </w:rPr>
        <w:t>,</w:t>
      </w:r>
      <w:r>
        <w:rPr>
          <w:rFonts w:ascii="Times New Roman" w:hAnsi="Times New Roman"/>
          <w:bCs/>
          <w:sz w:val="12"/>
          <w:szCs w:val="12"/>
        </w:rPr>
        <w:t xml:space="preserve"> </w:t>
      </w:r>
      <w:r w:rsidRPr="00015451">
        <w:rPr>
          <w:rFonts w:ascii="Times New Roman" w:hAnsi="Times New Roman"/>
          <w:bCs/>
          <w:sz w:val="12"/>
          <w:szCs w:val="12"/>
        </w:rPr>
        <w:t>Собрание Представителей сельского поселения Кармало-Аделяково муниципального района Сергиевский</w:t>
      </w:r>
      <w:proofErr w:type="gramEnd"/>
    </w:p>
    <w:p w:rsidR="00015451" w:rsidRPr="00015451" w:rsidRDefault="00015451" w:rsidP="00015451">
      <w:pPr>
        <w:spacing w:after="0" w:line="240" w:lineRule="auto"/>
        <w:ind w:firstLine="284"/>
        <w:jc w:val="both"/>
        <w:rPr>
          <w:rFonts w:ascii="Times New Roman" w:hAnsi="Times New Roman"/>
          <w:b/>
          <w:bCs/>
          <w:sz w:val="12"/>
          <w:szCs w:val="12"/>
        </w:rPr>
      </w:pPr>
      <w:r w:rsidRPr="00015451">
        <w:rPr>
          <w:rFonts w:ascii="Times New Roman" w:hAnsi="Times New Roman"/>
          <w:b/>
          <w:bCs/>
          <w:sz w:val="12"/>
          <w:szCs w:val="12"/>
        </w:rPr>
        <w:t>РЕШИЛО:</w:t>
      </w:r>
    </w:p>
    <w:p w:rsidR="00015451" w:rsidRPr="00015451" w:rsidRDefault="00015451" w:rsidP="00015451">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1. </w:t>
      </w:r>
      <w:r w:rsidRPr="00015451">
        <w:rPr>
          <w:rFonts w:ascii="Times New Roman" w:hAnsi="Times New Roman"/>
          <w:bCs/>
          <w:sz w:val="12"/>
          <w:szCs w:val="12"/>
        </w:rPr>
        <w:t>Избрать высшим выборным должностным лицом сельского поселения Кармало-Аделяково муниципального района Сергиевский Самарской области - Главой сельского поселения Кармало-Аделяково муниципального района Сергиевский Самарской области Карягина Олега Михайловича.</w:t>
      </w:r>
    </w:p>
    <w:p w:rsidR="00015451" w:rsidRPr="00015451" w:rsidRDefault="00015451" w:rsidP="00015451">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2. </w:t>
      </w:r>
      <w:r w:rsidRPr="00015451">
        <w:rPr>
          <w:rFonts w:ascii="Times New Roman" w:hAnsi="Times New Roman"/>
          <w:bCs/>
          <w:sz w:val="12"/>
          <w:szCs w:val="12"/>
        </w:rPr>
        <w:t>Опубликовать настоящее Решение в газете  «Сергиевский вестник».</w:t>
      </w:r>
    </w:p>
    <w:p w:rsidR="00015451" w:rsidRPr="00015451" w:rsidRDefault="00015451" w:rsidP="00015451">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3. </w:t>
      </w:r>
      <w:r w:rsidRPr="00015451">
        <w:rPr>
          <w:rFonts w:ascii="Times New Roman" w:hAnsi="Times New Roman"/>
          <w:bCs/>
          <w:sz w:val="12"/>
          <w:szCs w:val="12"/>
        </w:rPr>
        <w:t>Настоящее Решение вступает в силу с момента подписания.</w:t>
      </w:r>
    </w:p>
    <w:p w:rsidR="00015451" w:rsidRPr="00015451" w:rsidRDefault="00015451" w:rsidP="00015451">
      <w:pPr>
        <w:spacing w:after="0" w:line="240" w:lineRule="auto"/>
        <w:jc w:val="right"/>
        <w:rPr>
          <w:rFonts w:ascii="Times New Roman" w:hAnsi="Times New Roman"/>
          <w:sz w:val="12"/>
          <w:szCs w:val="12"/>
        </w:rPr>
      </w:pPr>
      <w:r w:rsidRPr="00015451">
        <w:rPr>
          <w:rFonts w:ascii="Times New Roman" w:hAnsi="Times New Roman"/>
          <w:sz w:val="12"/>
          <w:szCs w:val="12"/>
        </w:rPr>
        <w:t xml:space="preserve">Председатель Собрания представителей сельского поселения </w:t>
      </w:r>
      <w:r w:rsidRPr="00015451">
        <w:rPr>
          <w:rFonts w:ascii="Times New Roman" w:hAnsi="Times New Roman"/>
          <w:bCs/>
          <w:sz w:val="12"/>
          <w:szCs w:val="12"/>
        </w:rPr>
        <w:t>Кармало-Аделяково</w:t>
      </w:r>
    </w:p>
    <w:p w:rsidR="00015451" w:rsidRDefault="00015451" w:rsidP="00015451">
      <w:pPr>
        <w:spacing w:after="0" w:line="240" w:lineRule="auto"/>
        <w:jc w:val="right"/>
        <w:rPr>
          <w:rFonts w:ascii="Times New Roman" w:hAnsi="Times New Roman"/>
          <w:sz w:val="12"/>
          <w:szCs w:val="12"/>
        </w:rPr>
      </w:pPr>
      <w:r w:rsidRPr="00015451">
        <w:rPr>
          <w:rFonts w:ascii="Times New Roman" w:hAnsi="Times New Roman"/>
          <w:sz w:val="12"/>
          <w:szCs w:val="12"/>
        </w:rPr>
        <w:t>муниципального района Сергиевский</w:t>
      </w:r>
    </w:p>
    <w:p w:rsidR="00015451" w:rsidRDefault="00015451" w:rsidP="00015451">
      <w:pPr>
        <w:spacing w:after="0" w:line="240" w:lineRule="auto"/>
        <w:jc w:val="right"/>
        <w:rPr>
          <w:rFonts w:ascii="Times New Roman" w:hAnsi="Times New Roman"/>
          <w:sz w:val="12"/>
          <w:szCs w:val="12"/>
        </w:rPr>
      </w:pPr>
      <w:r w:rsidRPr="00015451">
        <w:rPr>
          <w:rFonts w:ascii="Times New Roman" w:hAnsi="Times New Roman"/>
          <w:sz w:val="12"/>
          <w:szCs w:val="12"/>
        </w:rPr>
        <w:t>Н.П. Малиновский</w:t>
      </w:r>
    </w:p>
    <w:p w:rsidR="00BF4CC8" w:rsidRDefault="00BF4CC8" w:rsidP="00015451">
      <w:pPr>
        <w:spacing w:after="0" w:line="240" w:lineRule="auto"/>
        <w:jc w:val="right"/>
        <w:rPr>
          <w:rFonts w:ascii="Times New Roman" w:hAnsi="Times New Roman"/>
          <w:sz w:val="12"/>
          <w:szCs w:val="12"/>
        </w:rPr>
      </w:pPr>
    </w:p>
    <w:p w:rsidR="00015451" w:rsidRPr="00015451" w:rsidRDefault="00015451" w:rsidP="00015451">
      <w:pPr>
        <w:spacing w:after="0" w:line="240" w:lineRule="auto"/>
        <w:jc w:val="right"/>
        <w:rPr>
          <w:rFonts w:ascii="Times New Roman" w:hAnsi="Times New Roman"/>
          <w:sz w:val="12"/>
          <w:szCs w:val="12"/>
        </w:rPr>
      </w:pPr>
      <w:r w:rsidRPr="00015451">
        <w:rPr>
          <w:rFonts w:ascii="Times New Roman" w:hAnsi="Times New Roman"/>
          <w:sz w:val="12"/>
          <w:szCs w:val="12"/>
        </w:rPr>
        <w:t xml:space="preserve">Глава сельского поселения </w:t>
      </w:r>
      <w:r w:rsidRPr="00015451">
        <w:rPr>
          <w:rFonts w:ascii="Times New Roman" w:hAnsi="Times New Roman"/>
          <w:bCs/>
          <w:sz w:val="12"/>
          <w:szCs w:val="12"/>
        </w:rPr>
        <w:t>Кармало-Аделяково</w:t>
      </w:r>
    </w:p>
    <w:p w:rsidR="00015451" w:rsidRDefault="00015451" w:rsidP="00015451">
      <w:pPr>
        <w:spacing w:after="0" w:line="240" w:lineRule="auto"/>
        <w:jc w:val="right"/>
        <w:rPr>
          <w:rFonts w:ascii="Times New Roman" w:hAnsi="Times New Roman"/>
          <w:sz w:val="12"/>
          <w:szCs w:val="12"/>
        </w:rPr>
      </w:pPr>
      <w:r w:rsidRPr="00015451">
        <w:rPr>
          <w:rFonts w:ascii="Times New Roman" w:hAnsi="Times New Roman"/>
          <w:sz w:val="12"/>
          <w:szCs w:val="12"/>
        </w:rPr>
        <w:t>муниципального района Сергиевский</w:t>
      </w:r>
    </w:p>
    <w:p w:rsidR="00015451" w:rsidRPr="00015451" w:rsidRDefault="00015451" w:rsidP="00015451">
      <w:pPr>
        <w:spacing w:after="0" w:line="240" w:lineRule="auto"/>
        <w:jc w:val="right"/>
        <w:rPr>
          <w:rFonts w:ascii="Times New Roman" w:hAnsi="Times New Roman"/>
          <w:sz w:val="12"/>
          <w:szCs w:val="12"/>
        </w:rPr>
      </w:pPr>
      <w:r w:rsidRPr="00015451">
        <w:rPr>
          <w:rFonts w:ascii="Times New Roman" w:hAnsi="Times New Roman"/>
          <w:sz w:val="12"/>
          <w:szCs w:val="12"/>
        </w:rPr>
        <w:t>О.М. Карягин</w:t>
      </w:r>
    </w:p>
    <w:p w:rsidR="002A3D7D" w:rsidRPr="002A3D7D" w:rsidRDefault="002A3D7D" w:rsidP="002A3D7D">
      <w:pPr>
        <w:spacing w:after="0" w:line="240" w:lineRule="auto"/>
        <w:jc w:val="center"/>
        <w:rPr>
          <w:rFonts w:ascii="Times New Roman" w:hAnsi="Times New Roman"/>
          <w:b/>
          <w:bCs/>
          <w:sz w:val="12"/>
          <w:szCs w:val="12"/>
        </w:rPr>
      </w:pPr>
      <w:r w:rsidRPr="002A3D7D">
        <w:rPr>
          <w:rFonts w:ascii="Times New Roman" w:hAnsi="Times New Roman"/>
          <w:b/>
          <w:bCs/>
          <w:sz w:val="12"/>
          <w:szCs w:val="12"/>
        </w:rPr>
        <w:t>СОБРАНИЕ ПРЕДСТАВИТЕЛЕЙ</w:t>
      </w:r>
    </w:p>
    <w:p w:rsidR="002A3D7D" w:rsidRPr="002A3D7D" w:rsidRDefault="002A3D7D" w:rsidP="002A3D7D">
      <w:pPr>
        <w:spacing w:after="0" w:line="240" w:lineRule="auto"/>
        <w:jc w:val="center"/>
        <w:rPr>
          <w:rFonts w:ascii="Times New Roman" w:hAnsi="Times New Roman"/>
          <w:b/>
          <w:bCs/>
          <w:sz w:val="12"/>
          <w:szCs w:val="12"/>
        </w:rPr>
      </w:pPr>
      <w:r w:rsidRPr="002A3D7D">
        <w:rPr>
          <w:rFonts w:ascii="Times New Roman" w:hAnsi="Times New Roman"/>
          <w:b/>
          <w:bCs/>
          <w:sz w:val="12"/>
          <w:szCs w:val="12"/>
        </w:rPr>
        <w:t xml:space="preserve">СЕЛЬСКОГО ПОСЕЛЕНИЯ </w:t>
      </w:r>
      <w:r>
        <w:rPr>
          <w:rFonts w:ascii="Times New Roman" w:hAnsi="Times New Roman"/>
          <w:b/>
          <w:bCs/>
          <w:sz w:val="12"/>
          <w:szCs w:val="12"/>
        </w:rPr>
        <w:t>КАНДАБУЛАК</w:t>
      </w:r>
    </w:p>
    <w:p w:rsidR="002A3D7D" w:rsidRPr="002A3D7D" w:rsidRDefault="002A3D7D" w:rsidP="002A3D7D">
      <w:pPr>
        <w:spacing w:after="0" w:line="240" w:lineRule="auto"/>
        <w:jc w:val="center"/>
        <w:rPr>
          <w:rFonts w:ascii="Times New Roman" w:hAnsi="Times New Roman"/>
          <w:b/>
          <w:bCs/>
          <w:sz w:val="12"/>
          <w:szCs w:val="12"/>
        </w:rPr>
      </w:pPr>
      <w:r w:rsidRPr="002A3D7D">
        <w:rPr>
          <w:rFonts w:ascii="Times New Roman" w:hAnsi="Times New Roman"/>
          <w:b/>
          <w:bCs/>
          <w:sz w:val="12"/>
          <w:szCs w:val="12"/>
        </w:rPr>
        <w:t>МУНИЦИПАЛЬНОГО РАЙОНА СЕРГИЕВСКИЙ</w:t>
      </w:r>
    </w:p>
    <w:p w:rsidR="002A3D7D" w:rsidRPr="002A3D7D" w:rsidRDefault="002A3D7D" w:rsidP="002A3D7D">
      <w:pPr>
        <w:spacing w:after="0" w:line="240" w:lineRule="auto"/>
        <w:jc w:val="center"/>
        <w:rPr>
          <w:rFonts w:ascii="Times New Roman" w:hAnsi="Times New Roman"/>
          <w:b/>
          <w:bCs/>
          <w:sz w:val="12"/>
          <w:szCs w:val="12"/>
        </w:rPr>
      </w:pPr>
      <w:r w:rsidRPr="002A3D7D">
        <w:rPr>
          <w:rFonts w:ascii="Times New Roman" w:hAnsi="Times New Roman"/>
          <w:b/>
          <w:bCs/>
          <w:sz w:val="12"/>
          <w:szCs w:val="12"/>
        </w:rPr>
        <w:t>САМАРСКОЙ ОБЛАСТИ</w:t>
      </w:r>
    </w:p>
    <w:p w:rsidR="002A3D7D" w:rsidRPr="002A3D7D" w:rsidRDefault="002A3D7D" w:rsidP="002A3D7D">
      <w:pPr>
        <w:spacing w:after="0" w:line="240" w:lineRule="auto"/>
        <w:jc w:val="center"/>
        <w:rPr>
          <w:rFonts w:ascii="Times New Roman" w:hAnsi="Times New Roman"/>
          <w:bCs/>
          <w:sz w:val="12"/>
          <w:szCs w:val="12"/>
        </w:rPr>
      </w:pPr>
    </w:p>
    <w:p w:rsidR="002A3D7D" w:rsidRPr="002A3D7D" w:rsidRDefault="002A3D7D" w:rsidP="002A3D7D">
      <w:pPr>
        <w:spacing w:after="0" w:line="240" w:lineRule="auto"/>
        <w:jc w:val="center"/>
        <w:rPr>
          <w:rFonts w:ascii="Times New Roman" w:hAnsi="Times New Roman"/>
          <w:bCs/>
          <w:sz w:val="12"/>
          <w:szCs w:val="12"/>
        </w:rPr>
      </w:pPr>
      <w:r w:rsidRPr="002A3D7D">
        <w:rPr>
          <w:rFonts w:ascii="Times New Roman" w:hAnsi="Times New Roman"/>
          <w:bCs/>
          <w:sz w:val="12"/>
          <w:szCs w:val="12"/>
        </w:rPr>
        <w:t>РЕШЕНИЕ</w:t>
      </w:r>
    </w:p>
    <w:p w:rsidR="002A3D7D" w:rsidRPr="002A3D7D" w:rsidRDefault="002A3D7D" w:rsidP="002A3D7D">
      <w:pPr>
        <w:spacing w:after="0" w:line="240" w:lineRule="auto"/>
        <w:jc w:val="center"/>
        <w:rPr>
          <w:rFonts w:ascii="Times New Roman" w:hAnsi="Times New Roman"/>
          <w:bCs/>
          <w:sz w:val="12"/>
          <w:szCs w:val="12"/>
        </w:rPr>
      </w:pPr>
      <w:r w:rsidRPr="002A3D7D">
        <w:rPr>
          <w:rFonts w:ascii="Times New Roman" w:hAnsi="Times New Roman"/>
          <w:bCs/>
          <w:sz w:val="12"/>
          <w:szCs w:val="12"/>
        </w:rPr>
        <w:t>1</w:t>
      </w:r>
      <w:r>
        <w:rPr>
          <w:rFonts w:ascii="Times New Roman" w:hAnsi="Times New Roman"/>
          <w:bCs/>
          <w:sz w:val="12"/>
          <w:szCs w:val="12"/>
        </w:rPr>
        <w:t>4</w:t>
      </w:r>
      <w:r w:rsidRPr="002A3D7D">
        <w:rPr>
          <w:rFonts w:ascii="Times New Roman" w:hAnsi="Times New Roman"/>
          <w:bCs/>
          <w:sz w:val="12"/>
          <w:szCs w:val="12"/>
        </w:rPr>
        <w:t xml:space="preserve"> октября 2015г.                                                                                                                                                                                                                      №</w:t>
      </w:r>
      <w:r>
        <w:rPr>
          <w:rFonts w:ascii="Times New Roman" w:hAnsi="Times New Roman"/>
          <w:bCs/>
          <w:sz w:val="12"/>
          <w:szCs w:val="12"/>
        </w:rPr>
        <w:t>8</w:t>
      </w:r>
    </w:p>
    <w:p w:rsidR="002A3D7D" w:rsidRDefault="002A3D7D" w:rsidP="002A3D7D">
      <w:pPr>
        <w:spacing w:after="0" w:line="240" w:lineRule="auto"/>
        <w:jc w:val="center"/>
        <w:rPr>
          <w:rFonts w:ascii="Times New Roman" w:hAnsi="Times New Roman"/>
          <w:b/>
          <w:bCs/>
          <w:sz w:val="12"/>
          <w:szCs w:val="12"/>
        </w:rPr>
      </w:pPr>
      <w:r w:rsidRPr="002A3D7D">
        <w:rPr>
          <w:rFonts w:ascii="Times New Roman" w:hAnsi="Times New Roman"/>
          <w:b/>
          <w:bCs/>
          <w:sz w:val="12"/>
          <w:szCs w:val="12"/>
        </w:rPr>
        <w:t xml:space="preserve">Об избрании высшего выборного должностного лица сельского поселения Кандабулак  муниципального района Сергиевский Самарской области – Главы сельского поселения Кандабулак муниципального района Сергиевский Самарской области </w:t>
      </w:r>
    </w:p>
    <w:p w:rsidR="002A3D7D" w:rsidRPr="002A3D7D" w:rsidRDefault="002A3D7D" w:rsidP="002A3D7D">
      <w:pPr>
        <w:spacing w:after="0" w:line="240" w:lineRule="auto"/>
        <w:jc w:val="center"/>
        <w:rPr>
          <w:rFonts w:ascii="Times New Roman" w:hAnsi="Times New Roman"/>
          <w:b/>
          <w:bCs/>
          <w:sz w:val="12"/>
          <w:szCs w:val="12"/>
        </w:rPr>
      </w:pPr>
    </w:p>
    <w:p w:rsidR="002A3D7D" w:rsidRPr="002A3D7D" w:rsidRDefault="002A3D7D" w:rsidP="002A3D7D">
      <w:pPr>
        <w:spacing w:after="0" w:line="240" w:lineRule="auto"/>
        <w:ind w:firstLine="284"/>
        <w:jc w:val="both"/>
        <w:rPr>
          <w:rFonts w:ascii="Times New Roman" w:hAnsi="Times New Roman"/>
          <w:bCs/>
          <w:sz w:val="12"/>
          <w:szCs w:val="12"/>
        </w:rPr>
      </w:pPr>
      <w:r w:rsidRPr="002A3D7D">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2A3D7D">
        <w:rPr>
          <w:rFonts w:ascii="Times New Roman" w:hAnsi="Times New Roman"/>
          <w:bCs/>
          <w:sz w:val="12"/>
          <w:szCs w:val="12"/>
        </w:rPr>
        <w:t>сельского поселения Кандабулак</w:t>
      </w:r>
      <w:r>
        <w:rPr>
          <w:rFonts w:ascii="Times New Roman" w:hAnsi="Times New Roman"/>
          <w:bCs/>
          <w:sz w:val="12"/>
          <w:szCs w:val="12"/>
        </w:rPr>
        <w:t xml:space="preserve"> </w:t>
      </w:r>
      <w:r w:rsidRPr="002A3D7D">
        <w:rPr>
          <w:rFonts w:ascii="Times New Roman" w:hAnsi="Times New Roman"/>
          <w:bCs/>
          <w:sz w:val="12"/>
          <w:szCs w:val="12"/>
        </w:rPr>
        <w:t>муниципального района Сергиевский</w:t>
      </w:r>
    </w:p>
    <w:p w:rsidR="002A3D7D" w:rsidRPr="002A3D7D" w:rsidRDefault="002A3D7D" w:rsidP="002A3D7D">
      <w:pPr>
        <w:spacing w:after="0" w:line="240" w:lineRule="auto"/>
        <w:ind w:firstLine="284"/>
        <w:jc w:val="both"/>
        <w:rPr>
          <w:rFonts w:ascii="Times New Roman" w:hAnsi="Times New Roman"/>
          <w:bCs/>
          <w:sz w:val="12"/>
          <w:szCs w:val="12"/>
        </w:rPr>
      </w:pPr>
      <w:proofErr w:type="gramStart"/>
      <w:r w:rsidRPr="002A3D7D">
        <w:rPr>
          <w:rFonts w:ascii="Times New Roman" w:hAnsi="Times New Roman"/>
          <w:bCs/>
          <w:sz w:val="12"/>
          <w:szCs w:val="12"/>
        </w:rPr>
        <w:t xml:space="preserve">В соответствии с Федеральным законом от 06.10.2003 года №131-ФЗ « Об общих принципах организации местного самоуправления в Российской Федерации», руководствуясь Уставом сельского поселения Кандабулак муниципального района Сергиевский, </w:t>
      </w:r>
      <w:r w:rsidRPr="002A3D7D">
        <w:rPr>
          <w:rFonts w:ascii="Times New Roman" w:hAnsi="Times New Roman"/>
          <w:sz w:val="12"/>
          <w:szCs w:val="12"/>
        </w:rPr>
        <w:t>Положением о проведении конкурса по отбору кандидатур на должность Главы сельского поселения Кандабулак муниципального района Сергиевский Самарской области</w:t>
      </w:r>
      <w:r w:rsidRPr="002A3D7D">
        <w:rPr>
          <w:rFonts w:ascii="Times New Roman" w:hAnsi="Times New Roman"/>
          <w:bCs/>
          <w:sz w:val="12"/>
          <w:szCs w:val="12"/>
        </w:rPr>
        <w:t>,</w:t>
      </w:r>
      <w:r>
        <w:rPr>
          <w:rFonts w:ascii="Times New Roman" w:hAnsi="Times New Roman"/>
          <w:bCs/>
          <w:sz w:val="12"/>
          <w:szCs w:val="12"/>
        </w:rPr>
        <w:t xml:space="preserve"> </w:t>
      </w:r>
      <w:r w:rsidRPr="002A3D7D">
        <w:rPr>
          <w:rFonts w:ascii="Times New Roman" w:hAnsi="Times New Roman"/>
          <w:bCs/>
          <w:sz w:val="12"/>
          <w:szCs w:val="12"/>
        </w:rPr>
        <w:t xml:space="preserve">Собрание Представителей сельского поселения </w:t>
      </w:r>
      <w:r w:rsidRPr="002A3D7D">
        <w:rPr>
          <w:rFonts w:ascii="Times New Roman" w:hAnsi="Times New Roman"/>
          <w:sz w:val="12"/>
          <w:szCs w:val="12"/>
        </w:rPr>
        <w:t xml:space="preserve">Кандабулак </w:t>
      </w:r>
      <w:r w:rsidRPr="002A3D7D">
        <w:rPr>
          <w:rFonts w:ascii="Times New Roman" w:hAnsi="Times New Roman"/>
          <w:bCs/>
          <w:sz w:val="12"/>
          <w:szCs w:val="12"/>
        </w:rPr>
        <w:t xml:space="preserve"> муниципального района Сергиевский</w:t>
      </w:r>
      <w:proofErr w:type="gramEnd"/>
    </w:p>
    <w:p w:rsidR="002A3D7D" w:rsidRPr="002A3D7D" w:rsidRDefault="002A3D7D" w:rsidP="002A3D7D">
      <w:pPr>
        <w:spacing w:after="0" w:line="240" w:lineRule="auto"/>
        <w:ind w:firstLine="284"/>
        <w:jc w:val="both"/>
        <w:rPr>
          <w:rFonts w:ascii="Times New Roman" w:hAnsi="Times New Roman"/>
          <w:b/>
          <w:bCs/>
          <w:sz w:val="12"/>
          <w:szCs w:val="12"/>
        </w:rPr>
      </w:pPr>
      <w:r w:rsidRPr="002A3D7D">
        <w:rPr>
          <w:rFonts w:ascii="Times New Roman" w:hAnsi="Times New Roman"/>
          <w:b/>
          <w:bCs/>
          <w:sz w:val="12"/>
          <w:szCs w:val="12"/>
        </w:rPr>
        <w:t>РЕШИЛО:</w:t>
      </w:r>
    </w:p>
    <w:p w:rsidR="002A3D7D" w:rsidRPr="002A3D7D" w:rsidRDefault="002A3D7D" w:rsidP="002A3D7D">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1. </w:t>
      </w:r>
      <w:r w:rsidRPr="002A3D7D">
        <w:rPr>
          <w:rFonts w:ascii="Times New Roman" w:hAnsi="Times New Roman"/>
          <w:bCs/>
          <w:sz w:val="12"/>
          <w:szCs w:val="12"/>
        </w:rPr>
        <w:t xml:space="preserve">Избрать высшим выборным должностным лицом сельского поселения </w:t>
      </w:r>
      <w:r w:rsidRPr="002A3D7D">
        <w:rPr>
          <w:rFonts w:ascii="Times New Roman" w:hAnsi="Times New Roman"/>
          <w:sz w:val="12"/>
          <w:szCs w:val="12"/>
        </w:rPr>
        <w:t xml:space="preserve">Кандабулак </w:t>
      </w:r>
      <w:r w:rsidRPr="002A3D7D">
        <w:rPr>
          <w:rFonts w:ascii="Times New Roman" w:hAnsi="Times New Roman"/>
          <w:bCs/>
          <w:sz w:val="12"/>
          <w:szCs w:val="12"/>
        </w:rPr>
        <w:t xml:space="preserve"> муниципального района Сергиевский Самарской области - Главой сельского поселения </w:t>
      </w:r>
      <w:r w:rsidRPr="002A3D7D">
        <w:rPr>
          <w:rFonts w:ascii="Times New Roman" w:hAnsi="Times New Roman"/>
          <w:sz w:val="12"/>
          <w:szCs w:val="12"/>
        </w:rPr>
        <w:t>Кандабулак</w:t>
      </w:r>
      <w:r w:rsidRPr="002A3D7D">
        <w:rPr>
          <w:rFonts w:ascii="Times New Roman" w:hAnsi="Times New Roman"/>
          <w:bCs/>
          <w:sz w:val="12"/>
          <w:szCs w:val="12"/>
        </w:rPr>
        <w:t xml:space="preserve"> муниципального района Сергиевский Самарской области Мартынова Алексея Александровича.</w:t>
      </w:r>
    </w:p>
    <w:p w:rsidR="002A3D7D" w:rsidRPr="002A3D7D" w:rsidRDefault="002A3D7D" w:rsidP="002A3D7D">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2. </w:t>
      </w:r>
      <w:r w:rsidRPr="002A3D7D">
        <w:rPr>
          <w:rFonts w:ascii="Times New Roman" w:hAnsi="Times New Roman"/>
          <w:bCs/>
          <w:sz w:val="12"/>
          <w:szCs w:val="12"/>
        </w:rPr>
        <w:t>Опубликовать настоящее Решение в газете  «Сергиевский вестник».</w:t>
      </w:r>
    </w:p>
    <w:p w:rsidR="002A3D7D" w:rsidRPr="002A3D7D" w:rsidRDefault="002A3D7D" w:rsidP="002A3D7D">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3. </w:t>
      </w:r>
      <w:r w:rsidRPr="002A3D7D">
        <w:rPr>
          <w:rFonts w:ascii="Times New Roman" w:hAnsi="Times New Roman"/>
          <w:bCs/>
          <w:sz w:val="12"/>
          <w:szCs w:val="12"/>
        </w:rPr>
        <w:t>Настоящее Решение вступает в силу с момента подписания.</w:t>
      </w:r>
    </w:p>
    <w:p w:rsidR="002A3D7D" w:rsidRPr="002A3D7D" w:rsidRDefault="002A3D7D" w:rsidP="002A3D7D">
      <w:pPr>
        <w:spacing w:after="0" w:line="240" w:lineRule="auto"/>
        <w:jc w:val="right"/>
        <w:rPr>
          <w:rFonts w:ascii="Times New Roman" w:hAnsi="Times New Roman"/>
          <w:bCs/>
          <w:sz w:val="12"/>
          <w:szCs w:val="12"/>
        </w:rPr>
      </w:pPr>
      <w:r w:rsidRPr="002A3D7D">
        <w:rPr>
          <w:rFonts w:ascii="Times New Roman" w:hAnsi="Times New Roman"/>
          <w:bCs/>
          <w:sz w:val="12"/>
          <w:szCs w:val="12"/>
        </w:rPr>
        <w:t>Председатель Собрания Представителей</w:t>
      </w:r>
      <w:r>
        <w:rPr>
          <w:rFonts w:ascii="Times New Roman" w:hAnsi="Times New Roman"/>
          <w:bCs/>
          <w:sz w:val="12"/>
          <w:szCs w:val="12"/>
        </w:rPr>
        <w:t xml:space="preserve"> </w:t>
      </w:r>
      <w:r w:rsidRPr="002A3D7D">
        <w:rPr>
          <w:rFonts w:ascii="Times New Roman" w:hAnsi="Times New Roman"/>
          <w:bCs/>
          <w:sz w:val="12"/>
          <w:szCs w:val="12"/>
        </w:rPr>
        <w:t xml:space="preserve">сельского поселения </w:t>
      </w:r>
      <w:r w:rsidRPr="002A3D7D">
        <w:rPr>
          <w:rFonts w:ascii="Times New Roman" w:hAnsi="Times New Roman"/>
          <w:sz w:val="12"/>
          <w:szCs w:val="12"/>
        </w:rPr>
        <w:t>Кандабулак</w:t>
      </w:r>
    </w:p>
    <w:p w:rsidR="002A3D7D" w:rsidRDefault="002A3D7D" w:rsidP="002A3D7D">
      <w:pPr>
        <w:spacing w:after="0" w:line="240" w:lineRule="auto"/>
        <w:jc w:val="right"/>
        <w:rPr>
          <w:rFonts w:ascii="Times New Roman" w:hAnsi="Times New Roman"/>
          <w:bCs/>
          <w:sz w:val="12"/>
          <w:szCs w:val="12"/>
        </w:rPr>
      </w:pPr>
      <w:r w:rsidRPr="002A3D7D">
        <w:rPr>
          <w:rFonts w:ascii="Times New Roman" w:hAnsi="Times New Roman"/>
          <w:bCs/>
          <w:sz w:val="12"/>
          <w:szCs w:val="12"/>
        </w:rPr>
        <w:t>муниципального района Сергиевский</w:t>
      </w:r>
    </w:p>
    <w:p w:rsidR="002A3D7D" w:rsidRPr="002A3D7D" w:rsidRDefault="002A3D7D" w:rsidP="002A3D7D">
      <w:pPr>
        <w:spacing w:after="0" w:line="240" w:lineRule="auto"/>
        <w:jc w:val="right"/>
        <w:rPr>
          <w:rFonts w:ascii="Times New Roman" w:hAnsi="Times New Roman"/>
          <w:bCs/>
          <w:sz w:val="12"/>
          <w:szCs w:val="12"/>
        </w:rPr>
      </w:pPr>
      <w:r w:rsidRPr="002A3D7D">
        <w:rPr>
          <w:rFonts w:ascii="Times New Roman" w:hAnsi="Times New Roman"/>
          <w:bCs/>
          <w:sz w:val="12"/>
          <w:szCs w:val="12"/>
        </w:rPr>
        <w:t xml:space="preserve">С.И. </w:t>
      </w:r>
      <w:proofErr w:type="spellStart"/>
      <w:r w:rsidRPr="002A3D7D">
        <w:rPr>
          <w:rFonts w:ascii="Times New Roman" w:hAnsi="Times New Roman"/>
          <w:bCs/>
          <w:sz w:val="12"/>
          <w:szCs w:val="12"/>
        </w:rPr>
        <w:t>Кадерова</w:t>
      </w:r>
      <w:proofErr w:type="spellEnd"/>
    </w:p>
    <w:p w:rsidR="0091078F" w:rsidRPr="0091078F" w:rsidRDefault="0091078F" w:rsidP="0091078F">
      <w:pPr>
        <w:spacing w:after="0" w:line="240" w:lineRule="auto"/>
        <w:jc w:val="center"/>
        <w:rPr>
          <w:rFonts w:ascii="Times New Roman" w:hAnsi="Times New Roman"/>
          <w:b/>
          <w:bCs/>
          <w:sz w:val="12"/>
          <w:szCs w:val="12"/>
        </w:rPr>
      </w:pPr>
      <w:r w:rsidRPr="0091078F">
        <w:rPr>
          <w:rFonts w:ascii="Times New Roman" w:hAnsi="Times New Roman"/>
          <w:b/>
          <w:bCs/>
          <w:sz w:val="12"/>
          <w:szCs w:val="12"/>
        </w:rPr>
        <w:t>СОБРАНИЕ ПРЕДСТАВИТЕЛЕЙ</w:t>
      </w:r>
    </w:p>
    <w:p w:rsidR="0091078F" w:rsidRPr="0091078F" w:rsidRDefault="0091078F" w:rsidP="0091078F">
      <w:pPr>
        <w:spacing w:after="0" w:line="240" w:lineRule="auto"/>
        <w:jc w:val="center"/>
        <w:rPr>
          <w:rFonts w:ascii="Times New Roman" w:hAnsi="Times New Roman"/>
          <w:b/>
          <w:bCs/>
          <w:sz w:val="12"/>
          <w:szCs w:val="12"/>
        </w:rPr>
      </w:pPr>
      <w:r w:rsidRPr="0091078F">
        <w:rPr>
          <w:rFonts w:ascii="Times New Roman" w:hAnsi="Times New Roman"/>
          <w:b/>
          <w:bCs/>
          <w:sz w:val="12"/>
          <w:szCs w:val="12"/>
        </w:rPr>
        <w:t xml:space="preserve">СЕЛЬСКОГО ПОСЕЛЕНИЯ </w:t>
      </w:r>
      <w:r>
        <w:rPr>
          <w:rFonts w:ascii="Times New Roman" w:hAnsi="Times New Roman"/>
          <w:b/>
          <w:bCs/>
          <w:sz w:val="12"/>
          <w:szCs w:val="12"/>
        </w:rPr>
        <w:t>КРАСНОСЕЛЬСКОЕ</w:t>
      </w:r>
    </w:p>
    <w:p w:rsidR="0091078F" w:rsidRPr="0091078F" w:rsidRDefault="0091078F" w:rsidP="0091078F">
      <w:pPr>
        <w:spacing w:after="0" w:line="240" w:lineRule="auto"/>
        <w:jc w:val="center"/>
        <w:rPr>
          <w:rFonts w:ascii="Times New Roman" w:hAnsi="Times New Roman"/>
          <w:b/>
          <w:bCs/>
          <w:sz w:val="12"/>
          <w:szCs w:val="12"/>
        </w:rPr>
      </w:pPr>
      <w:r w:rsidRPr="0091078F">
        <w:rPr>
          <w:rFonts w:ascii="Times New Roman" w:hAnsi="Times New Roman"/>
          <w:b/>
          <w:bCs/>
          <w:sz w:val="12"/>
          <w:szCs w:val="12"/>
        </w:rPr>
        <w:t>МУНИЦИПАЛЬНОГО РАЙОНА СЕРГИЕВСКИЙ</w:t>
      </w:r>
    </w:p>
    <w:p w:rsidR="0091078F" w:rsidRPr="0091078F" w:rsidRDefault="0091078F" w:rsidP="0091078F">
      <w:pPr>
        <w:spacing w:after="0" w:line="240" w:lineRule="auto"/>
        <w:jc w:val="center"/>
        <w:rPr>
          <w:rFonts w:ascii="Times New Roman" w:hAnsi="Times New Roman"/>
          <w:b/>
          <w:bCs/>
          <w:sz w:val="12"/>
          <w:szCs w:val="12"/>
        </w:rPr>
      </w:pPr>
      <w:r w:rsidRPr="0091078F">
        <w:rPr>
          <w:rFonts w:ascii="Times New Roman" w:hAnsi="Times New Roman"/>
          <w:b/>
          <w:bCs/>
          <w:sz w:val="12"/>
          <w:szCs w:val="12"/>
        </w:rPr>
        <w:t>САМАРСКОЙ ОБЛАСТИ</w:t>
      </w:r>
    </w:p>
    <w:p w:rsidR="0091078F" w:rsidRPr="0091078F" w:rsidRDefault="0091078F" w:rsidP="0091078F">
      <w:pPr>
        <w:spacing w:after="0" w:line="240" w:lineRule="auto"/>
        <w:jc w:val="center"/>
        <w:rPr>
          <w:rFonts w:ascii="Times New Roman" w:hAnsi="Times New Roman"/>
          <w:bCs/>
          <w:sz w:val="12"/>
          <w:szCs w:val="12"/>
        </w:rPr>
      </w:pPr>
    </w:p>
    <w:p w:rsidR="0091078F" w:rsidRPr="0091078F" w:rsidRDefault="0091078F" w:rsidP="0091078F">
      <w:pPr>
        <w:spacing w:after="0" w:line="240" w:lineRule="auto"/>
        <w:jc w:val="center"/>
        <w:rPr>
          <w:rFonts w:ascii="Times New Roman" w:hAnsi="Times New Roman"/>
          <w:bCs/>
          <w:sz w:val="12"/>
          <w:szCs w:val="12"/>
        </w:rPr>
      </w:pPr>
      <w:r w:rsidRPr="0091078F">
        <w:rPr>
          <w:rFonts w:ascii="Times New Roman" w:hAnsi="Times New Roman"/>
          <w:bCs/>
          <w:sz w:val="12"/>
          <w:szCs w:val="12"/>
        </w:rPr>
        <w:t>РЕШЕНИЕ</w:t>
      </w:r>
    </w:p>
    <w:p w:rsidR="0091078F" w:rsidRPr="0091078F" w:rsidRDefault="0091078F" w:rsidP="0091078F">
      <w:pPr>
        <w:spacing w:after="0" w:line="240" w:lineRule="auto"/>
        <w:jc w:val="center"/>
        <w:rPr>
          <w:rFonts w:ascii="Times New Roman" w:hAnsi="Times New Roman"/>
          <w:bCs/>
          <w:sz w:val="12"/>
          <w:szCs w:val="12"/>
        </w:rPr>
      </w:pPr>
      <w:r w:rsidRPr="0091078F">
        <w:rPr>
          <w:rFonts w:ascii="Times New Roman" w:hAnsi="Times New Roman"/>
          <w:bCs/>
          <w:sz w:val="12"/>
          <w:szCs w:val="12"/>
        </w:rPr>
        <w:t>14 октября 2015г.                                                                                                                                                                                                                      №8</w:t>
      </w:r>
    </w:p>
    <w:p w:rsidR="0091078F" w:rsidRDefault="0091078F" w:rsidP="0091078F">
      <w:pPr>
        <w:spacing w:after="0" w:line="240" w:lineRule="auto"/>
        <w:jc w:val="center"/>
        <w:rPr>
          <w:rFonts w:ascii="Times New Roman" w:hAnsi="Times New Roman"/>
          <w:b/>
          <w:bCs/>
          <w:sz w:val="12"/>
          <w:szCs w:val="12"/>
        </w:rPr>
      </w:pPr>
      <w:r w:rsidRPr="0091078F">
        <w:rPr>
          <w:rFonts w:ascii="Times New Roman" w:hAnsi="Times New Roman"/>
          <w:b/>
          <w:bCs/>
          <w:sz w:val="12"/>
          <w:szCs w:val="12"/>
        </w:rPr>
        <w:t xml:space="preserve">Об избрании высшего выборного должностного лица сельского поселения Красносельское  муниципального района Сергиевский Самарской области – Главы сельского поселения Красносельское  муниципального района Сергиевский Самарской области </w:t>
      </w:r>
    </w:p>
    <w:p w:rsidR="0091078F" w:rsidRPr="0091078F" w:rsidRDefault="0091078F" w:rsidP="0091078F">
      <w:pPr>
        <w:spacing w:after="0" w:line="240" w:lineRule="auto"/>
        <w:jc w:val="center"/>
        <w:rPr>
          <w:rFonts w:ascii="Times New Roman" w:hAnsi="Times New Roman"/>
          <w:b/>
          <w:bCs/>
          <w:sz w:val="12"/>
          <w:szCs w:val="12"/>
        </w:rPr>
      </w:pPr>
    </w:p>
    <w:p w:rsidR="0091078F" w:rsidRPr="0091078F" w:rsidRDefault="0091078F" w:rsidP="0091078F">
      <w:pPr>
        <w:spacing w:after="0" w:line="240" w:lineRule="auto"/>
        <w:ind w:firstLine="284"/>
        <w:jc w:val="both"/>
        <w:rPr>
          <w:rFonts w:ascii="Times New Roman" w:hAnsi="Times New Roman"/>
          <w:bCs/>
          <w:sz w:val="12"/>
          <w:szCs w:val="12"/>
        </w:rPr>
      </w:pPr>
      <w:r w:rsidRPr="0091078F">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91078F">
        <w:rPr>
          <w:rFonts w:ascii="Times New Roman" w:hAnsi="Times New Roman"/>
          <w:bCs/>
          <w:sz w:val="12"/>
          <w:szCs w:val="12"/>
        </w:rPr>
        <w:t>сельского поселения  Красносельское</w:t>
      </w:r>
      <w:r>
        <w:rPr>
          <w:rFonts w:ascii="Times New Roman" w:hAnsi="Times New Roman"/>
          <w:bCs/>
          <w:sz w:val="12"/>
          <w:szCs w:val="12"/>
        </w:rPr>
        <w:t xml:space="preserve"> </w:t>
      </w:r>
      <w:r w:rsidRPr="0091078F">
        <w:rPr>
          <w:rFonts w:ascii="Times New Roman" w:hAnsi="Times New Roman"/>
          <w:bCs/>
          <w:sz w:val="12"/>
          <w:szCs w:val="12"/>
        </w:rPr>
        <w:t>муниципального района Сергиевский</w:t>
      </w:r>
    </w:p>
    <w:p w:rsidR="0091078F" w:rsidRPr="0091078F" w:rsidRDefault="0091078F" w:rsidP="0091078F">
      <w:pPr>
        <w:spacing w:after="0" w:line="240" w:lineRule="auto"/>
        <w:ind w:firstLine="284"/>
        <w:jc w:val="both"/>
        <w:rPr>
          <w:rFonts w:ascii="Times New Roman" w:hAnsi="Times New Roman"/>
          <w:bCs/>
          <w:sz w:val="12"/>
          <w:szCs w:val="12"/>
        </w:rPr>
      </w:pPr>
      <w:proofErr w:type="gramStart"/>
      <w:r w:rsidRPr="0091078F">
        <w:rPr>
          <w:rFonts w:ascii="Times New Roman" w:hAnsi="Times New Roman"/>
          <w:bCs/>
          <w:sz w:val="12"/>
          <w:szCs w:val="12"/>
        </w:rPr>
        <w:t xml:space="preserve">В соответствии с Федеральным законом от 06.10.2003 года №131-ФЗ « Об общих принципах организации местного самоуправления в Российской Федерации», руководствуясь Уставом сельского поселения Красносельское муниципального района Сергиевский, </w:t>
      </w:r>
      <w:r w:rsidRPr="0091078F">
        <w:rPr>
          <w:rFonts w:ascii="Times New Roman" w:hAnsi="Times New Roman"/>
          <w:sz w:val="12"/>
          <w:szCs w:val="12"/>
        </w:rPr>
        <w:t>Положением о проведении конкурса по отбору кандидатур на должность Главы сельского поселения Красносельское муниципального района Сергиевский Самарской области</w:t>
      </w:r>
      <w:r w:rsidRPr="0091078F">
        <w:rPr>
          <w:rFonts w:ascii="Times New Roman" w:hAnsi="Times New Roman"/>
          <w:bCs/>
          <w:sz w:val="12"/>
          <w:szCs w:val="12"/>
        </w:rPr>
        <w:t>,</w:t>
      </w:r>
      <w:r>
        <w:rPr>
          <w:rFonts w:ascii="Times New Roman" w:hAnsi="Times New Roman"/>
          <w:bCs/>
          <w:sz w:val="12"/>
          <w:szCs w:val="12"/>
        </w:rPr>
        <w:t xml:space="preserve"> </w:t>
      </w:r>
      <w:r w:rsidRPr="0091078F">
        <w:rPr>
          <w:rFonts w:ascii="Times New Roman" w:hAnsi="Times New Roman"/>
          <w:bCs/>
          <w:sz w:val="12"/>
          <w:szCs w:val="12"/>
        </w:rPr>
        <w:t>Собрание Представителей сельского поселения  Красносельское муниципального района Сергиевский</w:t>
      </w:r>
      <w:proofErr w:type="gramEnd"/>
    </w:p>
    <w:p w:rsidR="0091078F" w:rsidRPr="0091078F" w:rsidRDefault="0091078F" w:rsidP="0091078F">
      <w:pPr>
        <w:spacing w:after="0" w:line="240" w:lineRule="auto"/>
        <w:ind w:firstLine="284"/>
        <w:jc w:val="both"/>
        <w:rPr>
          <w:rFonts w:ascii="Times New Roman" w:hAnsi="Times New Roman"/>
          <w:b/>
          <w:bCs/>
          <w:sz w:val="12"/>
          <w:szCs w:val="12"/>
        </w:rPr>
      </w:pPr>
      <w:r w:rsidRPr="0091078F">
        <w:rPr>
          <w:rFonts w:ascii="Times New Roman" w:hAnsi="Times New Roman"/>
          <w:b/>
          <w:bCs/>
          <w:sz w:val="12"/>
          <w:szCs w:val="12"/>
        </w:rPr>
        <w:lastRenderedPageBreak/>
        <w:t>РЕШИЛО:</w:t>
      </w:r>
    </w:p>
    <w:p w:rsidR="0091078F" w:rsidRPr="0091078F" w:rsidRDefault="0091078F" w:rsidP="0091078F">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1. </w:t>
      </w:r>
      <w:r w:rsidRPr="0091078F">
        <w:rPr>
          <w:rFonts w:ascii="Times New Roman" w:hAnsi="Times New Roman"/>
          <w:bCs/>
          <w:sz w:val="12"/>
          <w:szCs w:val="12"/>
        </w:rPr>
        <w:t>Избрать высшим выборным должностным лицом сельского поселения Красносельское муниципального района Сергиевский Самарской области - Главой сельского поселения Красносельское муниципального района Сергиевский Самарской области  Облыгина Владимира Евгеньевича.</w:t>
      </w:r>
    </w:p>
    <w:p w:rsidR="0091078F" w:rsidRPr="0091078F" w:rsidRDefault="0091078F" w:rsidP="0091078F">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2. </w:t>
      </w:r>
      <w:r w:rsidRPr="0091078F">
        <w:rPr>
          <w:rFonts w:ascii="Times New Roman" w:hAnsi="Times New Roman"/>
          <w:bCs/>
          <w:sz w:val="12"/>
          <w:szCs w:val="12"/>
        </w:rPr>
        <w:t>Опубликовать настоящее Решение в газете  «Сергиевский вестник».</w:t>
      </w:r>
    </w:p>
    <w:p w:rsidR="0091078F" w:rsidRPr="0091078F" w:rsidRDefault="0091078F" w:rsidP="0091078F">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3. </w:t>
      </w:r>
      <w:r w:rsidRPr="0091078F">
        <w:rPr>
          <w:rFonts w:ascii="Times New Roman" w:hAnsi="Times New Roman"/>
          <w:bCs/>
          <w:sz w:val="12"/>
          <w:szCs w:val="12"/>
        </w:rPr>
        <w:t>Настоящее Решение вступает в силу с момента подписания.</w:t>
      </w:r>
    </w:p>
    <w:p w:rsidR="0091078F" w:rsidRPr="0091078F" w:rsidRDefault="0091078F" w:rsidP="0091078F">
      <w:pPr>
        <w:spacing w:after="0" w:line="240" w:lineRule="auto"/>
        <w:jc w:val="right"/>
        <w:rPr>
          <w:rFonts w:ascii="Times New Roman" w:hAnsi="Times New Roman"/>
          <w:bCs/>
          <w:sz w:val="12"/>
          <w:szCs w:val="12"/>
        </w:rPr>
      </w:pPr>
      <w:r w:rsidRPr="0091078F">
        <w:rPr>
          <w:rFonts w:ascii="Times New Roman" w:hAnsi="Times New Roman"/>
          <w:bCs/>
          <w:sz w:val="12"/>
          <w:szCs w:val="12"/>
        </w:rPr>
        <w:t>Председатель Собрания Представителей</w:t>
      </w:r>
      <w:r>
        <w:rPr>
          <w:rFonts w:ascii="Times New Roman" w:hAnsi="Times New Roman"/>
          <w:bCs/>
          <w:sz w:val="12"/>
          <w:szCs w:val="12"/>
        </w:rPr>
        <w:t xml:space="preserve"> </w:t>
      </w:r>
      <w:r w:rsidRPr="0091078F">
        <w:rPr>
          <w:rFonts w:ascii="Times New Roman" w:hAnsi="Times New Roman"/>
          <w:bCs/>
          <w:sz w:val="12"/>
          <w:szCs w:val="12"/>
        </w:rPr>
        <w:t>сельского поселения Красносельское</w:t>
      </w:r>
    </w:p>
    <w:p w:rsidR="0091078F" w:rsidRDefault="0091078F" w:rsidP="0091078F">
      <w:pPr>
        <w:spacing w:after="0" w:line="240" w:lineRule="auto"/>
        <w:jc w:val="right"/>
        <w:rPr>
          <w:rFonts w:ascii="Times New Roman" w:hAnsi="Times New Roman"/>
          <w:bCs/>
          <w:sz w:val="12"/>
          <w:szCs w:val="12"/>
        </w:rPr>
      </w:pPr>
      <w:r w:rsidRPr="0091078F">
        <w:rPr>
          <w:rFonts w:ascii="Times New Roman" w:hAnsi="Times New Roman"/>
          <w:bCs/>
          <w:sz w:val="12"/>
          <w:szCs w:val="12"/>
        </w:rPr>
        <w:t>муниципального района Сергиевский</w:t>
      </w:r>
    </w:p>
    <w:p w:rsidR="0091078F" w:rsidRPr="0091078F" w:rsidRDefault="0091078F" w:rsidP="0091078F">
      <w:pPr>
        <w:spacing w:after="0" w:line="240" w:lineRule="auto"/>
        <w:jc w:val="right"/>
        <w:rPr>
          <w:rFonts w:ascii="Times New Roman" w:hAnsi="Times New Roman"/>
          <w:bCs/>
          <w:sz w:val="12"/>
          <w:szCs w:val="12"/>
        </w:rPr>
      </w:pPr>
      <w:r w:rsidRPr="0091078F">
        <w:rPr>
          <w:rFonts w:ascii="Times New Roman" w:hAnsi="Times New Roman"/>
          <w:bCs/>
          <w:sz w:val="12"/>
          <w:szCs w:val="12"/>
        </w:rPr>
        <w:t>Н.А.</w:t>
      </w:r>
      <w:r>
        <w:rPr>
          <w:rFonts w:ascii="Times New Roman" w:hAnsi="Times New Roman"/>
          <w:bCs/>
          <w:sz w:val="12"/>
          <w:szCs w:val="12"/>
        </w:rPr>
        <w:t xml:space="preserve"> </w:t>
      </w:r>
      <w:r w:rsidRPr="0091078F">
        <w:rPr>
          <w:rFonts w:ascii="Times New Roman" w:hAnsi="Times New Roman"/>
          <w:bCs/>
          <w:sz w:val="12"/>
          <w:szCs w:val="12"/>
        </w:rPr>
        <w:t>Каемова</w:t>
      </w:r>
    </w:p>
    <w:p w:rsidR="006F1FD7" w:rsidRPr="006F1FD7" w:rsidRDefault="006F1FD7" w:rsidP="006F1FD7">
      <w:pPr>
        <w:spacing w:after="0" w:line="240" w:lineRule="auto"/>
        <w:jc w:val="center"/>
        <w:rPr>
          <w:rFonts w:ascii="Times New Roman" w:hAnsi="Times New Roman"/>
          <w:b/>
          <w:bCs/>
          <w:sz w:val="12"/>
          <w:szCs w:val="12"/>
        </w:rPr>
      </w:pPr>
      <w:r w:rsidRPr="006F1FD7">
        <w:rPr>
          <w:rFonts w:ascii="Times New Roman" w:hAnsi="Times New Roman"/>
          <w:b/>
          <w:bCs/>
          <w:sz w:val="12"/>
          <w:szCs w:val="12"/>
        </w:rPr>
        <w:t>СОБРАНИЕ ПРЕДСТАВИТЕЛЕЙ</w:t>
      </w:r>
    </w:p>
    <w:p w:rsidR="006F1FD7" w:rsidRPr="006F1FD7" w:rsidRDefault="006F1FD7" w:rsidP="006F1FD7">
      <w:pPr>
        <w:spacing w:after="0" w:line="240" w:lineRule="auto"/>
        <w:jc w:val="center"/>
        <w:rPr>
          <w:rFonts w:ascii="Times New Roman" w:hAnsi="Times New Roman"/>
          <w:b/>
          <w:bCs/>
          <w:sz w:val="12"/>
          <w:szCs w:val="12"/>
        </w:rPr>
      </w:pPr>
      <w:r w:rsidRPr="006F1FD7">
        <w:rPr>
          <w:rFonts w:ascii="Times New Roman" w:hAnsi="Times New Roman"/>
          <w:b/>
          <w:bCs/>
          <w:sz w:val="12"/>
          <w:szCs w:val="12"/>
        </w:rPr>
        <w:t>СЕЛЬСКОГО ПОСЕЛЕНИЯ К</w:t>
      </w:r>
      <w:r>
        <w:rPr>
          <w:rFonts w:ascii="Times New Roman" w:hAnsi="Times New Roman"/>
          <w:b/>
          <w:bCs/>
          <w:sz w:val="12"/>
          <w:szCs w:val="12"/>
        </w:rPr>
        <w:t>УТУЗОВСКИЙ</w:t>
      </w:r>
    </w:p>
    <w:p w:rsidR="006F1FD7" w:rsidRPr="006F1FD7" w:rsidRDefault="006F1FD7" w:rsidP="006F1FD7">
      <w:pPr>
        <w:spacing w:after="0" w:line="240" w:lineRule="auto"/>
        <w:jc w:val="center"/>
        <w:rPr>
          <w:rFonts w:ascii="Times New Roman" w:hAnsi="Times New Roman"/>
          <w:b/>
          <w:bCs/>
          <w:sz w:val="12"/>
          <w:szCs w:val="12"/>
        </w:rPr>
      </w:pPr>
      <w:r w:rsidRPr="006F1FD7">
        <w:rPr>
          <w:rFonts w:ascii="Times New Roman" w:hAnsi="Times New Roman"/>
          <w:b/>
          <w:bCs/>
          <w:sz w:val="12"/>
          <w:szCs w:val="12"/>
        </w:rPr>
        <w:t>МУНИЦИПАЛЬНОГО РАЙОНА СЕРГИЕВСКИЙ</w:t>
      </w:r>
    </w:p>
    <w:p w:rsidR="006F1FD7" w:rsidRPr="006F1FD7" w:rsidRDefault="006F1FD7" w:rsidP="006F1FD7">
      <w:pPr>
        <w:spacing w:after="0" w:line="240" w:lineRule="auto"/>
        <w:jc w:val="center"/>
        <w:rPr>
          <w:rFonts w:ascii="Times New Roman" w:hAnsi="Times New Roman"/>
          <w:b/>
          <w:bCs/>
          <w:sz w:val="12"/>
          <w:szCs w:val="12"/>
        </w:rPr>
      </w:pPr>
      <w:r w:rsidRPr="006F1FD7">
        <w:rPr>
          <w:rFonts w:ascii="Times New Roman" w:hAnsi="Times New Roman"/>
          <w:b/>
          <w:bCs/>
          <w:sz w:val="12"/>
          <w:szCs w:val="12"/>
        </w:rPr>
        <w:t>САМАРСКОЙ ОБЛАСТИ</w:t>
      </w:r>
    </w:p>
    <w:p w:rsidR="006F1FD7" w:rsidRPr="006F1FD7" w:rsidRDefault="006F1FD7" w:rsidP="006F1FD7">
      <w:pPr>
        <w:spacing w:after="0" w:line="240" w:lineRule="auto"/>
        <w:jc w:val="center"/>
        <w:rPr>
          <w:rFonts w:ascii="Times New Roman" w:hAnsi="Times New Roman"/>
          <w:bCs/>
          <w:sz w:val="12"/>
          <w:szCs w:val="12"/>
        </w:rPr>
      </w:pPr>
    </w:p>
    <w:p w:rsidR="006F1FD7" w:rsidRPr="006F1FD7" w:rsidRDefault="006F1FD7" w:rsidP="006F1FD7">
      <w:pPr>
        <w:spacing w:after="0" w:line="240" w:lineRule="auto"/>
        <w:jc w:val="center"/>
        <w:rPr>
          <w:rFonts w:ascii="Times New Roman" w:hAnsi="Times New Roman"/>
          <w:bCs/>
          <w:sz w:val="12"/>
          <w:szCs w:val="12"/>
        </w:rPr>
      </w:pPr>
      <w:r w:rsidRPr="006F1FD7">
        <w:rPr>
          <w:rFonts w:ascii="Times New Roman" w:hAnsi="Times New Roman"/>
          <w:bCs/>
          <w:sz w:val="12"/>
          <w:szCs w:val="12"/>
        </w:rPr>
        <w:t>РЕШЕНИЕ</w:t>
      </w:r>
    </w:p>
    <w:p w:rsidR="006F1FD7" w:rsidRPr="006F1FD7" w:rsidRDefault="006F1FD7" w:rsidP="006F1FD7">
      <w:pPr>
        <w:spacing w:after="0" w:line="240" w:lineRule="auto"/>
        <w:jc w:val="center"/>
        <w:rPr>
          <w:rFonts w:ascii="Times New Roman" w:hAnsi="Times New Roman"/>
          <w:bCs/>
          <w:sz w:val="12"/>
          <w:szCs w:val="12"/>
        </w:rPr>
      </w:pPr>
      <w:r w:rsidRPr="006F1FD7">
        <w:rPr>
          <w:rFonts w:ascii="Times New Roman" w:hAnsi="Times New Roman"/>
          <w:bCs/>
          <w:sz w:val="12"/>
          <w:szCs w:val="12"/>
        </w:rPr>
        <w:t>1</w:t>
      </w:r>
      <w:r>
        <w:rPr>
          <w:rFonts w:ascii="Times New Roman" w:hAnsi="Times New Roman"/>
          <w:bCs/>
          <w:sz w:val="12"/>
          <w:szCs w:val="12"/>
        </w:rPr>
        <w:t>5</w:t>
      </w:r>
      <w:r w:rsidRPr="006F1FD7">
        <w:rPr>
          <w:rFonts w:ascii="Times New Roman" w:hAnsi="Times New Roman"/>
          <w:bCs/>
          <w:sz w:val="12"/>
          <w:szCs w:val="12"/>
        </w:rPr>
        <w:t xml:space="preserve"> октября 2015г.                                                                                                                                                                                                                      №</w:t>
      </w:r>
      <w:r>
        <w:rPr>
          <w:rFonts w:ascii="Times New Roman" w:hAnsi="Times New Roman"/>
          <w:bCs/>
          <w:sz w:val="12"/>
          <w:szCs w:val="12"/>
        </w:rPr>
        <w:t>7</w:t>
      </w:r>
    </w:p>
    <w:p w:rsidR="006F1FD7" w:rsidRDefault="006F1FD7" w:rsidP="006F1FD7">
      <w:pPr>
        <w:spacing w:after="0" w:line="240" w:lineRule="auto"/>
        <w:jc w:val="center"/>
        <w:rPr>
          <w:rFonts w:ascii="Times New Roman" w:hAnsi="Times New Roman"/>
          <w:b/>
          <w:bCs/>
          <w:sz w:val="12"/>
          <w:szCs w:val="12"/>
        </w:rPr>
      </w:pPr>
      <w:r w:rsidRPr="006F1FD7">
        <w:rPr>
          <w:rFonts w:ascii="Times New Roman" w:hAnsi="Times New Roman"/>
          <w:b/>
          <w:bCs/>
          <w:sz w:val="12"/>
          <w:szCs w:val="12"/>
        </w:rPr>
        <w:t>Об избрании высшего выборного должностного лица сельского поселения Кутузовский муниципального района Сергиевский Самарской области – Главы сельского поселения Кутузовский муниципального района Сергиевский Самарской области</w:t>
      </w:r>
    </w:p>
    <w:p w:rsidR="006F1FD7" w:rsidRPr="006F1FD7" w:rsidRDefault="006F1FD7" w:rsidP="006F1FD7">
      <w:pPr>
        <w:spacing w:after="0" w:line="240" w:lineRule="auto"/>
        <w:jc w:val="both"/>
        <w:rPr>
          <w:rFonts w:ascii="Times New Roman" w:hAnsi="Times New Roman"/>
          <w:b/>
          <w:bCs/>
          <w:sz w:val="12"/>
          <w:szCs w:val="12"/>
        </w:rPr>
      </w:pPr>
    </w:p>
    <w:p w:rsidR="006F1FD7" w:rsidRPr="006F1FD7" w:rsidRDefault="006F1FD7" w:rsidP="006F1FD7">
      <w:pPr>
        <w:spacing w:after="0" w:line="240" w:lineRule="auto"/>
        <w:ind w:firstLine="284"/>
        <w:jc w:val="both"/>
        <w:rPr>
          <w:rFonts w:ascii="Times New Roman" w:hAnsi="Times New Roman"/>
          <w:bCs/>
          <w:sz w:val="12"/>
          <w:szCs w:val="12"/>
        </w:rPr>
      </w:pPr>
      <w:r w:rsidRPr="006F1FD7">
        <w:rPr>
          <w:rFonts w:ascii="Times New Roman" w:hAnsi="Times New Roman"/>
          <w:bCs/>
          <w:sz w:val="12"/>
          <w:szCs w:val="12"/>
        </w:rPr>
        <w:t>Принято Собранием представителей</w:t>
      </w:r>
      <w:r>
        <w:rPr>
          <w:rFonts w:ascii="Times New Roman" w:hAnsi="Times New Roman"/>
          <w:bCs/>
          <w:sz w:val="12"/>
          <w:szCs w:val="12"/>
        </w:rPr>
        <w:t xml:space="preserve"> </w:t>
      </w:r>
      <w:r w:rsidRPr="006F1FD7">
        <w:rPr>
          <w:rFonts w:ascii="Times New Roman" w:hAnsi="Times New Roman"/>
          <w:bCs/>
          <w:sz w:val="12"/>
          <w:szCs w:val="12"/>
        </w:rPr>
        <w:t>сельского поселения Кутузовский</w:t>
      </w:r>
      <w:r>
        <w:rPr>
          <w:rFonts w:ascii="Times New Roman" w:hAnsi="Times New Roman"/>
          <w:bCs/>
          <w:sz w:val="12"/>
          <w:szCs w:val="12"/>
        </w:rPr>
        <w:t xml:space="preserve"> </w:t>
      </w:r>
      <w:r w:rsidRPr="006F1FD7">
        <w:rPr>
          <w:rFonts w:ascii="Times New Roman" w:hAnsi="Times New Roman"/>
          <w:bCs/>
          <w:sz w:val="12"/>
          <w:szCs w:val="12"/>
        </w:rPr>
        <w:t>муниципального района Сергиевский</w:t>
      </w:r>
    </w:p>
    <w:p w:rsidR="006F1FD7" w:rsidRPr="006F1FD7" w:rsidRDefault="006F1FD7" w:rsidP="006F1FD7">
      <w:pPr>
        <w:spacing w:after="0" w:line="240" w:lineRule="auto"/>
        <w:ind w:firstLine="284"/>
        <w:jc w:val="both"/>
        <w:rPr>
          <w:rFonts w:ascii="Times New Roman" w:hAnsi="Times New Roman"/>
          <w:bCs/>
          <w:sz w:val="12"/>
          <w:szCs w:val="12"/>
        </w:rPr>
      </w:pPr>
      <w:proofErr w:type="gramStart"/>
      <w:r w:rsidRPr="006F1FD7">
        <w:rPr>
          <w:rFonts w:ascii="Times New Roman" w:hAnsi="Times New Roman"/>
          <w:bCs/>
          <w:sz w:val="12"/>
          <w:szCs w:val="12"/>
        </w:rPr>
        <w:t xml:space="preserve">В соответствии с Федеральным законом от 06.10.2003 года №131-ФЗ « Об общих принципах организации местного самоуправления в Российской Федерации», руководствуясь Уставом сельского поселения Кутузовский  муниципального района Сергиевский, </w:t>
      </w:r>
      <w:r w:rsidRPr="006F1FD7">
        <w:rPr>
          <w:rFonts w:ascii="Times New Roman" w:hAnsi="Times New Roman"/>
          <w:sz w:val="12"/>
          <w:szCs w:val="12"/>
        </w:rPr>
        <w:t xml:space="preserve">Положением о проведении конкурса по отбору кандидатур на должность Главы сельского поселения </w:t>
      </w:r>
      <w:r w:rsidRPr="006F1FD7">
        <w:rPr>
          <w:rFonts w:ascii="Times New Roman" w:hAnsi="Times New Roman"/>
          <w:bCs/>
          <w:sz w:val="12"/>
          <w:szCs w:val="12"/>
        </w:rPr>
        <w:t>Кутузовский</w:t>
      </w:r>
      <w:r w:rsidRPr="006F1FD7">
        <w:rPr>
          <w:rFonts w:ascii="Times New Roman" w:hAnsi="Times New Roman"/>
          <w:sz w:val="12"/>
          <w:szCs w:val="12"/>
        </w:rPr>
        <w:t xml:space="preserve"> муниципального района Сергиевский Самарской области</w:t>
      </w:r>
      <w:r w:rsidRPr="006F1FD7">
        <w:rPr>
          <w:rFonts w:ascii="Times New Roman" w:hAnsi="Times New Roman"/>
          <w:bCs/>
          <w:sz w:val="12"/>
          <w:szCs w:val="12"/>
        </w:rPr>
        <w:t>, Собрание представителей сельского поселения Кутузовский  муниципального района Сергиевский</w:t>
      </w:r>
      <w:proofErr w:type="gramEnd"/>
    </w:p>
    <w:p w:rsidR="006F1FD7" w:rsidRPr="006F1FD7" w:rsidRDefault="006F1FD7" w:rsidP="006F1FD7">
      <w:pPr>
        <w:spacing w:after="0" w:line="240" w:lineRule="auto"/>
        <w:ind w:firstLine="284"/>
        <w:jc w:val="both"/>
        <w:rPr>
          <w:rFonts w:ascii="Times New Roman" w:hAnsi="Times New Roman"/>
          <w:b/>
          <w:bCs/>
          <w:sz w:val="12"/>
          <w:szCs w:val="12"/>
        </w:rPr>
      </w:pPr>
      <w:r w:rsidRPr="006F1FD7">
        <w:rPr>
          <w:rFonts w:ascii="Times New Roman" w:hAnsi="Times New Roman"/>
          <w:b/>
          <w:bCs/>
          <w:sz w:val="12"/>
          <w:szCs w:val="12"/>
        </w:rPr>
        <w:t>РЕШИЛО:</w:t>
      </w:r>
    </w:p>
    <w:p w:rsidR="006F1FD7" w:rsidRPr="006F1FD7" w:rsidRDefault="006F1FD7" w:rsidP="006F1FD7">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1. </w:t>
      </w:r>
      <w:r w:rsidRPr="006F1FD7">
        <w:rPr>
          <w:rFonts w:ascii="Times New Roman" w:hAnsi="Times New Roman"/>
          <w:bCs/>
          <w:sz w:val="12"/>
          <w:szCs w:val="12"/>
        </w:rPr>
        <w:t xml:space="preserve">Избрать высшим выборным должностным лицом сельского поселения Кутузовский  муниципального района Сергиевский Самарской области - Главой сельского поселения Кутузовский муниципального района Сергиевский Самарской области </w:t>
      </w:r>
      <w:proofErr w:type="spellStart"/>
      <w:r w:rsidRPr="006F1FD7">
        <w:rPr>
          <w:rFonts w:ascii="Times New Roman" w:hAnsi="Times New Roman"/>
          <w:bCs/>
          <w:sz w:val="12"/>
          <w:szCs w:val="12"/>
        </w:rPr>
        <w:t>Сабельникову</w:t>
      </w:r>
      <w:proofErr w:type="spellEnd"/>
      <w:r w:rsidRPr="006F1FD7">
        <w:rPr>
          <w:rFonts w:ascii="Times New Roman" w:hAnsi="Times New Roman"/>
          <w:bCs/>
          <w:sz w:val="12"/>
          <w:szCs w:val="12"/>
        </w:rPr>
        <w:t xml:space="preserve"> Антонину Вениаминовну.</w:t>
      </w:r>
    </w:p>
    <w:p w:rsidR="006F1FD7" w:rsidRPr="006F1FD7" w:rsidRDefault="006F1FD7" w:rsidP="006F1FD7">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2. </w:t>
      </w:r>
      <w:r w:rsidRPr="006F1FD7">
        <w:rPr>
          <w:rFonts w:ascii="Times New Roman" w:hAnsi="Times New Roman"/>
          <w:bCs/>
          <w:sz w:val="12"/>
          <w:szCs w:val="12"/>
        </w:rPr>
        <w:t>Опубликовать настоящее Решение в газете  «Сергиевский вестник».</w:t>
      </w:r>
    </w:p>
    <w:p w:rsidR="006F1FD7" w:rsidRPr="006F1FD7" w:rsidRDefault="006F1FD7" w:rsidP="006F1FD7">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3. </w:t>
      </w:r>
      <w:r w:rsidRPr="006F1FD7">
        <w:rPr>
          <w:rFonts w:ascii="Times New Roman" w:hAnsi="Times New Roman"/>
          <w:bCs/>
          <w:sz w:val="12"/>
          <w:szCs w:val="12"/>
        </w:rPr>
        <w:t>Настоящее Решение вступает в силу с момента подписания.</w:t>
      </w:r>
    </w:p>
    <w:p w:rsidR="006F1FD7" w:rsidRPr="006F1FD7" w:rsidRDefault="006F1FD7" w:rsidP="006F1FD7">
      <w:pPr>
        <w:spacing w:after="0" w:line="240" w:lineRule="auto"/>
        <w:jc w:val="right"/>
        <w:rPr>
          <w:rFonts w:ascii="Times New Roman" w:hAnsi="Times New Roman"/>
          <w:bCs/>
          <w:sz w:val="12"/>
          <w:szCs w:val="12"/>
        </w:rPr>
      </w:pPr>
      <w:r w:rsidRPr="006F1FD7">
        <w:rPr>
          <w:rFonts w:ascii="Times New Roman" w:hAnsi="Times New Roman"/>
          <w:bCs/>
          <w:sz w:val="12"/>
          <w:szCs w:val="12"/>
        </w:rPr>
        <w:t>Председатель Собрания представителей</w:t>
      </w:r>
      <w:r>
        <w:rPr>
          <w:rFonts w:ascii="Times New Roman" w:hAnsi="Times New Roman"/>
          <w:bCs/>
          <w:sz w:val="12"/>
          <w:szCs w:val="12"/>
        </w:rPr>
        <w:t xml:space="preserve"> </w:t>
      </w:r>
      <w:r w:rsidRPr="006F1FD7">
        <w:rPr>
          <w:rFonts w:ascii="Times New Roman" w:hAnsi="Times New Roman"/>
          <w:bCs/>
          <w:sz w:val="12"/>
          <w:szCs w:val="12"/>
        </w:rPr>
        <w:t>сельского поселения Кутузовский</w:t>
      </w:r>
    </w:p>
    <w:p w:rsidR="006F1FD7" w:rsidRDefault="006F1FD7" w:rsidP="006F1FD7">
      <w:pPr>
        <w:spacing w:after="0" w:line="240" w:lineRule="auto"/>
        <w:jc w:val="right"/>
        <w:rPr>
          <w:rFonts w:ascii="Times New Roman" w:hAnsi="Times New Roman"/>
          <w:bCs/>
          <w:sz w:val="12"/>
          <w:szCs w:val="12"/>
        </w:rPr>
      </w:pPr>
      <w:r w:rsidRPr="006F1FD7">
        <w:rPr>
          <w:rFonts w:ascii="Times New Roman" w:hAnsi="Times New Roman"/>
          <w:bCs/>
          <w:sz w:val="12"/>
          <w:szCs w:val="12"/>
        </w:rPr>
        <w:t>муниципального района Сергиевский</w:t>
      </w:r>
    </w:p>
    <w:p w:rsidR="006F1FD7" w:rsidRDefault="006F1FD7" w:rsidP="006F1FD7">
      <w:pPr>
        <w:spacing w:after="0" w:line="240" w:lineRule="auto"/>
        <w:jc w:val="right"/>
        <w:rPr>
          <w:rFonts w:ascii="Times New Roman" w:hAnsi="Times New Roman"/>
          <w:bCs/>
          <w:sz w:val="12"/>
          <w:szCs w:val="12"/>
        </w:rPr>
      </w:pPr>
      <w:r w:rsidRPr="006F1FD7">
        <w:rPr>
          <w:rFonts w:ascii="Times New Roman" w:hAnsi="Times New Roman"/>
          <w:bCs/>
          <w:sz w:val="12"/>
          <w:szCs w:val="12"/>
        </w:rPr>
        <w:t>А.Н.</w:t>
      </w:r>
      <w:r>
        <w:rPr>
          <w:rFonts w:ascii="Times New Roman" w:hAnsi="Times New Roman"/>
          <w:bCs/>
          <w:sz w:val="12"/>
          <w:szCs w:val="12"/>
        </w:rPr>
        <w:t xml:space="preserve"> </w:t>
      </w:r>
      <w:proofErr w:type="spellStart"/>
      <w:r w:rsidRPr="006F1FD7">
        <w:rPr>
          <w:rFonts w:ascii="Times New Roman" w:hAnsi="Times New Roman"/>
          <w:bCs/>
          <w:sz w:val="12"/>
          <w:szCs w:val="12"/>
        </w:rPr>
        <w:t>Шмонин</w:t>
      </w:r>
      <w:proofErr w:type="spellEnd"/>
    </w:p>
    <w:p w:rsidR="006F1FD7" w:rsidRPr="006F1FD7" w:rsidRDefault="006F1FD7" w:rsidP="006F1FD7">
      <w:pPr>
        <w:spacing w:after="0" w:line="240" w:lineRule="auto"/>
        <w:jc w:val="right"/>
        <w:rPr>
          <w:rFonts w:ascii="Times New Roman" w:hAnsi="Times New Roman"/>
          <w:bCs/>
          <w:sz w:val="12"/>
          <w:szCs w:val="12"/>
        </w:rPr>
      </w:pPr>
      <w:r w:rsidRPr="006F1FD7">
        <w:rPr>
          <w:rFonts w:ascii="Times New Roman" w:hAnsi="Times New Roman"/>
          <w:bCs/>
          <w:sz w:val="12"/>
          <w:szCs w:val="12"/>
        </w:rPr>
        <w:t>Глава сельского поселения Кутузовский</w:t>
      </w:r>
    </w:p>
    <w:p w:rsidR="006F1FD7" w:rsidRDefault="006F1FD7" w:rsidP="006F1FD7">
      <w:pPr>
        <w:spacing w:after="0" w:line="240" w:lineRule="auto"/>
        <w:jc w:val="right"/>
        <w:rPr>
          <w:rFonts w:ascii="Times New Roman" w:hAnsi="Times New Roman"/>
          <w:bCs/>
          <w:sz w:val="12"/>
          <w:szCs w:val="12"/>
        </w:rPr>
      </w:pPr>
      <w:r w:rsidRPr="006F1FD7">
        <w:rPr>
          <w:rFonts w:ascii="Times New Roman" w:hAnsi="Times New Roman"/>
          <w:bCs/>
          <w:sz w:val="12"/>
          <w:szCs w:val="12"/>
        </w:rPr>
        <w:t>муниципального района Сергиевский</w:t>
      </w:r>
    </w:p>
    <w:p w:rsidR="006F1FD7" w:rsidRPr="006F1FD7" w:rsidRDefault="006F1FD7" w:rsidP="006F1FD7">
      <w:pPr>
        <w:spacing w:after="0" w:line="240" w:lineRule="auto"/>
        <w:jc w:val="right"/>
        <w:rPr>
          <w:rFonts w:ascii="Times New Roman" w:hAnsi="Times New Roman"/>
          <w:sz w:val="12"/>
          <w:szCs w:val="12"/>
        </w:rPr>
      </w:pPr>
      <w:r w:rsidRPr="006F1FD7">
        <w:rPr>
          <w:rFonts w:ascii="Times New Roman" w:hAnsi="Times New Roman"/>
          <w:bCs/>
          <w:sz w:val="12"/>
          <w:szCs w:val="12"/>
        </w:rPr>
        <w:t>А.В.</w:t>
      </w:r>
      <w:r>
        <w:rPr>
          <w:rFonts w:ascii="Times New Roman" w:hAnsi="Times New Roman"/>
          <w:bCs/>
          <w:sz w:val="12"/>
          <w:szCs w:val="12"/>
        </w:rPr>
        <w:t xml:space="preserve"> </w:t>
      </w:r>
      <w:r w:rsidRPr="006F1FD7">
        <w:rPr>
          <w:rFonts w:ascii="Times New Roman" w:hAnsi="Times New Roman"/>
          <w:bCs/>
          <w:sz w:val="12"/>
          <w:szCs w:val="12"/>
        </w:rPr>
        <w:t>Сабельникова</w:t>
      </w:r>
    </w:p>
    <w:p w:rsidR="00572AFD" w:rsidRPr="00572AFD" w:rsidRDefault="00572AFD" w:rsidP="00572AFD">
      <w:pPr>
        <w:spacing w:after="0" w:line="240" w:lineRule="auto"/>
        <w:jc w:val="center"/>
        <w:rPr>
          <w:rFonts w:ascii="Times New Roman" w:hAnsi="Times New Roman"/>
          <w:b/>
          <w:bCs/>
          <w:sz w:val="12"/>
          <w:szCs w:val="12"/>
        </w:rPr>
      </w:pPr>
      <w:r w:rsidRPr="00572AFD">
        <w:rPr>
          <w:rFonts w:ascii="Times New Roman" w:hAnsi="Times New Roman"/>
          <w:b/>
          <w:bCs/>
          <w:sz w:val="12"/>
          <w:szCs w:val="12"/>
        </w:rPr>
        <w:t>СОБРАНИЕ ПРЕДСТАВИТЕЛЕЙ</w:t>
      </w:r>
    </w:p>
    <w:p w:rsidR="00572AFD" w:rsidRPr="00572AFD" w:rsidRDefault="00572AFD" w:rsidP="00572AFD">
      <w:pPr>
        <w:spacing w:after="0" w:line="240" w:lineRule="auto"/>
        <w:jc w:val="center"/>
        <w:rPr>
          <w:rFonts w:ascii="Times New Roman" w:hAnsi="Times New Roman"/>
          <w:b/>
          <w:bCs/>
          <w:sz w:val="12"/>
          <w:szCs w:val="12"/>
        </w:rPr>
      </w:pPr>
      <w:r w:rsidRPr="00572AFD">
        <w:rPr>
          <w:rFonts w:ascii="Times New Roman" w:hAnsi="Times New Roman"/>
          <w:b/>
          <w:bCs/>
          <w:sz w:val="12"/>
          <w:szCs w:val="12"/>
        </w:rPr>
        <w:t xml:space="preserve">СЕЛЬСКОГО ПОСЕЛЕНИЯ </w:t>
      </w:r>
      <w:r>
        <w:rPr>
          <w:rFonts w:ascii="Times New Roman" w:hAnsi="Times New Roman"/>
          <w:b/>
          <w:bCs/>
          <w:sz w:val="12"/>
          <w:szCs w:val="12"/>
        </w:rPr>
        <w:t>ЛИПОВКА</w:t>
      </w:r>
    </w:p>
    <w:p w:rsidR="00572AFD" w:rsidRPr="00572AFD" w:rsidRDefault="00572AFD" w:rsidP="00572AFD">
      <w:pPr>
        <w:spacing w:after="0" w:line="240" w:lineRule="auto"/>
        <w:jc w:val="center"/>
        <w:rPr>
          <w:rFonts w:ascii="Times New Roman" w:hAnsi="Times New Roman"/>
          <w:b/>
          <w:bCs/>
          <w:sz w:val="12"/>
          <w:szCs w:val="12"/>
        </w:rPr>
      </w:pPr>
      <w:r w:rsidRPr="00572AFD">
        <w:rPr>
          <w:rFonts w:ascii="Times New Roman" w:hAnsi="Times New Roman"/>
          <w:b/>
          <w:bCs/>
          <w:sz w:val="12"/>
          <w:szCs w:val="12"/>
        </w:rPr>
        <w:t>МУНИЦИПАЛЬНОГО РАЙОНА СЕРГИЕВСКИЙ</w:t>
      </w:r>
    </w:p>
    <w:p w:rsidR="00572AFD" w:rsidRPr="00572AFD" w:rsidRDefault="00572AFD" w:rsidP="00572AFD">
      <w:pPr>
        <w:spacing w:after="0" w:line="240" w:lineRule="auto"/>
        <w:jc w:val="center"/>
        <w:rPr>
          <w:rFonts w:ascii="Times New Roman" w:hAnsi="Times New Roman"/>
          <w:b/>
          <w:bCs/>
          <w:sz w:val="12"/>
          <w:szCs w:val="12"/>
        </w:rPr>
      </w:pPr>
      <w:r w:rsidRPr="00572AFD">
        <w:rPr>
          <w:rFonts w:ascii="Times New Roman" w:hAnsi="Times New Roman"/>
          <w:b/>
          <w:bCs/>
          <w:sz w:val="12"/>
          <w:szCs w:val="12"/>
        </w:rPr>
        <w:t>САМАРСКОЙ ОБЛАСТИ</w:t>
      </w:r>
    </w:p>
    <w:p w:rsidR="00572AFD" w:rsidRPr="00572AFD" w:rsidRDefault="00572AFD" w:rsidP="00572AFD">
      <w:pPr>
        <w:spacing w:after="0" w:line="240" w:lineRule="auto"/>
        <w:jc w:val="center"/>
        <w:rPr>
          <w:rFonts w:ascii="Times New Roman" w:hAnsi="Times New Roman"/>
          <w:bCs/>
          <w:sz w:val="12"/>
          <w:szCs w:val="12"/>
        </w:rPr>
      </w:pPr>
    </w:p>
    <w:p w:rsidR="00572AFD" w:rsidRPr="00572AFD" w:rsidRDefault="00572AFD" w:rsidP="00572AFD">
      <w:pPr>
        <w:spacing w:after="0" w:line="240" w:lineRule="auto"/>
        <w:jc w:val="center"/>
        <w:rPr>
          <w:rFonts w:ascii="Times New Roman" w:hAnsi="Times New Roman"/>
          <w:bCs/>
          <w:sz w:val="12"/>
          <w:szCs w:val="12"/>
        </w:rPr>
      </w:pPr>
      <w:r w:rsidRPr="00572AFD">
        <w:rPr>
          <w:rFonts w:ascii="Times New Roman" w:hAnsi="Times New Roman"/>
          <w:bCs/>
          <w:sz w:val="12"/>
          <w:szCs w:val="12"/>
        </w:rPr>
        <w:t>РЕШЕНИЕ</w:t>
      </w:r>
    </w:p>
    <w:p w:rsidR="00572AFD" w:rsidRPr="00572AFD" w:rsidRDefault="00572AFD" w:rsidP="00572AFD">
      <w:pPr>
        <w:spacing w:after="0" w:line="240" w:lineRule="auto"/>
        <w:jc w:val="center"/>
        <w:rPr>
          <w:rFonts w:ascii="Times New Roman" w:hAnsi="Times New Roman"/>
          <w:bCs/>
          <w:sz w:val="12"/>
          <w:szCs w:val="12"/>
        </w:rPr>
      </w:pPr>
      <w:r w:rsidRPr="00572AFD">
        <w:rPr>
          <w:rFonts w:ascii="Times New Roman" w:hAnsi="Times New Roman"/>
          <w:bCs/>
          <w:sz w:val="12"/>
          <w:szCs w:val="12"/>
        </w:rPr>
        <w:t>1</w:t>
      </w:r>
      <w:r>
        <w:rPr>
          <w:rFonts w:ascii="Times New Roman" w:hAnsi="Times New Roman"/>
          <w:bCs/>
          <w:sz w:val="12"/>
          <w:szCs w:val="12"/>
        </w:rPr>
        <w:t>4</w:t>
      </w:r>
      <w:r w:rsidRPr="00572AFD">
        <w:rPr>
          <w:rFonts w:ascii="Times New Roman" w:hAnsi="Times New Roman"/>
          <w:bCs/>
          <w:sz w:val="12"/>
          <w:szCs w:val="12"/>
        </w:rPr>
        <w:t xml:space="preserve"> октября 2015г.                                                                                                                                                                                                                      №7</w:t>
      </w:r>
    </w:p>
    <w:p w:rsidR="00572AFD" w:rsidRDefault="00572AFD" w:rsidP="00572AFD">
      <w:pPr>
        <w:spacing w:after="0" w:line="240" w:lineRule="auto"/>
        <w:jc w:val="center"/>
        <w:rPr>
          <w:rFonts w:ascii="Times New Roman" w:hAnsi="Times New Roman"/>
          <w:b/>
          <w:bCs/>
          <w:sz w:val="12"/>
          <w:szCs w:val="12"/>
        </w:rPr>
      </w:pPr>
      <w:r w:rsidRPr="00572AFD">
        <w:rPr>
          <w:rFonts w:ascii="Times New Roman" w:hAnsi="Times New Roman"/>
          <w:b/>
          <w:bCs/>
          <w:sz w:val="12"/>
          <w:szCs w:val="12"/>
        </w:rPr>
        <w:t xml:space="preserve">Об избрании высшего выборного должностного лица сельского поселения Липовка  муниципального района Сергиевский </w:t>
      </w:r>
    </w:p>
    <w:p w:rsidR="00572AFD" w:rsidRDefault="00572AFD" w:rsidP="00572AFD">
      <w:pPr>
        <w:spacing w:after="0" w:line="240" w:lineRule="auto"/>
        <w:jc w:val="center"/>
        <w:rPr>
          <w:rFonts w:ascii="Times New Roman" w:hAnsi="Times New Roman"/>
          <w:b/>
          <w:bCs/>
          <w:sz w:val="12"/>
          <w:szCs w:val="12"/>
        </w:rPr>
      </w:pPr>
      <w:r w:rsidRPr="00572AFD">
        <w:rPr>
          <w:rFonts w:ascii="Times New Roman" w:hAnsi="Times New Roman"/>
          <w:b/>
          <w:bCs/>
          <w:sz w:val="12"/>
          <w:szCs w:val="12"/>
        </w:rPr>
        <w:t xml:space="preserve">Самарской области – Главы сельского поселения Липовка муниципального района Сергиевский Самарской области </w:t>
      </w:r>
    </w:p>
    <w:p w:rsidR="00572AFD" w:rsidRPr="00572AFD" w:rsidRDefault="00572AFD" w:rsidP="00572AFD">
      <w:pPr>
        <w:spacing w:after="0" w:line="240" w:lineRule="auto"/>
        <w:jc w:val="center"/>
        <w:rPr>
          <w:rFonts w:ascii="Times New Roman" w:hAnsi="Times New Roman"/>
          <w:b/>
          <w:bCs/>
          <w:sz w:val="12"/>
          <w:szCs w:val="12"/>
        </w:rPr>
      </w:pPr>
    </w:p>
    <w:p w:rsidR="00572AFD" w:rsidRPr="00572AFD" w:rsidRDefault="00572AFD" w:rsidP="00572AFD">
      <w:pPr>
        <w:spacing w:after="0" w:line="240" w:lineRule="auto"/>
        <w:ind w:firstLine="284"/>
        <w:jc w:val="both"/>
        <w:rPr>
          <w:rFonts w:ascii="Times New Roman" w:hAnsi="Times New Roman"/>
          <w:bCs/>
          <w:sz w:val="12"/>
          <w:szCs w:val="12"/>
        </w:rPr>
      </w:pPr>
      <w:proofErr w:type="gramStart"/>
      <w:r w:rsidRPr="00572AFD">
        <w:rPr>
          <w:rFonts w:ascii="Times New Roman" w:hAnsi="Times New Roman"/>
          <w:bCs/>
          <w:sz w:val="12"/>
          <w:szCs w:val="12"/>
        </w:rPr>
        <w:t xml:space="preserve">В соответствии с Федеральным законом от 06.10.2003 года №131-ФЗ « Об общих принципах организации местного самоуправления в Российской Федерации», руководствуясь Уставом сельского поселения Липовка муниципального района Сергиевский, </w:t>
      </w:r>
      <w:r w:rsidRPr="00572AFD">
        <w:rPr>
          <w:rFonts w:ascii="Times New Roman" w:hAnsi="Times New Roman"/>
          <w:sz w:val="12"/>
          <w:szCs w:val="12"/>
        </w:rPr>
        <w:t>Положением о проведении конкурса по отбору кандидатур на должность Главы сельского поселения Липовка муниципального района Сергиевский Самарской области</w:t>
      </w:r>
      <w:r w:rsidRPr="00572AFD">
        <w:rPr>
          <w:rFonts w:ascii="Times New Roman" w:hAnsi="Times New Roman"/>
          <w:bCs/>
          <w:sz w:val="12"/>
          <w:szCs w:val="12"/>
        </w:rPr>
        <w:t>,</w:t>
      </w:r>
      <w:r>
        <w:rPr>
          <w:rFonts w:ascii="Times New Roman" w:hAnsi="Times New Roman"/>
          <w:bCs/>
          <w:sz w:val="12"/>
          <w:szCs w:val="12"/>
        </w:rPr>
        <w:t xml:space="preserve"> </w:t>
      </w:r>
      <w:r w:rsidRPr="00572AFD">
        <w:rPr>
          <w:rFonts w:ascii="Times New Roman" w:hAnsi="Times New Roman"/>
          <w:bCs/>
          <w:sz w:val="12"/>
          <w:szCs w:val="12"/>
        </w:rPr>
        <w:t>Собрание Представителей сельского поселения Липовка  муниципального района Сергиевский</w:t>
      </w:r>
      <w:proofErr w:type="gramEnd"/>
    </w:p>
    <w:p w:rsidR="00572AFD" w:rsidRPr="00572AFD" w:rsidRDefault="00572AFD" w:rsidP="00572AFD">
      <w:pPr>
        <w:spacing w:after="0" w:line="240" w:lineRule="auto"/>
        <w:ind w:firstLine="284"/>
        <w:jc w:val="both"/>
        <w:rPr>
          <w:rFonts w:ascii="Times New Roman" w:hAnsi="Times New Roman"/>
          <w:b/>
          <w:bCs/>
          <w:sz w:val="12"/>
          <w:szCs w:val="12"/>
        </w:rPr>
      </w:pPr>
      <w:r w:rsidRPr="00572AFD">
        <w:rPr>
          <w:rFonts w:ascii="Times New Roman" w:hAnsi="Times New Roman"/>
          <w:b/>
          <w:bCs/>
          <w:sz w:val="12"/>
          <w:szCs w:val="12"/>
        </w:rPr>
        <w:t>РЕШИЛО:</w:t>
      </w:r>
    </w:p>
    <w:p w:rsidR="00572AFD" w:rsidRPr="00572AFD" w:rsidRDefault="00572AFD" w:rsidP="00572AFD">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1. </w:t>
      </w:r>
      <w:r w:rsidRPr="00572AFD">
        <w:rPr>
          <w:rFonts w:ascii="Times New Roman" w:hAnsi="Times New Roman"/>
          <w:bCs/>
          <w:sz w:val="12"/>
          <w:szCs w:val="12"/>
        </w:rPr>
        <w:t>Избрать высшим выборным должностным лицом сельского поселения Липовка  муниципального района Сергиевский Самарской области - Главой сельского поселения Липовка  муниципального района Сергиевский Самарской области Вершинина Сергея Ивановича.</w:t>
      </w:r>
    </w:p>
    <w:p w:rsidR="00572AFD" w:rsidRPr="00572AFD" w:rsidRDefault="00572AFD" w:rsidP="00572AFD">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2. </w:t>
      </w:r>
      <w:r w:rsidRPr="00572AFD">
        <w:rPr>
          <w:rFonts w:ascii="Times New Roman" w:hAnsi="Times New Roman"/>
          <w:bCs/>
          <w:sz w:val="12"/>
          <w:szCs w:val="12"/>
        </w:rPr>
        <w:t>Опубликовать настоящее Решение в газете  «Сергиевский вестник».</w:t>
      </w:r>
    </w:p>
    <w:p w:rsidR="00572AFD" w:rsidRPr="00572AFD" w:rsidRDefault="00572AFD" w:rsidP="00572AFD">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3. </w:t>
      </w:r>
      <w:r w:rsidRPr="00572AFD">
        <w:rPr>
          <w:rFonts w:ascii="Times New Roman" w:hAnsi="Times New Roman"/>
          <w:bCs/>
          <w:sz w:val="12"/>
          <w:szCs w:val="12"/>
        </w:rPr>
        <w:t>Настоящее Решение вступает в силу с момента подписания.</w:t>
      </w:r>
    </w:p>
    <w:p w:rsidR="00572AFD" w:rsidRPr="00572AFD" w:rsidRDefault="00572AFD" w:rsidP="00572AFD">
      <w:pPr>
        <w:spacing w:after="0" w:line="240" w:lineRule="auto"/>
        <w:jc w:val="right"/>
        <w:rPr>
          <w:rFonts w:ascii="Times New Roman" w:hAnsi="Times New Roman"/>
          <w:bCs/>
          <w:sz w:val="12"/>
          <w:szCs w:val="12"/>
        </w:rPr>
      </w:pPr>
      <w:r w:rsidRPr="00572AFD">
        <w:rPr>
          <w:rFonts w:ascii="Times New Roman" w:hAnsi="Times New Roman"/>
          <w:bCs/>
          <w:sz w:val="12"/>
          <w:szCs w:val="12"/>
        </w:rPr>
        <w:t>Заместитель Председателя Собрания Представителей</w:t>
      </w:r>
      <w:r>
        <w:rPr>
          <w:rFonts w:ascii="Times New Roman" w:hAnsi="Times New Roman"/>
          <w:bCs/>
          <w:sz w:val="12"/>
          <w:szCs w:val="12"/>
        </w:rPr>
        <w:t xml:space="preserve"> </w:t>
      </w:r>
      <w:r w:rsidRPr="00572AFD">
        <w:rPr>
          <w:rFonts w:ascii="Times New Roman" w:hAnsi="Times New Roman"/>
          <w:bCs/>
          <w:sz w:val="12"/>
          <w:szCs w:val="12"/>
        </w:rPr>
        <w:t>сельского поселения Липовка</w:t>
      </w:r>
    </w:p>
    <w:p w:rsidR="00572AFD" w:rsidRDefault="00572AFD" w:rsidP="00572AFD">
      <w:pPr>
        <w:spacing w:after="0" w:line="240" w:lineRule="auto"/>
        <w:jc w:val="right"/>
        <w:rPr>
          <w:rFonts w:ascii="Times New Roman" w:hAnsi="Times New Roman"/>
          <w:bCs/>
          <w:sz w:val="12"/>
          <w:szCs w:val="12"/>
        </w:rPr>
      </w:pPr>
      <w:r w:rsidRPr="00572AFD">
        <w:rPr>
          <w:rFonts w:ascii="Times New Roman" w:hAnsi="Times New Roman"/>
          <w:bCs/>
          <w:sz w:val="12"/>
          <w:szCs w:val="12"/>
        </w:rPr>
        <w:t>муниципального района Сергиевский</w:t>
      </w:r>
    </w:p>
    <w:p w:rsidR="00572AFD" w:rsidRDefault="00572AFD" w:rsidP="00572AFD">
      <w:pPr>
        <w:spacing w:after="0" w:line="240" w:lineRule="auto"/>
        <w:jc w:val="right"/>
        <w:rPr>
          <w:rFonts w:ascii="Times New Roman" w:hAnsi="Times New Roman"/>
          <w:bCs/>
          <w:sz w:val="12"/>
          <w:szCs w:val="12"/>
        </w:rPr>
      </w:pPr>
      <w:r w:rsidRPr="00572AFD">
        <w:rPr>
          <w:rFonts w:ascii="Times New Roman" w:hAnsi="Times New Roman"/>
          <w:bCs/>
          <w:sz w:val="12"/>
          <w:szCs w:val="12"/>
        </w:rPr>
        <w:t>Н.В. Колесников</w:t>
      </w:r>
    </w:p>
    <w:p w:rsidR="00BF4CC8" w:rsidRDefault="00BF4CC8" w:rsidP="00572AFD">
      <w:pPr>
        <w:spacing w:after="0" w:line="240" w:lineRule="auto"/>
        <w:jc w:val="right"/>
        <w:rPr>
          <w:rFonts w:ascii="Times New Roman" w:hAnsi="Times New Roman"/>
          <w:bCs/>
          <w:sz w:val="12"/>
          <w:szCs w:val="12"/>
        </w:rPr>
      </w:pPr>
    </w:p>
    <w:p w:rsidR="00572AFD" w:rsidRPr="00572AFD" w:rsidRDefault="00572AFD" w:rsidP="00572AFD">
      <w:pPr>
        <w:spacing w:after="0" w:line="240" w:lineRule="auto"/>
        <w:jc w:val="right"/>
        <w:rPr>
          <w:rFonts w:ascii="Times New Roman" w:hAnsi="Times New Roman"/>
          <w:bCs/>
          <w:sz w:val="12"/>
          <w:szCs w:val="12"/>
        </w:rPr>
      </w:pPr>
      <w:r w:rsidRPr="00572AFD">
        <w:rPr>
          <w:rFonts w:ascii="Times New Roman" w:hAnsi="Times New Roman"/>
          <w:bCs/>
          <w:sz w:val="12"/>
          <w:szCs w:val="12"/>
        </w:rPr>
        <w:t>Глава сельского поселения Липовка</w:t>
      </w:r>
    </w:p>
    <w:p w:rsidR="00572AFD" w:rsidRDefault="00572AFD" w:rsidP="00572AFD">
      <w:pPr>
        <w:spacing w:after="0" w:line="240" w:lineRule="auto"/>
        <w:jc w:val="right"/>
        <w:rPr>
          <w:rFonts w:ascii="Times New Roman" w:hAnsi="Times New Roman"/>
          <w:bCs/>
          <w:sz w:val="12"/>
          <w:szCs w:val="12"/>
        </w:rPr>
      </w:pPr>
      <w:r w:rsidRPr="00572AFD">
        <w:rPr>
          <w:rFonts w:ascii="Times New Roman" w:hAnsi="Times New Roman"/>
          <w:bCs/>
          <w:sz w:val="12"/>
          <w:szCs w:val="12"/>
        </w:rPr>
        <w:t>муниципального района Сергиевский</w:t>
      </w:r>
    </w:p>
    <w:p w:rsidR="00572AFD" w:rsidRPr="00572AFD" w:rsidRDefault="00572AFD" w:rsidP="00572AFD">
      <w:pPr>
        <w:spacing w:after="0" w:line="240" w:lineRule="auto"/>
        <w:jc w:val="right"/>
        <w:rPr>
          <w:rFonts w:ascii="Times New Roman" w:hAnsi="Times New Roman"/>
          <w:sz w:val="12"/>
          <w:szCs w:val="12"/>
        </w:rPr>
      </w:pPr>
      <w:r w:rsidRPr="00572AFD">
        <w:rPr>
          <w:rFonts w:ascii="Times New Roman" w:hAnsi="Times New Roman"/>
          <w:bCs/>
          <w:sz w:val="12"/>
          <w:szCs w:val="12"/>
        </w:rPr>
        <w:t>С.И. Вершинин</w:t>
      </w:r>
    </w:p>
    <w:p w:rsidR="00503513" w:rsidRPr="00503513" w:rsidRDefault="00503513" w:rsidP="00503513">
      <w:pPr>
        <w:spacing w:after="0" w:line="240" w:lineRule="auto"/>
        <w:jc w:val="center"/>
        <w:rPr>
          <w:rFonts w:ascii="Times New Roman" w:hAnsi="Times New Roman"/>
          <w:b/>
          <w:bCs/>
          <w:sz w:val="12"/>
          <w:szCs w:val="12"/>
        </w:rPr>
      </w:pPr>
      <w:r w:rsidRPr="00503513">
        <w:rPr>
          <w:rFonts w:ascii="Times New Roman" w:hAnsi="Times New Roman"/>
          <w:b/>
          <w:bCs/>
          <w:sz w:val="12"/>
          <w:szCs w:val="12"/>
        </w:rPr>
        <w:t>СОБРАНИЕ ПРЕДСТАВИТЕЛЕЙ</w:t>
      </w:r>
    </w:p>
    <w:p w:rsidR="00503513" w:rsidRPr="00503513" w:rsidRDefault="00503513" w:rsidP="00503513">
      <w:pPr>
        <w:spacing w:after="0" w:line="240" w:lineRule="auto"/>
        <w:jc w:val="center"/>
        <w:rPr>
          <w:rFonts w:ascii="Times New Roman" w:hAnsi="Times New Roman"/>
          <w:b/>
          <w:bCs/>
          <w:sz w:val="12"/>
          <w:szCs w:val="12"/>
        </w:rPr>
      </w:pPr>
      <w:r w:rsidRPr="00503513">
        <w:rPr>
          <w:rFonts w:ascii="Times New Roman" w:hAnsi="Times New Roman"/>
          <w:b/>
          <w:bCs/>
          <w:sz w:val="12"/>
          <w:szCs w:val="12"/>
        </w:rPr>
        <w:t xml:space="preserve">СЕЛЬСКОГО ПОСЕЛЕНИЯ </w:t>
      </w:r>
      <w:r>
        <w:rPr>
          <w:rFonts w:ascii="Times New Roman" w:hAnsi="Times New Roman"/>
          <w:b/>
          <w:bCs/>
          <w:sz w:val="12"/>
          <w:szCs w:val="12"/>
        </w:rPr>
        <w:t>СВЕТЛОДОЛЬСК</w:t>
      </w:r>
    </w:p>
    <w:p w:rsidR="00503513" w:rsidRPr="00503513" w:rsidRDefault="00503513" w:rsidP="00503513">
      <w:pPr>
        <w:spacing w:after="0" w:line="240" w:lineRule="auto"/>
        <w:jc w:val="center"/>
        <w:rPr>
          <w:rFonts w:ascii="Times New Roman" w:hAnsi="Times New Roman"/>
          <w:b/>
          <w:bCs/>
          <w:sz w:val="12"/>
          <w:szCs w:val="12"/>
        </w:rPr>
      </w:pPr>
      <w:r w:rsidRPr="00503513">
        <w:rPr>
          <w:rFonts w:ascii="Times New Roman" w:hAnsi="Times New Roman"/>
          <w:b/>
          <w:bCs/>
          <w:sz w:val="12"/>
          <w:szCs w:val="12"/>
        </w:rPr>
        <w:t>МУНИЦИПАЛЬНОГО РАЙОНА СЕРГИЕВСКИЙ</w:t>
      </w:r>
    </w:p>
    <w:p w:rsidR="00503513" w:rsidRPr="00503513" w:rsidRDefault="00503513" w:rsidP="00503513">
      <w:pPr>
        <w:spacing w:after="0" w:line="240" w:lineRule="auto"/>
        <w:jc w:val="center"/>
        <w:rPr>
          <w:rFonts w:ascii="Times New Roman" w:hAnsi="Times New Roman"/>
          <w:b/>
          <w:bCs/>
          <w:sz w:val="12"/>
          <w:szCs w:val="12"/>
        </w:rPr>
      </w:pPr>
      <w:r w:rsidRPr="00503513">
        <w:rPr>
          <w:rFonts w:ascii="Times New Roman" w:hAnsi="Times New Roman"/>
          <w:b/>
          <w:bCs/>
          <w:sz w:val="12"/>
          <w:szCs w:val="12"/>
        </w:rPr>
        <w:t>САМАРСКОЙ ОБЛАСТИ</w:t>
      </w:r>
    </w:p>
    <w:p w:rsidR="00503513" w:rsidRPr="00503513" w:rsidRDefault="00503513" w:rsidP="00503513">
      <w:pPr>
        <w:spacing w:after="0" w:line="240" w:lineRule="auto"/>
        <w:jc w:val="center"/>
        <w:rPr>
          <w:rFonts w:ascii="Times New Roman" w:hAnsi="Times New Roman"/>
          <w:bCs/>
          <w:sz w:val="12"/>
          <w:szCs w:val="12"/>
        </w:rPr>
      </w:pPr>
    </w:p>
    <w:p w:rsidR="00503513" w:rsidRPr="00503513" w:rsidRDefault="00503513" w:rsidP="00503513">
      <w:pPr>
        <w:spacing w:after="0" w:line="240" w:lineRule="auto"/>
        <w:jc w:val="center"/>
        <w:rPr>
          <w:rFonts w:ascii="Times New Roman" w:hAnsi="Times New Roman"/>
          <w:bCs/>
          <w:sz w:val="12"/>
          <w:szCs w:val="12"/>
        </w:rPr>
      </w:pPr>
      <w:r w:rsidRPr="00503513">
        <w:rPr>
          <w:rFonts w:ascii="Times New Roman" w:hAnsi="Times New Roman"/>
          <w:bCs/>
          <w:sz w:val="12"/>
          <w:szCs w:val="12"/>
        </w:rPr>
        <w:t>РЕШЕНИЕ</w:t>
      </w:r>
    </w:p>
    <w:p w:rsidR="00503513" w:rsidRPr="00503513" w:rsidRDefault="00503513" w:rsidP="00503513">
      <w:pPr>
        <w:spacing w:after="0" w:line="240" w:lineRule="auto"/>
        <w:jc w:val="center"/>
        <w:rPr>
          <w:rFonts w:ascii="Times New Roman" w:hAnsi="Times New Roman"/>
          <w:bCs/>
          <w:sz w:val="12"/>
          <w:szCs w:val="12"/>
        </w:rPr>
      </w:pPr>
      <w:r w:rsidRPr="00503513">
        <w:rPr>
          <w:rFonts w:ascii="Times New Roman" w:hAnsi="Times New Roman"/>
          <w:bCs/>
          <w:sz w:val="12"/>
          <w:szCs w:val="12"/>
        </w:rPr>
        <w:t>1</w:t>
      </w:r>
      <w:r>
        <w:rPr>
          <w:rFonts w:ascii="Times New Roman" w:hAnsi="Times New Roman"/>
          <w:bCs/>
          <w:sz w:val="12"/>
          <w:szCs w:val="12"/>
        </w:rPr>
        <w:t>3</w:t>
      </w:r>
      <w:r w:rsidRPr="00503513">
        <w:rPr>
          <w:rFonts w:ascii="Times New Roman" w:hAnsi="Times New Roman"/>
          <w:bCs/>
          <w:sz w:val="12"/>
          <w:szCs w:val="12"/>
        </w:rPr>
        <w:t xml:space="preserve"> октября 2015г.                                                                                                                                                                                                                      №7</w:t>
      </w:r>
    </w:p>
    <w:p w:rsidR="00503513" w:rsidRDefault="00503513" w:rsidP="00503513">
      <w:pPr>
        <w:spacing w:after="0" w:line="240" w:lineRule="auto"/>
        <w:jc w:val="center"/>
        <w:rPr>
          <w:rFonts w:ascii="Times New Roman" w:hAnsi="Times New Roman"/>
          <w:b/>
          <w:bCs/>
          <w:sz w:val="12"/>
          <w:szCs w:val="12"/>
        </w:rPr>
      </w:pPr>
      <w:r w:rsidRPr="00503513">
        <w:rPr>
          <w:rFonts w:ascii="Times New Roman" w:hAnsi="Times New Roman"/>
          <w:b/>
          <w:bCs/>
          <w:sz w:val="12"/>
          <w:szCs w:val="12"/>
        </w:rPr>
        <w:t>Об избрании высшего выборного должностного лица сельского поселения Светлодольск муниципального района Сергиевский Самарской области – Главы сельского поселения Светлодольск муниципального район</w:t>
      </w:r>
      <w:r>
        <w:rPr>
          <w:rFonts w:ascii="Times New Roman" w:hAnsi="Times New Roman"/>
          <w:b/>
          <w:bCs/>
          <w:sz w:val="12"/>
          <w:szCs w:val="12"/>
        </w:rPr>
        <w:t>а Сергиевский Самарской области</w:t>
      </w:r>
    </w:p>
    <w:p w:rsidR="006C0E32" w:rsidRPr="00503513" w:rsidRDefault="006C0E32" w:rsidP="00503513">
      <w:pPr>
        <w:spacing w:after="0" w:line="240" w:lineRule="auto"/>
        <w:jc w:val="center"/>
        <w:rPr>
          <w:rFonts w:ascii="Times New Roman" w:hAnsi="Times New Roman"/>
          <w:b/>
          <w:bCs/>
          <w:sz w:val="12"/>
          <w:szCs w:val="12"/>
        </w:rPr>
      </w:pPr>
    </w:p>
    <w:p w:rsidR="00503513" w:rsidRPr="00503513" w:rsidRDefault="00503513" w:rsidP="00503513">
      <w:pPr>
        <w:spacing w:after="0" w:line="240" w:lineRule="auto"/>
        <w:ind w:firstLine="284"/>
        <w:jc w:val="both"/>
        <w:rPr>
          <w:rFonts w:ascii="Times New Roman" w:hAnsi="Times New Roman"/>
          <w:bCs/>
          <w:sz w:val="12"/>
          <w:szCs w:val="12"/>
        </w:rPr>
      </w:pPr>
      <w:r w:rsidRPr="00503513">
        <w:rPr>
          <w:rFonts w:ascii="Times New Roman" w:hAnsi="Times New Roman"/>
          <w:bCs/>
          <w:sz w:val="12"/>
          <w:szCs w:val="12"/>
        </w:rPr>
        <w:t>Принято Собранием представителей</w:t>
      </w:r>
      <w:r>
        <w:rPr>
          <w:rFonts w:ascii="Times New Roman" w:hAnsi="Times New Roman"/>
          <w:bCs/>
          <w:sz w:val="12"/>
          <w:szCs w:val="12"/>
        </w:rPr>
        <w:t xml:space="preserve"> </w:t>
      </w:r>
      <w:r w:rsidRPr="00503513">
        <w:rPr>
          <w:rFonts w:ascii="Times New Roman" w:hAnsi="Times New Roman"/>
          <w:bCs/>
          <w:sz w:val="12"/>
          <w:szCs w:val="12"/>
        </w:rPr>
        <w:t>сельского поселения Светлодольск</w:t>
      </w:r>
      <w:r>
        <w:rPr>
          <w:rFonts w:ascii="Times New Roman" w:hAnsi="Times New Roman"/>
          <w:bCs/>
          <w:sz w:val="12"/>
          <w:szCs w:val="12"/>
        </w:rPr>
        <w:t xml:space="preserve"> </w:t>
      </w:r>
      <w:r w:rsidRPr="00503513">
        <w:rPr>
          <w:rFonts w:ascii="Times New Roman" w:hAnsi="Times New Roman"/>
          <w:bCs/>
          <w:sz w:val="12"/>
          <w:szCs w:val="12"/>
        </w:rPr>
        <w:t>муниципального района Сергиевский</w:t>
      </w:r>
    </w:p>
    <w:p w:rsidR="00503513" w:rsidRPr="00503513" w:rsidRDefault="00503513" w:rsidP="00503513">
      <w:pPr>
        <w:spacing w:after="0" w:line="240" w:lineRule="auto"/>
        <w:ind w:firstLine="284"/>
        <w:jc w:val="both"/>
        <w:rPr>
          <w:rFonts w:ascii="Times New Roman" w:hAnsi="Times New Roman"/>
          <w:bCs/>
          <w:sz w:val="12"/>
          <w:szCs w:val="12"/>
        </w:rPr>
      </w:pPr>
      <w:proofErr w:type="gramStart"/>
      <w:r w:rsidRPr="00503513">
        <w:rPr>
          <w:rFonts w:ascii="Times New Roman" w:hAnsi="Times New Roman"/>
          <w:bCs/>
          <w:sz w:val="12"/>
          <w:szCs w:val="12"/>
        </w:rPr>
        <w:t xml:space="preserve">В соответствии с Федеральным законом от 06.10.2003 года №131-ФЗ « Об общих принципах организации местного самоуправления в Российской Федерации», руководствуясь Уставом сельского поселения Светлодольск муниципального района Сергиевский, </w:t>
      </w:r>
      <w:r w:rsidRPr="00503513">
        <w:rPr>
          <w:rFonts w:ascii="Times New Roman" w:hAnsi="Times New Roman"/>
          <w:sz w:val="12"/>
          <w:szCs w:val="12"/>
        </w:rPr>
        <w:t xml:space="preserve">Положением о </w:t>
      </w:r>
      <w:r w:rsidRPr="00503513">
        <w:rPr>
          <w:rFonts w:ascii="Times New Roman" w:hAnsi="Times New Roman"/>
          <w:sz w:val="12"/>
          <w:szCs w:val="12"/>
        </w:rPr>
        <w:lastRenderedPageBreak/>
        <w:t xml:space="preserve">проведении конкурса по отбору кандидатур на должность Главы сельского поселения </w:t>
      </w:r>
      <w:r w:rsidRPr="00503513">
        <w:rPr>
          <w:rFonts w:ascii="Times New Roman" w:hAnsi="Times New Roman"/>
          <w:bCs/>
          <w:sz w:val="12"/>
          <w:szCs w:val="12"/>
        </w:rPr>
        <w:t>Светлодольск</w:t>
      </w:r>
      <w:r w:rsidRPr="00503513">
        <w:rPr>
          <w:rFonts w:ascii="Times New Roman" w:hAnsi="Times New Roman"/>
          <w:sz w:val="12"/>
          <w:szCs w:val="12"/>
        </w:rPr>
        <w:t xml:space="preserve"> муниципального района Сергиевский Самарской области</w:t>
      </w:r>
      <w:r w:rsidRPr="00503513">
        <w:rPr>
          <w:rFonts w:ascii="Times New Roman" w:hAnsi="Times New Roman"/>
          <w:bCs/>
          <w:sz w:val="12"/>
          <w:szCs w:val="12"/>
        </w:rPr>
        <w:t>,</w:t>
      </w:r>
      <w:r>
        <w:rPr>
          <w:rFonts w:ascii="Times New Roman" w:hAnsi="Times New Roman"/>
          <w:bCs/>
          <w:sz w:val="12"/>
          <w:szCs w:val="12"/>
        </w:rPr>
        <w:t xml:space="preserve"> </w:t>
      </w:r>
      <w:r w:rsidRPr="00503513">
        <w:rPr>
          <w:rFonts w:ascii="Times New Roman" w:hAnsi="Times New Roman"/>
          <w:bCs/>
          <w:sz w:val="12"/>
          <w:szCs w:val="12"/>
        </w:rPr>
        <w:t>Собрание Представителей сельского поселения Светлодольск муниципального района Сергиевский</w:t>
      </w:r>
      <w:proofErr w:type="gramEnd"/>
    </w:p>
    <w:p w:rsidR="00503513" w:rsidRPr="00503513" w:rsidRDefault="00503513" w:rsidP="00503513">
      <w:pPr>
        <w:spacing w:after="0" w:line="240" w:lineRule="auto"/>
        <w:ind w:firstLine="284"/>
        <w:jc w:val="both"/>
        <w:rPr>
          <w:rFonts w:ascii="Times New Roman" w:hAnsi="Times New Roman"/>
          <w:b/>
          <w:bCs/>
          <w:sz w:val="12"/>
          <w:szCs w:val="12"/>
        </w:rPr>
      </w:pPr>
      <w:r w:rsidRPr="00503513">
        <w:rPr>
          <w:rFonts w:ascii="Times New Roman" w:hAnsi="Times New Roman"/>
          <w:b/>
          <w:bCs/>
          <w:sz w:val="12"/>
          <w:szCs w:val="12"/>
        </w:rPr>
        <w:t>РЕШИЛО:</w:t>
      </w:r>
    </w:p>
    <w:p w:rsidR="00503513" w:rsidRPr="00503513" w:rsidRDefault="00503513" w:rsidP="00503513">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1. </w:t>
      </w:r>
      <w:r w:rsidRPr="00503513">
        <w:rPr>
          <w:rFonts w:ascii="Times New Roman" w:hAnsi="Times New Roman"/>
          <w:bCs/>
          <w:sz w:val="12"/>
          <w:szCs w:val="12"/>
        </w:rPr>
        <w:t xml:space="preserve">Избрать высшим выборным должностным лицом сельского поселения Светлодольск муниципального района Сергиевский Самарской области - Главой сельского поселения Светлодольск муниципального района Сергиевский Самарской области </w:t>
      </w:r>
      <w:proofErr w:type="spellStart"/>
      <w:r w:rsidRPr="00503513">
        <w:rPr>
          <w:rFonts w:ascii="Times New Roman" w:hAnsi="Times New Roman"/>
          <w:bCs/>
          <w:sz w:val="12"/>
          <w:szCs w:val="12"/>
        </w:rPr>
        <w:t>Андрюхина</w:t>
      </w:r>
      <w:proofErr w:type="spellEnd"/>
      <w:r w:rsidRPr="00503513">
        <w:rPr>
          <w:rFonts w:ascii="Times New Roman" w:hAnsi="Times New Roman"/>
          <w:bCs/>
          <w:sz w:val="12"/>
          <w:szCs w:val="12"/>
        </w:rPr>
        <w:t xml:space="preserve"> Николая Вениаминовича.</w:t>
      </w:r>
    </w:p>
    <w:p w:rsidR="00503513" w:rsidRPr="00503513" w:rsidRDefault="00503513" w:rsidP="00503513">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2. </w:t>
      </w:r>
      <w:r w:rsidRPr="00503513">
        <w:rPr>
          <w:rFonts w:ascii="Times New Roman" w:hAnsi="Times New Roman"/>
          <w:bCs/>
          <w:sz w:val="12"/>
          <w:szCs w:val="12"/>
        </w:rPr>
        <w:t>Опубликовать настоящее Решение в газете  «Сергиевский вестник».</w:t>
      </w:r>
    </w:p>
    <w:p w:rsidR="00503513" w:rsidRPr="00503513" w:rsidRDefault="00503513" w:rsidP="00503513">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3. </w:t>
      </w:r>
      <w:r w:rsidRPr="00503513">
        <w:rPr>
          <w:rFonts w:ascii="Times New Roman" w:hAnsi="Times New Roman"/>
          <w:bCs/>
          <w:sz w:val="12"/>
          <w:szCs w:val="12"/>
        </w:rPr>
        <w:t>Настоящее Решение вступает в силу с момента подписания.</w:t>
      </w:r>
    </w:p>
    <w:p w:rsidR="00503513" w:rsidRPr="00503513" w:rsidRDefault="00503513" w:rsidP="00503513">
      <w:pPr>
        <w:spacing w:after="0" w:line="240" w:lineRule="auto"/>
        <w:jc w:val="right"/>
        <w:rPr>
          <w:rFonts w:ascii="Times New Roman" w:hAnsi="Times New Roman"/>
          <w:bCs/>
          <w:sz w:val="12"/>
          <w:szCs w:val="12"/>
        </w:rPr>
      </w:pPr>
      <w:r w:rsidRPr="00503513">
        <w:rPr>
          <w:rFonts w:ascii="Times New Roman" w:hAnsi="Times New Roman"/>
          <w:bCs/>
          <w:sz w:val="12"/>
          <w:szCs w:val="12"/>
        </w:rPr>
        <w:t>Председатель Собрания Представителей</w:t>
      </w:r>
      <w:r>
        <w:rPr>
          <w:rFonts w:ascii="Times New Roman" w:hAnsi="Times New Roman"/>
          <w:bCs/>
          <w:sz w:val="12"/>
          <w:szCs w:val="12"/>
        </w:rPr>
        <w:t xml:space="preserve"> </w:t>
      </w:r>
      <w:r w:rsidRPr="00503513">
        <w:rPr>
          <w:rFonts w:ascii="Times New Roman" w:hAnsi="Times New Roman"/>
          <w:bCs/>
          <w:sz w:val="12"/>
          <w:szCs w:val="12"/>
        </w:rPr>
        <w:t>сельского поселения Светлодольск</w:t>
      </w:r>
    </w:p>
    <w:p w:rsidR="00503513" w:rsidRDefault="00503513" w:rsidP="00503513">
      <w:pPr>
        <w:spacing w:after="0" w:line="240" w:lineRule="auto"/>
        <w:jc w:val="right"/>
        <w:rPr>
          <w:rFonts w:ascii="Times New Roman" w:hAnsi="Times New Roman"/>
          <w:bCs/>
          <w:sz w:val="12"/>
          <w:szCs w:val="12"/>
        </w:rPr>
      </w:pPr>
      <w:r w:rsidRPr="00503513">
        <w:rPr>
          <w:rFonts w:ascii="Times New Roman" w:hAnsi="Times New Roman"/>
          <w:bCs/>
          <w:sz w:val="12"/>
          <w:szCs w:val="12"/>
        </w:rPr>
        <w:t>муниципального района Сергиевский</w:t>
      </w:r>
    </w:p>
    <w:p w:rsidR="00503513" w:rsidRDefault="00503513" w:rsidP="00503513">
      <w:pPr>
        <w:spacing w:after="0" w:line="240" w:lineRule="auto"/>
        <w:jc w:val="right"/>
        <w:rPr>
          <w:rFonts w:ascii="Times New Roman" w:hAnsi="Times New Roman"/>
          <w:bCs/>
          <w:sz w:val="12"/>
          <w:szCs w:val="12"/>
        </w:rPr>
      </w:pPr>
      <w:r w:rsidRPr="00503513">
        <w:rPr>
          <w:rFonts w:ascii="Times New Roman" w:hAnsi="Times New Roman"/>
          <w:bCs/>
          <w:sz w:val="12"/>
          <w:szCs w:val="12"/>
        </w:rPr>
        <w:t xml:space="preserve">Н.А. </w:t>
      </w:r>
      <w:proofErr w:type="spellStart"/>
      <w:r w:rsidRPr="00503513">
        <w:rPr>
          <w:rFonts w:ascii="Times New Roman" w:hAnsi="Times New Roman"/>
          <w:bCs/>
          <w:sz w:val="12"/>
          <w:szCs w:val="12"/>
        </w:rPr>
        <w:t>Анцинова</w:t>
      </w:r>
      <w:proofErr w:type="spellEnd"/>
    </w:p>
    <w:p w:rsidR="00503513" w:rsidRPr="00503513" w:rsidRDefault="00503513" w:rsidP="00503513">
      <w:pPr>
        <w:spacing w:after="0" w:line="240" w:lineRule="auto"/>
        <w:jc w:val="right"/>
        <w:rPr>
          <w:rFonts w:ascii="Times New Roman" w:hAnsi="Times New Roman"/>
          <w:bCs/>
          <w:sz w:val="12"/>
          <w:szCs w:val="12"/>
        </w:rPr>
      </w:pPr>
      <w:r w:rsidRPr="00503513">
        <w:rPr>
          <w:rFonts w:ascii="Times New Roman" w:hAnsi="Times New Roman"/>
          <w:bCs/>
          <w:sz w:val="12"/>
          <w:szCs w:val="12"/>
        </w:rPr>
        <w:t>Глава сельского поселения Светлодольск</w:t>
      </w:r>
    </w:p>
    <w:p w:rsidR="00503513" w:rsidRDefault="00503513" w:rsidP="00503513">
      <w:pPr>
        <w:spacing w:after="0" w:line="240" w:lineRule="auto"/>
        <w:jc w:val="right"/>
        <w:rPr>
          <w:rFonts w:ascii="Times New Roman" w:hAnsi="Times New Roman"/>
          <w:bCs/>
          <w:sz w:val="12"/>
          <w:szCs w:val="12"/>
        </w:rPr>
      </w:pPr>
      <w:r w:rsidRPr="00503513">
        <w:rPr>
          <w:rFonts w:ascii="Times New Roman" w:hAnsi="Times New Roman"/>
          <w:bCs/>
          <w:sz w:val="12"/>
          <w:szCs w:val="12"/>
        </w:rPr>
        <w:t>муниципального района Сергиевский</w:t>
      </w:r>
    </w:p>
    <w:p w:rsidR="00503513" w:rsidRPr="00503513" w:rsidRDefault="00503513" w:rsidP="00503513">
      <w:pPr>
        <w:spacing w:after="0" w:line="240" w:lineRule="auto"/>
        <w:jc w:val="right"/>
        <w:rPr>
          <w:rFonts w:ascii="Times New Roman" w:hAnsi="Times New Roman"/>
          <w:bCs/>
          <w:sz w:val="12"/>
          <w:szCs w:val="12"/>
        </w:rPr>
      </w:pPr>
      <w:r w:rsidRPr="00503513">
        <w:rPr>
          <w:rFonts w:ascii="Times New Roman" w:hAnsi="Times New Roman"/>
          <w:bCs/>
          <w:sz w:val="12"/>
          <w:szCs w:val="12"/>
        </w:rPr>
        <w:t>Н.В.</w:t>
      </w:r>
      <w:r>
        <w:rPr>
          <w:rFonts w:ascii="Times New Roman" w:hAnsi="Times New Roman"/>
          <w:bCs/>
          <w:sz w:val="12"/>
          <w:szCs w:val="12"/>
        </w:rPr>
        <w:t xml:space="preserve"> </w:t>
      </w:r>
      <w:r w:rsidRPr="00503513">
        <w:rPr>
          <w:rFonts w:ascii="Times New Roman" w:hAnsi="Times New Roman"/>
          <w:bCs/>
          <w:sz w:val="12"/>
          <w:szCs w:val="12"/>
        </w:rPr>
        <w:t>Андрюхин</w:t>
      </w:r>
    </w:p>
    <w:p w:rsidR="00D2798F" w:rsidRPr="00D2798F" w:rsidRDefault="00D2798F" w:rsidP="00D2798F">
      <w:pPr>
        <w:spacing w:after="0" w:line="240" w:lineRule="auto"/>
        <w:jc w:val="center"/>
        <w:rPr>
          <w:rFonts w:ascii="Times New Roman" w:hAnsi="Times New Roman"/>
          <w:b/>
          <w:bCs/>
          <w:sz w:val="12"/>
          <w:szCs w:val="12"/>
        </w:rPr>
      </w:pPr>
      <w:r w:rsidRPr="00D2798F">
        <w:rPr>
          <w:rFonts w:ascii="Times New Roman" w:hAnsi="Times New Roman"/>
          <w:b/>
          <w:bCs/>
          <w:sz w:val="12"/>
          <w:szCs w:val="12"/>
        </w:rPr>
        <w:t>СОБРАНИЕ ПРЕДСТАВИТЕЛЕЙ</w:t>
      </w:r>
    </w:p>
    <w:p w:rsidR="00D2798F" w:rsidRPr="00D2798F" w:rsidRDefault="00D2798F" w:rsidP="00D2798F">
      <w:pPr>
        <w:spacing w:after="0" w:line="240" w:lineRule="auto"/>
        <w:jc w:val="center"/>
        <w:rPr>
          <w:rFonts w:ascii="Times New Roman" w:hAnsi="Times New Roman"/>
          <w:b/>
          <w:bCs/>
          <w:sz w:val="12"/>
          <w:szCs w:val="12"/>
        </w:rPr>
      </w:pPr>
      <w:r w:rsidRPr="00D2798F">
        <w:rPr>
          <w:rFonts w:ascii="Times New Roman" w:hAnsi="Times New Roman"/>
          <w:b/>
          <w:bCs/>
          <w:sz w:val="12"/>
          <w:szCs w:val="12"/>
        </w:rPr>
        <w:t xml:space="preserve">СЕЛЬСКОГО ПОСЕЛЕНИЯ </w:t>
      </w:r>
      <w:r>
        <w:rPr>
          <w:rFonts w:ascii="Times New Roman" w:hAnsi="Times New Roman"/>
          <w:b/>
          <w:bCs/>
          <w:sz w:val="12"/>
          <w:szCs w:val="12"/>
        </w:rPr>
        <w:t>СЕРГИЕВСК</w:t>
      </w:r>
    </w:p>
    <w:p w:rsidR="00D2798F" w:rsidRPr="00D2798F" w:rsidRDefault="00D2798F" w:rsidP="00D2798F">
      <w:pPr>
        <w:spacing w:after="0" w:line="240" w:lineRule="auto"/>
        <w:jc w:val="center"/>
        <w:rPr>
          <w:rFonts w:ascii="Times New Roman" w:hAnsi="Times New Roman"/>
          <w:b/>
          <w:bCs/>
          <w:sz w:val="12"/>
          <w:szCs w:val="12"/>
        </w:rPr>
      </w:pPr>
      <w:r w:rsidRPr="00D2798F">
        <w:rPr>
          <w:rFonts w:ascii="Times New Roman" w:hAnsi="Times New Roman"/>
          <w:b/>
          <w:bCs/>
          <w:sz w:val="12"/>
          <w:szCs w:val="12"/>
        </w:rPr>
        <w:t>МУНИЦИПАЛЬНОГО РАЙОНА СЕРГИЕВСКИЙ</w:t>
      </w:r>
    </w:p>
    <w:p w:rsidR="00D2798F" w:rsidRPr="00D2798F" w:rsidRDefault="00D2798F" w:rsidP="00D2798F">
      <w:pPr>
        <w:spacing w:after="0" w:line="240" w:lineRule="auto"/>
        <w:jc w:val="center"/>
        <w:rPr>
          <w:rFonts w:ascii="Times New Roman" w:hAnsi="Times New Roman"/>
          <w:b/>
          <w:bCs/>
          <w:sz w:val="12"/>
          <w:szCs w:val="12"/>
        </w:rPr>
      </w:pPr>
      <w:r w:rsidRPr="00D2798F">
        <w:rPr>
          <w:rFonts w:ascii="Times New Roman" w:hAnsi="Times New Roman"/>
          <w:b/>
          <w:bCs/>
          <w:sz w:val="12"/>
          <w:szCs w:val="12"/>
        </w:rPr>
        <w:t>САМАРСКОЙ ОБЛАСТИ</w:t>
      </w:r>
    </w:p>
    <w:p w:rsidR="00D2798F" w:rsidRPr="00D2798F" w:rsidRDefault="00D2798F" w:rsidP="00D2798F">
      <w:pPr>
        <w:spacing w:after="0" w:line="240" w:lineRule="auto"/>
        <w:jc w:val="center"/>
        <w:rPr>
          <w:rFonts w:ascii="Times New Roman" w:hAnsi="Times New Roman"/>
          <w:bCs/>
          <w:sz w:val="12"/>
          <w:szCs w:val="12"/>
        </w:rPr>
      </w:pPr>
    </w:p>
    <w:p w:rsidR="00D2798F" w:rsidRPr="00D2798F" w:rsidRDefault="00D2798F" w:rsidP="00D2798F">
      <w:pPr>
        <w:spacing w:after="0" w:line="240" w:lineRule="auto"/>
        <w:jc w:val="center"/>
        <w:rPr>
          <w:rFonts w:ascii="Times New Roman" w:hAnsi="Times New Roman"/>
          <w:bCs/>
          <w:sz w:val="12"/>
          <w:szCs w:val="12"/>
        </w:rPr>
      </w:pPr>
      <w:r w:rsidRPr="00D2798F">
        <w:rPr>
          <w:rFonts w:ascii="Times New Roman" w:hAnsi="Times New Roman"/>
          <w:bCs/>
          <w:sz w:val="12"/>
          <w:szCs w:val="12"/>
        </w:rPr>
        <w:t>РЕШЕНИЕ</w:t>
      </w:r>
    </w:p>
    <w:p w:rsidR="00D2798F" w:rsidRPr="00D2798F" w:rsidRDefault="00D2798F" w:rsidP="00D2798F">
      <w:pPr>
        <w:spacing w:after="0" w:line="240" w:lineRule="auto"/>
        <w:jc w:val="center"/>
        <w:rPr>
          <w:rFonts w:ascii="Times New Roman" w:hAnsi="Times New Roman"/>
          <w:bCs/>
          <w:sz w:val="12"/>
          <w:szCs w:val="12"/>
        </w:rPr>
      </w:pPr>
      <w:r w:rsidRPr="00D2798F">
        <w:rPr>
          <w:rFonts w:ascii="Times New Roman" w:hAnsi="Times New Roman"/>
          <w:bCs/>
          <w:sz w:val="12"/>
          <w:szCs w:val="12"/>
        </w:rPr>
        <w:t>1</w:t>
      </w:r>
      <w:r>
        <w:rPr>
          <w:rFonts w:ascii="Times New Roman" w:hAnsi="Times New Roman"/>
          <w:bCs/>
          <w:sz w:val="12"/>
          <w:szCs w:val="12"/>
        </w:rPr>
        <w:t>5</w:t>
      </w:r>
      <w:r w:rsidRPr="00D2798F">
        <w:rPr>
          <w:rFonts w:ascii="Times New Roman" w:hAnsi="Times New Roman"/>
          <w:bCs/>
          <w:sz w:val="12"/>
          <w:szCs w:val="12"/>
        </w:rPr>
        <w:t xml:space="preserve"> октября 2015г.                                                                                                                                                                                                                      №</w:t>
      </w:r>
      <w:r>
        <w:rPr>
          <w:rFonts w:ascii="Times New Roman" w:hAnsi="Times New Roman"/>
          <w:bCs/>
          <w:sz w:val="12"/>
          <w:szCs w:val="12"/>
        </w:rPr>
        <w:t>8</w:t>
      </w:r>
    </w:p>
    <w:p w:rsidR="00D2798F" w:rsidRDefault="00D2798F" w:rsidP="00D2798F">
      <w:pPr>
        <w:spacing w:after="0" w:line="240" w:lineRule="auto"/>
        <w:jc w:val="center"/>
        <w:rPr>
          <w:rFonts w:ascii="Times New Roman" w:hAnsi="Times New Roman"/>
          <w:b/>
          <w:bCs/>
          <w:sz w:val="12"/>
          <w:szCs w:val="12"/>
        </w:rPr>
      </w:pPr>
      <w:r w:rsidRPr="00D2798F">
        <w:rPr>
          <w:rFonts w:ascii="Times New Roman" w:hAnsi="Times New Roman"/>
          <w:b/>
          <w:bCs/>
          <w:sz w:val="12"/>
          <w:szCs w:val="12"/>
        </w:rPr>
        <w:t xml:space="preserve">Об избрании высшего выборного должностного лица сельского поселения Сергиевск  муниципального района Сергиевский </w:t>
      </w:r>
    </w:p>
    <w:p w:rsidR="00D2798F" w:rsidRDefault="00D2798F" w:rsidP="00D2798F">
      <w:pPr>
        <w:spacing w:after="0" w:line="240" w:lineRule="auto"/>
        <w:jc w:val="center"/>
        <w:rPr>
          <w:rFonts w:ascii="Times New Roman" w:hAnsi="Times New Roman"/>
          <w:b/>
          <w:bCs/>
          <w:sz w:val="12"/>
          <w:szCs w:val="12"/>
        </w:rPr>
      </w:pPr>
      <w:r w:rsidRPr="00D2798F">
        <w:rPr>
          <w:rFonts w:ascii="Times New Roman" w:hAnsi="Times New Roman"/>
          <w:b/>
          <w:bCs/>
          <w:sz w:val="12"/>
          <w:szCs w:val="12"/>
        </w:rPr>
        <w:t xml:space="preserve">Самарской области – Главы сельского поселения Сергиевск муниципального района Сергиевский Самарской области </w:t>
      </w:r>
    </w:p>
    <w:p w:rsidR="00D2798F" w:rsidRPr="00D2798F" w:rsidRDefault="00D2798F" w:rsidP="00D2798F">
      <w:pPr>
        <w:spacing w:after="0" w:line="240" w:lineRule="auto"/>
        <w:ind w:firstLine="284"/>
        <w:jc w:val="both"/>
        <w:rPr>
          <w:rFonts w:ascii="Times New Roman" w:hAnsi="Times New Roman"/>
          <w:b/>
          <w:bCs/>
          <w:sz w:val="12"/>
          <w:szCs w:val="12"/>
        </w:rPr>
      </w:pPr>
    </w:p>
    <w:p w:rsidR="00D2798F" w:rsidRPr="00D2798F" w:rsidRDefault="00D2798F" w:rsidP="00D2798F">
      <w:pPr>
        <w:spacing w:after="0" w:line="240" w:lineRule="auto"/>
        <w:ind w:firstLine="284"/>
        <w:jc w:val="both"/>
        <w:rPr>
          <w:rFonts w:ascii="Times New Roman" w:hAnsi="Times New Roman"/>
          <w:bCs/>
          <w:sz w:val="12"/>
          <w:szCs w:val="12"/>
        </w:rPr>
      </w:pPr>
      <w:r w:rsidRPr="00D2798F">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D2798F">
        <w:rPr>
          <w:rFonts w:ascii="Times New Roman" w:hAnsi="Times New Roman"/>
          <w:bCs/>
          <w:sz w:val="12"/>
          <w:szCs w:val="12"/>
        </w:rPr>
        <w:t>сельского поселения Сергиевск</w:t>
      </w:r>
      <w:r>
        <w:rPr>
          <w:rFonts w:ascii="Times New Roman" w:hAnsi="Times New Roman"/>
          <w:bCs/>
          <w:sz w:val="12"/>
          <w:szCs w:val="12"/>
        </w:rPr>
        <w:t xml:space="preserve"> </w:t>
      </w:r>
      <w:r w:rsidRPr="00D2798F">
        <w:rPr>
          <w:rFonts w:ascii="Times New Roman" w:hAnsi="Times New Roman"/>
          <w:bCs/>
          <w:sz w:val="12"/>
          <w:szCs w:val="12"/>
        </w:rPr>
        <w:t>муниципального района Сергиевский</w:t>
      </w:r>
    </w:p>
    <w:p w:rsidR="00D2798F" w:rsidRPr="00D2798F" w:rsidRDefault="00D2798F" w:rsidP="00D2798F">
      <w:pPr>
        <w:spacing w:after="0" w:line="240" w:lineRule="auto"/>
        <w:ind w:firstLine="284"/>
        <w:jc w:val="both"/>
        <w:rPr>
          <w:rFonts w:ascii="Times New Roman" w:hAnsi="Times New Roman"/>
          <w:bCs/>
          <w:sz w:val="12"/>
          <w:szCs w:val="12"/>
        </w:rPr>
      </w:pPr>
      <w:proofErr w:type="gramStart"/>
      <w:r w:rsidRPr="00D2798F">
        <w:rPr>
          <w:rFonts w:ascii="Times New Roman" w:hAnsi="Times New Roman"/>
          <w:bCs/>
          <w:sz w:val="12"/>
          <w:szCs w:val="12"/>
        </w:rPr>
        <w:t xml:space="preserve">В соответствии с Федеральным законом от 06.10.2003 года №131-ФЗ « Об общих принципах организации местного самоуправления в Российской Федерации», руководствуясь Уставом сельского поселения Сергиевск муниципального района Сергиевский, </w:t>
      </w:r>
      <w:r w:rsidRPr="00D2798F">
        <w:rPr>
          <w:rFonts w:ascii="Times New Roman" w:hAnsi="Times New Roman"/>
          <w:sz w:val="12"/>
          <w:szCs w:val="12"/>
        </w:rPr>
        <w:t>Положением о проведении конкурса по отбору кандидатур на должность Главы сельского поселения Сергиевск муниципального района Сергиевский Самарской области</w:t>
      </w:r>
      <w:r w:rsidRPr="00D2798F">
        <w:rPr>
          <w:rFonts w:ascii="Times New Roman" w:hAnsi="Times New Roman"/>
          <w:bCs/>
          <w:sz w:val="12"/>
          <w:szCs w:val="12"/>
        </w:rPr>
        <w:t>,</w:t>
      </w:r>
      <w:r>
        <w:rPr>
          <w:rFonts w:ascii="Times New Roman" w:hAnsi="Times New Roman"/>
          <w:bCs/>
          <w:sz w:val="12"/>
          <w:szCs w:val="12"/>
        </w:rPr>
        <w:t xml:space="preserve"> </w:t>
      </w:r>
      <w:r w:rsidRPr="00D2798F">
        <w:rPr>
          <w:rFonts w:ascii="Times New Roman" w:hAnsi="Times New Roman"/>
          <w:bCs/>
          <w:sz w:val="12"/>
          <w:szCs w:val="12"/>
        </w:rPr>
        <w:t>Собрание Представителей сельского поселения Сергиевск  муниципального района Сергиевский</w:t>
      </w:r>
      <w:proofErr w:type="gramEnd"/>
    </w:p>
    <w:p w:rsidR="00D2798F" w:rsidRPr="00D2798F" w:rsidRDefault="00D2798F" w:rsidP="00D2798F">
      <w:pPr>
        <w:spacing w:after="0" w:line="240" w:lineRule="auto"/>
        <w:ind w:firstLine="284"/>
        <w:jc w:val="both"/>
        <w:rPr>
          <w:rFonts w:ascii="Times New Roman" w:hAnsi="Times New Roman"/>
          <w:b/>
          <w:bCs/>
          <w:sz w:val="12"/>
          <w:szCs w:val="12"/>
        </w:rPr>
      </w:pPr>
      <w:r w:rsidRPr="00D2798F">
        <w:rPr>
          <w:rFonts w:ascii="Times New Roman" w:hAnsi="Times New Roman"/>
          <w:b/>
          <w:bCs/>
          <w:sz w:val="12"/>
          <w:szCs w:val="12"/>
        </w:rPr>
        <w:t>РЕШИЛО:</w:t>
      </w:r>
    </w:p>
    <w:p w:rsidR="00D2798F" w:rsidRPr="00D2798F" w:rsidRDefault="00D2798F" w:rsidP="00D2798F">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1. </w:t>
      </w:r>
      <w:r w:rsidRPr="00D2798F">
        <w:rPr>
          <w:rFonts w:ascii="Times New Roman" w:hAnsi="Times New Roman"/>
          <w:bCs/>
          <w:sz w:val="12"/>
          <w:szCs w:val="12"/>
        </w:rPr>
        <w:t xml:space="preserve">Избрать высшим выборным должностным лицом сельского поселения Сергиевск муниципального района Сергиевский Самарской области - Главой сельского поселения Сергиевск муниципального района Сергиевский Самарской области </w:t>
      </w:r>
      <w:proofErr w:type="spellStart"/>
      <w:r w:rsidRPr="00D2798F">
        <w:rPr>
          <w:rFonts w:ascii="Times New Roman" w:hAnsi="Times New Roman"/>
          <w:bCs/>
          <w:sz w:val="12"/>
          <w:szCs w:val="12"/>
        </w:rPr>
        <w:t>Арчибасова</w:t>
      </w:r>
      <w:proofErr w:type="spellEnd"/>
      <w:r w:rsidRPr="00D2798F">
        <w:rPr>
          <w:rFonts w:ascii="Times New Roman" w:hAnsi="Times New Roman"/>
          <w:bCs/>
          <w:sz w:val="12"/>
          <w:szCs w:val="12"/>
        </w:rPr>
        <w:t xml:space="preserve"> Михаила Михайловича.</w:t>
      </w:r>
    </w:p>
    <w:p w:rsidR="00D2798F" w:rsidRPr="00D2798F" w:rsidRDefault="00D2798F" w:rsidP="00D2798F">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2. </w:t>
      </w:r>
      <w:r w:rsidRPr="00D2798F">
        <w:rPr>
          <w:rFonts w:ascii="Times New Roman" w:hAnsi="Times New Roman"/>
          <w:bCs/>
          <w:sz w:val="12"/>
          <w:szCs w:val="12"/>
        </w:rPr>
        <w:t>Опубликовать настоящее Решение в газете  «Сергиевский вестник».</w:t>
      </w:r>
    </w:p>
    <w:p w:rsidR="00D2798F" w:rsidRPr="00D2798F" w:rsidRDefault="00D2798F" w:rsidP="00D2798F">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3. </w:t>
      </w:r>
      <w:r w:rsidRPr="00D2798F">
        <w:rPr>
          <w:rFonts w:ascii="Times New Roman" w:hAnsi="Times New Roman"/>
          <w:bCs/>
          <w:sz w:val="12"/>
          <w:szCs w:val="12"/>
        </w:rPr>
        <w:t>Настоящее Решение вступает в силу с момента подписания.</w:t>
      </w:r>
    </w:p>
    <w:p w:rsidR="00D2798F" w:rsidRPr="00D2798F" w:rsidRDefault="00D2798F" w:rsidP="00D2798F">
      <w:pPr>
        <w:spacing w:after="0" w:line="240" w:lineRule="auto"/>
        <w:jc w:val="right"/>
        <w:rPr>
          <w:rFonts w:ascii="Times New Roman" w:hAnsi="Times New Roman"/>
          <w:bCs/>
          <w:sz w:val="12"/>
          <w:szCs w:val="12"/>
        </w:rPr>
      </w:pPr>
      <w:r w:rsidRPr="00D2798F">
        <w:rPr>
          <w:rFonts w:ascii="Times New Roman" w:hAnsi="Times New Roman"/>
          <w:bCs/>
          <w:sz w:val="12"/>
          <w:szCs w:val="12"/>
        </w:rPr>
        <w:t>Председатель Собрания Представителей</w:t>
      </w:r>
      <w:r>
        <w:rPr>
          <w:rFonts w:ascii="Times New Roman" w:hAnsi="Times New Roman"/>
          <w:bCs/>
          <w:sz w:val="12"/>
          <w:szCs w:val="12"/>
        </w:rPr>
        <w:t xml:space="preserve"> </w:t>
      </w:r>
      <w:r w:rsidRPr="00D2798F">
        <w:rPr>
          <w:rFonts w:ascii="Times New Roman" w:hAnsi="Times New Roman"/>
          <w:bCs/>
          <w:sz w:val="12"/>
          <w:szCs w:val="12"/>
        </w:rPr>
        <w:t>сельского поселения Сергиевск</w:t>
      </w:r>
    </w:p>
    <w:p w:rsidR="00D2798F" w:rsidRDefault="00D2798F" w:rsidP="00D2798F">
      <w:pPr>
        <w:spacing w:after="0" w:line="240" w:lineRule="auto"/>
        <w:jc w:val="right"/>
        <w:rPr>
          <w:rFonts w:ascii="Times New Roman" w:hAnsi="Times New Roman"/>
          <w:bCs/>
          <w:sz w:val="12"/>
          <w:szCs w:val="12"/>
        </w:rPr>
      </w:pPr>
      <w:r w:rsidRPr="00D2798F">
        <w:rPr>
          <w:rFonts w:ascii="Times New Roman" w:hAnsi="Times New Roman"/>
          <w:bCs/>
          <w:sz w:val="12"/>
          <w:szCs w:val="12"/>
        </w:rPr>
        <w:t>муниципального района Сергиевский</w:t>
      </w:r>
    </w:p>
    <w:p w:rsidR="00D2798F" w:rsidRPr="00D2798F" w:rsidRDefault="00D2798F" w:rsidP="00D2798F">
      <w:pPr>
        <w:spacing w:after="0" w:line="240" w:lineRule="auto"/>
        <w:jc w:val="right"/>
        <w:rPr>
          <w:rFonts w:ascii="Times New Roman" w:hAnsi="Times New Roman"/>
          <w:bCs/>
          <w:sz w:val="12"/>
          <w:szCs w:val="12"/>
        </w:rPr>
      </w:pPr>
      <w:r w:rsidRPr="00D2798F">
        <w:rPr>
          <w:rFonts w:ascii="Times New Roman" w:hAnsi="Times New Roman"/>
          <w:bCs/>
          <w:sz w:val="12"/>
          <w:szCs w:val="12"/>
        </w:rPr>
        <w:t>А.Н. Нестеров</w:t>
      </w:r>
    </w:p>
    <w:p w:rsidR="009C76EE" w:rsidRPr="009C76EE" w:rsidRDefault="009C76EE" w:rsidP="009C76EE">
      <w:pPr>
        <w:spacing w:after="0" w:line="240" w:lineRule="auto"/>
        <w:jc w:val="center"/>
        <w:rPr>
          <w:rFonts w:ascii="Times New Roman" w:hAnsi="Times New Roman"/>
          <w:b/>
          <w:bCs/>
          <w:sz w:val="12"/>
          <w:szCs w:val="12"/>
        </w:rPr>
      </w:pPr>
      <w:r w:rsidRPr="009C76EE">
        <w:rPr>
          <w:rFonts w:ascii="Times New Roman" w:hAnsi="Times New Roman"/>
          <w:b/>
          <w:bCs/>
          <w:sz w:val="12"/>
          <w:szCs w:val="12"/>
        </w:rPr>
        <w:t>СОБРАНИЕ ПРЕДСТАВИТЕЛЕЙ</w:t>
      </w:r>
    </w:p>
    <w:p w:rsidR="009C76EE" w:rsidRPr="009C76EE" w:rsidRDefault="009C76EE" w:rsidP="009C76EE">
      <w:pPr>
        <w:spacing w:after="0" w:line="240" w:lineRule="auto"/>
        <w:jc w:val="center"/>
        <w:rPr>
          <w:rFonts w:ascii="Times New Roman" w:hAnsi="Times New Roman"/>
          <w:b/>
          <w:bCs/>
          <w:sz w:val="12"/>
          <w:szCs w:val="12"/>
        </w:rPr>
      </w:pPr>
      <w:r w:rsidRPr="009C76EE">
        <w:rPr>
          <w:rFonts w:ascii="Times New Roman" w:hAnsi="Times New Roman"/>
          <w:b/>
          <w:bCs/>
          <w:sz w:val="12"/>
          <w:szCs w:val="12"/>
        </w:rPr>
        <w:t>СЕЛЬСКОГО ПОСЕЛЕНИЯ С</w:t>
      </w:r>
      <w:r>
        <w:rPr>
          <w:rFonts w:ascii="Times New Roman" w:hAnsi="Times New Roman"/>
          <w:b/>
          <w:bCs/>
          <w:sz w:val="12"/>
          <w:szCs w:val="12"/>
        </w:rPr>
        <w:t>ЕРНОВОДСК</w:t>
      </w:r>
    </w:p>
    <w:p w:rsidR="009C76EE" w:rsidRPr="009C76EE" w:rsidRDefault="009C76EE" w:rsidP="009C76EE">
      <w:pPr>
        <w:spacing w:after="0" w:line="240" w:lineRule="auto"/>
        <w:jc w:val="center"/>
        <w:rPr>
          <w:rFonts w:ascii="Times New Roman" w:hAnsi="Times New Roman"/>
          <w:b/>
          <w:bCs/>
          <w:sz w:val="12"/>
          <w:szCs w:val="12"/>
        </w:rPr>
      </w:pPr>
      <w:r w:rsidRPr="009C76EE">
        <w:rPr>
          <w:rFonts w:ascii="Times New Roman" w:hAnsi="Times New Roman"/>
          <w:b/>
          <w:bCs/>
          <w:sz w:val="12"/>
          <w:szCs w:val="12"/>
        </w:rPr>
        <w:t>МУНИЦИПАЛЬНОГО РАЙОНА СЕРГИЕВСКИЙ</w:t>
      </w:r>
    </w:p>
    <w:p w:rsidR="009C76EE" w:rsidRPr="009C76EE" w:rsidRDefault="009C76EE" w:rsidP="009C76EE">
      <w:pPr>
        <w:spacing w:after="0" w:line="240" w:lineRule="auto"/>
        <w:jc w:val="center"/>
        <w:rPr>
          <w:rFonts w:ascii="Times New Roman" w:hAnsi="Times New Roman"/>
          <w:b/>
          <w:bCs/>
          <w:sz w:val="12"/>
          <w:szCs w:val="12"/>
        </w:rPr>
      </w:pPr>
      <w:r w:rsidRPr="009C76EE">
        <w:rPr>
          <w:rFonts w:ascii="Times New Roman" w:hAnsi="Times New Roman"/>
          <w:b/>
          <w:bCs/>
          <w:sz w:val="12"/>
          <w:szCs w:val="12"/>
        </w:rPr>
        <w:t>САМАРСКОЙ ОБЛАСТИ</w:t>
      </w:r>
    </w:p>
    <w:p w:rsidR="009C76EE" w:rsidRPr="009C76EE" w:rsidRDefault="009C76EE" w:rsidP="009C76EE">
      <w:pPr>
        <w:spacing w:after="0" w:line="240" w:lineRule="auto"/>
        <w:jc w:val="center"/>
        <w:rPr>
          <w:rFonts w:ascii="Times New Roman" w:hAnsi="Times New Roman"/>
          <w:bCs/>
          <w:sz w:val="12"/>
          <w:szCs w:val="12"/>
        </w:rPr>
      </w:pPr>
    </w:p>
    <w:p w:rsidR="009C76EE" w:rsidRPr="009C76EE" w:rsidRDefault="009C76EE" w:rsidP="009C76EE">
      <w:pPr>
        <w:spacing w:after="0" w:line="240" w:lineRule="auto"/>
        <w:jc w:val="center"/>
        <w:rPr>
          <w:rFonts w:ascii="Times New Roman" w:hAnsi="Times New Roman"/>
          <w:bCs/>
          <w:sz w:val="12"/>
          <w:szCs w:val="12"/>
        </w:rPr>
      </w:pPr>
      <w:r w:rsidRPr="009C76EE">
        <w:rPr>
          <w:rFonts w:ascii="Times New Roman" w:hAnsi="Times New Roman"/>
          <w:bCs/>
          <w:sz w:val="12"/>
          <w:szCs w:val="12"/>
        </w:rPr>
        <w:t>РЕШЕНИЕ</w:t>
      </w:r>
    </w:p>
    <w:p w:rsidR="009C76EE" w:rsidRPr="009C76EE" w:rsidRDefault="009C76EE" w:rsidP="009C76EE">
      <w:pPr>
        <w:spacing w:after="0" w:line="240" w:lineRule="auto"/>
        <w:jc w:val="center"/>
        <w:rPr>
          <w:rFonts w:ascii="Times New Roman" w:hAnsi="Times New Roman"/>
          <w:bCs/>
          <w:sz w:val="12"/>
          <w:szCs w:val="12"/>
        </w:rPr>
      </w:pPr>
      <w:r w:rsidRPr="009C76EE">
        <w:rPr>
          <w:rFonts w:ascii="Times New Roman" w:hAnsi="Times New Roman"/>
          <w:bCs/>
          <w:sz w:val="12"/>
          <w:szCs w:val="12"/>
        </w:rPr>
        <w:t>1</w:t>
      </w:r>
      <w:r>
        <w:rPr>
          <w:rFonts w:ascii="Times New Roman" w:hAnsi="Times New Roman"/>
          <w:bCs/>
          <w:sz w:val="12"/>
          <w:szCs w:val="12"/>
        </w:rPr>
        <w:t>2</w:t>
      </w:r>
      <w:r w:rsidRPr="009C76EE">
        <w:rPr>
          <w:rFonts w:ascii="Times New Roman" w:hAnsi="Times New Roman"/>
          <w:bCs/>
          <w:sz w:val="12"/>
          <w:szCs w:val="12"/>
        </w:rPr>
        <w:t xml:space="preserve"> октября 2015г.                                                                                                                                                                                                                      №8</w:t>
      </w:r>
    </w:p>
    <w:p w:rsidR="009C76EE" w:rsidRDefault="009C76EE" w:rsidP="009C76EE">
      <w:pPr>
        <w:spacing w:after="0" w:line="240" w:lineRule="auto"/>
        <w:jc w:val="center"/>
        <w:rPr>
          <w:rFonts w:ascii="Times New Roman" w:hAnsi="Times New Roman"/>
          <w:b/>
          <w:bCs/>
          <w:sz w:val="12"/>
          <w:szCs w:val="12"/>
        </w:rPr>
      </w:pPr>
      <w:r w:rsidRPr="009C76EE">
        <w:rPr>
          <w:rFonts w:ascii="Times New Roman" w:hAnsi="Times New Roman"/>
          <w:b/>
          <w:bCs/>
          <w:sz w:val="12"/>
          <w:szCs w:val="12"/>
        </w:rPr>
        <w:t xml:space="preserve">Об избрании высшего выборного должностного лица сельского поселения Серноводск  муниципального района Сергиевский </w:t>
      </w:r>
    </w:p>
    <w:p w:rsidR="009C76EE" w:rsidRDefault="009C76EE" w:rsidP="009C76EE">
      <w:pPr>
        <w:spacing w:after="0" w:line="240" w:lineRule="auto"/>
        <w:jc w:val="center"/>
        <w:rPr>
          <w:rFonts w:ascii="Times New Roman" w:hAnsi="Times New Roman"/>
          <w:b/>
          <w:bCs/>
          <w:sz w:val="12"/>
          <w:szCs w:val="12"/>
        </w:rPr>
      </w:pPr>
      <w:r w:rsidRPr="009C76EE">
        <w:rPr>
          <w:rFonts w:ascii="Times New Roman" w:hAnsi="Times New Roman"/>
          <w:b/>
          <w:bCs/>
          <w:sz w:val="12"/>
          <w:szCs w:val="12"/>
        </w:rPr>
        <w:t xml:space="preserve">Самарской области – Главы сельского поселения Серноводск муниципального района Сергиевский Самарской области </w:t>
      </w:r>
    </w:p>
    <w:p w:rsidR="009C76EE" w:rsidRPr="009C76EE" w:rsidRDefault="009C76EE" w:rsidP="009C76EE">
      <w:pPr>
        <w:spacing w:after="0" w:line="240" w:lineRule="auto"/>
        <w:jc w:val="center"/>
        <w:rPr>
          <w:rFonts w:ascii="Times New Roman" w:hAnsi="Times New Roman"/>
          <w:b/>
          <w:bCs/>
          <w:sz w:val="12"/>
          <w:szCs w:val="12"/>
        </w:rPr>
      </w:pPr>
    </w:p>
    <w:p w:rsidR="009C76EE" w:rsidRPr="009C76EE" w:rsidRDefault="009C76EE" w:rsidP="009C76EE">
      <w:pPr>
        <w:spacing w:after="0" w:line="240" w:lineRule="auto"/>
        <w:ind w:firstLine="284"/>
        <w:jc w:val="both"/>
        <w:rPr>
          <w:rFonts w:ascii="Times New Roman" w:hAnsi="Times New Roman"/>
          <w:bCs/>
          <w:sz w:val="12"/>
          <w:szCs w:val="12"/>
        </w:rPr>
      </w:pPr>
      <w:r w:rsidRPr="009C76EE">
        <w:rPr>
          <w:rFonts w:ascii="Times New Roman" w:hAnsi="Times New Roman"/>
          <w:bCs/>
          <w:sz w:val="12"/>
          <w:szCs w:val="12"/>
        </w:rPr>
        <w:t>Принято Собранием  Представителей</w:t>
      </w:r>
      <w:r>
        <w:rPr>
          <w:rFonts w:ascii="Times New Roman" w:hAnsi="Times New Roman"/>
          <w:bCs/>
          <w:sz w:val="12"/>
          <w:szCs w:val="12"/>
        </w:rPr>
        <w:t xml:space="preserve"> </w:t>
      </w:r>
      <w:r w:rsidRPr="009C76EE">
        <w:rPr>
          <w:rFonts w:ascii="Times New Roman" w:hAnsi="Times New Roman"/>
          <w:bCs/>
          <w:sz w:val="12"/>
          <w:szCs w:val="12"/>
        </w:rPr>
        <w:t>сельского поселения Серноводск</w:t>
      </w:r>
      <w:r>
        <w:rPr>
          <w:rFonts w:ascii="Times New Roman" w:hAnsi="Times New Roman"/>
          <w:bCs/>
          <w:sz w:val="12"/>
          <w:szCs w:val="12"/>
        </w:rPr>
        <w:t xml:space="preserve"> </w:t>
      </w:r>
      <w:r w:rsidRPr="009C76EE">
        <w:rPr>
          <w:rFonts w:ascii="Times New Roman" w:hAnsi="Times New Roman"/>
          <w:bCs/>
          <w:sz w:val="12"/>
          <w:szCs w:val="12"/>
        </w:rPr>
        <w:t>муниципального района Сергиевский</w:t>
      </w:r>
    </w:p>
    <w:p w:rsidR="009C76EE" w:rsidRPr="009C76EE" w:rsidRDefault="009C76EE" w:rsidP="009C76EE">
      <w:pPr>
        <w:spacing w:after="0" w:line="240" w:lineRule="auto"/>
        <w:ind w:firstLine="284"/>
        <w:jc w:val="both"/>
        <w:rPr>
          <w:rFonts w:ascii="Times New Roman" w:hAnsi="Times New Roman"/>
          <w:bCs/>
          <w:sz w:val="12"/>
          <w:szCs w:val="12"/>
        </w:rPr>
      </w:pPr>
      <w:proofErr w:type="gramStart"/>
      <w:r w:rsidRPr="009C76EE">
        <w:rPr>
          <w:rFonts w:ascii="Times New Roman" w:hAnsi="Times New Roman"/>
          <w:bCs/>
          <w:sz w:val="12"/>
          <w:szCs w:val="12"/>
        </w:rPr>
        <w:t>В соответствии с Федеральным законом от 06.10.2003 года №131-ФЗ « Об общих принципах организации местного самоуправления в Российской Федерации», руководствуясь Уставом сельского поселения Серноводск муниципального района Сергиевский, Положением о проведении конкурса по отбору кандидатур на должность Главы сельского поселения Серноводск муниципального района Сергиевский Самарской области,</w:t>
      </w:r>
      <w:r>
        <w:rPr>
          <w:rFonts w:ascii="Times New Roman" w:hAnsi="Times New Roman"/>
          <w:bCs/>
          <w:sz w:val="12"/>
          <w:szCs w:val="12"/>
        </w:rPr>
        <w:t xml:space="preserve"> </w:t>
      </w:r>
      <w:r w:rsidRPr="009C76EE">
        <w:rPr>
          <w:rFonts w:ascii="Times New Roman" w:hAnsi="Times New Roman"/>
          <w:bCs/>
          <w:sz w:val="12"/>
          <w:szCs w:val="12"/>
        </w:rPr>
        <w:t>Собрание Представителей сельского поселения  Серноводск  муниципального района Сергиевский</w:t>
      </w:r>
      <w:proofErr w:type="gramEnd"/>
    </w:p>
    <w:p w:rsidR="009C76EE" w:rsidRPr="009C76EE" w:rsidRDefault="009C76EE" w:rsidP="009C76EE">
      <w:pPr>
        <w:spacing w:after="0" w:line="240" w:lineRule="auto"/>
        <w:ind w:firstLine="284"/>
        <w:jc w:val="both"/>
        <w:rPr>
          <w:rFonts w:ascii="Times New Roman" w:hAnsi="Times New Roman"/>
          <w:b/>
          <w:bCs/>
          <w:sz w:val="12"/>
          <w:szCs w:val="12"/>
        </w:rPr>
      </w:pPr>
      <w:r w:rsidRPr="009C76EE">
        <w:rPr>
          <w:rFonts w:ascii="Times New Roman" w:hAnsi="Times New Roman"/>
          <w:b/>
          <w:bCs/>
          <w:sz w:val="12"/>
          <w:szCs w:val="12"/>
        </w:rPr>
        <w:t>РЕШИЛО:</w:t>
      </w:r>
    </w:p>
    <w:p w:rsidR="009C76EE" w:rsidRPr="009C76EE" w:rsidRDefault="009C76EE" w:rsidP="009C76EE">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1. </w:t>
      </w:r>
      <w:r w:rsidRPr="009C76EE">
        <w:rPr>
          <w:rFonts w:ascii="Times New Roman" w:hAnsi="Times New Roman"/>
          <w:bCs/>
          <w:sz w:val="12"/>
          <w:szCs w:val="12"/>
        </w:rPr>
        <w:t xml:space="preserve">Избрать высшим выборным должностным лицом сельского поселения  Серноводск муниципального района Сергиевский Самарской области - Главой сельского поселения Серноводск муниципального района Сергиевский Самарской области - </w:t>
      </w:r>
      <w:proofErr w:type="spellStart"/>
      <w:r w:rsidRPr="009C76EE">
        <w:rPr>
          <w:rFonts w:ascii="Times New Roman" w:hAnsi="Times New Roman"/>
          <w:bCs/>
          <w:sz w:val="12"/>
          <w:szCs w:val="12"/>
        </w:rPr>
        <w:t>Чебоксарову</w:t>
      </w:r>
      <w:proofErr w:type="spellEnd"/>
      <w:r w:rsidRPr="009C76EE">
        <w:rPr>
          <w:rFonts w:ascii="Times New Roman" w:hAnsi="Times New Roman"/>
          <w:bCs/>
          <w:sz w:val="12"/>
          <w:szCs w:val="12"/>
        </w:rPr>
        <w:t xml:space="preserve"> Галину Николаевну.</w:t>
      </w:r>
    </w:p>
    <w:p w:rsidR="009C76EE" w:rsidRPr="009C76EE" w:rsidRDefault="009C76EE" w:rsidP="009C76EE">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2. </w:t>
      </w:r>
      <w:r w:rsidRPr="009C76EE">
        <w:rPr>
          <w:rFonts w:ascii="Times New Roman" w:hAnsi="Times New Roman"/>
          <w:bCs/>
          <w:sz w:val="12"/>
          <w:szCs w:val="12"/>
        </w:rPr>
        <w:t>Опубликовать настоящее Решение в газете  «Сергиевский вестник».</w:t>
      </w:r>
    </w:p>
    <w:p w:rsidR="009C76EE" w:rsidRPr="009C76EE" w:rsidRDefault="009C76EE" w:rsidP="009C76EE">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3. </w:t>
      </w:r>
      <w:r w:rsidRPr="009C76EE">
        <w:rPr>
          <w:rFonts w:ascii="Times New Roman" w:hAnsi="Times New Roman"/>
          <w:bCs/>
          <w:sz w:val="12"/>
          <w:szCs w:val="12"/>
        </w:rPr>
        <w:t>Настоящее Решение вступает в силу с момента подписания.</w:t>
      </w:r>
    </w:p>
    <w:p w:rsidR="009C76EE" w:rsidRPr="009C76EE" w:rsidRDefault="009C76EE" w:rsidP="009C76EE">
      <w:pPr>
        <w:spacing w:after="0" w:line="240" w:lineRule="auto"/>
        <w:jc w:val="right"/>
        <w:rPr>
          <w:rFonts w:ascii="Times New Roman" w:hAnsi="Times New Roman"/>
          <w:bCs/>
          <w:sz w:val="12"/>
          <w:szCs w:val="12"/>
        </w:rPr>
      </w:pPr>
      <w:r w:rsidRPr="009C76EE">
        <w:rPr>
          <w:rFonts w:ascii="Times New Roman" w:hAnsi="Times New Roman"/>
          <w:bCs/>
          <w:sz w:val="12"/>
          <w:szCs w:val="12"/>
        </w:rPr>
        <w:t>Председатель Собрания Представителей</w:t>
      </w:r>
      <w:r>
        <w:rPr>
          <w:rFonts w:ascii="Times New Roman" w:hAnsi="Times New Roman"/>
          <w:bCs/>
          <w:sz w:val="12"/>
          <w:szCs w:val="12"/>
        </w:rPr>
        <w:t xml:space="preserve"> </w:t>
      </w:r>
      <w:r w:rsidRPr="009C76EE">
        <w:rPr>
          <w:rFonts w:ascii="Times New Roman" w:hAnsi="Times New Roman"/>
          <w:bCs/>
          <w:sz w:val="12"/>
          <w:szCs w:val="12"/>
        </w:rPr>
        <w:t>сельского поселения Серноводск</w:t>
      </w:r>
    </w:p>
    <w:p w:rsidR="009C76EE" w:rsidRDefault="009C76EE" w:rsidP="009C76EE">
      <w:pPr>
        <w:spacing w:after="0" w:line="240" w:lineRule="auto"/>
        <w:jc w:val="right"/>
        <w:rPr>
          <w:rFonts w:ascii="Times New Roman" w:hAnsi="Times New Roman"/>
          <w:bCs/>
          <w:sz w:val="12"/>
          <w:szCs w:val="12"/>
        </w:rPr>
      </w:pPr>
      <w:r w:rsidRPr="009C76EE">
        <w:rPr>
          <w:rFonts w:ascii="Times New Roman" w:hAnsi="Times New Roman"/>
          <w:bCs/>
          <w:sz w:val="12"/>
          <w:szCs w:val="12"/>
        </w:rPr>
        <w:t>муниципального района Сергиевский</w:t>
      </w:r>
    </w:p>
    <w:p w:rsidR="00D2798F" w:rsidRPr="00D2798F" w:rsidRDefault="009C76EE" w:rsidP="009C76EE">
      <w:pPr>
        <w:spacing w:after="0" w:line="240" w:lineRule="auto"/>
        <w:jc w:val="right"/>
        <w:rPr>
          <w:rFonts w:ascii="Times New Roman" w:hAnsi="Times New Roman"/>
          <w:bCs/>
          <w:sz w:val="12"/>
          <w:szCs w:val="12"/>
        </w:rPr>
      </w:pPr>
      <w:r w:rsidRPr="009C76EE">
        <w:rPr>
          <w:rFonts w:ascii="Times New Roman" w:hAnsi="Times New Roman"/>
          <w:bCs/>
          <w:sz w:val="12"/>
          <w:szCs w:val="12"/>
        </w:rPr>
        <w:t>С.А. Воякин</w:t>
      </w:r>
    </w:p>
    <w:p w:rsidR="00812660" w:rsidRPr="00812660" w:rsidRDefault="00812660" w:rsidP="00812660">
      <w:pPr>
        <w:spacing w:after="0" w:line="240" w:lineRule="auto"/>
        <w:jc w:val="center"/>
        <w:rPr>
          <w:rFonts w:ascii="Times New Roman" w:hAnsi="Times New Roman"/>
          <w:b/>
          <w:bCs/>
          <w:sz w:val="12"/>
          <w:szCs w:val="12"/>
        </w:rPr>
      </w:pPr>
      <w:r w:rsidRPr="00812660">
        <w:rPr>
          <w:rFonts w:ascii="Times New Roman" w:hAnsi="Times New Roman"/>
          <w:b/>
          <w:bCs/>
          <w:sz w:val="12"/>
          <w:szCs w:val="12"/>
        </w:rPr>
        <w:t>СОБРАНИЕ ПРЕДСТАВИТЕЛЕЙ</w:t>
      </w:r>
    </w:p>
    <w:p w:rsidR="00812660" w:rsidRPr="00812660" w:rsidRDefault="00812660" w:rsidP="00812660">
      <w:pPr>
        <w:spacing w:after="0" w:line="240" w:lineRule="auto"/>
        <w:jc w:val="center"/>
        <w:rPr>
          <w:rFonts w:ascii="Times New Roman" w:hAnsi="Times New Roman"/>
          <w:b/>
          <w:bCs/>
          <w:sz w:val="12"/>
          <w:szCs w:val="12"/>
        </w:rPr>
      </w:pPr>
      <w:r w:rsidRPr="00812660">
        <w:rPr>
          <w:rFonts w:ascii="Times New Roman" w:hAnsi="Times New Roman"/>
          <w:b/>
          <w:bCs/>
          <w:sz w:val="12"/>
          <w:szCs w:val="12"/>
        </w:rPr>
        <w:t>СЕЛЬСКОГО ПОСЕЛЕНИЯ С</w:t>
      </w:r>
      <w:r>
        <w:rPr>
          <w:rFonts w:ascii="Times New Roman" w:hAnsi="Times New Roman"/>
          <w:b/>
          <w:bCs/>
          <w:sz w:val="12"/>
          <w:szCs w:val="12"/>
        </w:rPr>
        <w:t>УРГУТ</w:t>
      </w:r>
    </w:p>
    <w:p w:rsidR="00812660" w:rsidRPr="00812660" w:rsidRDefault="00812660" w:rsidP="00812660">
      <w:pPr>
        <w:spacing w:after="0" w:line="240" w:lineRule="auto"/>
        <w:jc w:val="center"/>
        <w:rPr>
          <w:rFonts w:ascii="Times New Roman" w:hAnsi="Times New Roman"/>
          <w:b/>
          <w:bCs/>
          <w:sz w:val="12"/>
          <w:szCs w:val="12"/>
        </w:rPr>
      </w:pPr>
      <w:r w:rsidRPr="00812660">
        <w:rPr>
          <w:rFonts w:ascii="Times New Roman" w:hAnsi="Times New Roman"/>
          <w:b/>
          <w:bCs/>
          <w:sz w:val="12"/>
          <w:szCs w:val="12"/>
        </w:rPr>
        <w:t>МУНИЦИПАЛЬНОГО РАЙОНА СЕРГИЕВСКИЙ</w:t>
      </w:r>
    </w:p>
    <w:p w:rsidR="00812660" w:rsidRPr="00812660" w:rsidRDefault="00812660" w:rsidP="00812660">
      <w:pPr>
        <w:spacing w:after="0" w:line="240" w:lineRule="auto"/>
        <w:jc w:val="center"/>
        <w:rPr>
          <w:rFonts w:ascii="Times New Roman" w:hAnsi="Times New Roman"/>
          <w:b/>
          <w:bCs/>
          <w:sz w:val="12"/>
          <w:szCs w:val="12"/>
        </w:rPr>
      </w:pPr>
      <w:r w:rsidRPr="00812660">
        <w:rPr>
          <w:rFonts w:ascii="Times New Roman" w:hAnsi="Times New Roman"/>
          <w:b/>
          <w:bCs/>
          <w:sz w:val="12"/>
          <w:szCs w:val="12"/>
        </w:rPr>
        <w:t>САМАРСКОЙ ОБЛАСТИ</w:t>
      </w:r>
    </w:p>
    <w:p w:rsidR="00812660" w:rsidRPr="00812660" w:rsidRDefault="00812660" w:rsidP="00812660">
      <w:pPr>
        <w:spacing w:after="0" w:line="240" w:lineRule="auto"/>
        <w:jc w:val="center"/>
        <w:rPr>
          <w:rFonts w:ascii="Times New Roman" w:hAnsi="Times New Roman"/>
          <w:bCs/>
          <w:sz w:val="12"/>
          <w:szCs w:val="12"/>
        </w:rPr>
      </w:pPr>
    </w:p>
    <w:p w:rsidR="00812660" w:rsidRPr="00812660" w:rsidRDefault="00812660" w:rsidP="00812660">
      <w:pPr>
        <w:spacing w:after="0" w:line="240" w:lineRule="auto"/>
        <w:jc w:val="center"/>
        <w:rPr>
          <w:rFonts w:ascii="Times New Roman" w:hAnsi="Times New Roman"/>
          <w:bCs/>
          <w:sz w:val="12"/>
          <w:szCs w:val="12"/>
        </w:rPr>
      </w:pPr>
      <w:r w:rsidRPr="00812660">
        <w:rPr>
          <w:rFonts w:ascii="Times New Roman" w:hAnsi="Times New Roman"/>
          <w:bCs/>
          <w:sz w:val="12"/>
          <w:szCs w:val="12"/>
        </w:rPr>
        <w:t>РЕШЕНИЕ</w:t>
      </w:r>
    </w:p>
    <w:p w:rsidR="00812660" w:rsidRPr="00812660" w:rsidRDefault="00812660" w:rsidP="00812660">
      <w:pPr>
        <w:spacing w:after="0" w:line="240" w:lineRule="auto"/>
        <w:jc w:val="center"/>
        <w:rPr>
          <w:rFonts w:ascii="Times New Roman" w:hAnsi="Times New Roman"/>
          <w:bCs/>
          <w:sz w:val="12"/>
          <w:szCs w:val="12"/>
        </w:rPr>
      </w:pPr>
      <w:r w:rsidRPr="00812660">
        <w:rPr>
          <w:rFonts w:ascii="Times New Roman" w:hAnsi="Times New Roman"/>
          <w:bCs/>
          <w:sz w:val="12"/>
          <w:szCs w:val="12"/>
        </w:rPr>
        <w:t>1</w:t>
      </w:r>
      <w:r>
        <w:rPr>
          <w:rFonts w:ascii="Times New Roman" w:hAnsi="Times New Roman"/>
          <w:bCs/>
          <w:sz w:val="12"/>
          <w:szCs w:val="12"/>
        </w:rPr>
        <w:t>5</w:t>
      </w:r>
      <w:r w:rsidRPr="00812660">
        <w:rPr>
          <w:rFonts w:ascii="Times New Roman" w:hAnsi="Times New Roman"/>
          <w:bCs/>
          <w:sz w:val="12"/>
          <w:szCs w:val="12"/>
        </w:rPr>
        <w:t xml:space="preserve"> октября 2015г.                                                                                                                                                                                                                      №</w:t>
      </w:r>
      <w:r>
        <w:rPr>
          <w:rFonts w:ascii="Times New Roman" w:hAnsi="Times New Roman"/>
          <w:bCs/>
          <w:sz w:val="12"/>
          <w:szCs w:val="12"/>
        </w:rPr>
        <w:t>7</w:t>
      </w:r>
    </w:p>
    <w:p w:rsidR="00812660" w:rsidRDefault="00812660" w:rsidP="00812660">
      <w:pPr>
        <w:spacing w:after="0" w:line="240" w:lineRule="auto"/>
        <w:jc w:val="center"/>
        <w:rPr>
          <w:rFonts w:ascii="Times New Roman" w:hAnsi="Times New Roman"/>
          <w:b/>
          <w:bCs/>
          <w:sz w:val="12"/>
          <w:szCs w:val="12"/>
        </w:rPr>
      </w:pPr>
      <w:r w:rsidRPr="00812660">
        <w:rPr>
          <w:rFonts w:ascii="Times New Roman" w:hAnsi="Times New Roman"/>
          <w:b/>
          <w:bCs/>
          <w:sz w:val="12"/>
          <w:szCs w:val="12"/>
        </w:rPr>
        <w:t xml:space="preserve">Об избрании высшего выборного должностного лица сельского поселения Сургут муниципального района Сергиевский Самарской области – Главы сельского поселения Сургут муниципального района Сергиевский Самарской области </w:t>
      </w:r>
    </w:p>
    <w:p w:rsidR="00812660" w:rsidRDefault="00812660" w:rsidP="00812660">
      <w:pPr>
        <w:spacing w:after="0" w:line="240" w:lineRule="auto"/>
        <w:jc w:val="center"/>
        <w:rPr>
          <w:rFonts w:ascii="Times New Roman" w:hAnsi="Times New Roman"/>
          <w:b/>
          <w:bCs/>
          <w:sz w:val="12"/>
          <w:szCs w:val="12"/>
        </w:rPr>
      </w:pPr>
    </w:p>
    <w:p w:rsidR="00812660" w:rsidRPr="00812660" w:rsidRDefault="00812660" w:rsidP="00812660">
      <w:pPr>
        <w:spacing w:after="0" w:line="240" w:lineRule="auto"/>
        <w:ind w:firstLine="284"/>
        <w:jc w:val="both"/>
        <w:rPr>
          <w:rFonts w:ascii="Times New Roman" w:hAnsi="Times New Roman"/>
          <w:bCs/>
          <w:sz w:val="12"/>
          <w:szCs w:val="12"/>
        </w:rPr>
      </w:pPr>
      <w:r w:rsidRPr="00812660">
        <w:rPr>
          <w:rFonts w:ascii="Times New Roman" w:hAnsi="Times New Roman"/>
          <w:bCs/>
          <w:sz w:val="12"/>
          <w:szCs w:val="12"/>
        </w:rPr>
        <w:t>Принято Собранием  Представителей</w:t>
      </w:r>
      <w:r>
        <w:rPr>
          <w:rFonts w:ascii="Times New Roman" w:hAnsi="Times New Roman"/>
          <w:bCs/>
          <w:sz w:val="12"/>
          <w:szCs w:val="12"/>
        </w:rPr>
        <w:t xml:space="preserve"> </w:t>
      </w:r>
      <w:r w:rsidRPr="00812660">
        <w:rPr>
          <w:rFonts w:ascii="Times New Roman" w:hAnsi="Times New Roman"/>
          <w:bCs/>
          <w:sz w:val="12"/>
          <w:szCs w:val="12"/>
        </w:rPr>
        <w:t>сельского поселения Сургут</w:t>
      </w:r>
      <w:r>
        <w:rPr>
          <w:rFonts w:ascii="Times New Roman" w:hAnsi="Times New Roman"/>
          <w:bCs/>
          <w:sz w:val="12"/>
          <w:szCs w:val="12"/>
        </w:rPr>
        <w:t xml:space="preserve"> </w:t>
      </w:r>
      <w:r w:rsidRPr="00812660">
        <w:rPr>
          <w:rFonts w:ascii="Times New Roman" w:hAnsi="Times New Roman"/>
          <w:bCs/>
          <w:sz w:val="12"/>
          <w:szCs w:val="12"/>
        </w:rPr>
        <w:t>муниципального района Сергиевский</w:t>
      </w:r>
    </w:p>
    <w:p w:rsidR="00812660" w:rsidRPr="00812660" w:rsidRDefault="00812660" w:rsidP="00812660">
      <w:pPr>
        <w:spacing w:after="0" w:line="240" w:lineRule="auto"/>
        <w:ind w:firstLine="284"/>
        <w:jc w:val="both"/>
        <w:rPr>
          <w:rFonts w:ascii="Times New Roman" w:hAnsi="Times New Roman"/>
          <w:bCs/>
          <w:sz w:val="12"/>
          <w:szCs w:val="12"/>
        </w:rPr>
      </w:pPr>
      <w:proofErr w:type="gramStart"/>
      <w:r w:rsidRPr="00812660">
        <w:rPr>
          <w:rFonts w:ascii="Times New Roman" w:hAnsi="Times New Roman"/>
          <w:bCs/>
          <w:sz w:val="12"/>
          <w:szCs w:val="12"/>
        </w:rPr>
        <w:t>В соответствии с Федеральным законом от 06.10.2003 года №131-ФЗ « Об общих принципах организации местного самоуправления в Российской Федерации», руководствуясь Уставом сельского поселения Сургут муниципального района Сергиевский, Положением о проведении конкурса по отбору кандидатур на должность Главы сельского поселения Сургут муниципального района Сергиевский Самарской области,</w:t>
      </w:r>
      <w:r>
        <w:rPr>
          <w:rFonts w:ascii="Times New Roman" w:hAnsi="Times New Roman"/>
          <w:bCs/>
          <w:sz w:val="12"/>
          <w:szCs w:val="12"/>
        </w:rPr>
        <w:t xml:space="preserve"> </w:t>
      </w:r>
      <w:r w:rsidRPr="00812660">
        <w:rPr>
          <w:rFonts w:ascii="Times New Roman" w:hAnsi="Times New Roman"/>
          <w:bCs/>
          <w:sz w:val="12"/>
          <w:szCs w:val="12"/>
        </w:rPr>
        <w:t>Собрание Представителей сельского поселения Сургут муниципального района Сергиевский</w:t>
      </w:r>
      <w:proofErr w:type="gramEnd"/>
    </w:p>
    <w:p w:rsidR="00812660" w:rsidRPr="00812660" w:rsidRDefault="00812660" w:rsidP="00812660">
      <w:pPr>
        <w:spacing w:after="0" w:line="240" w:lineRule="auto"/>
        <w:ind w:firstLine="284"/>
        <w:jc w:val="both"/>
        <w:rPr>
          <w:rFonts w:ascii="Times New Roman" w:hAnsi="Times New Roman"/>
          <w:b/>
          <w:bCs/>
          <w:sz w:val="12"/>
          <w:szCs w:val="12"/>
        </w:rPr>
      </w:pPr>
      <w:r w:rsidRPr="00812660">
        <w:rPr>
          <w:rFonts w:ascii="Times New Roman" w:hAnsi="Times New Roman"/>
          <w:b/>
          <w:bCs/>
          <w:sz w:val="12"/>
          <w:szCs w:val="12"/>
        </w:rPr>
        <w:lastRenderedPageBreak/>
        <w:t>РЕШИЛО:</w:t>
      </w:r>
    </w:p>
    <w:p w:rsidR="00812660" w:rsidRPr="00812660" w:rsidRDefault="00812660" w:rsidP="00812660">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1. </w:t>
      </w:r>
      <w:r w:rsidRPr="00812660">
        <w:rPr>
          <w:rFonts w:ascii="Times New Roman" w:hAnsi="Times New Roman"/>
          <w:bCs/>
          <w:sz w:val="12"/>
          <w:szCs w:val="12"/>
        </w:rPr>
        <w:t xml:space="preserve">Избрать высшим выборным должностным лицом сельского поселения Сургут муниципального района Сергиевский Самарской области - Главой сельского поселения Сургут муниципального района Сергиевский Самарской области </w:t>
      </w:r>
      <w:proofErr w:type="spellStart"/>
      <w:r w:rsidRPr="00812660">
        <w:rPr>
          <w:rFonts w:ascii="Times New Roman" w:hAnsi="Times New Roman"/>
          <w:bCs/>
          <w:sz w:val="12"/>
          <w:szCs w:val="12"/>
        </w:rPr>
        <w:t>Содомова</w:t>
      </w:r>
      <w:proofErr w:type="spellEnd"/>
      <w:r w:rsidRPr="00812660">
        <w:rPr>
          <w:rFonts w:ascii="Times New Roman" w:hAnsi="Times New Roman"/>
          <w:bCs/>
          <w:sz w:val="12"/>
          <w:szCs w:val="12"/>
        </w:rPr>
        <w:t xml:space="preserve"> Сергея Александровича.</w:t>
      </w:r>
    </w:p>
    <w:p w:rsidR="00812660" w:rsidRPr="00812660" w:rsidRDefault="00812660" w:rsidP="00812660">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2. </w:t>
      </w:r>
      <w:r w:rsidRPr="00812660">
        <w:rPr>
          <w:rFonts w:ascii="Times New Roman" w:hAnsi="Times New Roman"/>
          <w:bCs/>
          <w:sz w:val="12"/>
          <w:szCs w:val="12"/>
        </w:rPr>
        <w:t>Опубликовать настоящее Решение в газете  «Сергиевский вестник».</w:t>
      </w:r>
    </w:p>
    <w:p w:rsidR="00812660" w:rsidRPr="00812660" w:rsidRDefault="00812660" w:rsidP="00812660">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3. </w:t>
      </w:r>
      <w:r w:rsidRPr="00812660">
        <w:rPr>
          <w:rFonts w:ascii="Times New Roman" w:hAnsi="Times New Roman"/>
          <w:bCs/>
          <w:sz w:val="12"/>
          <w:szCs w:val="12"/>
        </w:rPr>
        <w:t>Настоящее Решение вступает в силу с момента подписания.</w:t>
      </w:r>
    </w:p>
    <w:p w:rsidR="00812660" w:rsidRPr="00812660" w:rsidRDefault="00812660" w:rsidP="00812660">
      <w:pPr>
        <w:spacing w:after="0" w:line="240" w:lineRule="auto"/>
        <w:jc w:val="right"/>
        <w:rPr>
          <w:rFonts w:ascii="Times New Roman" w:hAnsi="Times New Roman"/>
          <w:bCs/>
          <w:sz w:val="12"/>
          <w:szCs w:val="12"/>
        </w:rPr>
      </w:pPr>
      <w:r w:rsidRPr="00812660">
        <w:rPr>
          <w:rFonts w:ascii="Times New Roman" w:hAnsi="Times New Roman"/>
          <w:bCs/>
          <w:sz w:val="12"/>
          <w:szCs w:val="12"/>
        </w:rPr>
        <w:t>Председатель Собрания представителей сельского поселения Сургут</w:t>
      </w:r>
    </w:p>
    <w:p w:rsidR="00812660" w:rsidRDefault="00812660" w:rsidP="00812660">
      <w:pPr>
        <w:spacing w:after="0" w:line="240" w:lineRule="auto"/>
        <w:jc w:val="right"/>
        <w:rPr>
          <w:rFonts w:ascii="Times New Roman" w:hAnsi="Times New Roman"/>
          <w:bCs/>
          <w:sz w:val="12"/>
          <w:szCs w:val="12"/>
        </w:rPr>
      </w:pPr>
      <w:r w:rsidRPr="00812660">
        <w:rPr>
          <w:rFonts w:ascii="Times New Roman" w:hAnsi="Times New Roman"/>
          <w:bCs/>
          <w:sz w:val="12"/>
          <w:szCs w:val="12"/>
        </w:rPr>
        <w:t>муниципального района Сергиевский</w:t>
      </w:r>
    </w:p>
    <w:p w:rsidR="00812660" w:rsidRDefault="00812660" w:rsidP="00812660">
      <w:pPr>
        <w:spacing w:after="0" w:line="240" w:lineRule="auto"/>
        <w:jc w:val="right"/>
        <w:rPr>
          <w:rFonts w:ascii="Times New Roman" w:hAnsi="Times New Roman"/>
          <w:bCs/>
          <w:sz w:val="12"/>
          <w:szCs w:val="12"/>
        </w:rPr>
      </w:pPr>
      <w:r w:rsidRPr="00812660">
        <w:rPr>
          <w:rFonts w:ascii="Times New Roman" w:hAnsi="Times New Roman"/>
          <w:bCs/>
          <w:sz w:val="12"/>
          <w:szCs w:val="12"/>
        </w:rPr>
        <w:t>А.Б. Александров</w:t>
      </w:r>
    </w:p>
    <w:p w:rsidR="00812660" w:rsidRPr="00812660" w:rsidRDefault="00812660" w:rsidP="00812660">
      <w:pPr>
        <w:spacing w:after="0" w:line="240" w:lineRule="auto"/>
        <w:jc w:val="right"/>
        <w:rPr>
          <w:rFonts w:ascii="Times New Roman" w:hAnsi="Times New Roman"/>
          <w:bCs/>
          <w:sz w:val="12"/>
          <w:szCs w:val="12"/>
        </w:rPr>
      </w:pPr>
      <w:r w:rsidRPr="00812660">
        <w:rPr>
          <w:rFonts w:ascii="Times New Roman" w:hAnsi="Times New Roman"/>
          <w:bCs/>
          <w:sz w:val="12"/>
          <w:szCs w:val="12"/>
        </w:rPr>
        <w:t>Глава сельского поселения Сургут</w:t>
      </w:r>
    </w:p>
    <w:p w:rsidR="00812660" w:rsidRDefault="00812660" w:rsidP="00812660">
      <w:pPr>
        <w:spacing w:after="0" w:line="240" w:lineRule="auto"/>
        <w:jc w:val="right"/>
        <w:rPr>
          <w:rFonts w:ascii="Times New Roman" w:hAnsi="Times New Roman"/>
          <w:bCs/>
          <w:sz w:val="12"/>
          <w:szCs w:val="12"/>
        </w:rPr>
      </w:pPr>
      <w:r w:rsidRPr="00812660">
        <w:rPr>
          <w:rFonts w:ascii="Times New Roman" w:hAnsi="Times New Roman"/>
          <w:bCs/>
          <w:sz w:val="12"/>
          <w:szCs w:val="12"/>
        </w:rPr>
        <w:t>муниципального района Сергиевский</w:t>
      </w:r>
    </w:p>
    <w:p w:rsidR="00812660" w:rsidRPr="00812660" w:rsidRDefault="00812660" w:rsidP="00812660">
      <w:pPr>
        <w:spacing w:after="0" w:line="240" w:lineRule="auto"/>
        <w:jc w:val="right"/>
        <w:rPr>
          <w:rFonts w:ascii="Times New Roman" w:hAnsi="Times New Roman"/>
          <w:bCs/>
          <w:sz w:val="12"/>
          <w:szCs w:val="12"/>
        </w:rPr>
      </w:pPr>
      <w:r w:rsidRPr="00812660">
        <w:rPr>
          <w:rFonts w:ascii="Times New Roman" w:hAnsi="Times New Roman"/>
          <w:bCs/>
          <w:sz w:val="12"/>
          <w:szCs w:val="12"/>
        </w:rPr>
        <w:t>А.Н. Железнов</w:t>
      </w:r>
    </w:p>
    <w:p w:rsidR="00113B6F" w:rsidRPr="00113B6F" w:rsidRDefault="00113B6F" w:rsidP="00113B6F">
      <w:pPr>
        <w:spacing w:after="0" w:line="240" w:lineRule="auto"/>
        <w:jc w:val="center"/>
        <w:rPr>
          <w:rFonts w:ascii="Times New Roman" w:hAnsi="Times New Roman"/>
          <w:b/>
          <w:bCs/>
          <w:sz w:val="12"/>
          <w:szCs w:val="12"/>
        </w:rPr>
      </w:pPr>
      <w:r w:rsidRPr="00113B6F">
        <w:rPr>
          <w:rFonts w:ascii="Times New Roman" w:hAnsi="Times New Roman"/>
          <w:b/>
          <w:bCs/>
          <w:sz w:val="12"/>
          <w:szCs w:val="12"/>
        </w:rPr>
        <w:t>СОБРАНИЕ ПРЕДСТАВИТЕЛЕЙ</w:t>
      </w:r>
    </w:p>
    <w:p w:rsidR="00113B6F" w:rsidRPr="00113B6F" w:rsidRDefault="00113B6F" w:rsidP="00113B6F">
      <w:pPr>
        <w:spacing w:after="0" w:line="240" w:lineRule="auto"/>
        <w:jc w:val="center"/>
        <w:rPr>
          <w:rFonts w:ascii="Times New Roman" w:hAnsi="Times New Roman"/>
          <w:b/>
          <w:bCs/>
          <w:sz w:val="12"/>
          <w:szCs w:val="12"/>
        </w:rPr>
      </w:pPr>
      <w:r w:rsidRPr="00113B6F">
        <w:rPr>
          <w:rFonts w:ascii="Times New Roman" w:hAnsi="Times New Roman"/>
          <w:b/>
          <w:bCs/>
          <w:sz w:val="12"/>
          <w:szCs w:val="12"/>
        </w:rPr>
        <w:t xml:space="preserve">СЕЛЬСКОГО ПОСЕЛЕНИЯ </w:t>
      </w:r>
      <w:r>
        <w:rPr>
          <w:rFonts w:ascii="Times New Roman" w:hAnsi="Times New Roman"/>
          <w:b/>
          <w:bCs/>
          <w:sz w:val="12"/>
          <w:szCs w:val="12"/>
        </w:rPr>
        <w:t>ЧЕРНОВКА</w:t>
      </w:r>
    </w:p>
    <w:p w:rsidR="00113B6F" w:rsidRPr="00113B6F" w:rsidRDefault="00113B6F" w:rsidP="00113B6F">
      <w:pPr>
        <w:spacing w:after="0" w:line="240" w:lineRule="auto"/>
        <w:jc w:val="center"/>
        <w:rPr>
          <w:rFonts w:ascii="Times New Roman" w:hAnsi="Times New Roman"/>
          <w:b/>
          <w:bCs/>
          <w:sz w:val="12"/>
          <w:szCs w:val="12"/>
        </w:rPr>
      </w:pPr>
      <w:r w:rsidRPr="00113B6F">
        <w:rPr>
          <w:rFonts w:ascii="Times New Roman" w:hAnsi="Times New Roman"/>
          <w:b/>
          <w:bCs/>
          <w:sz w:val="12"/>
          <w:szCs w:val="12"/>
        </w:rPr>
        <w:t>МУНИЦИПАЛЬНОГО РАЙОНА СЕРГИЕВСКИЙ</w:t>
      </w:r>
    </w:p>
    <w:p w:rsidR="00113B6F" w:rsidRPr="00113B6F" w:rsidRDefault="00113B6F" w:rsidP="00113B6F">
      <w:pPr>
        <w:spacing w:after="0" w:line="240" w:lineRule="auto"/>
        <w:jc w:val="center"/>
        <w:rPr>
          <w:rFonts w:ascii="Times New Roman" w:hAnsi="Times New Roman"/>
          <w:b/>
          <w:bCs/>
          <w:sz w:val="12"/>
          <w:szCs w:val="12"/>
        </w:rPr>
      </w:pPr>
      <w:r w:rsidRPr="00113B6F">
        <w:rPr>
          <w:rFonts w:ascii="Times New Roman" w:hAnsi="Times New Roman"/>
          <w:b/>
          <w:bCs/>
          <w:sz w:val="12"/>
          <w:szCs w:val="12"/>
        </w:rPr>
        <w:t>САМАРСКОЙ ОБЛАСТИ</w:t>
      </w:r>
    </w:p>
    <w:p w:rsidR="00113B6F" w:rsidRPr="00113B6F" w:rsidRDefault="00113B6F" w:rsidP="00113B6F">
      <w:pPr>
        <w:spacing w:after="0" w:line="240" w:lineRule="auto"/>
        <w:jc w:val="center"/>
        <w:rPr>
          <w:rFonts w:ascii="Times New Roman" w:hAnsi="Times New Roman"/>
          <w:bCs/>
          <w:sz w:val="12"/>
          <w:szCs w:val="12"/>
        </w:rPr>
      </w:pPr>
    </w:p>
    <w:p w:rsidR="00113B6F" w:rsidRPr="00113B6F" w:rsidRDefault="00113B6F" w:rsidP="00113B6F">
      <w:pPr>
        <w:spacing w:after="0" w:line="240" w:lineRule="auto"/>
        <w:jc w:val="center"/>
        <w:rPr>
          <w:rFonts w:ascii="Times New Roman" w:hAnsi="Times New Roman"/>
          <w:bCs/>
          <w:sz w:val="12"/>
          <w:szCs w:val="12"/>
        </w:rPr>
      </w:pPr>
      <w:r w:rsidRPr="00113B6F">
        <w:rPr>
          <w:rFonts w:ascii="Times New Roman" w:hAnsi="Times New Roman"/>
          <w:bCs/>
          <w:sz w:val="12"/>
          <w:szCs w:val="12"/>
        </w:rPr>
        <w:t>РЕШЕНИЕ</w:t>
      </w:r>
    </w:p>
    <w:p w:rsidR="00113B6F" w:rsidRPr="00113B6F" w:rsidRDefault="00113B6F" w:rsidP="00113B6F">
      <w:pPr>
        <w:spacing w:after="0" w:line="240" w:lineRule="auto"/>
        <w:jc w:val="center"/>
        <w:rPr>
          <w:rFonts w:ascii="Times New Roman" w:hAnsi="Times New Roman"/>
          <w:bCs/>
          <w:sz w:val="12"/>
          <w:szCs w:val="12"/>
        </w:rPr>
      </w:pPr>
      <w:r w:rsidRPr="00113B6F">
        <w:rPr>
          <w:rFonts w:ascii="Times New Roman" w:hAnsi="Times New Roman"/>
          <w:bCs/>
          <w:sz w:val="12"/>
          <w:szCs w:val="12"/>
        </w:rPr>
        <w:t>1</w:t>
      </w:r>
      <w:r>
        <w:rPr>
          <w:rFonts w:ascii="Times New Roman" w:hAnsi="Times New Roman"/>
          <w:bCs/>
          <w:sz w:val="12"/>
          <w:szCs w:val="12"/>
        </w:rPr>
        <w:t>3</w:t>
      </w:r>
      <w:r w:rsidRPr="00113B6F">
        <w:rPr>
          <w:rFonts w:ascii="Times New Roman" w:hAnsi="Times New Roman"/>
          <w:bCs/>
          <w:sz w:val="12"/>
          <w:szCs w:val="12"/>
        </w:rPr>
        <w:t xml:space="preserve"> октября 2015г.                                                                                                                                                                                                                      №7</w:t>
      </w:r>
    </w:p>
    <w:p w:rsidR="00113B6F" w:rsidRDefault="00113B6F" w:rsidP="00113B6F">
      <w:pPr>
        <w:spacing w:after="0" w:line="240" w:lineRule="auto"/>
        <w:jc w:val="center"/>
        <w:rPr>
          <w:rFonts w:ascii="Times New Roman" w:hAnsi="Times New Roman"/>
          <w:b/>
          <w:bCs/>
          <w:sz w:val="12"/>
          <w:szCs w:val="12"/>
        </w:rPr>
      </w:pPr>
      <w:r w:rsidRPr="00113B6F">
        <w:rPr>
          <w:rFonts w:ascii="Times New Roman" w:hAnsi="Times New Roman"/>
          <w:b/>
          <w:bCs/>
          <w:sz w:val="12"/>
          <w:szCs w:val="12"/>
        </w:rPr>
        <w:t xml:space="preserve">Об избрании высшего выборного должностного лица сельского поселения Черновка  муниципального района Сергиевский </w:t>
      </w:r>
    </w:p>
    <w:p w:rsidR="00113B6F" w:rsidRDefault="00113B6F" w:rsidP="00113B6F">
      <w:pPr>
        <w:spacing w:after="0" w:line="240" w:lineRule="auto"/>
        <w:jc w:val="center"/>
        <w:rPr>
          <w:rFonts w:ascii="Times New Roman" w:hAnsi="Times New Roman"/>
          <w:b/>
          <w:bCs/>
          <w:sz w:val="12"/>
          <w:szCs w:val="12"/>
        </w:rPr>
      </w:pPr>
      <w:r w:rsidRPr="00113B6F">
        <w:rPr>
          <w:rFonts w:ascii="Times New Roman" w:hAnsi="Times New Roman"/>
          <w:b/>
          <w:bCs/>
          <w:sz w:val="12"/>
          <w:szCs w:val="12"/>
        </w:rPr>
        <w:t>Самарской области – Главы сельского поселения Черновка  муниципального района</w:t>
      </w:r>
      <w:r>
        <w:rPr>
          <w:rFonts w:ascii="Times New Roman" w:hAnsi="Times New Roman"/>
          <w:b/>
          <w:bCs/>
          <w:sz w:val="12"/>
          <w:szCs w:val="12"/>
        </w:rPr>
        <w:t xml:space="preserve"> Сергиевский Самарской области </w:t>
      </w:r>
    </w:p>
    <w:p w:rsidR="00113B6F" w:rsidRPr="00113B6F" w:rsidRDefault="00113B6F" w:rsidP="00113B6F">
      <w:pPr>
        <w:spacing w:after="0" w:line="240" w:lineRule="auto"/>
        <w:jc w:val="center"/>
        <w:rPr>
          <w:rFonts w:ascii="Times New Roman" w:hAnsi="Times New Roman"/>
          <w:b/>
          <w:bCs/>
          <w:sz w:val="12"/>
          <w:szCs w:val="12"/>
        </w:rPr>
      </w:pPr>
    </w:p>
    <w:p w:rsidR="00113B6F" w:rsidRPr="00113B6F" w:rsidRDefault="00113B6F" w:rsidP="00113B6F">
      <w:pPr>
        <w:spacing w:after="0" w:line="240" w:lineRule="auto"/>
        <w:ind w:firstLine="284"/>
        <w:jc w:val="both"/>
        <w:rPr>
          <w:rFonts w:ascii="Times New Roman" w:hAnsi="Times New Roman"/>
          <w:bCs/>
          <w:sz w:val="12"/>
          <w:szCs w:val="12"/>
        </w:rPr>
      </w:pPr>
      <w:proofErr w:type="gramStart"/>
      <w:r w:rsidRPr="00113B6F">
        <w:rPr>
          <w:rFonts w:ascii="Times New Roman" w:hAnsi="Times New Roman"/>
          <w:bCs/>
          <w:sz w:val="12"/>
          <w:szCs w:val="12"/>
        </w:rPr>
        <w:t>В соответствии с Федеральным законом от 06.10.2003 года №131-ФЗ « Об общих принципах организации местного самоуправления в Российской Федерации», руководствуясь Уставом сельского поселения Черновка муниципального района Сергиевский, Положением о проведении конкурса по отбору кандидатур на должность Главы сельского поселения Черновка  муниципального района Сергиевский Самарской области,</w:t>
      </w:r>
      <w:r>
        <w:rPr>
          <w:rFonts w:ascii="Times New Roman" w:hAnsi="Times New Roman"/>
          <w:bCs/>
          <w:sz w:val="12"/>
          <w:szCs w:val="12"/>
        </w:rPr>
        <w:t xml:space="preserve"> </w:t>
      </w:r>
      <w:r w:rsidRPr="00113B6F">
        <w:rPr>
          <w:rFonts w:ascii="Times New Roman" w:hAnsi="Times New Roman"/>
          <w:bCs/>
          <w:sz w:val="12"/>
          <w:szCs w:val="12"/>
        </w:rPr>
        <w:t>Собрание Представителей сельского поселения Черновка  муниципального района Сергиевский</w:t>
      </w:r>
      <w:proofErr w:type="gramEnd"/>
    </w:p>
    <w:p w:rsidR="00113B6F" w:rsidRPr="00113B6F" w:rsidRDefault="00113B6F" w:rsidP="00113B6F">
      <w:pPr>
        <w:spacing w:after="0" w:line="240" w:lineRule="auto"/>
        <w:ind w:firstLine="284"/>
        <w:jc w:val="both"/>
        <w:rPr>
          <w:rFonts w:ascii="Times New Roman" w:hAnsi="Times New Roman"/>
          <w:b/>
          <w:bCs/>
          <w:sz w:val="12"/>
          <w:szCs w:val="12"/>
          <w:lang w:bidi="en-US"/>
        </w:rPr>
      </w:pPr>
      <w:r w:rsidRPr="00113B6F">
        <w:rPr>
          <w:rFonts w:ascii="Times New Roman" w:hAnsi="Times New Roman"/>
          <w:b/>
          <w:bCs/>
          <w:sz w:val="12"/>
          <w:szCs w:val="12"/>
          <w:lang w:bidi="en-US"/>
        </w:rPr>
        <w:t>РЕШИЛО:</w:t>
      </w:r>
    </w:p>
    <w:p w:rsidR="00113B6F" w:rsidRPr="00113B6F" w:rsidRDefault="00113B6F" w:rsidP="00113B6F">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1. </w:t>
      </w:r>
      <w:r w:rsidRPr="00113B6F">
        <w:rPr>
          <w:rFonts w:ascii="Times New Roman" w:hAnsi="Times New Roman"/>
          <w:bCs/>
          <w:sz w:val="12"/>
          <w:szCs w:val="12"/>
        </w:rPr>
        <w:t>Избрать высшим выборным должностным лицом сельского поселения Черновка муниципального района Сергиевский Самарской области - Главой сельского поселения Черновка муниципального района Сергиевский Самарской области Беляева Андрея Валентиновича.</w:t>
      </w:r>
    </w:p>
    <w:p w:rsidR="00113B6F" w:rsidRPr="00113B6F" w:rsidRDefault="00113B6F" w:rsidP="00113B6F">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2. </w:t>
      </w:r>
      <w:r w:rsidRPr="00113B6F">
        <w:rPr>
          <w:rFonts w:ascii="Times New Roman" w:hAnsi="Times New Roman"/>
          <w:bCs/>
          <w:sz w:val="12"/>
          <w:szCs w:val="12"/>
        </w:rPr>
        <w:t>Опубликовать настоящее Решение в газете  «Сергиевский вестник».</w:t>
      </w:r>
    </w:p>
    <w:p w:rsidR="00113B6F" w:rsidRPr="00113B6F" w:rsidRDefault="00113B6F" w:rsidP="00113B6F">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3. </w:t>
      </w:r>
      <w:r w:rsidRPr="00113B6F">
        <w:rPr>
          <w:rFonts w:ascii="Times New Roman" w:hAnsi="Times New Roman"/>
          <w:bCs/>
          <w:sz w:val="12"/>
          <w:szCs w:val="12"/>
        </w:rPr>
        <w:t>Настоящее Решение вступает в силу с момента подписания.</w:t>
      </w:r>
    </w:p>
    <w:p w:rsidR="00113B6F" w:rsidRDefault="00113B6F" w:rsidP="00113B6F">
      <w:pPr>
        <w:spacing w:after="0" w:line="240" w:lineRule="auto"/>
        <w:jc w:val="right"/>
        <w:rPr>
          <w:rFonts w:ascii="Times New Roman" w:hAnsi="Times New Roman"/>
          <w:bCs/>
          <w:sz w:val="12"/>
          <w:szCs w:val="12"/>
        </w:rPr>
      </w:pPr>
      <w:r w:rsidRPr="00113B6F">
        <w:rPr>
          <w:rFonts w:ascii="Times New Roman" w:hAnsi="Times New Roman"/>
          <w:bCs/>
          <w:sz w:val="12"/>
          <w:szCs w:val="12"/>
        </w:rPr>
        <w:t>Председатель Собрания Представителей</w:t>
      </w:r>
      <w:r>
        <w:rPr>
          <w:rFonts w:ascii="Times New Roman" w:hAnsi="Times New Roman"/>
          <w:bCs/>
          <w:sz w:val="12"/>
          <w:szCs w:val="12"/>
        </w:rPr>
        <w:t xml:space="preserve"> </w:t>
      </w:r>
      <w:r w:rsidRPr="00113B6F">
        <w:rPr>
          <w:rFonts w:ascii="Times New Roman" w:hAnsi="Times New Roman"/>
          <w:bCs/>
          <w:sz w:val="12"/>
          <w:szCs w:val="12"/>
        </w:rPr>
        <w:t>сельского поселения Черновка</w:t>
      </w:r>
    </w:p>
    <w:p w:rsidR="00113B6F" w:rsidRDefault="00113B6F" w:rsidP="00113B6F">
      <w:pPr>
        <w:spacing w:after="0" w:line="240" w:lineRule="auto"/>
        <w:jc w:val="right"/>
        <w:rPr>
          <w:rFonts w:ascii="Times New Roman" w:hAnsi="Times New Roman"/>
          <w:bCs/>
          <w:sz w:val="12"/>
          <w:szCs w:val="12"/>
        </w:rPr>
      </w:pPr>
      <w:r w:rsidRPr="00113B6F">
        <w:rPr>
          <w:rFonts w:ascii="Times New Roman" w:hAnsi="Times New Roman"/>
          <w:bCs/>
          <w:sz w:val="12"/>
          <w:szCs w:val="12"/>
        </w:rPr>
        <w:t>муниципального района Сергиевский</w:t>
      </w:r>
    </w:p>
    <w:p w:rsidR="00113B6F" w:rsidRDefault="00113B6F" w:rsidP="00113B6F">
      <w:pPr>
        <w:spacing w:after="0" w:line="240" w:lineRule="auto"/>
        <w:jc w:val="right"/>
        <w:rPr>
          <w:rFonts w:ascii="Times New Roman" w:hAnsi="Times New Roman"/>
          <w:bCs/>
          <w:sz w:val="12"/>
          <w:szCs w:val="12"/>
        </w:rPr>
      </w:pPr>
      <w:r w:rsidRPr="00113B6F">
        <w:rPr>
          <w:rFonts w:ascii="Times New Roman" w:hAnsi="Times New Roman"/>
          <w:bCs/>
          <w:sz w:val="12"/>
          <w:szCs w:val="12"/>
        </w:rPr>
        <w:t>И.В.</w:t>
      </w:r>
      <w:r>
        <w:rPr>
          <w:rFonts w:ascii="Times New Roman" w:hAnsi="Times New Roman"/>
          <w:bCs/>
          <w:sz w:val="12"/>
          <w:szCs w:val="12"/>
        </w:rPr>
        <w:t xml:space="preserve"> </w:t>
      </w:r>
      <w:r w:rsidRPr="00113B6F">
        <w:rPr>
          <w:rFonts w:ascii="Times New Roman" w:hAnsi="Times New Roman"/>
          <w:bCs/>
          <w:sz w:val="12"/>
          <w:szCs w:val="12"/>
        </w:rPr>
        <w:t>Милюкова</w:t>
      </w:r>
    </w:p>
    <w:p w:rsidR="00BF4CC8" w:rsidRDefault="00BF4CC8" w:rsidP="00113B6F">
      <w:pPr>
        <w:spacing w:after="0" w:line="240" w:lineRule="auto"/>
        <w:jc w:val="right"/>
        <w:rPr>
          <w:rFonts w:ascii="Times New Roman" w:hAnsi="Times New Roman"/>
          <w:bCs/>
          <w:sz w:val="12"/>
          <w:szCs w:val="12"/>
        </w:rPr>
      </w:pPr>
    </w:p>
    <w:p w:rsidR="00113B6F" w:rsidRPr="00113B6F" w:rsidRDefault="00113B6F" w:rsidP="00113B6F">
      <w:pPr>
        <w:spacing w:after="0" w:line="240" w:lineRule="auto"/>
        <w:jc w:val="right"/>
        <w:rPr>
          <w:rFonts w:ascii="Times New Roman" w:hAnsi="Times New Roman"/>
          <w:bCs/>
          <w:sz w:val="12"/>
          <w:szCs w:val="12"/>
        </w:rPr>
      </w:pPr>
      <w:r w:rsidRPr="00113B6F">
        <w:rPr>
          <w:rFonts w:ascii="Times New Roman" w:hAnsi="Times New Roman"/>
          <w:bCs/>
          <w:sz w:val="12"/>
          <w:szCs w:val="12"/>
        </w:rPr>
        <w:t>Глава сельского поселения Черновка</w:t>
      </w:r>
    </w:p>
    <w:p w:rsidR="00113B6F" w:rsidRDefault="00113B6F" w:rsidP="00113B6F">
      <w:pPr>
        <w:spacing w:after="0" w:line="240" w:lineRule="auto"/>
        <w:jc w:val="right"/>
        <w:rPr>
          <w:rFonts w:ascii="Times New Roman" w:hAnsi="Times New Roman"/>
          <w:bCs/>
          <w:sz w:val="12"/>
          <w:szCs w:val="12"/>
        </w:rPr>
      </w:pPr>
      <w:r w:rsidRPr="00113B6F">
        <w:rPr>
          <w:rFonts w:ascii="Times New Roman" w:hAnsi="Times New Roman"/>
          <w:bCs/>
          <w:sz w:val="12"/>
          <w:szCs w:val="12"/>
        </w:rPr>
        <w:t>муниципального района Сергиевский</w:t>
      </w:r>
    </w:p>
    <w:p w:rsidR="00113B6F" w:rsidRPr="00113B6F" w:rsidRDefault="00113B6F" w:rsidP="00113B6F">
      <w:pPr>
        <w:spacing w:after="0" w:line="240" w:lineRule="auto"/>
        <w:jc w:val="right"/>
        <w:rPr>
          <w:rFonts w:ascii="Times New Roman" w:hAnsi="Times New Roman"/>
          <w:bCs/>
          <w:sz w:val="12"/>
          <w:szCs w:val="12"/>
        </w:rPr>
      </w:pPr>
      <w:r w:rsidRPr="00113B6F">
        <w:rPr>
          <w:rFonts w:ascii="Times New Roman" w:hAnsi="Times New Roman"/>
          <w:bCs/>
          <w:sz w:val="12"/>
          <w:szCs w:val="12"/>
        </w:rPr>
        <w:t>А.В.</w:t>
      </w:r>
      <w:r>
        <w:rPr>
          <w:rFonts w:ascii="Times New Roman" w:hAnsi="Times New Roman"/>
          <w:bCs/>
          <w:sz w:val="12"/>
          <w:szCs w:val="12"/>
        </w:rPr>
        <w:t xml:space="preserve"> </w:t>
      </w:r>
      <w:r w:rsidRPr="00113B6F">
        <w:rPr>
          <w:rFonts w:ascii="Times New Roman" w:hAnsi="Times New Roman"/>
          <w:bCs/>
          <w:sz w:val="12"/>
          <w:szCs w:val="12"/>
        </w:rPr>
        <w:t>Беляев</w:t>
      </w:r>
    </w:p>
    <w:p w:rsidR="001A1B5F" w:rsidRPr="001A1B5F" w:rsidRDefault="001A1B5F" w:rsidP="001A1B5F">
      <w:pPr>
        <w:spacing w:after="0" w:line="240" w:lineRule="auto"/>
        <w:jc w:val="center"/>
        <w:rPr>
          <w:rFonts w:ascii="Times New Roman" w:hAnsi="Times New Roman"/>
          <w:b/>
          <w:bCs/>
          <w:sz w:val="12"/>
          <w:szCs w:val="12"/>
        </w:rPr>
      </w:pPr>
      <w:r w:rsidRPr="001A1B5F">
        <w:rPr>
          <w:rFonts w:ascii="Times New Roman" w:hAnsi="Times New Roman"/>
          <w:b/>
          <w:bCs/>
          <w:sz w:val="12"/>
          <w:szCs w:val="12"/>
        </w:rPr>
        <w:t>СОБРАНИЕ ПРЕДСТАВИТЕЛЕЙ</w:t>
      </w:r>
    </w:p>
    <w:p w:rsidR="001A1B5F" w:rsidRPr="001A1B5F" w:rsidRDefault="001A1B5F" w:rsidP="001A1B5F">
      <w:pPr>
        <w:spacing w:after="0" w:line="240" w:lineRule="auto"/>
        <w:jc w:val="center"/>
        <w:rPr>
          <w:rFonts w:ascii="Times New Roman" w:hAnsi="Times New Roman"/>
          <w:b/>
          <w:bCs/>
          <w:sz w:val="12"/>
          <w:szCs w:val="12"/>
        </w:rPr>
      </w:pPr>
      <w:r>
        <w:rPr>
          <w:rFonts w:ascii="Times New Roman" w:hAnsi="Times New Roman"/>
          <w:b/>
          <w:bCs/>
          <w:sz w:val="12"/>
          <w:szCs w:val="12"/>
        </w:rPr>
        <w:t>ГОРОД</w:t>
      </w:r>
      <w:r w:rsidRPr="001A1B5F">
        <w:rPr>
          <w:rFonts w:ascii="Times New Roman" w:hAnsi="Times New Roman"/>
          <w:b/>
          <w:bCs/>
          <w:sz w:val="12"/>
          <w:szCs w:val="12"/>
        </w:rPr>
        <w:t xml:space="preserve">СКОГО ПОСЕЛЕНИЯ </w:t>
      </w:r>
      <w:r>
        <w:rPr>
          <w:rFonts w:ascii="Times New Roman" w:hAnsi="Times New Roman"/>
          <w:b/>
          <w:bCs/>
          <w:sz w:val="12"/>
          <w:szCs w:val="12"/>
        </w:rPr>
        <w:t>СУХОДОЛ</w:t>
      </w:r>
    </w:p>
    <w:p w:rsidR="001A1B5F" w:rsidRPr="001A1B5F" w:rsidRDefault="001A1B5F" w:rsidP="001A1B5F">
      <w:pPr>
        <w:spacing w:after="0" w:line="240" w:lineRule="auto"/>
        <w:jc w:val="center"/>
        <w:rPr>
          <w:rFonts w:ascii="Times New Roman" w:hAnsi="Times New Roman"/>
          <w:b/>
          <w:bCs/>
          <w:sz w:val="12"/>
          <w:szCs w:val="12"/>
        </w:rPr>
      </w:pPr>
      <w:r w:rsidRPr="001A1B5F">
        <w:rPr>
          <w:rFonts w:ascii="Times New Roman" w:hAnsi="Times New Roman"/>
          <w:b/>
          <w:bCs/>
          <w:sz w:val="12"/>
          <w:szCs w:val="12"/>
        </w:rPr>
        <w:t>МУНИЦИПАЛЬНОГО РАЙОНА СЕРГИЕВСКИЙ</w:t>
      </w:r>
    </w:p>
    <w:p w:rsidR="001A1B5F" w:rsidRPr="001A1B5F" w:rsidRDefault="001A1B5F" w:rsidP="001A1B5F">
      <w:pPr>
        <w:spacing w:after="0" w:line="240" w:lineRule="auto"/>
        <w:jc w:val="center"/>
        <w:rPr>
          <w:rFonts w:ascii="Times New Roman" w:hAnsi="Times New Roman"/>
          <w:b/>
          <w:bCs/>
          <w:sz w:val="12"/>
          <w:szCs w:val="12"/>
        </w:rPr>
      </w:pPr>
      <w:r w:rsidRPr="001A1B5F">
        <w:rPr>
          <w:rFonts w:ascii="Times New Roman" w:hAnsi="Times New Roman"/>
          <w:b/>
          <w:bCs/>
          <w:sz w:val="12"/>
          <w:szCs w:val="12"/>
        </w:rPr>
        <w:t>САМАРСКОЙ ОБЛАСТИ</w:t>
      </w:r>
    </w:p>
    <w:p w:rsidR="001A1B5F" w:rsidRPr="001A1B5F" w:rsidRDefault="001A1B5F" w:rsidP="001A1B5F">
      <w:pPr>
        <w:spacing w:after="0" w:line="240" w:lineRule="auto"/>
        <w:jc w:val="center"/>
        <w:rPr>
          <w:rFonts w:ascii="Times New Roman" w:hAnsi="Times New Roman"/>
          <w:bCs/>
          <w:sz w:val="12"/>
          <w:szCs w:val="12"/>
        </w:rPr>
      </w:pPr>
    </w:p>
    <w:p w:rsidR="001A1B5F" w:rsidRPr="001A1B5F" w:rsidRDefault="001A1B5F" w:rsidP="001A1B5F">
      <w:pPr>
        <w:spacing w:after="0" w:line="240" w:lineRule="auto"/>
        <w:jc w:val="center"/>
        <w:rPr>
          <w:rFonts w:ascii="Times New Roman" w:hAnsi="Times New Roman"/>
          <w:bCs/>
          <w:sz w:val="12"/>
          <w:szCs w:val="12"/>
        </w:rPr>
      </w:pPr>
      <w:r w:rsidRPr="001A1B5F">
        <w:rPr>
          <w:rFonts w:ascii="Times New Roman" w:hAnsi="Times New Roman"/>
          <w:bCs/>
          <w:sz w:val="12"/>
          <w:szCs w:val="12"/>
        </w:rPr>
        <w:t>РЕШЕНИЕ</w:t>
      </w:r>
    </w:p>
    <w:p w:rsidR="001A1B5F" w:rsidRPr="001A1B5F" w:rsidRDefault="001A1B5F" w:rsidP="001A1B5F">
      <w:pPr>
        <w:spacing w:after="0" w:line="240" w:lineRule="auto"/>
        <w:jc w:val="center"/>
        <w:rPr>
          <w:rFonts w:ascii="Times New Roman" w:hAnsi="Times New Roman"/>
          <w:bCs/>
          <w:sz w:val="12"/>
          <w:szCs w:val="12"/>
        </w:rPr>
      </w:pPr>
      <w:r w:rsidRPr="001A1B5F">
        <w:rPr>
          <w:rFonts w:ascii="Times New Roman" w:hAnsi="Times New Roman"/>
          <w:bCs/>
          <w:sz w:val="12"/>
          <w:szCs w:val="12"/>
        </w:rPr>
        <w:t>1</w:t>
      </w:r>
      <w:r>
        <w:rPr>
          <w:rFonts w:ascii="Times New Roman" w:hAnsi="Times New Roman"/>
          <w:bCs/>
          <w:sz w:val="12"/>
          <w:szCs w:val="12"/>
        </w:rPr>
        <w:t>5</w:t>
      </w:r>
      <w:r w:rsidRPr="001A1B5F">
        <w:rPr>
          <w:rFonts w:ascii="Times New Roman" w:hAnsi="Times New Roman"/>
          <w:bCs/>
          <w:sz w:val="12"/>
          <w:szCs w:val="12"/>
        </w:rPr>
        <w:t xml:space="preserve"> октября 2015г.                                                                                                                                                                                                                      №7</w:t>
      </w:r>
    </w:p>
    <w:p w:rsidR="001A1B5F" w:rsidRDefault="001A1B5F" w:rsidP="001A1B5F">
      <w:pPr>
        <w:spacing w:after="0" w:line="240" w:lineRule="auto"/>
        <w:jc w:val="center"/>
        <w:rPr>
          <w:rFonts w:ascii="Times New Roman" w:hAnsi="Times New Roman"/>
          <w:b/>
          <w:bCs/>
          <w:sz w:val="12"/>
          <w:szCs w:val="12"/>
        </w:rPr>
      </w:pPr>
      <w:r w:rsidRPr="001A1B5F">
        <w:rPr>
          <w:rFonts w:ascii="Times New Roman" w:hAnsi="Times New Roman"/>
          <w:b/>
          <w:bCs/>
          <w:sz w:val="12"/>
          <w:szCs w:val="12"/>
        </w:rPr>
        <w:t xml:space="preserve">Об избрании высшего выборного должностного лица городского поселения Суходол муниципального района Сергиевский </w:t>
      </w:r>
    </w:p>
    <w:p w:rsidR="001A1B5F" w:rsidRDefault="001A1B5F" w:rsidP="001A1B5F">
      <w:pPr>
        <w:spacing w:after="0" w:line="240" w:lineRule="auto"/>
        <w:jc w:val="center"/>
        <w:rPr>
          <w:rFonts w:ascii="Times New Roman" w:hAnsi="Times New Roman"/>
          <w:b/>
          <w:bCs/>
          <w:sz w:val="12"/>
          <w:szCs w:val="12"/>
        </w:rPr>
      </w:pPr>
      <w:r w:rsidRPr="001A1B5F">
        <w:rPr>
          <w:rFonts w:ascii="Times New Roman" w:hAnsi="Times New Roman"/>
          <w:b/>
          <w:bCs/>
          <w:sz w:val="12"/>
          <w:szCs w:val="12"/>
        </w:rPr>
        <w:t xml:space="preserve">Самарской области – Главы городского поселения Суходол муниципального района Сергиевский Самарской области </w:t>
      </w:r>
    </w:p>
    <w:p w:rsidR="001A1B5F" w:rsidRPr="001A1B5F" w:rsidRDefault="001A1B5F" w:rsidP="001A1B5F">
      <w:pPr>
        <w:spacing w:after="0" w:line="240" w:lineRule="auto"/>
        <w:jc w:val="center"/>
        <w:rPr>
          <w:rFonts w:ascii="Times New Roman" w:hAnsi="Times New Roman"/>
          <w:b/>
          <w:bCs/>
          <w:sz w:val="12"/>
          <w:szCs w:val="12"/>
        </w:rPr>
      </w:pPr>
    </w:p>
    <w:p w:rsidR="001A1B5F" w:rsidRPr="001A1B5F" w:rsidRDefault="001A1B5F" w:rsidP="001A1B5F">
      <w:pPr>
        <w:spacing w:after="0" w:line="240" w:lineRule="auto"/>
        <w:ind w:firstLine="284"/>
        <w:jc w:val="both"/>
        <w:rPr>
          <w:rFonts w:ascii="Times New Roman" w:hAnsi="Times New Roman"/>
          <w:bCs/>
          <w:sz w:val="12"/>
          <w:szCs w:val="12"/>
        </w:rPr>
      </w:pPr>
      <w:r w:rsidRPr="001A1B5F">
        <w:rPr>
          <w:rFonts w:ascii="Times New Roman" w:hAnsi="Times New Roman"/>
          <w:bCs/>
          <w:sz w:val="12"/>
          <w:szCs w:val="12"/>
        </w:rPr>
        <w:t>Принято Собранием  Представителей</w:t>
      </w:r>
      <w:r>
        <w:rPr>
          <w:rFonts w:ascii="Times New Roman" w:hAnsi="Times New Roman"/>
          <w:bCs/>
          <w:sz w:val="12"/>
          <w:szCs w:val="12"/>
        </w:rPr>
        <w:t xml:space="preserve"> </w:t>
      </w:r>
      <w:r w:rsidRPr="001A1B5F">
        <w:rPr>
          <w:rFonts w:ascii="Times New Roman" w:hAnsi="Times New Roman"/>
          <w:bCs/>
          <w:sz w:val="12"/>
          <w:szCs w:val="12"/>
        </w:rPr>
        <w:t>городского поселения Суходол</w:t>
      </w:r>
      <w:r>
        <w:rPr>
          <w:rFonts w:ascii="Times New Roman" w:hAnsi="Times New Roman"/>
          <w:bCs/>
          <w:sz w:val="12"/>
          <w:szCs w:val="12"/>
        </w:rPr>
        <w:t xml:space="preserve"> </w:t>
      </w:r>
      <w:r w:rsidRPr="001A1B5F">
        <w:rPr>
          <w:rFonts w:ascii="Times New Roman" w:hAnsi="Times New Roman"/>
          <w:bCs/>
          <w:sz w:val="12"/>
          <w:szCs w:val="12"/>
        </w:rPr>
        <w:t>муниципального района Сергиевский</w:t>
      </w:r>
    </w:p>
    <w:p w:rsidR="001A1B5F" w:rsidRPr="001A1B5F" w:rsidRDefault="001A1B5F" w:rsidP="001A1B5F">
      <w:pPr>
        <w:spacing w:after="0" w:line="240" w:lineRule="auto"/>
        <w:ind w:firstLine="284"/>
        <w:jc w:val="both"/>
        <w:rPr>
          <w:rFonts w:ascii="Times New Roman" w:hAnsi="Times New Roman"/>
          <w:bCs/>
          <w:sz w:val="12"/>
          <w:szCs w:val="12"/>
        </w:rPr>
      </w:pPr>
      <w:proofErr w:type="gramStart"/>
      <w:r w:rsidRPr="001A1B5F">
        <w:rPr>
          <w:rFonts w:ascii="Times New Roman" w:hAnsi="Times New Roman"/>
          <w:bCs/>
          <w:sz w:val="12"/>
          <w:szCs w:val="12"/>
        </w:rPr>
        <w:t>В соответствии с Федеральным законом от 06.10.2003 года №131-ФЗ « Об общих принципах организации местного самоуправления в Российской Федерации», руководствуясь Уставом городского поселения Суходол муниципального района Сергиевский, Положением о проведении конкурса по отбору кандидатур на должность Главы городского поселения Суходол муниципального района Сергиевский Самарской области,</w:t>
      </w:r>
      <w:r>
        <w:rPr>
          <w:rFonts w:ascii="Times New Roman" w:hAnsi="Times New Roman"/>
          <w:bCs/>
          <w:sz w:val="12"/>
          <w:szCs w:val="12"/>
        </w:rPr>
        <w:t xml:space="preserve"> </w:t>
      </w:r>
      <w:r w:rsidRPr="001A1B5F">
        <w:rPr>
          <w:rFonts w:ascii="Times New Roman" w:hAnsi="Times New Roman"/>
          <w:bCs/>
          <w:sz w:val="12"/>
          <w:szCs w:val="12"/>
        </w:rPr>
        <w:t>Собрание Представителей городского поселения Суходол муниципального района Сергиевский</w:t>
      </w:r>
      <w:proofErr w:type="gramEnd"/>
    </w:p>
    <w:p w:rsidR="001A1B5F" w:rsidRDefault="001A1B5F" w:rsidP="001A1B5F">
      <w:pPr>
        <w:spacing w:after="0" w:line="240" w:lineRule="auto"/>
        <w:ind w:firstLine="284"/>
        <w:jc w:val="both"/>
        <w:rPr>
          <w:rFonts w:ascii="Times New Roman" w:hAnsi="Times New Roman"/>
          <w:b/>
          <w:bCs/>
          <w:sz w:val="12"/>
          <w:szCs w:val="12"/>
        </w:rPr>
      </w:pPr>
      <w:r w:rsidRPr="001A1B5F">
        <w:rPr>
          <w:rFonts w:ascii="Times New Roman" w:hAnsi="Times New Roman"/>
          <w:b/>
          <w:bCs/>
          <w:sz w:val="12"/>
          <w:szCs w:val="12"/>
        </w:rPr>
        <w:t>РЕШИЛО:</w:t>
      </w:r>
    </w:p>
    <w:p w:rsidR="001A1B5F" w:rsidRPr="001A1B5F" w:rsidRDefault="001A1B5F" w:rsidP="001A1B5F">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1. </w:t>
      </w:r>
      <w:r w:rsidRPr="001A1B5F">
        <w:rPr>
          <w:rFonts w:ascii="Times New Roman" w:hAnsi="Times New Roman"/>
          <w:bCs/>
          <w:sz w:val="12"/>
          <w:szCs w:val="12"/>
        </w:rPr>
        <w:t>Избрать высшим выборным должностным лицом городского поселения Суходол муниципального района Сергиевский Самарской области - Главой городского поселения Суходол муниципального района Сергиевский Самарской области Малышева Александра Николаевича.</w:t>
      </w:r>
    </w:p>
    <w:p w:rsidR="001A1B5F" w:rsidRPr="001A1B5F" w:rsidRDefault="001A1B5F" w:rsidP="001A1B5F">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2. </w:t>
      </w:r>
      <w:r w:rsidRPr="001A1B5F">
        <w:rPr>
          <w:rFonts w:ascii="Times New Roman" w:hAnsi="Times New Roman"/>
          <w:bCs/>
          <w:sz w:val="12"/>
          <w:szCs w:val="12"/>
        </w:rPr>
        <w:t>Опубликовать настоящее Решение в газете  «Сергиевский вестник».</w:t>
      </w:r>
    </w:p>
    <w:p w:rsidR="001A1B5F" w:rsidRPr="001A1B5F" w:rsidRDefault="001A1B5F" w:rsidP="001A1B5F">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3. </w:t>
      </w:r>
      <w:r w:rsidRPr="001A1B5F">
        <w:rPr>
          <w:rFonts w:ascii="Times New Roman" w:hAnsi="Times New Roman"/>
          <w:bCs/>
          <w:sz w:val="12"/>
          <w:szCs w:val="12"/>
        </w:rPr>
        <w:t>Настоящее Решение вступает в силу с момента подписания.</w:t>
      </w:r>
    </w:p>
    <w:p w:rsidR="001A1B5F" w:rsidRPr="001A1B5F" w:rsidRDefault="001A1B5F" w:rsidP="001A1B5F">
      <w:pPr>
        <w:spacing w:after="0" w:line="240" w:lineRule="auto"/>
        <w:jc w:val="right"/>
        <w:rPr>
          <w:rFonts w:ascii="Times New Roman" w:hAnsi="Times New Roman"/>
          <w:bCs/>
          <w:sz w:val="12"/>
          <w:szCs w:val="12"/>
        </w:rPr>
      </w:pPr>
      <w:r w:rsidRPr="001A1B5F">
        <w:rPr>
          <w:rFonts w:ascii="Times New Roman" w:hAnsi="Times New Roman"/>
          <w:bCs/>
          <w:sz w:val="12"/>
          <w:szCs w:val="12"/>
        </w:rPr>
        <w:t>Председатель Собрания Представителей</w:t>
      </w:r>
      <w:r>
        <w:rPr>
          <w:rFonts w:ascii="Times New Roman" w:hAnsi="Times New Roman"/>
          <w:bCs/>
          <w:sz w:val="12"/>
          <w:szCs w:val="12"/>
        </w:rPr>
        <w:t xml:space="preserve"> </w:t>
      </w:r>
      <w:r w:rsidRPr="001A1B5F">
        <w:rPr>
          <w:rFonts w:ascii="Times New Roman" w:hAnsi="Times New Roman"/>
          <w:bCs/>
          <w:sz w:val="12"/>
          <w:szCs w:val="12"/>
        </w:rPr>
        <w:t>городского поселения Суходол</w:t>
      </w:r>
    </w:p>
    <w:p w:rsidR="001A1B5F" w:rsidRDefault="001A1B5F" w:rsidP="001A1B5F">
      <w:pPr>
        <w:spacing w:after="0" w:line="240" w:lineRule="auto"/>
        <w:jc w:val="right"/>
        <w:rPr>
          <w:rFonts w:ascii="Times New Roman" w:hAnsi="Times New Roman"/>
          <w:bCs/>
          <w:sz w:val="12"/>
          <w:szCs w:val="12"/>
        </w:rPr>
      </w:pPr>
      <w:r w:rsidRPr="001A1B5F">
        <w:rPr>
          <w:rFonts w:ascii="Times New Roman" w:hAnsi="Times New Roman"/>
          <w:bCs/>
          <w:sz w:val="12"/>
          <w:szCs w:val="12"/>
        </w:rPr>
        <w:t>муниципального района Сергиевский</w:t>
      </w:r>
    </w:p>
    <w:p w:rsidR="001A1B5F" w:rsidRDefault="001A1B5F" w:rsidP="001A1B5F">
      <w:pPr>
        <w:spacing w:after="0" w:line="240" w:lineRule="auto"/>
        <w:jc w:val="right"/>
        <w:rPr>
          <w:rFonts w:ascii="Times New Roman" w:hAnsi="Times New Roman"/>
          <w:bCs/>
          <w:sz w:val="12"/>
          <w:szCs w:val="12"/>
        </w:rPr>
      </w:pPr>
      <w:r w:rsidRPr="001A1B5F">
        <w:rPr>
          <w:rFonts w:ascii="Times New Roman" w:hAnsi="Times New Roman"/>
          <w:bCs/>
          <w:sz w:val="12"/>
          <w:szCs w:val="12"/>
        </w:rPr>
        <w:t>С.И. Баранов</w:t>
      </w:r>
    </w:p>
    <w:p w:rsidR="00BF4CC8" w:rsidRDefault="00BF4CC8" w:rsidP="001A1B5F">
      <w:pPr>
        <w:spacing w:after="0" w:line="240" w:lineRule="auto"/>
        <w:jc w:val="right"/>
        <w:rPr>
          <w:rFonts w:ascii="Times New Roman" w:hAnsi="Times New Roman"/>
          <w:bCs/>
          <w:sz w:val="12"/>
          <w:szCs w:val="12"/>
        </w:rPr>
      </w:pPr>
    </w:p>
    <w:p w:rsidR="001A1B5F" w:rsidRPr="001A1B5F" w:rsidRDefault="001A1B5F" w:rsidP="001A1B5F">
      <w:pPr>
        <w:spacing w:after="0" w:line="240" w:lineRule="auto"/>
        <w:jc w:val="right"/>
        <w:rPr>
          <w:rFonts w:ascii="Times New Roman" w:hAnsi="Times New Roman"/>
          <w:bCs/>
          <w:sz w:val="12"/>
          <w:szCs w:val="12"/>
        </w:rPr>
      </w:pPr>
      <w:r w:rsidRPr="001A1B5F">
        <w:rPr>
          <w:rFonts w:ascii="Times New Roman" w:hAnsi="Times New Roman"/>
          <w:bCs/>
          <w:sz w:val="12"/>
          <w:szCs w:val="12"/>
        </w:rPr>
        <w:t>Глава городского поселения Суходол</w:t>
      </w:r>
    </w:p>
    <w:p w:rsidR="001A1B5F" w:rsidRDefault="001A1B5F" w:rsidP="001A1B5F">
      <w:pPr>
        <w:spacing w:after="0" w:line="240" w:lineRule="auto"/>
        <w:jc w:val="right"/>
        <w:rPr>
          <w:rFonts w:ascii="Times New Roman" w:hAnsi="Times New Roman"/>
          <w:bCs/>
          <w:sz w:val="12"/>
          <w:szCs w:val="12"/>
        </w:rPr>
      </w:pPr>
      <w:r>
        <w:rPr>
          <w:rFonts w:ascii="Times New Roman" w:hAnsi="Times New Roman"/>
          <w:bCs/>
          <w:sz w:val="12"/>
          <w:szCs w:val="12"/>
        </w:rPr>
        <w:t>м</w:t>
      </w:r>
      <w:r w:rsidRPr="001A1B5F">
        <w:rPr>
          <w:rFonts w:ascii="Times New Roman" w:hAnsi="Times New Roman"/>
          <w:bCs/>
          <w:sz w:val="12"/>
          <w:szCs w:val="12"/>
        </w:rPr>
        <w:t>униципального района Сергиевский</w:t>
      </w:r>
    </w:p>
    <w:p w:rsidR="00812660" w:rsidRPr="00812660" w:rsidRDefault="001A1B5F" w:rsidP="001A1B5F">
      <w:pPr>
        <w:spacing w:after="0" w:line="240" w:lineRule="auto"/>
        <w:jc w:val="right"/>
        <w:rPr>
          <w:rFonts w:ascii="Times New Roman" w:hAnsi="Times New Roman"/>
          <w:bCs/>
          <w:sz w:val="12"/>
          <w:szCs w:val="12"/>
        </w:rPr>
      </w:pPr>
      <w:r w:rsidRPr="001A1B5F">
        <w:rPr>
          <w:rFonts w:ascii="Times New Roman" w:hAnsi="Times New Roman"/>
          <w:bCs/>
          <w:sz w:val="12"/>
          <w:szCs w:val="12"/>
        </w:rPr>
        <w:t>А.Н. Малышев</w:t>
      </w:r>
    </w:p>
    <w:p w:rsidR="009F10D2" w:rsidRPr="009F10D2" w:rsidRDefault="009F10D2" w:rsidP="009F10D2">
      <w:pPr>
        <w:spacing w:after="0" w:line="240" w:lineRule="auto"/>
        <w:jc w:val="center"/>
        <w:rPr>
          <w:rFonts w:ascii="Times New Roman" w:hAnsi="Times New Roman"/>
          <w:b/>
          <w:bCs/>
          <w:sz w:val="12"/>
          <w:szCs w:val="12"/>
        </w:rPr>
      </w:pPr>
      <w:r w:rsidRPr="009F10D2">
        <w:rPr>
          <w:rFonts w:ascii="Times New Roman" w:hAnsi="Times New Roman"/>
          <w:b/>
          <w:bCs/>
          <w:sz w:val="12"/>
          <w:szCs w:val="12"/>
        </w:rPr>
        <w:t>СОБРАНИЕ ПРЕДСТАВИТЕЛЕЙ</w:t>
      </w:r>
    </w:p>
    <w:p w:rsidR="009F10D2" w:rsidRPr="009F10D2" w:rsidRDefault="009F10D2" w:rsidP="009F10D2">
      <w:pPr>
        <w:spacing w:after="0" w:line="240" w:lineRule="auto"/>
        <w:jc w:val="center"/>
        <w:rPr>
          <w:rFonts w:ascii="Times New Roman" w:hAnsi="Times New Roman"/>
          <w:b/>
          <w:bCs/>
          <w:sz w:val="12"/>
          <w:szCs w:val="12"/>
        </w:rPr>
      </w:pPr>
      <w:r w:rsidRPr="009F10D2">
        <w:rPr>
          <w:rFonts w:ascii="Times New Roman" w:hAnsi="Times New Roman"/>
          <w:b/>
          <w:bCs/>
          <w:sz w:val="12"/>
          <w:szCs w:val="12"/>
        </w:rPr>
        <w:t xml:space="preserve">СЕЛЬСКОГО ПОСЕЛЕНИЯ </w:t>
      </w:r>
      <w:r>
        <w:rPr>
          <w:rFonts w:ascii="Times New Roman" w:hAnsi="Times New Roman"/>
          <w:b/>
          <w:bCs/>
          <w:sz w:val="12"/>
          <w:szCs w:val="12"/>
        </w:rPr>
        <w:t>АНТОНОВКА</w:t>
      </w:r>
    </w:p>
    <w:p w:rsidR="009F10D2" w:rsidRPr="009F10D2" w:rsidRDefault="009F10D2" w:rsidP="009F10D2">
      <w:pPr>
        <w:spacing w:after="0" w:line="240" w:lineRule="auto"/>
        <w:jc w:val="center"/>
        <w:rPr>
          <w:rFonts w:ascii="Times New Roman" w:hAnsi="Times New Roman"/>
          <w:b/>
          <w:bCs/>
          <w:sz w:val="12"/>
          <w:szCs w:val="12"/>
        </w:rPr>
      </w:pPr>
      <w:r w:rsidRPr="009F10D2">
        <w:rPr>
          <w:rFonts w:ascii="Times New Roman" w:hAnsi="Times New Roman"/>
          <w:b/>
          <w:bCs/>
          <w:sz w:val="12"/>
          <w:szCs w:val="12"/>
        </w:rPr>
        <w:t>МУНИЦИПАЛЬНОГО РАЙОНА СЕРГИЕВСКИЙ</w:t>
      </w:r>
    </w:p>
    <w:p w:rsidR="009F10D2" w:rsidRPr="009F10D2" w:rsidRDefault="009F10D2" w:rsidP="009F10D2">
      <w:pPr>
        <w:spacing w:after="0" w:line="240" w:lineRule="auto"/>
        <w:jc w:val="center"/>
        <w:rPr>
          <w:rFonts w:ascii="Times New Roman" w:hAnsi="Times New Roman"/>
          <w:b/>
          <w:bCs/>
          <w:sz w:val="12"/>
          <w:szCs w:val="12"/>
        </w:rPr>
      </w:pPr>
      <w:r w:rsidRPr="009F10D2">
        <w:rPr>
          <w:rFonts w:ascii="Times New Roman" w:hAnsi="Times New Roman"/>
          <w:b/>
          <w:bCs/>
          <w:sz w:val="12"/>
          <w:szCs w:val="12"/>
        </w:rPr>
        <w:t>САМАРСКОЙ ОБЛАСТИ</w:t>
      </w:r>
    </w:p>
    <w:p w:rsidR="009F10D2" w:rsidRPr="009F10D2" w:rsidRDefault="009F10D2" w:rsidP="009F10D2">
      <w:pPr>
        <w:spacing w:after="0" w:line="240" w:lineRule="auto"/>
        <w:jc w:val="center"/>
        <w:rPr>
          <w:rFonts w:ascii="Times New Roman" w:hAnsi="Times New Roman"/>
          <w:bCs/>
          <w:sz w:val="12"/>
          <w:szCs w:val="12"/>
        </w:rPr>
      </w:pPr>
    </w:p>
    <w:p w:rsidR="009F10D2" w:rsidRPr="009F10D2" w:rsidRDefault="009F10D2" w:rsidP="009F10D2">
      <w:pPr>
        <w:spacing w:after="0" w:line="240" w:lineRule="auto"/>
        <w:jc w:val="center"/>
        <w:rPr>
          <w:rFonts w:ascii="Times New Roman" w:hAnsi="Times New Roman"/>
          <w:bCs/>
          <w:sz w:val="12"/>
          <w:szCs w:val="12"/>
        </w:rPr>
      </w:pPr>
      <w:r w:rsidRPr="009F10D2">
        <w:rPr>
          <w:rFonts w:ascii="Times New Roman" w:hAnsi="Times New Roman"/>
          <w:bCs/>
          <w:sz w:val="12"/>
          <w:szCs w:val="12"/>
        </w:rPr>
        <w:t>РЕШЕНИЕ</w:t>
      </w:r>
    </w:p>
    <w:p w:rsidR="009F10D2" w:rsidRPr="009F10D2" w:rsidRDefault="009F10D2" w:rsidP="009F10D2">
      <w:pPr>
        <w:spacing w:after="0" w:line="240" w:lineRule="auto"/>
        <w:jc w:val="center"/>
        <w:rPr>
          <w:rFonts w:ascii="Times New Roman" w:hAnsi="Times New Roman"/>
          <w:bCs/>
          <w:sz w:val="12"/>
          <w:szCs w:val="12"/>
        </w:rPr>
      </w:pPr>
      <w:r w:rsidRPr="009F10D2">
        <w:rPr>
          <w:rFonts w:ascii="Times New Roman" w:hAnsi="Times New Roman"/>
          <w:bCs/>
          <w:sz w:val="12"/>
          <w:szCs w:val="12"/>
        </w:rPr>
        <w:t>1</w:t>
      </w:r>
      <w:r>
        <w:rPr>
          <w:rFonts w:ascii="Times New Roman" w:hAnsi="Times New Roman"/>
          <w:bCs/>
          <w:sz w:val="12"/>
          <w:szCs w:val="12"/>
        </w:rPr>
        <w:t>3</w:t>
      </w:r>
      <w:r w:rsidRPr="009F10D2">
        <w:rPr>
          <w:rFonts w:ascii="Times New Roman" w:hAnsi="Times New Roman"/>
          <w:bCs/>
          <w:sz w:val="12"/>
          <w:szCs w:val="12"/>
        </w:rPr>
        <w:t xml:space="preserve"> октября 2015г.                                                                                                                                                                                                                      №</w:t>
      </w:r>
      <w:r>
        <w:rPr>
          <w:rFonts w:ascii="Times New Roman" w:hAnsi="Times New Roman"/>
          <w:bCs/>
          <w:sz w:val="12"/>
          <w:szCs w:val="12"/>
        </w:rPr>
        <w:t>8</w:t>
      </w:r>
    </w:p>
    <w:p w:rsidR="00EB729E" w:rsidRDefault="00EB729E" w:rsidP="00EB729E">
      <w:pPr>
        <w:spacing w:after="0" w:line="240" w:lineRule="auto"/>
        <w:jc w:val="center"/>
        <w:rPr>
          <w:rFonts w:ascii="Times New Roman" w:hAnsi="Times New Roman"/>
          <w:b/>
          <w:bCs/>
          <w:sz w:val="12"/>
          <w:szCs w:val="12"/>
        </w:rPr>
      </w:pPr>
      <w:r w:rsidRPr="00EB729E">
        <w:rPr>
          <w:rFonts w:ascii="Times New Roman" w:hAnsi="Times New Roman"/>
          <w:b/>
          <w:bCs/>
          <w:sz w:val="12"/>
          <w:szCs w:val="12"/>
        </w:rPr>
        <w:t>Об утверждении Порядка организации и проведения публичных слушаний в сельском поселении Антоновка</w:t>
      </w:r>
    </w:p>
    <w:p w:rsidR="00EB729E" w:rsidRPr="00EB729E" w:rsidRDefault="00EB729E" w:rsidP="00EB729E">
      <w:pPr>
        <w:spacing w:after="0" w:line="240" w:lineRule="auto"/>
        <w:jc w:val="center"/>
        <w:rPr>
          <w:rFonts w:ascii="Times New Roman" w:hAnsi="Times New Roman"/>
          <w:b/>
          <w:bCs/>
          <w:sz w:val="12"/>
          <w:szCs w:val="12"/>
        </w:rPr>
      </w:pPr>
      <w:r w:rsidRPr="00EB729E">
        <w:rPr>
          <w:rFonts w:ascii="Times New Roman" w:hAnsi="Times New Roman"/>
          <w:b/>
          <w:bCs/>
          <w:sz w:val="12"/>
          <w:szCs w:val="12"/>
        </w:rPr>
        <w:t xml:space="preserve"> муниципального района </w:t>
      </w:r>
      <w:r w:rsidRPr="00EB729E">
        <w:rPr>
          <w:rFonts w:ascii="Times New Roman" w:hAnsi="Times New Roman"/>
          <w:b/>
          <w:bCs/>
          <w:sz w:val="12"/>
          <w:szCs w:val="12"/>
        </w:rPr>
        <w:fldChar w:fldCharType="begin"/>
      </w:r>
      <w:r w:rsidRPr="00EB729E">
        <w:rPr>
          <w:rFonts w:ascii="Times New Roman" w:hAnsi="Times New Roman"/>
          <w:b/>
          <w:bCs/>
          <w:sz w:val="12"/>
          <w:szCs w:val="12"/>
        </w:rPr>
        <w:instrText xml:space="preserve"> MERGEFIELD "Название_района" </w:instrText>
      </w:r>
      <w:r w:rsidRPr="00EB729E">
        <w:rPr>
          <w:rFonts w:ascii="Times New Roman" w:hAnsi="Times New Roman"/>
          <w:b/>
          <w:bCs/>
          <w:sz w:val="12"/>
          <w:szCs w:val="12"/>
        </w:rPr>
        <w:fldChar w:fldCharType="separate"/>
      </w:r>
      <w:r w:rsidRPr="00EB729E">
        <w:rPr>
          <w:rFonts w:ascii="Times New Roman" w:hAnsi="Times New Roman"/>
          <w:b/>
          <w:bCs/>
          <w:sz w:val="12"/>
          <w:szCs w:val="12"/>
        </w:rPr>
        <w:t>Сергиевский</w:t>
      </w:r>
      <w:r w:rsidRPr="00EB729E">
        <w:rPr>
          <w:rFonts w:ascii="Times New Roman" w:hAnsi="Times New Roman"/>
          <w:sz w:val="12"/>
          <w:szCs w:val="12"/>
        </w:rPr>
        <w:fldChar w:fldCharType="end"/>
      </w:r>
      <w:r w:rsidRPr="00EB729E">
        <w:rPr>
          <w:rFonts w:ascii="Times New Roman" w:hAnsi="Times New Roman"/>
          <w:b/>
          <w:bCs/>
          <w:sz w:val="12"/>
          <w:szCs w:val="12"/>
        </w:rPr>
        <w:t xml:space="preserve"> Самарской области</w:t>
      </w:r>
    </w:p>
    <w:p w:rsidR="00EB729E" w:rsidRPr="00EB729E" w:rsidRDefault="00EB729E" w:rsidP="00EB729E">
      <w:pPr>
        <w:spacing w:after="0" w:line="240" w:lineRule="auto"/>
        <w:jc w:val="both"/>
        <w:rPr>
          <w:rFonts w:ascii="Times New Roman" w:hAnsi="Times New Roman"/>
          <w:b/>
          <w:bCs/>
          <w:sz w:val="12"/>
          <w:szCs w:val="12"/>
        </w:rPr>
      </w:pPr>
    </w:p>
    <w:p w:rsidR="00EB729E" w:rsidRPr="00EB729E" w:rsidRDefault="00EB729E" w:rsidP="00EB729E">
      <w:pPr>
        <w:spacing w:after="0" w:line="240" w:lineRule="auto"/>
        <w:ind w:firstLine="284"/>
        <w:jc w:val="both"/>
        <w:rPr>
          <w:rFonts w:ascii="Times New Roman" w:hAnsi="Times New Roman"/>
          <w:sz w:val="12"/>
          <w:szCs w:val="12"/>
        </w:rPr>
      </w:pPr>
      <w:r w:rsidRPr="00EB729E">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EB729E">
        <w:rPr>
          <w:rFonts w:ascii="Times New Roman" w:hAnsi="Times New Roman"/>
          <w:sz w:val="12"/>
          <w:szCs w:val="12"/>
        </w:rPr>
        <w:t>сельского поселения Антоновка</w:t>
      </w:r>
      <w:r>
        <w:rPr>
          <w:rFonts w:ascii="Times New Roman" w:hAnsi="Times New Roman"/>
          <w:sz w:val="12"/>
          <w:szCs w:val="12"/>
        </w:rPr>
        <w:t xml:space="preserve"> </w:t>
      </w:r>
      <w:r w:rsidRPr="00EB729E">
        <w:rPr>
          <w:rFonts w:ascii="Times New Roman" w:hAnsi="Times New Roman"/>
          <w:sz w:val="12"/>
          <w:szCs w:val="12"/>
        </w:rPr>
        <w:t>муниципального района Сергиевский</w:t>
      </w:r>
    </w:p>
    <w:p w:rsidR="00EB729E" w:rsidRPr="00EB729E" w:rsidRDefault="00EB729E" w:rsidP="00EB729E">
      <w:pPr>
        <w:spacing w:after="0" w:line="240" w:lineRule="auto"/>
        <w:ind w:firstLine="284"/>
        <w:jc w:val="both"/>
        <w:rPr>
          <w:rFonts w:ascii="Times New Roman" w:hAnsi="Times New Roman"/>
          <w:sz w:val="12"/>
          <w:szCs w:val="12"/>
        </w:rPr>
      </w:pPr>
      <w:r w:rsidRPr="00EB729E">
        <w:rPr>
          <w:rFonts w:ascii="Times New Roman" w:hAnsi="Times New Roman"/>
          <w:sz w:val="12"/>
          <w:szCs w:val="12"/>
        </w:rPr>
        <w:lastRenderedPageBreak/>
        <w:t xml:space="preserve">В соответствии с Федеральным законом «Об общих принципах организации местного самоуправления в Российской Федерации» от 06.10.2003 г. №131-ФЗ, </w:t>
      </w:r>
      <w:proofErr w:type="gramStart"/>
      <w:r w:rsidRPr="00EB729E">
        <w:rPr>
          <w:rFonts w:ascii="Times New Roman" w:hAnsi="Times New Roman"/>
          <w:sz w:val="12"/>
          <w:szCs w:val="12"/>
        </w:rPr>
        <w:t xml:space="preserve">руководствуясь Уставом сельского поселения </w:t>
      </w:r>
      <w:r w:rsidRPr="00EB729E">
        <w:rPr>
          <w:rFonts w:ascii="Times New Roman" w:hAnsi="Times New Roman"/>
          <w:bCs/>
          <w:sz w:val="12"/>
          <w:szCs w:val="12"/>
        </w:rPr>
        <w:t xml:space="preserve">Антоновка </w:t>
      </w:r>
      <w:r w:rsidRPr="00EB729E">
        <w:rPr>
          <w:rFonts w:ascii="Times New Roman" w:hAnsi="Times New Roman"/>
          <w:sz w:val="12"/>
          <w:szCs w:val="12"/>
        </w:rPr>
        <w:t>муниципального района</w:t>
      </w:r>
      <w:proofErr w:type="gramEnd"/>
      <w:r w:rsidRPr="00EB729E">
        <w:rPr>
          <w:rFonts w:ascii="Times New Roman" w:hAnsi="Times New Roman"/>
          <w:sz w:val="12"/>
          <w:szCs w:val="12"/>
        </w:rPr>
        <w:t xml:space="preserve"> </w:t>
      </w:r>
      <w:r w:rsidRPr="00EB729E">
        <w:rPr>
          <w:rFonts w:ascii="Times New Roman" w:hAnsi="Times New Roman"/>
          <w:sz w:val="12"/>
          <w:szCs w:val="12"/>
        </w:rPr>
        <w:fldChar w:fldCharType="begin"/>
      </w:r>
      <w:r w:rsidRPr="00EB729E">
        <w:rPr>
          <w:rFonts w:ascii="Times New Roman" w:hAnsi="Times New Roman"/>
          <w:sz w:val="12"/>
          <w:szCs w:val="12"/>
        </w:rPr>
        <w:instrText xml:space="preserve"> MERGEFIELD "Название_района" </w:instrText>
      </w:r>
      <w:r w:rsidRPr="00EB729E">
        <w:rPr>
          <w:rFonts w:ascii="Times New Roman" w:hAnsi="Times New Roman"/>
          <w:sz w:val="12"/>
          <w:szCs w:val="12"/>
        </w:rPr>
        <w:fldChar w:fldCharType="separate"/>
      </w:r>
      <w:r w:rsidRPr="00EB729E">
        <w:rPr>
          <w:rFonts w:ascii="Times New Roman" w:hAnsi="Times New Roman"/>
          <w:sz w:val="12"/>
          <w:szCs w:val="12"/>
        </w:rPr>
        <w:t>Сергиевский</w:t>
      </w:r>
      <w:r w:rsidRPr="00EB729E">
        <w:rPr>
          <w:rFonts w:ascii="Times New Roman" w:hAnsi="Times New Roman"/>
          <w:sz w:val="12"/>
          <w:szCs w:val="12"/>
        </w:rPr>
        <w:fldChar w:fldCharType="end"/>
      </w:r>
      <w:r w:rsidRPr="00EB729E">
        <w:rPr>
          <w:rFonts w:ascii="Times New Roman" w:hAnsi="Times New Roman"/>
          <w:sz w:val="12"/>
          <w:szCs w:val="12"/>
        </w:rPr>
        <w:t xml:space="preserve"> Самарской области, Собрание представителей сельского поселения</w:t>
      </w:r>
      <w:r w:rsidRPr="00EB729E">
        <w:rPr>
          <w:rFonts w:ascii="Times New Roman" w:hAnsi="Times New Roman"/>
          <w:b/>
          <w:bCs/>
          <w:sz w:val="12"/>
          <w:szCs w:val="12"/>
        </w:rPr>
        <w:t xml:space="preserve"> </w:t>
      </w:r>
      <w:r w:rsidRPr="00EB729E">
        <w:rPr>
          <w:rFonts w:ascii="Times New Roman" w:hAnsi="Times New Roman"/>
          <w:bCs/>
          <w:sz w:val="12"/>
          <w:szCs w:val="12"/>
        </w:rPr>
        <w:t xml:space="preserve">Антоновка </w:t>
      </w:r>
      <w:r w:rsidRPr="00EB729E">
        <w:rPr>
          <w:rFonts w:ascii="Times New Roman" w:hAnsi="Times New Roman"/>
          <w:sz w:val="12"/>
          <w:szCs w:val="12"/>
        </w:rPr>
        <w:t xml:space="preserve">муниципального района </w:t>
      </w:r>
      <w:r w:rsidRPr="00EB729E">
        <w:rPr>
          <w:rFonts w:ascii="Times New Roman" w:hAnsi="Times New Roman"/>
          <w:sz w:val="12"/>
          <w:szCs w:val="12"/>
        </w:rPr>
        <w:fldChar w:fldCharType="begin"/>
      </w:r>
      <w:r w:rsidRPr="00EB729E">
        <w:rPr>
          <w:rFonts w:ascii="Times New Roman" w:hAnsi="Times New Roman"/>
          <w:sz w:val="12"/>
          <w:szCs w:val="12"/>
        </w:rPr>
        <w:instrText xml:space="preserve"> MERGEFIELD "Название_района" </w:instrText>
      </w:r>
      <w:r w:rsidRPr="00EB729E">
        <w:rPr>
          <w:rFonts w:ascii="Times New Roman" w:hAnsi="Times New Roman"/>
          <w:sz w:val="12"/>
          <w:szCs w:val="12"/>
        </w:rPr>
        <w:fldChar w:fldCharType="separate"/>
      </w:r>
      <w:r w:rsidRPr="00EB729E">
        <w:rPr>
          <w:rFonts w:ascii="Times New Roman" w:hAnsi="Times New Roman"/>
          <w:sz w:val="12"/>
          <w:szCs w:val="12"/>
        </w:rPr>
        <w:t>Сергиевский</w:t>
      </w:r>
      <w:r w:rsidRPr="00EB729E">
        <w:rPr>
          <w:rFonts w:ascii="Times New Roman" w:hAnsi="Times New Roman"/>
          <w:sz w:val="12"/>
          <w:szCs w:val="12"/>
        </w:rPr>
        <w:fldChar w:fldCharType="end"/>
      </w:r>
      <w:r w:rsidRPr="00EB729E">
        <w:rPr>
          <w:rFonts w:ascii="Times New Roman" w:hAnsi="Times New Roman"/>
          <w:sz w:val="12"/>
          <w:szCs w:val="12"/>
        </w:rPr>
        <w:t xml:space="preserve"> Самарской области </w:t>
      </w:r>
    </w:p>
    <w:p w:rsidR="00EB729E" w:rsidRPr="00EB729E" w:rsidRDefault="00EB729E" w:rsidP="00EB729E">
      <w:pPr>
        <w:spacing w:after="0" w:line="240" w:lineRule="auto"/>
        <w:ind w:firstLine="284"/>
        <w:jc w:val="both"/>
        <w:rPr>
          <w:rFonts w:ascii="Times New Roman" w:hAnsi="Times New Roman"/>
          <w:b/>
          <w:sz w:val="12"/>
          <w:szCs w:val="12"/>
        </w:rPr>
      </w:pPr>
      <w:r w:rsidRPr="00EB729E">
        <w:rPr>
          <w:rFonts w:ascii="Times New Roman" w:hAnsi="Times New Roman"/>
          <w:b/>
          <w:sz w:val="12"/>
          <w:szCs w:val="12"/>
        </w:rPr>
        <w:t>РЕШИЛО:</w:t>
      </w:r>
    </w:p>
    <w:p w:rsidR="00EB729E" w:rsidRPr="00EB729E" w:rsidRDefault="00EB729E" w:rsidP="00EB729E">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EB729E">
        <w:rPr>
          <w:rFonts w:ascii="Times New Roman" w:hAnsi="Times New Roman"/>
          <w:sz w:val="12"/>
          <w:szCs w:val="12"/>
        </w:rPr>
        <w:t xml:space="preserve">Утвердить Порядок организации и проведения публичных слушаний в сельском поселении </w:t>
      </w:r>
      <w:r w:rsidRPr="00EB729E">
        <w:rPr>
          <w:rFonts w:ascii="Times New Roman" w:hAnsi="Times New Roman"/>
          <w:bCs/>
          <w:sz w:val="12"/>
          <w:szCs w:val="12"/>
        </w:rPr>
        <w:t xml:space="preserve">Антоновка </w:t>
      </w:r>
      <w:r w:rsidRPr="00EB729E">
        <w:rPr>
          <w:rFonts w:ascii="Times New Roman" w:hAnsi="Times New Roman"/>
          <w:sz w:val="12"/>
          <w:szCs w:val="12"/>
        </w:rPr>
        <w:t xml:space="preserve">муниципального района </w:t>
      </w:r>
      <w:r w:rsidRPr="00EB729E">
        <w:rPr>
          <w:rFonts w:ascii="Times New Roman" w:hAnsi="Times New Roman"/>
          <w:sz w:val="12"/>
          <w:szCs w:val="12"/>
        </w:rPr>
        <w:fldChar w:fldCharType="begin"/>
      </w:r>
      <w:r w:rsidRPr="00EB729E">
        <w:rPr>
          <w:rFonts w:ascii="Times New Roman" w:hAnsi="Times New Roman"/>
          <w:sz w:val="12"/>
          <w:szCs w:val="12"/>
        </w:rPr>
        <w:instrText xml:space="preserve"> MERGEFIELD "Название_района" </w:instrText>
      </w:r>
      <w:r w:rsidRPr="00EB729E">
        <w:rPr>
          <w:rFonts w:ascii="Times New Roman" w:hAnsi="Times New Roman"/>
          <w:sz w:val="12"/>
          <w:szCs w:val="12"/>
        </w:rPr>
        <w:fldChar w:fldCharType="separate"/>
      </w:r>
      <w:r w:rsidRPr="00EB729E">
        <w:rPr>
          <w:rFonts w:ascii="Times New Roman" w:hAnsi="Times New Roman"/>
          <w:sz w:val="12"/>
          <w:szCs w:val="12"/>
        </w:rPr>
        <w:t>Сергиевский</w:t>
      </w:r>
      <w:r w:rsidRPr="00EB729E">
        <w:rPr>
          <w:rFonts w:ascii="Times New Roman" w:hAnsi="Times New Roman"/>
          <w:sz w:val="12"/>
          <w:szCs w:val="12"/>
        </w:rPr>
        <w:fldChar w:fldCharType="end"/>
      </w:r>
      <w:r w:rsidRPr="00EB729E">
        <w:rPr>
          <w:rFonts w:ascii="Times New Roman" w:hAnsi="Times New Roman"/>
          <w:sz w:val="12"/>
          <w:szCs w:val="12"/>
        </w:rPr>
        <w:t xml:space="preserve"> Самарской области согласно приложению.</w:t>
      </w:r>
    </w:p>
    <w:p w:rsidR="00EB729E" w:rsidRPr="00EB729E" w:rsidRDefault="00EB729E" w:rsidP="00EB729E">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EB729E">
        <w:rPr>
          <w:rFonts w:ascii="Times New Roman" w:hAnsi="Times New Roman"/>
          <w:sz w:val="12"/>
          <w:szCs w:val="12"/>
        </w:rPr>
        <w:t xml:space="preserve">Решение Собрания представителей сельского поселения </w:t>
      </w:r>
      <w:r w:rsidRPr="00EB729E">
        <w:rPr>
          <w:rFonts w:ascii="Times New Roman" w:hAnsi="Times New Roman"/>
          <w:bCs/>
          <w:sz w:val="12"/>
          <w:szCs w:val="12"/>
        </w:rPr>
        <w:t xml:space="preserve">Антоновка </w:t>
      </w:r>
      <w:r w:rsidRPr="00EB729E">
        <w:rPr>
          <w:rFonts w:ascii="Times New Roman" w:hAnsi="Times New Roman"/>
          <w:sz w:val="12"/>
          <w:szCs w:val="12"/>
        </w:rPr>
        <w:t xml:space="preserve">муниципального района </w:t>
      </w:r>
      <w:r w:rsidRPr="00EB729E">
        <w:rPr>
          <w:rFonts w:ascii="Times New Roman" w:hAnsi="Times New Roman"/>
          <w:sz w:val="12"/>
          <w:szCs w:val="12"/>
        </w:rPr>
        <w:fldChar w:fldCharType="begin"/>
      </w:r>
      <w:r w:rsidRPr="00EB729E">
        <w:rPr>
          <w:rFonts w:ascii="Times New Roman" w:hAnsi="Times New Roman"/>
          <w:sz w:val="12"/>
          <w:szCs w:val="12"/>
        </w:rPr>
        <w:instrText xml:space="preserve"> MERGEFIELD "Название_района" </w:instrText>
      </w:r>
      <w:r w:rsidRPr="00EB729E">
        <w:rPr>
          <w:rFonts w:ascii="Times New Roman" w:hAnsi="Times New Roman"/>
          <w:sz w:val="12"/>
          <w:szCs w:val="12"/>
        </w:rPr>
        <w:fldChar w:fldCharType="separate"/>
      </w:r>
      <w:r w:rsidRPr="00EB729E">
        <w:rPr>
          <w:rFonts w:ascii="Times New Roman" w:hAnsi="Times New Roman"/>
          <w:sz w:val="12"/>
          <w:szCs w:val="12"/>
        </w:rPr>
        <w:t>Сергиевский</w:t>
      </w:r>
      <w:r w:rsidRPr="00EB729E">
        <w:rPr>
          <w:rFonts w:ascii="Times New Roman" w:hAnsi="Times New Roman"/>
          <w:sz w:val="12"/>
          <w:szCs w:val="12"/>
        </w:rPr>
        <w:fldChar w:fldCharType="end"/>
      </w:r>
      <w:r w:rsidRPr="00EB729E">
        <w:rPr>
          <w:rFonts w:ascii="Times New Roman" w:hAnsi="Times New Roman"/>
          <w:sz w:val="12"/>
          <w:szCs w:val="12"/>
        </w:rPr>
        <w:t xml:space="preserve"> Самарской области "</w:t>
      </w:r>
      <w:r w:rsidRPr="00EB729E">
        <w:rPr>
          <w:rFonts w:ascii="Times New Roman" w:hAnsi="Times New Roman"/>
          <w:sz w:val="12"/>
          <w:szCs w:val="12"/>
        </w:rPr>
        <w:fldChar w:fldCharType="begin"/>
      </w:r>
      <w:r w:rsidRPr="00EB729E">
        <w:rPr>
          <w:rFonts w:ascii="Times New Roman" w:hAnsi="Times New Roman"/>
          <w:sz w:val="12"/>
          <w:szCs w:val="12"/>
        </w:rPr>
        <w:instrText xml:space="preserve"> MERGEFIELD "Реквизиты_и_название_порядка__слушаний_" </w:instrText>
      </w:r>
      <w:r w:rsidRPr="00EB729E">
        <w:rPr>
          <w:rFonts w:ascii="Times New Roman" w:hAnsi="Times New Roman"/>
          <w:sz w:val="12"/>
          <w:szCs w:val="12"/>
        </w:rPr>
        <w:fldChar w:fldCharType="separate"/>
      </w:r>
      <w:r w:rsidRPr="00EB729E">
        <w:rPr>
          <w:rFonts w:ascii="Times New Roman" w:hAnsi="Times New Roman"/>
          <w:sz w:val="12"/>
          <w:szCs w:val="12"/>
        </w:rPr>
        <w:t xml:space="preserve">Об утверждении Порядка организации и проведения публичных слушаний в сельском поселении </w:t>
      </w:r>
      <w:r w:rsidRPr="00EB729E">
        <w:rPr>
          <w:rFonts w:ascii="Times New Roman" w:hAnsi="Times New Roman"/>
          <w:bCs/>
          <w:sz w:val="12"/>
          <w:szCs w:val="12"/>
        </w:rPr>
        <w:t xml:space="preserve">Антоновка </w:t>
      </w:r>
      <w:r w:rsidRPr="00EB729E">
        <w:rPr>
          <w:rFonts w:ascii="Times New Roman" w:hAnsi="Times New Roman"/>
          <w:sz w:val="12"/>
          <w:szCs w:val="12"/>
        </w:rPr>
        <w:t xml:space="preserve">муниципального района Сергиевский Самарской области" от 09.03. 2010 года № 3; </w:t>
      </w:r>
      <w:r w:rsidRPr="00EB729E">
        <w:rPr>
          <w:rFonts w:ascii="Times New Roman" w:hAnsi="Times New Roman"/>
          <w:sz w:val="12"/>
          <w:szCs w:val="12"/>
        </w:rPr>
        <w:fldChar w:fldCharType="end"/>
      </w:r>
      <w:r w:rsidRPr="00EB729E">
        <w:rPr>
          <w:rFonts w:ascii="Times New Roman" w:hAnsi="Times New Roman"/>
          <w:sz w:val="12"/>
          <w:szCs w:val="12"/>
        </w:rPr>
        <w:t xml:space="preserve"> Решение Собрания представителей сельского поселения </w:t>
      </w:r>
      <w:r w:rsidRPr="00EB729E">
        <w:rPr>
          <w:rFonts w:ascii="Times New Roman" w:hAnsi="Times New Roman"/>
          <w:bCs/>
          <w:sz w:val="12"/>
          <w:szCs w:val="12"/>
        </w:rPr>
        <w:t xml:space="preserve">Антоновка </w:t>
      </w:r>
      <w:r w:rsidRPr="00EB729E">
        <w:rPr>
          <w:rFonts w:ascii="Times New Roman" w:hAnsi="Times New Roman"/>
          <w:sz w:val="12"/>
          <w:szCs w:val="12"/>
        </w:rPr>
        <w:t xml:space="preserve">муниципального района </w:t>
      </w:r>
      <w:r w:rsidRPr="00EB729E">
        <w:rPr>
          <w:rFonts w:ascii="Times New Roman" w:hAnsi="Times New Roman"/>
          <w:sz w:val="12"/>
          <w:szCs w:val="12"/>
        </w:rPr>
        <w:fldChar w:fldCharType="begin"/>
      </w:r>
      <w:r w:rsidRPr="00EB729E">
        <w:rPr>
          <w:rFonts w:ascii="Times New Roman" w:hAnsi="Times New Roman"/>
          <w:sz w:val="12"/>
          <w:szCs w:val="12"/>
        </w:rPr>
        <w:instrText xml:space="preserve"> MERGEFIELD "Название_района" </w:instrText>
      </w:r>
      <w:r w:rsidRPr="00EB729E">
        <w:rPr>
          <w:rFonts w:ascii="Times New Roman" w:hAnsi="Times New Roman"/>
          <w:sz w:val="12"/>
          <w:szCs w:val="12"/>
        </w:rPr>
        <w:fldChar w:fldCharType="separate"/>
      </w:r>
      <w:r w:rsidRPr="00EB729E">
        <w:rPr>
          <w:rFonts w:ascii="Times New Roman" w:hAnsi="Times New Roman"/>
          <w:sz w:val="12"/>
          <w:szCs w:val="12"/>
        </w:rPr>
        <w:t>Сергиевский</w:t>
      </w:r>
      <w:r w:rsidRPr="00EB729E">
        <w:rPr>
          <w:rFonts w:ascii="Times New Roman" w:hAnsi="Times New Roman"/>
          <w:sz w:val="12"/>
          <w:szCs w:val="12"/>
        </w:rPr>
        <w:fldChar w:fldCharType="end"/>
      </w:r>
      <w:r w:rsidRPr="00EB729E">
        <w:rPr>
          <w:rFonts w:ascii="Times New Roman" w:hAnsi="Times New Roman"/>
          <w:sz w:val="12"/>
          <w:szCs w:val="12"/>
        </w:rPr>
        <w:t xml:space="preserve"> Самарской области от 23.04.2010г. № 7  «О внесении изменений и дополнений в Решение Собрания Представителей сельского поселения </w:t>
      </w:r>
      <w:r w:rsidRPr="00EB729E">
        <w:rPr>
          <w:rFonts w:ascii="Times New Roman" w:hAnsi="Times New Roman"/>
          <w:bCs/>
          <w:sz w:val="12"/>
          <w:szCs w:val="12"/>
        </w:rPr>
        <w:t xml:space="preserve">Антоновка </w:t>
      </w:r>
      <w:r w:rsidRPr="00EB729E">
        <w:rPr>
          <w:rFonts w:ascii="Times New Roman" w:hAnsi="Times New Roman"/>
          <w:sz w:val="12"/>
          <w:szCs w:val="12"/>
        </w:rPr>
        <w:t xml:space="preserve">муниципального района Сергиевский № 3 от 09.03.2010 года «Об утверждении Порядка организации и проведения публичных слушаний в сельском  поселении </w:t>
      </w:r>
      <w:r w:rsidRPr="00EB729E">
        <w:rPr>
          <w:rFonts w:ascii="Times New Roman" w:hAnsi="Times New Roman"/>
          <w:bCs/>
          <w:sz w:val="12"/>
          <w:szCs w:val="12"/>
        </w:rPr>
        <w:t xml:space="preserve">Антоновка </w:t>
      </w:r>
      <w:r w:rsidRPr="00EB729E">
        <w:rPr>
          <w:rFonts w:ascii="Times New Roman" w:hAnsi="Times New Roman"/>
          <w:sz w:val="12"/>
          <w:szCs w:val="12"/>
        </w:rPr>
        <w:t xml:space="preserve">муниципального района Сергиевский»»; </w:t>
      </w:r>
      <w:proofErr w:type="gramStart"/>
      <w:r w:rsidRPr="00EB729E">
        <w:rPr>
          <w:rFonts w:ascii="Times New Roman" w:hAnsi="Times New Roman"/>
          <w:sz w:val="12"/>
          <w:szCs w:val="12"/>
        </w:rPr>
        <w:t xml:space="preserve">Решение Собрания представителей сельского поселения </w:t>
      </w:r>
      <w:r w:rsidRPr="00EB729E">
        <w:rPr>
          <w:rFonts w:ascii="Times New Roman" w:hAnsi="Times New Roman"/>
          <w:bCs/>
          <w:sz w:val="12"/>
          <w:szCs w:val="12"/>
        </w:rPr>
        <w:t xml:space="preserve">Антоновка </w:t>
      </w:r>
      <w:r w:rsidRPr="00EB729E">
        <w:rPr>
          <w:rFonts w:ascii="Times New Roman" w:hAnsi="Times New Roman"/>
          <w:sz w:val="12"/>
          <w:szCs w:val="12"/>
        </w:rPr>
        <w:t xml:space="preserve">муниципального района </w:t>
      </w:r>
      <w:r w:rsidRPr="00EB729E">
        <w:rPr>
          <w:rFonts w:ascii="Times New Roman" w:hAnsi="Times New Roman"/>
          <w:sz w:val="12"/>
          <w:szCs w:val="12"/>
        </w:rPr>
        <w:fldChar w:fldCharType="begin"/>
      </w:r>
      <w:r w:rsidRPr="00EB729E">
        <w:rPr>
          <w:rFonts w:ascii="Times New Roman" w:hAnsi="Times New Roman"/>
          <w:sz w:val="12"/>
          <w:szCs w:val="12"/>
        </w:rPr>
        <w:instrText xml:space="preserve"> MERGEFIELD "Название_района" </w:instrText>
      </w:r>
      <w:r w:rsidRPr="00EB729E">
        <w:rPr>
          <w:rFonts w:ascii="Times New Roman" w:hAnsi="Times New Roman"/>
          <w:sz w:val="12"/>
          <w:szCs w:val="12"/>
        </w:rPr>
        <w:fldChar w:fldCharType="separate"/>
      </w:r>
      <w:r w:rsidRPr="00EB729E">
        <w:rPr>
          <w:rFonts w:ascii="Times New Roman" w:hAnsi="Times New Roman"/>
          <w:sz w:val="12"/>
          <w:szCs w:val="12"/>
        </w:rPr>
        <w:t>Сергиевский</w:t>
      </w:r>
      <w:r w:rsidRPr="00EB729E">
        <w:rPr>
          <w:rFonts w:ascii="Times New Roman" w:hAnsi="Times New Roman"/>
          <w:sz w:val="12"/>
          <w:szCs w:val="12"/>
        </w:rPr>
        <w:fldChar w:fldCharType="end"/>
      </w:r>
      <w:r w:rsidRPr="00EB729E">
        <w:rPr>
          <w:rFonts w:ascii="Times New Roman" w:hAnsi="Times New Roman"/>
          <w:sz w:val="12"/>
          <w:szCs w:val="12"/>
        </w:rPr>
        <w:t xml:space="preserve"> Самарской области от 13.12.2011 № 20  «О внесении изменений и дополнений в Решение Собрания Представителей сельского поселения </w:t>
      </w:r>
      <w:r w:rsidRPr="00EB729E">
        <w:rPr>
          <w:rFonts w:ascii="Times New Roman" w:hAnsi="Times New Roman"/>
          <w:bCs/>
          <w:sz w:val="12"/>
          <w:szCs w:val="12"/>
        </w:rPr>
        <w:t xml:space="preserve">Антоновка </w:t>
      </w:r>
      <w:r w:rsidRPr="00EB729E">
        <w:rPr>
          <w:rFonts w:ascii="Times New Roman" w:hAnsi="Times New Roman"/>
          <w:sz w:val="12"/>
          <w:szCs w:val="12"/>
        </w:rPr>
        <w:t xml:space="preserve">муниципального района Сергиевский № 3 от 09.03.2010 года «Об утверждении Порядка организации и проведения публичных слушаний в сельском  поселении </w:t>
      </w:r>
      <w:r w:rsidRPr="00EB729E">
        <w:rPr>
          <w:rFonts w:ascii="Times New Roman" w:hAnsi="Times New Roman"/>
          <w:bCs/>
          <w:sz w:val="12"/>
          <w:szCs w:val="12"/>
        </w:rPr>
        <w:t xml:space="preserve">Антоновка </w:t>
      </w:r>
      <w:r w:rsidRPr="00EB729E">
        <w:rPr>
          <w:rFonts w:ascii="Times New Roman" w:hAnsi="Times New Roman"/>
          <w:sz w:val="12"/>
          <w:szCs w:val="12"/>
        </w:rPr>
        <w:t>муниципального района Сергиевский»  признать утратившими силу.</w:t>
      </w:r>
      <w:proofErr w:type="gramEnd"/>
    </w:p>
    <w:p w:rsidR="00EB729E" w:rsidRPr="00EB729E" w:rsidRDefault="00EB729E" w:rsidP="00EB729E">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EB729E">
        <w:rPr>
          <w:rFonts w:ascii="Times New Roman" w:hAnsi="Times New Roman"/>
          <w:sz w:val="12"/>
          <w:szCs w:val="12"/>
        </w:rPr>
        <w:t xml:space="preserve">Опубликовать настоящее решение в газете «Сергиевский вестник». </w:t>
      </w:r>
    </w:p>
    <w:p w:rsidR="00EB729E" w:rsidRPr="00EB729E" w:rsidRDefault="00EB729E" w:rsidP="00EB729E">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EB729E">
        <w:rPr>
          <w:rFonts w:ascii="Times New Roman" w:hAnsi="Times New Roman"/>
          <w:sz w:val="12"/>
          <w:szCs w:val="12"/>
        </w:rPr>
        <w:t xml:space="preserve">Настоящее решение вступает в силу со дня его официального опубликования. </w:t>
      </w:r>
    </w:p>
    <w:p w:rsidR="00EB729E" w:rsidRPr="00EB729E" w:rsidRDefault="00EB729E" w:rsidP="00EB729E">
      <w:pPr>
        <w:spacing w:after="0" w:line="240" w:lineRule="auto"/>
        <w:jc w:val="right"/>
        <w:rPr>
          <w:rFonts w:ascii="Times New Roman" w:hAnsi="Times New Roman"/>
          <w:sz w:val="12"/>
          <w:szCs w:val="12"/>
        </w:rPr>
      </w:pPr>
      <w:r w:rsidRPr="00EB729E">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EB729E">
        <w:rPr>
          <w:rFonts w:ascii="Times New Roman" w:hAnsi="Times New Roman"/>
          <w:sz w:val="12"/>
          <w:szCs w:val="12"/>
        </w:rPr>
        <w:t xml:space="preserve">сельского поселения </w:t>
      </w:r>
      <w:r w:rsidRPr="00EB729E">
        <w:rPr>
          <w:rFonts w:ascii="Times New Roman" w:hAnsi="Times New Roman"/>
          <w:bCs/>
          <w:sz w:val="12"/>
          <w:szCs w:val="12"/>
        </w:rPr>
        <w:t>Антоновка</w:t>
      </w:r>
    </w:p>
    <w:p w:rsidR="00EB729E" w:rsidRDefault="00EB729E" w:rsidP="00EB729E">
      <w:pPr>
        <w:spacing w:after="0" w:line="240" w:lineRule="auto"/>
        <w:jc w:val="right"/>
        <w:rPr>
          <w:rFonts w:ascii="Times New Roman" w:hAnsi="Times New Roman"/>
          <w:sz w:val="12"/>
          <w:szCs w:val="12"/>
        </w:rPr>
      </w:pPr>
      <w:r w:rsidRPr="00EB729E">
        <w:rPr>
          <w:rFonts w:ascii="Times New Roman" w:hAnsi="Times New Roman"/>
          <w:sz w:val="12"/>
          <w:szCs w:val="12"/>
        </w:rPr>
        <w:t xml:space="preserve">муниципального района </w:t>
      </w:r>
      <w:r w:rsidRPr="00EB729E">
        <w:rPr>
          <w:rFonts w:ascii="Times New Roman" w:hAnsi="Times New Roman"/>
          <w:sz w:val="12"/>
          <w:szCs w:val="12"/>
        </w:rPr>
        <w:fldChar w:fldCharType="begin"/>
      </w:r>
      <w:r w:rsidRPr="00EB729E">
        <w:rPr>
          <w:rFonts w:ascii="Times New Roman" w:hAnsi="Times New Roman"/>
          <w:sz w:val="12"/>
          <w:szCs w:val="12"/>
        </w:rPr>
        <w:instrText xml:space="preserve"> MERGEFIELD "Название_района" </w:instrText>
      </w:r>
      <w:r w:rsidRPr="00EB729E">
        <w:rPr>
          <w:rFonts w:ascii="Times New Roman" w:hAnsi="Times New Roman"/>
          <w:sz w:val="12"/>
          <w:szCs w:val="12"/>
        </w:rPr>
        <w:fldChar w:fldCharType="separate"/>
      </w:r>
      <w:r w:rsidRPr="00EB729E">
        <w:rPr>
          <w:rFonts w:ascii="Times New Roman" w:hAnsi="Times New Roman"/>
          <w:sz w:val="12"/>
          <w:szCs w:val="12"/>
        </w:rPr>
        <w:t>Сергиевский</w:t>
      </w:r>
      <w:r w:rsidRPr="00EB729E">
        <w:rPr>
          <w:rFonts w:ascii="Times New Roman" w:hAnsi="Times New Roman"/>
          <w:sz w:val="12"/>
          <w:szCs w:val="12"/>
        </w:rPr>
        <w:fldChar w:fldCharType="end"/>
      </w:r>
    </w:p>
    <w:p w:rsidR="00EB729E" w:rsidRPr="00EB729E" w:rsidRDefault="00EB729E" w:rsidP="00EB729E">
      <w:pPr>
        <w:spacing w:after="0" w:line="240" w:lineRule="auto"/>
        <w:jc w:val="right"/>
        <w:rPr>
          <w:rFonts w:ascii="Times New Roman" w:hAnsi="Times New Roman"/>
          <w:sz w:val="12"/>
          <w:szCs w:val="12"/>
        </w:rPr>
      </w:pPr>
      <w:r w:rsidRPr="00EB729E">
        <w:rPr>
          <w:rFonts w:ascii="Times New Roman" w:hAnsi="Times New Roman"/>
          <w:sz w:val="12"/>
          <w:szCs w:val="12"/>
        </w:rPr>
        <w:t>Н.Д.</w:t>
      </w:r>
      <w:r>
        <w:rPr>
          <w:rFonts w:ascii="Times New Roman" w:hAnsi="Times New Roman"/>
          <w:sz w:val="12"/>
          <w:szCs w:val="12"/>
        </w:rPr>
        <w:t xml:space="preserve"> </w:t>
      </w:r>
      <w:proofErr w:type="spellStart"/>
      <w:r w:rsidRPr="00EB729E">
        <w:rPr>
          <w:rFonts w:ascii="Times New Roman" w:hAnsi="Times New Roman"/>
          <w:sz w:val="12"/>
          <w:szCs w:val="12"/>
        </w:rPr>
        <w:t>Лужнов</w:t>
      </w:r>
      <w:proofErr w:type="spellEnd"/>
    </w:p>
    <w:p w:rsidR="00EB729E" w:rsidRPr="00EB729E" w:rsidRDefault="00EB729E" w:rsidP="00EB729E">
      <w:pPr>
        <w:spacing w:after="0" w:line="240" w:lineRule="auto"/>
        <w:jc w:val="right"/>
        <w:rPr>
          <w:rFonts w:ascii="Times New Roman" w:hAnsi="Times New Roman"/>
          <w:sz w:val="12"/>
          <w:szCs w:val="12"/>
        </w:rPr>
      </w:pPr>
    </w:p>
    <w:p w:rsidR="00EB729E" w:rsidRPr="00EB729E" w:rsidRDefault="00EB729E" w:rsidP="00EB729E">
      <w:pPr>
        <w:spacing w:after="0" w:line="240" w:lineRule="auto"/>
        <w:jc w:val="right"/>
        <w:rPr>
          <w:rFonts w:ascii="Times New Roman" w:hAnsi="Times New Roman"/>
          <w:sz w:val="12"/>
          <w:szCs w:val="12"/>
        </w:rPr>
      </w:pPr>
      <w:r w:rsidRPr="00EB729E">
        <w:rPr>
          <w:rFonts w:ascii="Times New Roman" w:hAnsi="Times New Roman"/>
          <w:sz w:val="12"/>
          <w:szCs w:val="12"/>
        </w:rPr>
        <w:t>Глава сельского поселения Антоновка</w:t>
      </w:r>
    </w:p>
    <w:p w:rsidR="00EB729E" w:rsidRDefault="00EB729E" w:rsidP="00EB729E">
      <w:pPr>
        <w:spacing w:after="0" w:line="240" w:lineRule="auto"/>
        <w:jc w:val="right"/>
        <w:rPr>
          <w:rFonts w:ascii="Times New Roman" w:hAnsi="Times New Roman"/>
          <w:sz w:val="12"/>
          <w:szCs w:val="12"/>
        </w:rPr>
      </w:pPr>
      <w:r w:rsidRPr="00EB729E">
        <w:rPr>
          <w:rFonts w:ascii="Times New Roman" w:hAnsi="Times New Roman"/>
          <w:sz w:val="12"/>
          <w:szCs w:val="12"/>
        </w:rPr>
        <w:t>муниципального района Сергиевский</w:t>
      </w:r>
    </w:p>
    <w:p w:rsidR="004D3ACB" w:rsidRDefault="00EB729E" w:rsidP="00EB729E">
      <w:pPr>
        <w:spacing w:after="0" w:line="240" w:lineRule="auto"/>
        <w:jc w:val="right"/>
        <w:rPr>
          <w:rFonts w:ascii="Times New Roman" w:hAnsi="Times New Roman"/>
          <w:sz w:val="12"/>
          <w:szCs w:val="12"/>
        </w:rPr>
      </w:pPr>
      <w:r w:rsidRPr="00EB729E">
        <w:rPr>
          <w:rFonts w:ascii="Times New Roman" w:hAnsi="Times New Roman"/>
          <w:sz w:val="12"/>
          <w:szCs w:val="12"/>
        </w:rPr>
        <w:t>К.Е.</w:t>
      </w:r>
      <w:r>
        <w:rPr>
          <w:rFonts w:ascii="Times New Roman" w:hAnsi="Times New Roman"/>
          <w:sz w:val="12"/>
          <w:szCs w:val="12"/>
        </w:rPr>
        <w:t xml:space="preserve"> </w:t>
      </w:r>
      <w:r w:rsidRPr="00EB729E">
        <w:rPr>
          <w:rFonts w:ascii="Times New Roman" w:hAnsi="Times New Roman"/>
          <w:sz w:val="12"/>
          <w:szCs w:val="12"/>
        </w:rPr>
        <w:t>Долгаев</w:t>
      </w:r>
    </w:p>
    <w:p w:rsidR="00F82A6C" w:rsidRDefault="00F82A6C" w:rsidP="00476836">
      <w:pPr>
        <w:spacing w:after="0" w:line="240" w:lineRule="auto"/>
        <w:jc w:val="both"/>
        <w:rPr>
          <w:rFonts w:ascii="Times New Roman" w:hAnsi="Times New Roman"/>
          <w:sz w:val="12"/>
          <w:szCs w:val="12"/>
        </w:rPr>
      </w:pPr>
    </w:p>
    <w:p w:rsidR="001F0A1D" w:rsidRPr="001F0A1D" w:rsidRDefault="00D66AFE" w:rsidP="001F0A1D">
      <w:pPr>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1F0A1D" w:rsidRPr="001F0A1D" w:rsidRDefault="001F0A1D" w:rsidP="001F0A1D">
      <w:pPr>
        <w:spacing w:after="0" w:line="240" w:lineRule="auto"/>
        <w:jc w:val="right"/>
        <w:rPr>
          <w:rFonts w:ascii="Times New Roman" w:hAnsi="Times New Roman"/>
          <w:i/>
          <w:sz w:val="12"/>
          <w:szCs w:val="12"/>
        </w:rPr>
      </w:pPr>
      <w:r w:rsidRPr="001F0A1D">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Антоновка</w:t>
      </w:r>
    </w:p>
    <w:p w:rsidR="001F0A1D" w:rsidRPr="001F0A1D" w:rsidRDefault="001F0A1D" w:rsidP="001F0A1D">
      <w:pPr>
        <w:spacing w:after="0" w:line="240" w:lineRule="auto"/>
        <w:jc w:val="right"/>
        <w:rPr>
          <w:rFonts w:ascii="Times New Roman" w:hAnsi="Times New Roman"/>
          <w:i/>
          <w:sz w:val="12"/>
          <w:szCs w:val="12"/>
        </w:rPr>
      </w:pPr>
      <w:r w:rsidRPr="001F0A1D">
        <w:rPr>
          <w:rFonts w:ascii="Times New Roman" w:hAnsi="Times New Roman"/>
          <w:i/>
          <w:sz w:val="12"/>
          <w:szCs w:val="12"/>
        </w:rPr>
        <w:t>муниципального района Сергиевский Самарской области</w:t>
      </w:r>
    </w:p>
    <w:p w:rsidR="001F0A1D" w:rsidRPr="001F0A1D" w:rsidRDefault="001F0A1D" w:rsidP="001F0A1D">
      <w:pPr>
        <w:spacing w:after="0" w:line="240" w:lineRule="auto"/>
        <w:jc w:val="right"/>
        <w:rPr>
          <w:rFonts w:ascii="Times New Roman" w:hAnsi="Times New Roman"/>
          <w:sz w:val="12"/>
          <w:szCs w:val="12"/>
        </w:rPr>
      </w:pPr>
      <w:r w:rsidRPr="001F0A1D">
        <w:rPr>
          <w:rFonts w:ascii="Times New Roman" w:hAnsi="Times New Roman"/>
          <w:i/>
          <w:sz w:val="12"/>
          <w:szCs w:val="12"/>
        </w:rPr>
        <w:t>№</w:t>
      </w:r>
      <w:r>
        <w:rPr>
          <w:rFonts w:ascii="Times New Roman" w:hAnsi="Times New Roman"/>
          <w:i/>
          <w:sz w:val="12"/>
          <w:szCs w:val="12"/>
        </w:rPr>
        <w:t>8</w:t>
      </w:r>
      <w:r w:rsidRPr="001F0A1D">
        <w:rPr>
          <w:rFonts w:ascii="Times New Roman" w:hAnsi="Times New Roman"/>
          <w:i/>
          <w:sz w:val="12"/>
          <w:szCs w:val="12"/>
        </w:rPr>
        <w:t xml:space="preserve"> от “1</w:t>
      </w:r>
      <w:r>
        <w:rPr>
          <w:rFonts w:ascii="Times New Roman" w:hAnsi="Times New Roman"/>
          <w:i/>
          <w:sz w:val="12"/>
          <w:szCs w:val="12"/>
        </w:rPr>
        <w:t>3</w:t>
      </w:r>
      <w:r w:rsidRPr="001F0A1D">
        <w:rPr>
          <w:rFonts w:ascii="Times New Roman" w:hAnsi="Times New Roman"/>
          <w:i/>
          <w:sz w:val="12"/>
          <w:szCs w:val="12"/>
        </w:rPr>
        <w:t>” октября 2015 г.</w:t>
      </w:r>
    </w:p>
    <w:p w:rsidR="005D4508" w:rsidRPr="005D4508" w:rsidRDefault="005D4508" w:rsidP="005D4508">
      <w:pPr>
        <w:spacing w:after="0" w:line="240" w:lineRule="auto"/>
        <w:jc w:val="center"/>
        <w:rPr>
          <w:rFonts w:ascii="Times New Roman" w:hAnsi="Times New Roman"/>
          <w:b/>
          <w:bCs/>
          <w:sz w:val="12"/>
          <w:szCs w:val="12"/>
        </w:rPr>
      </w:pPr>
      <w:r w:rsidRPr="005D4508">
        <w:rPr>
          <w:rFonts w:ascii="Times New Roman" w:hAnsi="Times New Roman"/>
          <w:b/>
          <w:bCs/>
          <w:sz w:val="12"/>
          <w:szCs w:val="12"/>
        </w:rPr>
        <w:t>Порядок организации и проведения публичных слушаний</w:t>
      </w:r>
      <w:r>
        <w:rPr>
          <w:rFonts w:ascii="Times New Roman" w:hAnsi="Times New Roman"/>
          <w:b/>
          <w:bCs/>
          <w:sz w:val="12"/>
          <w:szCs w:val="12"/>
        </w:rPr>
        <w:t xml:space="preserve"> </w:t>
      </w:r>
      <w:r w:rsidRPr="005D4508">
        <w:rPr>
          <w:rFonts w:ascii="Times New Roman" w:hAnsi="Times New Roman"/>
          <w:b/>
          <w:bCs/>
          <w:sz w:val="12"/>
          <w:szCs w:val="12"/>
        </w:rPr>
        <w:t>в сельском поселении Антоновка</w:t>
      </w:r>
    </w:p>
    <w:p w:rsidR="005D4508" w:rsidRDefault="005D4508" w:rsidP="005D4508">
      <w:pPr>
        <w:spacing w:after="0" w:line="240" w:lineRule="auto"/>
        <w:jc w:val="center"/>
        <w:rPr>
          <w:rFonts w:ascii="Times New Roman" w:hAnsi="Times New Roman"/>
          <w:b/>
          <w:bCs/>
          <w:sz w:val="12"/>
          <w:szCs w:val="12"/>
        </w:rPr>
      </w:pPr>
      <w:r w:rsidRPr="005D4508">
        <w:rPr>
          <w:rFonts w:ascii="Times New Roman" w:hAnsi="Times New Roman"/>
          <w:b/>
          <w:bCs/>
          <w:sz w:val="12"/>
          <w:szCs w:val="12"/>
        </w:rPr>
        <w:t xml:space="preserve">муниципального района </w:t>
      </w:r>
      <w:r w:rsidRPr="005D4508">
        <w:rPr>
          <w:rFonts w:ascii="Times New Roman" w:hAnsi="Times New Roman"/>
          <w:b/>
          <w:bCs/>
          <w:sz w:val="12"/>
          <w:szCs w:val="12"/>
        </w:rPr>
        <w:fldChar w:fldCharType="begin"/>
      </w:r>
      <w:r w:rsidRPr="005D4508">
        <w:rPr>
          <w:rFonts w:ascii="Times New Roman" w:hAnsi="Times New Roman"/>
          <w:b/>
          <w:bCs/>
          <w:sz w:val="12"/>
          <w:szCs w:val="12"/>
        </w:rPr>
        <w:instrText xml:space="preserve"> MERGEFIELD "Название_района" </w:instrText>
      </w:r>
      <w:r w:rsidRPr="005D4508">
        <w:rPr>
          <w:rFonts w:ascii="Times New Roman" w:hAnsi="Times New Roman"/>
          <w:b/>
          <w:bCs/>
          <w:sz w:val="12"/>
          <w:szCs w:val="12"/>
        </w:rPr>
        <w:fldChar w:fldCharType="separate"/>
      </w:r>
      <w:r w:rsidRPr="005D4508">
        <w:rPr>
          <w:rFonts w:ascii="Times New Roman" w:hAnsi="Times New Roman"/>
          <w:b/>
          <w:bCs/>
          <w:sz w:val="12"/>
          <w:szCs w:val="12"/>
        </w:rPr>
        <w:t>Сергиевский</w:t>
      </w:r>
      <w:r w:rsidRPr="005D4508">
        <w:rPr>
          <w:rFonts w:ascii="Times New Roman" w:hAnsi="Times New Roman"/>
          <w:sz w:val="12"/>
          <w:szCs w:val="12"/>
        </w:rPr>
        <w:fldChar w:fldCharType="end"/>
      </w:r>
      <w:r w:rsidRPr="005D4508">
        <w:rPr>
          <w:rFonts w:ascii="Times New Roman" w:hAnsi="Times New Roman"/>
          <w:b/>
          <w:bCs/>
          <w:sz w:val="12"/>
          <w:szCs w:val="12"/>
        </w:rPr>
        <w:t xml:space="preserve"> Самарской области</w:t>
      </w:r>
    </w:p>
    <w:p w:rsidR="005D4508" w:rsidRPr="005D4508" w:rsidRDefault="005D4508" w:rsidP="005D4508">
      <w:pPr>
        <w:spacing w:after="0" w:line="240" w:lineRule="auto"/>
        <w:jc w:val="center"/>
        <w:rPr>
          <w:rFonts w:ascii="Times New Roman" w:hAnsi="Times New Roman"/>
          <w:b/>
          <w:bCs/>
          <w:sz w:val="12"/>
          <w:szCs w:val="12"/>
        </w:rPr>
      </w:pPr>
    </w:p>
    <w:p w:rsidR="005D4508" w:rsidRPr="005D4508" w:rsidRDefault="005D4508" w:rsidP="005D4508">
      <w:pPr>
        <w:spacing w:after="0" w:line="240" w:lineRule="auto"/>
        <w:ind w:firstLine="284"/>
        <w:jc w:val="both"/>
        <w:rPr>
          <w:rFonts w:ascii="Times New Roman" w:hAnsi="Times New Roman"/>
          <w:sz w:val="12"/>
          <w:szCs w:val="12"/>
        </w:rPr>
      </w:pPr>
      <w:proofErr w:type="gramStart"/>
      <w:r w:rsidRPr="005D4508">
        <w:rPr>
          <w:rFonts w:ascii="Times New Roman" w:hAnsi="Times New Roman"/>
          <w:sz w:val="12"/>
          <w:szCs w:val="12"/>
        </w:rPr>
        <w:t xml:space="preserve">Настоящий Порядок разработан в соответствии с Федеральным законом "Об общих принципах организации местного самоуправления в Российской Федерации" от 6 октября 2003 года № 131-ФЗ, Уставом сельского поселения Антоновка  муниципального района </w:t>
      </w:r>
      <w:r w:rsidRPr="005D4508">
        <w:rPr>
          <w:rFonts w:ascii="Times New Roman" w:hAnsi="Times New Roman"/>
          <w:sz w:val="12"/>
          <w:szCs w:val="12"/>
        </w:rPr>
        <w:fldChar w:fldCharType="begin"/>
      </w:r>
      <w:r w:rsidRPr="005D4508">
        <w:rPr>
          <w:rFonts w:ascii="Times New Roman" w:hAnsi="Times New Roman"/>
          <w:sz w:val="12"/>
          <w:szCs w:val="12"/>
        </w:rPr>
        <w:instrText xml:space="preserve"> MERGEFIELD "Название_района" </w:instrText>
      </w:r>
      <w:r w:rsidRPr="005D4508">
        <w:rPr>
          <w:rFonts w:ascii="Times New Roman" w:hAnsi="Times New Roman"/>
          <w:sz w:val="12"/>
          <w:szCs w:val="12"/>
        </w:rPr>
        <w:fldChar w:fldCharType="separate"/>
      </w:r>
      <w:r w:rsidRPr="005D4508">
        <w:rPr>
          <w:rFonts w:ascii="Times New Roman" w:hAnsi="Times New Roman"/>
          <w:sz w:val="12"/>
          <w:szCs w:val="12"/>
        </w:rPr>
        <w:t>Сергиевский</w:t>
      </w:r>
      <w:r w:rsidRPr="005D4508">
        <w:rPr>
          <w:rFonts w:ascii="Times New Roman" w:hAnsi="Times New Roman"/>
          <w:sz w:val="12"/>
          <w:szCs w:val="12"/>
        </w:rPr>
        <w:fldChar w:fldCharType="end"/>
      </w:r>
      <w:r w:rsidRPr="005D4508">
        <w:rPr>
          <w:rFonts w:ascii="Times New Roman" w:hAnsi="Times New Roman"/>
          <w:sz w:val="12"/>
          <w:szCs w:val="12"/>
        </w:rPr>
        <w:t xml:space="preserve"> Самарской области, направлен на реализацию права граждан Российской Федерации на участие в осуществлении местного самоуправления посредством публичных слушаний и определяет порядок организации и проведения публичных слушаний на территории сельского поселения</w:t>
      </w:r>
      <w:proofErr w:type="gramEnd"/>
      <w:r w:rsidRPr="005D4508">
        <w:rPr>
          <w:rFonts w:ascii="Times New Roman" w:hAnsi="Times New Roman"/>
          <w:sz w:val="12"/>
          <w:szCs w:val="12"/>
        </w:rPr>
        <w:t xml:space="preserve"> Антоновка муниципального района </w:t>
      </w:r>
      <w:r w:rsidRPr="005D4508">
        <w:rPr>
          <w:rFonts w:ascii="Times New Roman" w:hAnsi="Times New Roman"/>
          <w:sz w:val="12"/>
          <w:szCs w:val="12"/>
        </w:rPr>
        <w:fldChar w:fldCharType="begin"/>
      </w:r>
      <w:r w:rsidRPr="005D4508">
        <w:rPr>
          <w:rFonts w:ascii="Times New Roman" w:hAnsi="Times New Roman"/>
          <w:sz w:val="12"/>
          <w:szCs w:val="12"/>
        </w:rPr>
        <w:instrText xml:space="preserve"> MERGEFIELD "Название_района" </w:instrText>
      </w:r>
      <w:r w:rsidRPr="005D4508">
        <w:rPr>
          <w:rFonts w:ascii="Times New Roman" w:hAnsi="Times New Roman"/>
          <w:sz w:val="12"/>
          <w:szCs w:val="12"/>
        </w:rPr>
        <w:fldChar w:fldCharType="separate"/>
      </w:r>
      <w:r w:rsidRPr="005D4508">
        <w:rPr>
          <w:rFonts w:ascii="Times New Roman" w:hAnsi="Times New Roman"/>
          <w:sz w:val="12"/>
          <w:szCs w:val="12"/>
        </w:rPr>
        <w:t>Сергиевский</w:t>
      </w:r>
      <w:r w:rsidRPr="005D4508">
        <w:rPr>
          <w:rFonts w:ascii="Times New Roman" w:hAnsi="Times New Roman"/>
          <w:sz w:val="12"/>
          <w:szCs w:val="12"/>
        </w:rPr>
        <w:fldChar w:fldCharType="end"/>
      </w:r>
      <w:r w:rsidRPr="005D4508">
        <w:rPr>
          <w:rFonts w:ascii="Times New Roman" w:hAnsi="Times New Roman"/>
          <w:sz w:val="12"/>
          <w:szCs w:val="12"/>
        </w:rPr>
        <w:t xml:space="preserve"> Самарской области (далее также – поселения). Действие настоящего порядка не распространяется на публичные слушания в сфере градостроительной деятельности в поселении.</w:t>
      </w:r>
    </w:p>
    <w:p w:rsidR="005D4508" w:rsidRDefault="005D4508" w:rsidP="005D4508">
      <w:pPr>
        <w:spacing w:after="0" w:line="240" w:lineRule="auto"/>
        <w:jc w:val="center"/>
        <w:rPr>
          <w:rFonts w:ascii="Times New Roman" w:hAnsi="Times New Roman"/>
          <w:b/>
          <w:sz w:val="12"/>
          <w:szCs w:val="12"/>
        </w:rPr>
      </w:pPr>
    </w:p>
    <w:p w:rsidR="005D4508" w:rsidRPr="005D4508" w:rsidRDefault="005D4508" w:rsidP="005D4508">
      <w:pPr>
        <w:spacing w:after="0" w:line="240" w:lineRule="auto"/>
        <w:jc w:val="center"/>
        <w:rPr>
          <w:rFonts w:ascii="Times New Roman" w:hAnsi="Times New Roman"/>
          <w:b/>
          <w:sz w:val="12"/>
          <w:szCs w:val="12"/>
        </w:rPr>
      </w:pPr>
      <w:r w:rsidRPr="005D4508">
        <w:rPr>
          <w:rFonts w:ascii="Times New Roman" w:hAnsi="Times New Roman"/>
          <w:b/>
          <w:sz w:val="12"/>
          <w:szCs w:val="12"/>
        </w:rPr>
        <w:t>1. Общие положения</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1.1. В целях настоящего Порядка под публичными слушаниями понимается форма участия жителей поселения в обсуждении вопросов местного значения и иных вопросов, затрагивающих права и интересы жителей поселения, с целью учета их мнения.</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1.2. Понятия и термины, используемые в настоящем Порядке, применяются в том значении, в каком они определены федеральным законодательством.</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 xml:space="preserve">1.3. Понятие "публичные слушания" для целей настоящего Порядка используется как равнозначное понятию "общественные слушания". </w:t>
      </w:r>
    </w:p>
    <w:p w:rsidR="005D4508" w:rsidRPr="005D4508" w:rsidRDefault="005D4508" w:rsidP="00A14800">
      <w:pPr>
        <w:spacing w:after="0" w:line="240" w:lineRule="auto"/>
        <w:ind w:firstLine="284"/>
        <w:jc w:val="both"/>
        <w:rPr>
          <w:rFonts w:ascii="Times New Roman" w:hAnsi="Times New Roman"/>
          <w:sz w:val="12"/>
          <w:szCs w:val="12"/>
        </w:rPr>
      </w:pPr>
      <w:r w:rsidRPr="005D4508">
        <w:rPr>
          <w:rFonts w:ascii="Times New Roman" w:hAnsi="Times New Roman"/>
          <w:sz w:val="12"/>
          <w:szCs w:val="12"/>
        </w:rPr>
        <w:t>1.4. На публичные слушания должны выноситься:</w:t>
      </w:r>
    </w:p>
    <w:p w:rsidR="005D4508" w:rsidRPr="005D4508" w:rsidRDefault="005D4508" w:rsidP="005D4508">
      <w:pPr>
        <w:spacing w:after="0" w:line="240" w:lineRule="auto"/>
        <w:ind w:firstLine="284"/>
        <w:jc w:val="both"/>
        <w:rPr>
          <w:rFonts w:ascii="Times New Roman" w:hAnsi="Times New Roman"/>
          <w:sz w:val="12"/>
          <w:szCs w:val="12"/>
        </w:rPr>
      </w:pPr>
      <w:proofErr w:type="gramStart"/>
      <w:r>
        <w:rPr>
          <w:rFonts w:ascii="Times New Roman" w:hAnsi="Times New Roman"/>
          <w:sz w:val="12"/>
          <w:szCs w:val="12"/>
        </w:rPr>
        <w:t xml:space="preserve">1) </w:t>
      </w:r>
      <w:r w:rsidRPr="005D4508">
        <w:rPr>
          <w:rFonts w:ascii="Times New Roman" w:hAnsi="Times New Roman"/>
          <w:sz w:val="12"/>
          <w:szCs w:val="12"/>
        </w:rPr>
        <w:t>проект Устава поселения, а также проект решения Собрания представителей поселения о внесении изменений и дополнений в Устав поселения, кроме случаев, когда изменения в Устав поселения вносятся исключительно в целях приведения закрепляемых в Уставе поселения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5D4508" w:rsidRPr="005D4508" w:rsidRDefault="005D4508" w:rsidP="005D4508">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5D4508">
        <w:rPr>
          <w:rFonts w:ascii="Times New Roman" w:hAnsi="Times New Roman"/>
          <w:sz w:val="12"/>
          <w:szCs w:val="12"/>
        </w:rPr>
        <w:t>проект местного бюджета и отчет о его исполнении;</w:t>
      </w:r>
    </w:p>
    <w:p w:rsidR="005D4508" w:rsidRPr="005D4508" w:rsidRDefault="005D4508" w:rsidP="005D4508">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5D4508">
        <w:rPr>
          <w:rFonts w:ascii="Times New Roman" w:hAnsi="Times New Roman"/>
          <w:sz w:val="12"/>
          <w:szCs w:val="12"/>
        </w:rPr>
        <w:t>проекты планов и программ развития поселения;</w:t>
      </w:r>
    </w:p>
    <w:p w:rsidR="005D4508" w:rsidRPr="005D4508" w:rsidRDefault="005D4508" w:rsidP="005D4508">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5D4508">
        <w:rPr>
          <w:rFonts w:ascii="Times New Roman" w:hAnsi="Times New Roman"/>
          <w:sz w:val="12"/>
          <w:szCs w:val="12"/>
        </w:rPr>
        <w:t>проект правил землепользования и застройки, проект решения о внесении изменений в правила землепользования и застройки;</w:t>
      </w:r>
    </w:p>
    <w:p w:rsidR="005D4508" w:rsidRPr="005D4508" w:rsidRDefault="005D4508" w:rsidP="005D4508">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Pr="005D4508">
        <w:rPr>
          <w:rFonts w:ascii="Times New Roman" w:hAnsi="Times New Roman"/>
          <w:sz w:val="12"/>
          <w:szCs w:val="12"/>
        </w:rPr>
        <w:t>проект  планировки территории и проект межевания территории;</w:t>
      </w:r>
    </w:p>
    <w:p w:rsidR="005D4508" w:rsidRPr="005D4508" w:rsidRDefault="005D4508" w:rsidP="005D4508">
      <w:pPr>
        <w:spacing w:after="0" w:line="240" w:lineRule="auto"/>
        <w:ind w:firstLine="284"/>
        <w:jc w:val="both"/>
        <w:rPr>
          <w:rFonts w:ascii="Times New Roman" w:hAnsi="Times New Roman"/>
          <w:sz w:val="12"/>
          <w:szCs w:val="12"/>
        </w:rPr>
      </w:pPr>
      <w:r>
        <w:rPr>
          <w:rFonts w:ascii="Times New Roman" w:hAnsi="Times New Roman"/>
          <w:sz w:val="12"/>
          <w:szCs w:val="12"/>
        </w:rPr>
        <w:t xml:space="preserve">6) </w:t>
      </w:r>
      <w:r w:rsidRPr="005D4508">
        <w:rPr>
          <w:rFonts w:ascii="Times New Roman" w:hAnsi="Times New Roman"/>
          <w:sz w:val="12"/>
          <w:szCs w:val="12"/>
        </w:rPr>
        <w:t>вопрос о предоставлении разрешения на условно разрешенный вид использования земельного участка и объектов капитального строительства;</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7) проект генерального плана, а также проект решения о внесении    изменений в генеральный план;</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8) вопросы отклонения от предельных параметров разрешенного строительства, реконструкции объектов капитального строительства;</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9)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10)  вопросы о преобразовании поселения;</w:t>
      </w:r>
    </w:p>
    <w:p w:rsidR="005D4508" w:rsidRPr="005D4508" w:rsidRDefault="005D4508" w:rsidP="00A14800">
      <w:pPr>
        <w:spacing w:after="0" w:line="240" w:lineRule="auto"/>
        <w:ind w:firstLine="284"/>
        <w:jc w:val="both"/>
        <w:rPr>
          <w:rFonts w:ascii="Times New Roman" w:hAnsi="Times New Roman"/>
          <w:sz w:val="12"/>
          <w:szCs w:val="12"/>
        </w:rPr>
      </w:pPr>
      <w:r w:rsidRPr="005D4508">
        <w:rPr>
          <w:rFonts w:ascii="Times New Roman" w:hAnsi="Times New Roman"/>
          <w:sz w:val="12"/>
          <w:szCs w:val="12"/>
        </w:rPr>
        <w:t>11) проекты иных муниципальных правовых актов по вопросам местного значения поселения.</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1.5. Срок проведения публичных слушаний составляет:</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1) по проекту Устава поселения, проекту решения о внесении изменений и дополнений в Устав поселения, – пятнадцать дней;</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2) по вопросу преобразования поселения – один месяц;</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3) по иным вопросам – пятнадцать дней.</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 xml:space="preserve">Выходные и праздничные дни включаются в общий срок проведения публичных слушаний. </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1.6. Срок проведения публичных слушаний определяется календарными датами в муниципальном правовом акте о проведении публичных слушаний, с соблюдением требований пункта 1.5 настоящего Порядка.</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1.7. При установлении в муниципальном правовом акте о проведении публичных слушаний календарной даты начала публичных слушаний следует учитывать требования пункта 3.2 настоящего Порядка. В случае</w:t>
      </w:r>
      <w:proofErr w:type="gramStart"/>
      <w:r w:rsidRPr="005D4508">
        <w:rPr>
          <w:rFonts w:ascii="Times New Roman" w:hAnsi="Times New Roman"/>
          <w:sz w:val="12"/>
          <w:szCs w:val="12"/>
        </w:rPr>
        <w:t>,</w:t>
      </w:r>
      <w:proofErr w:type="gramEnd"/>
      <w:r w:rsidRPr="005D4508">
        <w:rPr>
          <w:rFonts w:ascii="Times New Roman" w:hAnsi="Times New Roman"/>
          <w:sz w:val="12"/>
          <w:szCs w:val="12"/>
        </w:rPr>
        <w:t xml:space="preserve"> если муниципальный правовой акт о проведении публичных слушаний и (или) проект муниципального правового акта, выносимого на публичные слушания, были опубликованы позднее, чем за 10 дней до установленной календарной даты начала публичных слушаний, то дата начала публичных слушаний исчисляется по истечении 10 дней со дня официального опубликования последнего из указанных актов. При этом установленные в муниципальном правовом акте о проведении публичных слушаний календарная дата, до которой осуществляется прием представленных заинтересованными лицами замечаний и </w:t>
      </w:r>
      <w:r w:rsidRPr="005D4508">
        <w:rPr>
          <w:rFonts w:ascii="Times New Roman" w:hAnsi="Times New Roman"/>
          <w:sz w:val="12"/>
          <w:szCs w:val="12"/>
        </w:rPr>
        <w:lastRenderedPageBreak/>
        <w:t>предложений по вопросам публичных слушаний, а также дата окончания публичных слушаний переносятся на соответствующее количество дней в целях соблюдения установленного пунктом 1.5 настоящего Порядка срока публичных слушаний.</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 xml:space="preserve">1.8. </w:t>
      </w:r>
      <w:proofErr w:type="gramStart"/>
      <w:r w:rsidRPr="005D4508">
        <w:rPr>
          <w:rFonts w:ascii="Times New Roman" w:hAnsi="Times New Roman"/>
          <w:sz w:val="12"/>
          <w:szCs w:val="12"/>
        </w:rPr>
        <w:t>В публичных слушаниях вправе участвовать жители поселения (физические лица, достигшие ко дню начала публичных слушаний восемнадцатилетнего возраста, постоянно или преимущественно проживающие на территории поселения либо имеющие на территории поселения недвижимое имущество на праве собственности, земельный участок на праве собственности, праве постоянного (бессрочного) пользования, праве пожизненного наследуемого владения) и иные заинтересованные лица.</w:t>
      </w:r>
      <w:proofErr w:type="gramEnd"/>
      <w:r w:rsidRPr="005D4508">
        <w:rPr>
          <w:rFonts w:ascii="Times New Roman" w:hAnsi="Times New Roman"/>
          <w:sz w:val="12"/>
          <w:szCs w:val="12"/>
        </w:rPr>
        <w:t xml:space="preserve"> Понятия "жители поселения" и "население" используются в настоящем Порядке как равнозначные.</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1.9. При организации и проведении публичных слушаний участники публичных слушаний руководствуются следующими принципами:</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1) заблаговременного оповещения жителей поселения о времени и месте проведения публичных слушаний;</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2) заблаговременного ознакомления с проектом муниципального правового акта жителей поселения и иных заинтересованных лиц;</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3) обеспечения всем заинтересованным лицам равных возможностей для выражения своего мнения в отношении вопросов, выносимых на публичные слушания;</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4) обеспечения волеизъявления жителей поселения на публичных слушаниях;</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 xml:space="preserve">5) эффективного взаимодействия участников публичных слушаний в целях достижения общественно значимых результатов посредством проведения публичных слушаний. </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1.10.  Публичные слушания по вопросам, указанным в подпунктах 4 - 9 пункта 1.4 настоящего Порядка проводятся в соответствии с муниципальным нормативным правовым актом поселения, устанавливающим  порядок организации и проведения публичных слушаний по вопросам градостроительной деятельности в поселении.</w:t>
      </w:r>
    </w:p>
    <w:p w:rsidR="005D4508" w:rsidRDefault="005D4508" w:rsidP="005D4508">
      <w:pPr>
        <w:spacing w:after="0" w:line="240" w:lineRule="auto"/>
        <w:jc w:val="center"/>
        <w:rPr>
          <w:rFonts w:ascii="Times New Roman" w:hAnsi="Times New Roman"/>
          <w:b/>
          <w:sz w:val="12"/>
          <w:szCs w:val="12"/>
        </w:rPr>
      </w:pPr>
    </w:p>
    <w:p w:rsidR="005D4508" w:rsidRPr="005D4508" w:rsidRDefault="005D4508" w:rsidP="005D4508">
      <w:pPr>
        <w:spacing w:after="0" w:line="240" w:lineRule="auto"/>
        <w:jc w:val="center"/>
        <w:rPr>
          <w:rFonts w:ascii="Times New Roman" w:hAnsi="Times New Roman"/>
          <w:b/>
          <w:sz w:val="12"/>
          <w:szCs w:val="12"/>
        </w:rPr>
      </w:pPr>
      <w:r w:rsidRPr="005D4508">
        <w:rPr>
          <w:rFonts w:ascii="Times New Roman" w:hAnsi="Times New Roman"/>
          <w:b/>
          <w:sz w:val="12"/>
          <w:szCs w:val="12"/>
        </w:rPr>
        <w:t>2. Выдвижение инициативы проведения публичных слушаний</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2.1. Публичные слушания проводятся по инициативе населения, Собрания представителей поселения, Главы сельского поселения Антоновка муниципального района Сергиевский (далее Глава поселения).</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2.2. В случае проведения публичных слушаний по инициативе населения инициативная группа граждан в количестве не менее 20 человек подает заявление в Собрание представителей поселения с просьбой о проведении публичных слушаний.</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2.3. В заявлении инициативной группы о проведении публичных слушаний указываются:</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1) вопросы, по которым предполагается проведение публичных слушаний;</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2) предполагаемая дата и время проведения публичных слушаний;</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3) обоснование необходимости проведения публичных слушаний;</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4) предлагаемый состав участников публичных слушаний;</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5) порядок и источники финансирования расходов, связанных с организацией и проведением публичных слушаний;</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 xml:space="preserve">6) фамилия, имя, отчество, дата рождения, серия, номер и дата выдачи паспорта или иного документа, заменяющего паспорт гражданина, а также адрес места жительства членов инициативной группы, уполномоченных действовать от ее имени и представлять ее интересы;  </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7) список кандидатур (в составе 3 человек) для включения в состав рабочей группы по организации проведения публичных слушаний, создаваемой в случае, предусмотренном пунктом 4.3 настоящего Порядка.</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2.4. К заявлению о проведении публичных слушаний должны быть приложены подписные листы в поддержку проведения данных публичных слушаний с подписями жителей поселения в количестве не менее одного процента от общего числа жителей поселения (форма подписного листа устанавливается приложением №1 к настоящему Порядку).</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2.5. Данные о жителе поселения, ставящем в подписном листе свою подпись и дату ее внесения, могут вноситься в подписной лист по просьбе жителя поселения лицом, собирающим подписи в поддержку проведения публичных слушаний. Указанные данные вносятся только рукописным способом, при этом использование карандашей не допускается. Подпись и дату ее внесения житель поселения ставит собственноручно.</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2.6. Заявление о проведении публичных слушаний подписывается членами инициативной группы.</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2.7. В случае подачи инициативной группой граждан в Собрание представителей поселения заявления с просьбой о проведении публичных слушаний и указанных в пункте 2.4. настоящего Порядка подписных листов:</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1) решение о проведении публичных слушаний или об отказе в их проведении должно быть принято Собранием представителей поселения в течение 40 дней со дня представления указанных документов;</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2) публичные слушания должны быть проведены в срок не позднее трех месяцев со дня представления указанных документов.</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2.8. Собрание представителей поселения обязано отказать в проведении публичных слушаний в случаях, если:</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1) вопрос, выносимый на публичные слушания, направлен на возбуждение ненависти либо вражды, а также на унижение достоинства личности по признакам пола, расы, национальности, языка, происхождения, отношения к религии, принадлежности к какой-либо социальной группе;</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2) представленные в Собрание представителей поселения документы не соответствуют требованиям, установленным в пунктах 2.2 - 2.6 настоящего Порядка;</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3) вопрос, выносимый на публичные слушания, не входит в компетенцию органов местного самоуправления поселения.</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2.9. Решение об отказе в проведении публичных слушаний может быть обжаловано в судебном порядке.</w:t>
      </w:r>
    </w:p>
    <w:p w:rsidR="005D4508" w:rsidRPr="005D4508" w:rsidRDefault="005D4508" w:rsidP="005D4508">
      <w:pPr>
        <w:spacing w:after="0" w:line="240" w:lineRule="auto"/>
        <w:jc w:val="both"/>
        <w:rPr>
          <w:rFonts w:ascii="Times New Roman" w:hAnsi="Times New Roman"/>
          <w:sz w:val="12"/>
          <w:szCs w:val="12"/>
        </w:rPr>
      </w:pPr>
    </w:p>
    <w:p w:rsidR="00BF4CC8" w:rsidRDefault="005D4508" w:rsidP="005D4508">
      <w:pPr>
        <w:spacing w:after="0" w:line="240" w:lineRule="auto"/>
        <w:jc w:val="center"/>
        <w:rPr>
          <w:rFonts w:ascii="Times New Roman" w:hAnsi="Times New Roman"/>
          <w:b/>
          <w:sz w:val="12"/>
          <w:szCs w:val="12"/>
        </w:rPr>
      </w:pPr>
      <w:r w:rsidRPr="005D4508">
        <w:rPr>
          <w:rFonts w:ascii="Times New Roman" w:hAnsi="Times New Roman"/>
          <w:b/>
          <w:sz w:val="12"/>
          <w:szCs w:val="12"/>
        </w:rPr>
        <w:t xml:space="preserve">3. Назначение публичных слушаний и опубликование проекта муниципального правового акта, </w:t>
      </w:r>
    </w:p>
    <w:p w:rsidR="005D4508" w:rsidRPr="005D4508" w:rsidRDefault="005D4508" w:rsidP="005D4508">
      <w:pPr>
        <w:spacing w:after="0" w:line="240" w:lineRule="auto"/>
        <w:jc w:val="center"/>
        <w:rPr>
          <w:rFonts w:ascii="Times New Roman" w:hAnsi="Times New Roman"/>
          <w:b/>
          <w:sz w:val="12"/>
          <w:szCs w:val="12"/>
        </w:rPr>
      </w:pPr>
      <w:proofErr w:type="gramStart"/>
      <w:r w:rsidRPr="005D4508">
        <w:rPr>
          <w:rFonts w:ascii="Times New Roman" w:hAnsi="Times New Roman"/>
          <w:b/>
          <w:sz w:val="12"/>
          <w:szCs w:val="12"/>
        </w:rPr>
        <w:t>выносимого на публичные слушания</w:t>
      </w:r>
      <w:proofErr w:type="gramEnd"/>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3.1. Публичные слушания, проводимые по инициативе населения или Собрания представителей поселения, назначаются решением Собрания представителей поселения, а по инициативе Главы поселения – постановлением Главы поселения.</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 xml:space="preserve">3.2. </w:t>
      </w:r>
      <w:proofErr w:type="gramStart"/>
      <w:r w:rsidRPr="005D4508">
        <w:rPr>
          <w:rFonts w:ascii="Times New Roman" w:hAnsi="Times New Roman"/>
          <w:sz w:val="12"/>
          <w:szCs w:val="12"/>
        </w:rPr>
        <w:t>Муниципальный правовой акт о проведении публичных слушаний, а также текст проекта муниципального правового акта, выносимого на публичные слушания, подлежат опубликованию в порядке, установленном для официального опубликования муниципальных правовых актов, не позднее, чем за 10 дней до дня начала публичных слушаний, если иной срок опубликования не установлен настоящим Порядком для отдельных видов проектов муниципальных правовых актов.</w:t>
      </w:r>
      <w:proofErr w:type="gramEnd"/>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3.3. Муниципальный правовой акт о проведении публичных слушаний должен устанавливать:</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1) предмет (вопросы) предстоящих публичных слушаний;</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2) срок проведения публичных слушаний, определенный календарными датами;</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3) орган, уполномоченный в соответствии с пунктом 4.1 настоящего Порядка на организацию и проведение публичных слушаний;</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4) место проведения публичных слушаний, в том числе место (места) проведения мероприятия (мероприятий) по информированию жителей поселения по вопросам публичных слушаний;</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5) дата и время проведения мероприятия (мероприятий) по информированию жителей поселения по вопросам публичных слушаний;</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6) порядок подачи заинтересованными лицами замечаний и предложений по вопросам публичных слушаний, а также календарная дата, до которой осуществляется прием указанных замечаний и предложений;</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7) лицо, ответственное за ведение протокола публичных слушаний и протокола мероприятия по информированию жителей поселения по вопросам публичных слушаний (далее также – лицо, ответственное за ведение протокола).</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lastRenderedPageBreak/>
        <w:t xml:space="preserve">3.4. </w:t>
      </w:r>
      <w:proofErr w:type="gramStart"/>
      <w:r w:rsidRPr="005D4508">
        <w:rPr>
          <w:rFonts w:ascii="Times New Roman" w:hAnsi="Times New Roman"/>
          <w:sz w:val="12"/>
          <w:szCs w:val="12"/>
        </w:rPr>
        <w:t>При установлении в муниципальном правовом акте о проведении публичных слушаний календарной даты проведения мероприятия по информированию жителей поселения по вопросам</w:t>
      </w:r>
      <w:proofErr w:type="gramEnd"/>
      <w:r w:rsidRPr="005D4508">
        <w:rPr>
          <w:rFonts w:ascii="Times New Roman" w:hAnsi="Times New Roman"/>
          <w:sz w:val="12"/>
          <w:szCs w:val="12"/>
        </w:rPr>
        <w:t xml:space="preserve"> публичных слушаний, указанная дата должна быть определена не позднее десяти дней со дня начала проведения публичных слушаний. Указанное мероприятие может проводиться в рабочий день, при этом время проведения мероприятия должно быть определено не ранее 08.00 и не позднее 17.00 по местному времени.</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3.5. Календарная дата, до которой осуществляется прием замечаний и предложений заинтересованных лиц по вопросам публичных слушаний, должна быть установлена в муниципальном правовом акте о проведении публичных слушаний за три дня до дня окончания срока публичных слушаний.</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 xml:space="preserve">3.6. </w:t>
      </w:r>
      <w:proofErr w:type="gramStart"/>
      <w:r w:rsidRPr="005D4508">
        <w:rPr>
          <w:rFonts w:ascii="Times New Roman" w:hAnsi="Times New Roman"/>
          <w:sz w:val="12"/>
          <w:szCs w:val="12"/>
        </w:rPr>
        <w:t>Если проект муниципального правового акта, выносимого на публичные слушания, был опубликован в порядке, установленном для официального опубликования муниципальных правовых актов, ранее соответствующего опубликования муниципального правового акта о проведении публичных слушаний, то вместе с опубликованием муниципального правового акта о проведении публичных слушаний должна быть опубликована информация о дате и номере печатного издания, в котором был опубликован проект муниципального правового акта, вынесенный</w:t>
      </w:r>
      <w:proofErr w:type="gramEnd"/>
      <w:r w:rsidRPr="005D4508">
        <w:rPr>
          <w:rFonts w:ascii="Times New Roman" w:hAnsi="Times New Roman"/>
          <w:sz w:val="12"/>
          <w:szCs w:val="12"/>
        </w:rPr>
        <w:t xml:space="preserve"> на публичные слушания.     </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 xml:space="preserve">3.7. </w:t>
      </w:r>
      <w:bookmarkStart w:id="1" w:name="OLE_LINK6"/>
      <w:r w:rsidRPr="005D4508">
        <w:rPr>
          <w:rFonts w:ascii="Times New Roman" w:hAnsi="Times New Roman"/>
          <w:sz w:val="12"/>
          <w:szCs w:val="12"/>
        </w:rPr>
        <w:t xml:space="preserve">Местом проведения публичных слушаний является место ведения протокола публичных слушаний, а также место, предназначенное для проведения мероприятия по информированию жителей поселения по вопросам публичных слушаний, и место проведения иных мероприятий в соответствии </w:t>
      </w:r>
      <w:bookmarkEnd w:id="1"/>
      <w:r w:rsidRPr="005D4508">
        <w:rPr>
          <w:rFonts w:ascii="Times New Roman" w:hAnsi="Times New Roman"/>
          <w:sz w:val="12"/>
          <w:szCs w:val="12"/>
        </w:rPr>
        <w:t xml:space="preserve">с настоящим Порядком. </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3.8. При определении места (мест) проведения публичных слушаний необходимо исходить из следующих требований:</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1) доступность для жителей поселения;</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2) наличие необходимых удобств, в том числе туалета, телефона;</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3) наличие отопления - в случае проведения публичных слушаний в холодное время года;</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 xml:space="preserve">4) помещение, в котором планируется проведение мероприятия по информированию жителей поселения по вопросам публичных слушаний, должно вмещать не менее 20 человек. </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 xml:space="preserve">3.9. </w:t>
      </w:r>
      <w:proofErr w:type="gramStart"/>
      <w:r w:rsidRPr="005D4508">
        <w:rPr>
          <w:rFonts w:ascii="Times New Roman" w:hAnsi="Times New Roman"/>
          <w:sz w:val="12"/>
          <w:szCs w:val="12"/>
        </w:rPr>
        <w:t>В случае осуществления мероприятий, проведение которых предусмотрено настоящим Порядком, в месте, отличном от места проведения публичных слушаний, определенном в муниципальном правовом акте о проведении публичных слушаний, жители поселения должны быть уведомлены о таких мероприятиях и месте их проведения в порядке, предусмотренном пунктом 3.2 настоящего Порядка, в срок не позднее 5 дней до дня проведения указанных мероприятий.</w:t>
      </w:r>
      <w:proofErr w:type="gramEnd"/>
    </w:p>
    <w:p w:rsidR="005D4508" w:rsidRPr="005D4508" w:rsidRDefault="005D4508" w:rsidP="005D4508">
      <w:pPr>
        <w:spacing w:after="0" w:line="240" w:lineRule="auto"/>
        <w:ind w:firstLine="284"/>
        <w:jc w:val="both"/>
        <w:rPr>
          <w:rFonts w:ascii="Times New Roman" w:hAnsi="Times New Roman"/>
          <w:sz w:val="12"/>
          <w:szCs w:val="12"/>
        </w:rPr>
      </w:pPr>
    </w:p>
    <w:p w:rsidR="005D4508" w:rsidRPr="005D4508" w:rsidRDefault="005D4508" w:rsidP="005D4508">
      <w:pPr>
        <w:spacing w:after="0" w:line="240" w:lineRule="auto"/>
        <w:jc w:val="center"/>
        <w:rPr>
          <w:rFonts w:ascii="Times New Roman" w:hAnsi="Times New Roman"/>
          <w:b/>
          <w:sz w:val="12"/>
          <w:szCs w:val="12"/>
        </w:rPr>
      </w:pPr>
      <w:r w:rsidRPr="005D4508">
        <w:rPr>
          <w:rFonts w:ascii="Times New Roman" w:hAnsi="Times New Roman"/>
          <w:b/>
          <w:sz w:val="12"/>
          <w:szCs w:val="12"/>
        </w:rPr>
        <w:t>4. Орган, уполномоченный на организацию</w:t>
      </w:r>
      <w:r>
        <w:rPr>
          <w:rFonts w:ascii="Times New Roman" w:hAnsi="Times New Roman"/>
          <w:b/>
          <w:sz w:val="12"/>
          <w:szCs w:val="12"/>
        </w:rPr>
        <w:t xml:space="preserve"> </w:t>
      </w:r>
      <w:r w:rsidRPr="005D4508">
        <w:rPr>
          <w:rFonts w:ascii="Times New Roman" w:hAnsi="Times New Roman"/>
          <w:b/>
          <w:sz w:val="12"/>
          <w:szCs w:val="12"/>
        </w:rPr>
        <w:t xml:space="preserve"> и проведение публичных слушаний</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4.1. Организация и проведение публичных слушаний осуществляется Собранием Представителей сельского поселения Антоновка муниципального района Сергиевский (далее также – орган, уполномоченный на проведение публичных слушаний), Главой поселения.</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4.2. Функциями по организации и проведению публичных слушаний являются:</w:t>
      </w:r>
    </w:p>
    <w:p w:rsidR="005D4508" w:rsidRPr="005D4508" w:rsidRDefault="005D4508" w:rsidP="005D4508">
      <w:pPr>
        <w:spacing w:after="0" w:line="240" w:lineRule="auto"/>
        <w:ind w:firstLine="284"/>
        <w:jc w:val="both"/>
        <w:rPr>
          <w:rFonts w:ascii="Times New Roman" w:hAnsi="Times New Roman"/>
          <w:sz w:val="12"/>
          <w:szCs w:val="12"/>
        </w:rPr>
      </w:pPr>
      <w:proofErr w:type="gramStart"/>
      <w:r w:rsidRPr="005D4508">
        <w:rPr>
          <w:rFonts w:ascii="Times New Roman" w:hAnsi="Times New Roman"/>
          <w:sz w:val="12"/>
          <w:szCs w:val="12"/>
        </w:rPr>
        <w:t xml:space="preserve">1) оповещение населения о месте, дате и времени проведения мероприятия по информированию жителей поселения по вопросам публичных слушаний;  </w:t>
      </w:r>
      <w:proofErr w:type="gramEnd"/>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2) определение перечня должностных лиц, специалистов, организаций, представителей общественности, приглашаемых к участию в мероприятии по информированию жителей поселения по вопросам публичных слушаний, в качестве экспертов, а также направление им обращений с просьбой дать свои предложения по вопросам, выносимым на обсуждение;</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3) анализ материалов, представленных участниками мероприятия по информированию жителей поселения по вопросам публичных слушаний;</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4) организация приема заявок лиц, желающих выразить свое мнение по вопросам, выносимым на публичные слушания, на участие в мероприятии по информированию жителей поселения по вопросам публичных слушаний;</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5) определение докладчика (содокладчика) по выносимым на публичные слушания вопросам;</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6) регистрация докладчиков, содокладчиков, и иных участников мероприятия по информированию жителей поселения по вопросам публичных слушаний, желающих выразить свое мнение по вопросам, выносимым на публичные слушания, представителей средств массовой информации;</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7)  обеспечение ведения протокола публичных слушаний;</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8) сбор, рассмотрение и обобщение мнений, замечаний и предложений, представленных жителями поселения и иными заинтересованными лицами по вопросам публичных слушаний;</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9) подготовка заключения о результатах публичных слушаний.</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4.3. Орган, уполномоченный на проведение публичных слушаний, в случае проведения публичных слушаний по инициативе населения обязан создать рабочую группу, которая будет осуществлять функции по организации и проведению публичных слушаний.</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 xml:space="preserve">В состав указанной рабочей группы в обязательном порядке включаются представители инициативной группы, выступившей с инициативой проведения публичных слушаний. </w:t>
      </w:r>
    </w:p>
    <w:p w:rsidR="005D4508" w:rsidRPr="005D4508" w:rsidRDefault="005D4508" w:rsidP="005D4508">
      <w:pPr>
        <w:spacing w:after="0" w:line="240" w:lineRule="auto"/>
        <w:jc w:val="both"/>
        <w:rPr>
          <w:rFonts w:ascii="Times New Roman" w:hAnsi="Times New Roman"/>
          <w:sz w:val="12"/>
          <w:szCs w:val="12"/>
        </w:rPr>
      </w:pPr>
    </w:p>
    <w:p w:rsidR="005D4508" w:rsidRPr="005D4508" w:rsidRDefault="005D4508" w:rsidP="005D4508">
      <w:pPr>
        <w:spacing w:after="0" w:line="240" w:lineRule="auto"/>
        <w:jc w:val="center"/>
        <w:rPr>
          <w:rFonts w:ascii="Times New Roman" w:hAnsi="Times New Roman"/>
          <w:b/>
          <w:sz w:val="12"/>
          <w:szCs w:val="12"/>
        </w:rPr>
      </w:pPr>
      <w:r w:rsidRPr="005D4508">
        <w:rPr>
          <w:rFonts w:ascii="Times New Roman" w:hAnsi="Times New Roman"/>
          <w:b/>
          <w:sz w:val="12"/>
          <w:szCs w:val="12"/>
        </w:rPr>
        <w:t>5. Проведение мероприятия по информированию жителей поселения по вопросам публичных слушаний</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 xml:space="preserve">5.1. К участию в мероприятии по информированию жителей поселения по вопросам публичных слушаний (далее также – мероприятие по информированию жителей поселения) приглашаются: </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1) представители политических партий и иных общественных объединений, осуществляющих свою деятельность на территории поселения;</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2) руководители организаций, осуществляющих свою деятельность на территории поселения в сфере, соответствующей вопросам публичных слушаний;</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3) в случае проведения слушаний по инициативе населения - представители соответствующей инициативной группы.</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5.2. Жители поселения и иные заинтересованные лица должны быть допущены к участию в мероприятии по информированию жителей поселения соответственно количеству свободных мест в помещении, предназначенном для проведения мероприятия. При этом количество мест для жителей поселения и иных заинтересованных лиц в помещении, предназначенном для проведения мероприятия, должно составлять не менее семидесяти процентов от общего количества мест в указанном помещении.</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 xml:space="preserve">5.3. Мероприятие по информированию жителей поселения проводится в день, указанный в муниципальном правовом акте о проведении публичных слушаний. </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5.4. Перед началом проведения мероприятия по информированию жителей поселения орган, уполномоченный на проведение публичных слушаний, обеспечивает проведение регистрации докладчиков, содокладчиков, и иных участников мероприятия, желающих выразить свое мнение по вопросам, выносимым на публичные слушания, путем внесения сведений в протокол мероприятия по информированию жителей поселения.</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 xml:space="preserve">5.5. Мероприятие по информированию жителей поселения проводят: </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1) председатель Собрания представителей поселения или уполномоченный им депутат, в случае проведения публичных слушаний Собранием представителей поселения;</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2) Глава поселения или уполномоченное им лицо, в случае проведения публичных слушаний Главой поселения.</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5.6. Лицо, проводящее мероприятие по информированию жителей поселения (председательствующий), осуществляет:</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1) открытие и ведение мероприятия;</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lastRenderedPageBreak/>
        <w:t xml:space="preserve">2) </w:t>
      </w:r>
      <w:proofErr w:type="gramStart"/>
      <w:r w:rsidRPr="005D4508">
        <w:rPr>
          <w:rFonts w:ascii="Times New Roman" w:hAnsi="Times New Roman"/>
          <w:sz w:val="12"/>
          <w:szCs w:val="12"/>
        </w:rPr>
        <w:t>контроль за</w:t>
      </w:r>
      <w:proofErr w:type="gramEnd"/>
      <w:r w:rsidRPr="005D4508">
        <w:rPr>
          <w:rFonts w:ascii="Times New Roman" w:hAnsi="Times New Roman"/>
          <w:sz w:val="12"/>
          <w:szCs w:val="12"/>
        </w:rPr>
        <w:t xml:space="preserve"> порядком обсуждения вопросов повестки мероприятия;</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3) подписание протокола мероприятия по информированию жителей поселения.</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5.7. При открытии мероприятия по информированию жителей поселения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мероприятия, в том числе предлагаемое время для выступлений докладчиков, содокладчиков, иных участников мероприятия, а также представить лицо, ответственное за ведение протокола.</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5.8. Время для выступлений докладчиков, содокладчиков, иных участников мероприятия определяется председательствующим, исходя из количества выступающих и времени, отведенного для проведения мероприятия.</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5.9. Председательствующий вправе:</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 xml:space="preserve">1) прерывать выступления участника мероприятия, нарушающего порядок проведения мероприятия, а также выступления, не имеющие отношения к обсуждаемому на публичных слушаниях вопросу; </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 xml:space="preserve">2) выносить предупреждения лицу, нарушающему порядок во время проведения мероприятия, а также удалить данное лицо при повторном нарушении им порядка проведения мероприятия. </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5.10. Если инициатива проведения публичных слушаний принадлежит Собранию представителей поселения, основным докладчиком по вопросам публичных слушаний должен являться председатель Собрания представителей поселения либо один из депутатов.</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5.11. Если инициатива проведения публичных слушаний принадлежит Главе поселения, основным докладчиком по вопросам публичных слушаний должен являться Глава поселения либо уполномоченное им лицо.</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5.12. Если инициатива проведения публичных слушаний принадлежит инициативной группе граждан, основным докладчиком по вопросам публичных слушаний должен являться представитель инициативной группы.</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5.13. Содокладчиками на мероприятии по информированию жителей поселения могут быть определены депутаты, должностные лица Администрации поселения, руководители муниципальных предприятий и учреждений и, по согласованию, иные заинтересованные лица.</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Право выступления на мероприятии должно быть предоставлено представителям организаций, специализирующихся на вопросах, вынесенных на публичные слушания, политических партий, имеющих местные отделения на территории поселения, а также лицам, заранее в письменной форме уведомившим организаторов публичных слушаний о намерении выступить.</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5.14. После каждого выступления любой из участников мероприятия имеет право задать вопросы докладчику (содокладчику).</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5.15. Все желающие выступить на мероприятии берут слово только с разрешения председательствующего.</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5.16. Участники мероприятия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мероприятия по информированию жителей поселения.</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5.17. В случае возникновения в процессе проведения мероприятия по информированию жителей поселения обстоятельств, препятствующих проведению мероприятия, председательствующий вправе принять решение о перерыве и о продолжении мероприятия в другое время.</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5.18. Протокол мероприятия по информированию жителей поселения – письменный документ, предназначенный для фиксации мнений участников публичных слушаний, выраженных в ходе мероприятия по информированию жителей поселения.</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 xml:space="preserve">5.19. Ведение протокола мероприятия по информированию жителей поселения осуществляется в хронологической последовательности лицом, ответственным за ведение протокола в соответствии с муниципальным правовым актом о проведении публичных слушаний. </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5.20. В протоколе мероприятия по информированию жителей поселения указываются:</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1) дата и место его проведения, количество присутствующих, фамилия, имя, отчество председательствующего, лица, ответственного за ведение протокола;</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2) позиции и мнения участников мероприятия по обсуждаемому на публичных слушаниях вопросу, высказанные ими в ходе мероприятия, результаты голосования (если такое голосование проводилось).</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5.21. С протоколом мероприятия вправе ознакомиться все заинтересованные лица.</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5.22. Каждая страница протокола мероприятия пронумеровывается и заверяется подписью лица, ответственного за ведение протокола, и председательствующего.</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 xml:space="preserve">5.23. При необходимости может быть проведено два и более мероприятия по информированию жителей поселения, в том числе в нескольких населенных пунктах поселения, при этом на каждом из мероприятий ведется отдельный протокол в соответствии с положениями настоящего раздела.   </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5.24. Протокол мероприятия по информированию жителей поселения прилагается к протоколу публичных слушаний в качестве его неотъемлемой части.</w:t>
      </w:r>
    </w:p>
    <w:p w:rsidR="00BF4CC8" w:rsidRDefault="00BF4CC8" w:rsidP="005D4508">
      <w:pPr>
        <w:spacing w:after="0" w:line="240" w:lineRule="auto"/>
        <w:jc w:val="center"/>
        <w:rPr>
          <w:rFonts w:ascii="Times New Roman" w:hAnsi="Times New Roman"/>
          <w:b/>
          <w:sz w:val="12"/>
          <w:szCs w:val="12"/>
        </w:rPr>
      </w:pPr>
    </w:p>
    <w:p w:rsidR="005D4508" w:rsidRDefault="005D4508" w:rsidP="005D4508">
      <w:pPr>
        <w:spacing w:after="0" w:line="240" w:lineRule="auto"/>
        <w:jc w:val="center"/>
        <w:rPr>
          <w:rFonts w:ascii="Times New Roman" w:hAnsi="Times New Roman"/>
          <w:b/>
          <w:sz w:val="12"/>
          <w:szCs w:val="12"/>
        </w:rPr>
      </w:pPr>
      <w:r w:rsidRPr="005D4508">
        <w:rPr>
          <w:rFonts w:ascii="Times New Roman" w:hAnsi="Times New Roman"/>
          <w:b/>
          <w:sz w:val="12"/>
          <w:szCs w:val="12"/>
        </w:rPr>
        <w:t>6. Принятие, рассмотрение, обобщение поступающих от</w:t>
      </w:r>
      <w:r>
        <w:rPr>
          <w:rFonts w:ascii="Times New Roman" w:hAnsi="Times New Roman"/>
          <w:b/>
          <w:sz w:val="12"/>
          <w:szCs w:val="12"/>
        </w:rPr>
        <w:t xml:space="preserve"> </w:t>
      </w:r>
      <w:r w:rsidRPr="005D4508">
        <w:rPr>
          <w:rFonts w:ascii="Times New Roman" w:hAnsi="Times New Roman"/>
          <w:b/>
          <w:sz w:val="12"/>
          <w:szCs w:val="12"/>
        </w:rPr>
        <w:t xml:space="preserve">участников публичных слушаний </w:t>
      </w:r>
    </w:p>
    <w:p w:rsidR="005D4508" w:rsidRPr="005D4508" w:rsidRDefault="005D4508" w:rsidP="005D4508">
      <w:pPr>
        <w:spacing w:after="0" w:line="240" w:lineRule="auto"/>
        <w:jc w:val="center"/>
        <w:rPr>
          <w:rFonts w:ascii="Times New Roman" w:hAnsi="Times New Roman"/>
          <w:b/>
          <w:sz w:val="12"/>
          <w:szCs w:val="12"/>
        </w:rPr>
      </w:pPr>
      <w:r w:rsidRPr="005D4508">
        <w:rPr>
          <w:rFonts w:ascii="Times New Roman" w:hAnsi="Times New Roman"/>
          <w:b/>
          <w:sz w:val="12"/>
          <w:szCs w:val="12"/>
        </w:rPr>
        <w:t>замечаний и предложений</w:t>
      </w:r>
      <w:r>
        <w:rPr>
          <w:rFonts w:ascii="Times New Roman" w:hAnsi="Times New Roman"/>
          <w:b/>
          <w:sz w:val="12"/>
          <w:szCs w:val="12"/>
        </w:rPr>
        <w:t xml:space="preserve"> </w:t>
      </w:r>
      <w:r w:rsidRPr="005D4508">
        <w:rPr>
          <w:rFonts w:ascii="Times New Roman" w:hAnsi="Times New Roman"/>
          <w:b/>
          <w:sz w:val="12"/>
          <w:szCs w:val="12"/>
        </w:rPr>
        <w:t>по вопросам  публичных слушаний</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 xml:space="preserve">6.1. </w:t>
      </w:r>
      <w:proofErr w:type="gramStart"/>
      <w:r w:rsidRPr="005D4508">
        <w:rPr>
          <w:rFonts w:ascii="Times New Roman" w:hAnsi="Times New Roman"/>
          <w:sz w:val="12"/>
          <w:szCs w:val="12"/>
        </w:rPr>
        <w:t>Орган, уполномоченный на проведение публичных слушаний, обязан обеспечить равные возможности для выражения мнения жителей поселения и иных заинтересованных лиц по вопросам, выносимым на публичные слушания, в том числе путем использования специальных устройств, обеспечивающих возможности для выражения и фиксации мнения по вопросам, выносимым на публичные слушания, инвалидам и иным лицам с ограниченными возможностями.</w:t>
      </w:r>
      <w:proofErr w:type="gramEnd"/>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 xml:space="preserve">6.2. </w:t>
      </w:r>
      <w:proofErr w:type="gramStart"/>
      <w:r w:rsidRPr="005D4508">
        <w:rPr>
          <w:rFonts w:ascii="Times New Roman" w:hAnsi="Times New Roman"/>
          <w:sz w:val="12"/>
          <w:szCs w:val="12"/>
        </w:rPr>
        <w:t>Орган, уполномоченный на проведение публичных слушаний, либо рабочая группа, осуществляющая в соответствии с пунктом 4.2. настоящего Порядка функции по организации и проведению публичных слушаний, осуществляют принятие, рассмотрение, обобщение замечаний и предложений по вопросам публичных слушаний, поступивших от жителей поселения и иных заинтересованных лиц до календарной даты, указанной в подпункте 6 пункта 3.5 настоящего Порядка.</w:t>
      </w:r>
      <w:proofErr w:type="gramEnd"/>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 xml:space="preserve">При этом жителям поселения и иным заинтересованным лицам должна быть предоставлена возможность представления замечаний и предложений по вопросам публичных слушаний путем внесения их в протокол публичных слушаний, а также путем направления указанных замечаний и предложений в письменном виде по почте. </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6.3. Протокол публичных  слушаний – письменный документ, предназначенный для фиксации мнения жителей поселения и иных заинтересованных лиц по вопросам, выносимым на публичные слушания. Ведение протокола публичных слушаний является обязательным условием для всех видов публичных слушаний, проводимых в соответствии с настоящим Порядком, и осуществляется в месте проведения публичных слушаний, определенном муниципальным правовым актом о проведении публичных слушаний.</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6.4. Протокол публичных слушаний должен содержать информацию о месте проведения публичных слушаний, вопросах, выносимых на публичные слушания и иную информацию, необходимую для  реализации принципов, установленных пунктом 1.9 настоящего Порядка.</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 xml:space="preserve">6.5. Ведение протокола публичных слушаний осуществляется органом, уполномоченным на проведение публичных слушаний, в виде таблицы, состоящей из трех столбцов. </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 xml:space="preserve">В первом столбце таблицы указывается дата и время внесения в протокол информации, а также порядковый номер записи. </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 xml:space="preserve">Во втором столбце таблицы содержится информация о мнении, выраженном жителем поселения или иным заинтересованным лицом, а также о внесенных указанными лицами предложениях. </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В третьем столбце таблицы указываются сведения о лице, выразившем свое мнение по вопросам, вынесенным на публичные слушания (обязательны для заполнения фамилия, имя, отчество, адрес проживания и подпись лица).</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lastRenderedPageBreak/>
        <w:t xml:space="preserve">6.6. Письменные замечания и предложения участников публичных слушаний, в том числе направленные ими по почте, подлежат приобщению к протоколу публичных слушаний с указанием даты представления указанных замечаний и предложений. </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 xml:space="preserve">6.7. Ведение протокола публичных слушаний осуществляется в хронологической последовательности лицом, ответственным за ведение протокола в соответствии с муниципальным правовым актом о проведении публичных слушаний. </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6.8. Внесение данных, предусмотренных пунктом 6.5 настоящего Порядка, осуществляется лицом, ответственным за ведение протокола. При этом фамилия, имя, отчество и подпись лица, выразившего свое мнение по вопросам, вынесенным на публичные слушания, а также дата внесения в протокол информации вносятся в протокол публичных слушаний указанным лицом собственноручно.</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6.9. Каждая страница протокола публичных слушаний пронумеровывается и заверяется подписью лица, ответственного за ведение протокола.</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6.10. Ведение протокола публичных слушаний начинается со дня начала публичных слушаний и прекращается за три дня до дня окончания срока публичных слушаний.</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6.11. Орган, уполномоченный на проведение публичных слушаний, обязан обеспечить свободный доступ жителей поселения и иных заинтересованных лиц к протоколу публичных слушаний в рабочие дни с 10 часов до 17 часов для ознакомления с имеющимися записями, замечаниями и предложениями, а также предоставить возможность указанным лицам делать выписки из протокола в необходимом объеме.</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 xml:space="preserve">6.12. По итогам рассмотрения и обобщения, поступающих от граждан замечаний и предложений по вопросам публичных слушаний, на основе протокола публичных слушаний орган, уполномоченный на проведение публичных слушаний, в течение трех дней до дня окончания срока публичных слушаний подготавливает заключение о результатах публичных слушаний.  </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 xml:space="preserve">6.13. Подготовка заключения о результатах публичных слушаний является обязательным условием для всех публичных слушаний, порядок организации и проведения которых регулируется настоящим Порядком. </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6.14. Заключение о результатах публичных слушаний должно содержать следующие сведения:</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1) общее число жителей поселения и иных заинтересованных лиц, принявших участие в публичных слушаниях;</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2) срок проведения публичных слушаний;</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3) вопросы, вынесенные для обсуждения на публичных слушаниях;</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4)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5) замечания и предложения, внесенные жителями поселения и иными заинтересованными лицами, которые рекомендуется отразить в проекте муниципального правового акта, вынесенного на публичные слушания, либо учесть иным образом;</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6) краткую мотивировку отклонения непринятых замечаний и предложений жителей поселения по вопросам публичных слушаний.</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6.15. Заключение о результатах публичных слушаний подписывается в день окончания срока публичных слушаний руководителем органа, уполномоченного на проведение публичных слушаний, а в случае создания в соответствии с пунктом 4.3. настоящего Порядка рабочей группы –  также руководителем рабочей группы.</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6.16. Заключение о результатах публичных слушаний в срок не позднее 10 дней со дня подписания подлежит опубликованию в порядке, установленном для официального опубликования муниципальных правовых актов, органом, уполномоченным на проведение публичных слушаний.</w:t>
      </w:r>
    </w:p>
    <w:p w:rsidR="005D4508" w:rsidRPr="005D4508" w:rsidRDefault="005D4508" w:rsidP="005D4508">
      <w:pPr>
        <w:spacing w:after="0" w:line="240" w:lineRule="auto"/>
        <w:jc w:val="center"/>
        <w:rPr>
          <w:rFonts w:ascii="Times New Roman" w:hAnsi="Times New Roman"/>
          <w:b/>
          <w:sz w:val="12"/>
          <w:szCs w:val="12"/>
        </w:rPr>
      </w:pPr>
      <w:r w:rsidRPr="005D4508">
        <w:rPr>
          <w:rFonts w:ascii="Times New Roman" w:hAnsi="Times New Roman"/>
          <w:b/>
          <w:sz w:val="12"/>
          <w:szCs w:val="12"/>
        </w:rPr>
        <w:t>7. 1. Учет результатов публичных слушаний</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7.1. Учет результатов публичных слушаний, проводимых в соответствии с настоящим Порядком, осуществляется:</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1) органом местного самоуправления, уполномоченным на принятие муниципального правового акта, вынесенного на публичные слушания, –  при проведении публичных слушаний по проекту муниципального правового акта;</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2) органом местного самоуправления, уполномоченным на решение вопроса, вынесенного на публичные слушания, –  при проведении публичных слушаний по иным вопросам.</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7.2. При проведении публичных слушаний по проекту муниципального правового акта указанный проекте в срок не позднее десяти дней со дня окончания срока проведения публичных слушаний должен быть доработан органом, уполномоченным на принятие муниципального правового акта, с учетом заключения о результатах публичных слушаний. Учет результатов публичных слушаний, проведенных по иным вопросам, осуществляется органом местного самоуправления, уполномоченным на решение вопроса, вынесенного на публичные слушания, в соответствии с заключением о результатах публичных слушаний.</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 xml:space="preserve">7.3. При доработке муниципального правового акта, вынесенного на публичные слушания, не допускается игнорирование замечания или предложения, внесенного жителем поселения или иным заинтересованным лицом, без отражения мотивировки его отклонения в заключении о результатах публичных слушаний. </w:t>
      </w:r>
    </w:p>
    <w:p w:rsidR="005D4508" w:rsidRPr="005D4508" w:rsidRDefault="005D4508" w:rsidP="005D4508">
      <w:pPr>
        <w:spacing w:after="0" w:line="240" w:lineRule="auto"/>
        <w:jc w:val="both"/>
        <w:rPr>
          <w:rFonts w:ascii="Times New Roman" w:hAnsi="Times New Roman"/>
          <w:sz w:val="12"/>
          <w:szCs w:val="12"/>
        </w:rPr>
      </w:pPr>
    </w:p>
    <w:p w:rsidR="005D4508" w:rsidRPr="005D4508" w:rsidRDefault="005D4508" w:rsidP="005D4508">
      <w:pPr>
        <w:spacing w:after="0" w:line="240" w:lineRule="auto"/>
        <w:jc w:val="center"/>
        <w:rPr>
          <w:rFonts w:ascii="Times New Roman" w:hAnsi="Times New Roman"/>
          <w:b/>
          <w:sz w:val="12"/>
          <w:szCs w:val="12"/>
        </w:rPr>
      </w:pPr>
      <w:r w:rsidRPr="005D4508">
        <w:rPr>
          <w:rFonts w:ascii="Times New Roman" w:hAnsi="Times New Roman"/>
          <w:b/>
          <w:sz w:val="12"/>
          <w:szCs w:val="12"/>
        </w:rPr>
        <w:t>8. Финансирование мероприятий, связанных с организацией и проведением публичных слушаний</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8.1. Финансирование мероприятий, связанных с организацией и проведением публичных слушаний, осуществляется за счет средств бюджета поселения.</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8.2. Мероприятия, финансирование которых осуществляется в соответствии с пунктом 8.1 настоящего Порядка, включают в себя:</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1) оповещение жителей поселения и иных заинтересованных лиц по вопросам публичных слушаний путем издания информационных материалов;</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2) организацию выставок, экспозиций демонстрационных материалов проектов муниципальных правовых актов, выносимых на публичные слушания;</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3) выступления разработчиков проекта муниципального правового акта, выносимого на публичные слушания, на собраниях граждан, в печатных средствах массовой информации, по радио и телевидению;</w:t>
      </w:r>
    </w:p>
    <w:p w:rsidR="005D4508" w:rsidRPr="005D4508"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4) организацию выступлений специально приглашенных экспертов;</w:t>
      </w:r>
    </w:p>
    <w:p w:rsidR="00F82A6C" w:rsidRDefault="005D4508" w:rsidP="005D4508">
      <w:pPr>
        <w:spacing w:after="0" w:line="240" w:lineRule="auto"/>
        <w:ind w:firstLine="284"/>
        <w:jc w:val="both"/>
        <w:rPr>
          <w:rFonts w:ascii="Times New Roman" w:hAnsi="Times New Roman"/>
          <w:sz w:val="12"/>
          <w:szCs w:val="12"/>
        </w:rPr>
      </w:pPr>
      <w:r w:rsidRPr="005D4508">
        <w:rPr>
          <w:rFonts w:ascii="Times New Roman" w:hAnsi="Times New Roman"/>
          <w:sz w:val="12"/>
          <w:szCs w:val="12"/>
        </w:rPr>
        <w:t>5) иные мероприятия в случае необходимости.</w:t>
      </w:r>
    </w:p>
    <w:p w:rsidR="00B94600" w:rsidRDefault="00B94600" w:rsidP="00B94600">
      <w:pPr>
        <w:spacing w:after="0" w:line="240" w:lineRule="auto"/>
        <w:jc w:val="right"/>
        <w:rPr>
          <w:rFonts w:ascii="Times New Roman" w:hAnsi="Times New Roman"/>
          <w:i/>
          <w:sz w:val="12"/>
          <w:szCs w:val="12"/>
        </w:rPr>
      </w:pPr>
      <w:r w:rsidRPr="00B94600">
        <w:rPr>
          <w:rFonts w:ascii="Times New Roman" w:hAnsi="Times New Roman"/>
          <w:i/>
          <w:sz w:val="12"/>
          <w:szCs w:val="12"/>
        </w:rPr>
        <w:t>Приложение №1</w:t>
      </w:r>
      <w:r>
        <w:rPr>
          <w:rFonts w:ascii="Times New Roman" w:hAnsi="Times New Roman"/>
          <w:i/>
          <w:sz w:val="12"/>
          <w:szCs w:val="12"/>
        </w:rPr>
        <w:t xml:space="preserve"> </w:t>
      </w:r>
      <w:r w:rsidRPr="00B94600">
        <w:rPr>
          <w:rFonts w:ascii="Times New Roman" w:hAnsi="Times New Roman"/>
          <w:i/>
          <w:sz w:val="12"/>
          <w:szCs w:val="12"/>
        </w:rPr>
        <w:t xml:space="preserve">к Порядку </w:t>
      </w:r>
    </w:p>
    <w:p w:rsidR="00B94600" w:rsidRDefault="00B94600" w:rsidP="00B94600">
      <w:pPr>
        <w:spacing w:after="0" w:line="240" w:lineRule="auto"/>
        <w:jc w:val="right"/>
        <w:rPr>
          <w:rFonts w:ascii="Times New Roman" w:hAnsi="Times New Roman"/>
          <w:i/>
          <w:sz w:val="12"/>
          <w:szCs w:val="12"/>
        </w:rPr>
      </w:pPr>
      <w:r w:rsidRPr="00B94600">
        <w:rPr>
          <w:rFonts w:ascii="Times New Roman" w:hAnsi="Times New Roman"/>
          <w:i/>
          <w:sz w:val="12"/>
          <w:szCs w:val="12"/>
        </w:rPr>
        <w:t>организации и проведения публичных слушаний в сельском поселении Антоновка</w:t>
      </w:r>
    </w:p>
    <w:p w:rsidR="00B94600" w:rsidRDefault="00B94600" w:rsidP="00B94600">
      <w:pPr>
        <w:spacing w:after="0" w:line="240" w:lineRule="auto"/>
        <w:jc w:val="right"/>
        <w:rPr>
          <w:rFonts w:ascii="Times New Roman" w:hAnsi="Times New Roman"/>
          <w:i/>
          <w:sz w:val="12"/>
          <w:szCs w:val="12"/>
        </w:rPr>
      </w:pPr>
      <w:r w:rsidRPr="00B94600">
        <w:rPr>
          <w:rFonts w:ascii="Times New Roman" w:hAnsi="Times New Roman"/>
          <w:i/>
          <w:sz w:val="12"/>
          <w:szCs w:val="12"/>
        </w:rPr>
        <w:t xml:space="preserve"> муниципального района </w:t>
      </w:r>
      <w:r w:rsidRPr="00B94600">
        <w:rPr>
          <w:rFonts w:ascii="Times New Roman" w:hAnsi="Times New Roman"/>
          <w:i/>
          <w:sz w:val="12"/>
          <w:szCs w:val="12"/>
        </w:rPr>
        <w:fldChar w:fldCharType="begin"/>
      </w:r>
      <w:r w:rsidRPr="00B94600">
        <w:rPr>
          <w:rFonts w:ascii="Times New Roman" w:hAnsi="Times New Roman"/>
          <w:i/>
          <w:sz w:val="12"/>
          <w:szCs w:val="12"/>
        </w:rPr>
        <w:instrText xml:space="preserve"> MERGEFIELD "Название_района" </w:instrText>
      </w:r>
      <w:r w:rsidRPr="00B94600">
        <w:rPr>
          <w:rFonts w:ascii="Times New Roman" w:hAnsi="Times New Roman"/>
          <w:i/>
          <w:sz w:val="12"/>
          <w:szCs w:val="12"/>
        </w:rPr>
        <w:fldChar w:fldCharType="separate"/>
      </w:r>
      <w:r w:rsidRPr="00B94600">
        <w:rPr>
          <w:rFonts w:ascii="Times New Roman" w:hAnsi="Times New Roman"/>
          <w:i/>
          <w:sz w:val="12"/>
          <w:szCs w:val="12"/>
        </w:rPr>
        <w:t>Сергиевский</w:t>
      </w:r>
      <w:r w:rsidRPr="00B94600">
        <w:rPr>
          <w:rFonts w:ascii="Times New Roman" w:hAnsi="Times New Roman"/>
          <w:i/>
          <w:sz w:val="12"/>
          <w:szCs w:val="12"/>
        </w:rPr>
        <w:fldChar w:fldCharType="end"/>
      </w:r>
      <w:r w:rsidRPr="00B94600">
        <w:rPr>
          <w:rFonts w:ascii="Times New Roman" w:hAnsi="Times New Roman"/>
          <w:i/>
          <w:sz w:val="12"/>
          <w:szCs w:val="12"/>
        </w:rPr>
        <w:t xml:space="preserve"> Самарской области, </w:t>
      </w:r>
      <w:proofErr w:type="gramStart"/>
      <w:r w:rsidRPr="00B94600">
        <w:rPr>
          <w:rFonts w:ascii="Times New Roman" w:hAnsi="Times New Roman"/>
          <w:i/>
          <w:sz w:val="12"/>
          <w:szCs w:val="12"/>
        </w:rPr>
        <w:t>утвержденному</w:t>
      </w:r>
      <w:proofErr w:type="gramEnd"/>
      <w:r w:rsidRPr="00B94600">
        <w:rPr>
          <w:rFonts w:ascii="Times New Roman" w:hAnsi="Times New Roman"/>
          <w:i/>
          <w:sz w:val="12"/>
          <w:szCs w:val="12"/>
        </w:rPr>
        <w:t xml:space="preserve"> решением </w:t>
      </w:r>
    </w:p>
    <w:p w:rsidR="00B94600" w:rsidRDefault="00B94600" w:rsidP="00B94600">
      <w:pPr>
        <w:spacing w:after="0" w:line="240" w:lineRule="auto"/>
        <w:jc w:val="right"/>
        <w:rPr>
          <w:rFonts w:ascii="Times New Roman" w:hAnsi="Times New Roman"/>
          <w:i/>
          <w:sz w:val="12"/>
          <w:szCs w:val="12"/>
        </w:rPr>
      </w:pPr>
      <w:r w:rsidRPr="00B94600">
        <w:rPr>
          <w:rFonts w:ascii="Times New Roman" w:hAnsi="Times New Roman"/>
          <w:i/>
          <w:sz w:val="12"/>
          <w:szCs w:val="12"/>
        </w:rPr>
        <w:t xml:space="preserve">Собрания представителей сельского поселения Антоновка муниципального района </w:t>
      </w:r>
      <w:r w:rsidRPr="00B94600">
        <w:rPr>
          <w:rFonts w:ascii="Times New Roman" w:hAnsi="Times New Roman"/>
          <w:i/>
          <w:sz w:val="12"/>
          <w:szCs w:val="12"/>
        </w:rPr>
        <w:fldChar w:fldCharType="begin"/>
      </w:r>
      <w:r w:rsidRPr="00B94600">
        <w:rPr>
          <w:rFonts w:ascii="Times New Roman" w:hAnsi="Times New Roman"/>
          <w:i/>
          <w:sz w:val="12"/>
          <w:szCs w:val="12"/>
        </w:rPr>
        <w:instrText xml:space="preserve"> MERGEFIELD "Название_района" </w:instrText>
      </w:r>
      <w:r w:rsidRPr="00B94600">
        <w:rPr>
          <w:rFonts w:ascii="Times New Roman" w:hAnsi="Times New Roman"/>
          <w:i/>
          <w:sz w:val="12"/>
          <w:szCs w:val="12"/>
        </w:rPr>
        <w:fldChar w:fldCharType="separate"/>
      </w:r>
      <w:r w:rsidRPr="00B94600">
        <w:rPr>
          <w:rFonts w:ascii="Times New Roman" w:hAnsi="Times New Roman"/>
          <w:i/>
          <w:sz w:val="12"/>
          <w:szCs w:val="12"/>
        </w:rPr>
        <w:t>Сергиевский</w:t>
      </w:r>
      <w:r w:rsidRPr="00B94600">
        <w:rPr>
          <w:rFonts w:ascii="Times New Roman" w:hAnsi="Times New Roman"/>
          <w:i/>
          <w:sz w:val="12"/>
          <w:szCs w:val="12"/>
        </w:rPr>
        <w:fldChar w:fldCharType="end"/>
      </w:r>
      <w:r w:rsidRPr="00B94600">
        <w:rPr>
          <w:rFonts w:ascii="Times New Roman" w:hAnsi="Times New Roman"/>
          <w:i/>
          <w:sz w:val="12"/>
          <w:szCs w:val="12"/>
        </w:rPr>
        <w:t xml:space="preserve"> </w:t>
      </w:r>
    </w:p>
    <w:p w:rsidR="00F82A6C" w:rsidRPr="00B94600" w:rsidRDefault="00B94600" w:rsidP="00B94600">
      <w:pPr>
        <w:spacing w:after="0" w:line="240" w:lineRule="auto"/>
        <w:jc w:val="right"/>
        <w:rPr>
          <w:rFonts w:ascii="Times New Roman" w:hAnsi="Times New Roman"/>
          <w:i/>
          <w:sz w:val="12"/>
          <w:szCs w:val="12"/>
        </w:rPr>
      </w:pPr>
      <w:r w:rsidRPr="00B94600">
        <w:rPr>
          <w:rFonts w:ascii="Times New Roman" w:hAnsi="Times New Roman"/>
          <w:i/>
          <w:sz w:val="12"/>
          <w:szCs w:val="12"/>
        </w:rPr>
        <w:t>Самарской области</w:t>
      </w:r>
      <w:r>
        <w:rPr>
          <w:rFonts w:ascii="Times New Roman" w:hAnsi="Times New Roman"/>
          <w:i/>
          <w:sz w:val="12"/>
          <w:szCs w:val="12"/>
        </w:rPr>
        <w:t xml:space="preserve"> </w:t>
      </w:r>
      <w:r w:rsidRPr="00B94600">
        <w:rPr>
          <w:rFonts w:ascii="Times New Roman" w:hAnsi="Times New Roman"/>
          <w:i/>
          <w:sz w:val="12"/>
          <w:szCs w:val="12"/>
        </w:rPr>
        <w:t>от 13.10.2015 года № 8</w:t>
      </w:r>
    </w:p>
    <w:p w:rsidR="00182DC4" w:rsidRPr="00182DC4" w:rsidRDefault="00182DC4" w:rsidP="00182DC4">
      <w:pPr>
        <w:spacing w:after="0" w:line="240" w:lineRule="auto"/>
        <w:jc w:val="center"/>
        <w:rPr>
          <w:rFonts w:ascii="Times New Roman" w:hAnsi="Times New Roman"/>
          <w:b/>
          <w:bCs/>
          <w:sz w:val="12"/>
          <w:szCs w:val="12"/>
        </w:rPr>
      </w:pPr>
      <w:r w:rsidRPr="00182DC4">
        <w:rPr>
          <w:rFonts w:ascii="Times New Roman" w:hAnsi="Times New Roman"/>
          <w:b/>
          <w:bCs/>
          <w:sz w:val="12"/>
          <w:szCs w:val="12"/>
        </w:rPr>
        <w:t>ПОДПИСНОЙ ЛИСТ</w:t>
      </w:r>
    </w:p>
    <w:p w:rsidR="00182DC4" w:rsidRPr="00182DC4" w:rsidRDefault="00182DC4" w:rsidP="00A45F90">
      <w:pPr>
        <w:spacing w:after="0" w:line="240" w:lineRule="auto"/>
        <w:jc w:val="both"/>
        <w:rPr>
          <w:rFonts w:ascii="Times New Roman" w:hAnsi="Times New Roman"/>
          <w:sz w:val="12"/>
          <w:szCs w:val="12"/>
        </w:rPr>
      </w:pPr>
      <w:r w:rsidRPr="00182DC4">
        <w:rPr>
          <w:rFonts w:ascii="Times New Roman" w:hAnsi="Times New Roman"/>
          <w:sz w:val="12"/>
          <w:szCs w:val="12"/>
        </w:rPr>
        <w:t xml:space="preserve">Мы, нижеподписавшиеся, поддерживаем инициативную группу, инициативу проведения публичных слушаний в сельском поселении Антоновка муниципального района </w:t>
      </w:r>
      <w:r w:rsidRPr="00182DC4">
        <w:rPr>
          <w:rFonts w:ascii="Times New Roman" w:hAnsi="Times New Roman"/>
          <w:sz w:val="12"/>
          <w:szCs w:val="12"/>
        </w:rPr>
        <w:fldChar w:fldCharType="begin"/>
      </w:r>
      <w:r w:rsidRPr="00182DC4">
        <w:rPr>
          <w:rFonts w:ascii="Times New Roman" w:hAnsi="Times New Roman"/>
          <w:sz w:val="12"/>
          <w:szCs w:val="12"/>
        </w:rPr>
        <w:instrText xml:space="preserve"> MERGEFIELD Название_района </w:instrText>
      </w:r>
      <w:r w:rsidRPr="00182DC4">
        <w:rPr>
          <w:rFonts w:ascii="Times New Roman" w:hAnsi="Times New Roman"/>
          <w:sz w:val="12"/>
          <w:szCs w:val="12"/>
        </w:rPr>
        <w:fldChar w:fldCharType="separate"/>
      </w:r>
      <w:r w:rsidRPr="00182DC4">
        <w:rPr>
          <w:rFonts w:ascii="Times New Roman" w:hAnsi="Times New Roman"/>
          <w:sz w:val="12"/>
          <w:szCs w:val="12"/>
        </w:rPr>
        <w:t>Сергиевский</w:t>
      </w:r>
      <w:r w:rsidRPr="00182DC4">
        <w:rPr>
          <w:rFonts w:ascii="Times New Roman" w:hAnsi="Times New Roman"/>
          <w:sz w:val="12"/>
          <w:szCs w:val="12"/>
        </w:rPr>
        <w:fldChar w:fldCharType="end"/>
      </w:r>
      <w:r w:rsidRPr="00182DC4">
        <w:rPr>
          <w:rFonts w:ascii="Times New Roman" w:hAnsi="Times New Roman"/>
          <w:sz w:val="12"/>
          <w:szCs w:val="12"/>
        </w:rPr>
        <w:t xml:space="preserve"> Самарской области со следующей формулировкой вопроса:</w:t>
      </w:r>
    </w:p>
    <w:p w:rsidR="00182DC4" w:rsidRPr="00182DC4" w:rsidRDefault="00182DC4" w:rsidP="00182DC4">
      <w:pPr>
        <w:spacing w:after="0" w:line="240" w:lineRule="auto"/>
        <w:jc w:val="both"/>
        <w:rPr>
          <w:rFonts w:ascii="Times New Roman" w:hAnsi="Times New Roman"/>
          <w:sz w:val="12"/>
          <w:szCs w:val="12"/>
        </w:rPr>
      </w:pPr>
      <w:r w:rsidRPr="00182DC4">
        <w:rPr>
          <w:rFonts w:ascii="Times New Roman" w:hAnsi="Times New Roman"/>
          <w:sz w:val="12"/>
          <w:szCs w:val="12"/>
        </w:rPr>
        <w:t>___________________</w:t>
      </w:r>
      <w:r>
        <w:rPr>
          <w:rFonts w:ascii="Times New Roman" w:hAnsi="Times New Roman"/>
          <w:sz w:val="12"/>
          <w:szCs w:val="12"/>
        </w:rPr>
        <w:t>_____________________</w:t>
      </w:r>
      <w:r w:rsidRPr="00182DC4">
        <w:rPr>
          <w:rFonts w:ascii="Times New Roman" w:hAnsi="Times New Roman"/>
          <w:sz w:val="12"/>
          <w:szCs w:val="12"/>
        </w:rPr>
        <w:t>_____________________________________________________________________________________</w:t>
      </w:r>
    </w:p>
    <w:p w:rsidR="00182DC4" w:rsidRPr="00182DC4" w:rsidRDefault="00182DC4" w:rsidP="00182DC4">
      <w:pPr>
        <w:spacing w:after="0" w:line="240" w:lineRule="auto"/>
        <w:jc w:val="both"/>
        <w:rPr>
          <w:rFonts w:ascii="Times New Roman" w:hAnsi="Times New Roman"/>
          <w:sz w:val="12"/>
          <w:szCs w:val="12"/>
        </w:rPr>
      </w:pPr>
    </w:p>
    <w:tbl>
      <w:tblPr>
        <w:tblW w:w="7513" w:type="dxa"/>
        <w:tblInd w:w="70" w:type="dxa"/>
        <w:tblLayout w:type="fixed"/>
        <w:tblCellMar>
          <w:left w:w="70" w:type="dxa"/>
          <w:right w:w="70" w:type="dxa"/>
        </w:tblCellMar>
        <w:tblLook w:val="0000" w:firstRow="0" w:lastRow="0" w:firstColumn="0" w:lastColumn="0" w:noHBand="0" w:noVBand="0"/>
      </w:tblPr>
      <w:tblGrid>
        <w:gridCol w:w="342"/>
        <w:gridCol w:w="889"/>
        <w:gridCol w:w="754"/>
        <w:gridCol w:w="1417"/>
        <w:gridCol w:w="1418"/>
        <w:gridCol w:w="1984"/>
        <w:gridCol w:w="709"/>
      </w:tblGrid>
      <w:tr w:rsidR="00182DC4" w:rsidRPr="00182DC4" w:rsidTr="00610747">
        <w:trPr>
          <w:cantSplit/>
          <w:trHeight w:val="20"/>
        </w:trPr>
        <w:tc>
          <w:tcPr>
            <w:tcW w:w="342" w:type="dxa"/>
            <w:tcBorders>
              <w:top w:val="single" w:sz="6" w:space="0" w:color="auto"/>
              <w:left w:val="single" w:sz="6" w:space="0" w:color="auto"/>
              <w:bottom w:val="single" w:sz="6" w:space="0" w:color="auto"/>
              <w:right w:val="single" w:sz="6" w:space="0" w:color="auto"/>
            </w:tcBorders>
          </w:tcPr>
          <w:p w:rsidR="00182DC4" w:rsidRPr="00182DC4" w:rsidRDefault="00182DC4" w:rsidP="00182DC4">
            <w:pPr>
              <w:spacing w:after="0" w:line="240" w:lineRule="auto"/>
              <w:rPr>
                <w:rFonts w:ascii="Times New Roman" w:hAnsi="Times New Roman"/>
                <w:sz w:val="12"/>
                <w:szCs w:val="12"/>
              </w:rPr>
            </w:pPr>
            <w:r w:rsidRPr="00182DC4">
              <w:rPr>
                <w:rFonts w:ascii="Times New Roman" w:hAnsi="Times New Roman"/>
                <w:sz w:val="12"/>
                <w:szCs w:val="12"/>
              </w:rPr>
              <w:t xml:space="preserve">№ </w:t>
            </w:r>
            <w:proofErr w:type="gramStart"/>
            <w:r w:rsidRPr="00182DC4">
              <w:rPr>
                <w:rFonts w:ascii="Times New Roman" w:hAnsi="Times New Roman"/>
                <w:sz w:val="12"/>
                <w:szCs w:val="12"/>
              </w:rPr>
              <w:t>п</w:t>
            </w:r>
            <w:proofErr w:type="gramEnd"/>
            <w:r w:rsidRPr="00182DC4">
              <w:rPr>
                <w:rFonts w:ascii="Times New Roman" w:hAnsi="Times New Roman"/>
                <w:sz w:val="12"/>
                <w:szCs w:val="12"/>
              </w:rPr>
              <w:t>/п</w:t>
            </w:r>
          </w:p>
        </w:tc>
        <w:tc>
          <w:tcPr>
            <w:tcW w:w="889" w:type="dxa"/>
            <w:tcBorders>
              <w:top w:val="single" w:sz="6" w:space="0" w:color="auto"/>
              <w:left w:val="single" w:sz="6" w:space="0" w:color="auto"/>
              <w:bottom w:val="single" w:sz="6" w:space="0" w:color="auto"/>
              <w:right w:val="single" w:sz="6" w:space="0" w:color="auto"/>
            </w:tcBorders>
          </w:tcPr>
          <w:p w:rsidR="00182DC4" w:rsidRPr="00182DC4" w:rsidRDefault="00182DC4" w:rsidP="00182DC4">
            <w:pPr>
              <w:spacing w:after="0" w:line="240" w:lineRule="auto"/>
              <w:rPr>
                <w:rFonts w:ascii="Times New Roman" w:hAnsi="Times New Roman"/>
                <w:sz w:val="12"/>
                <w:szCs w:val="12"/>
              </w:rPr>
            </w:pPr>
            <w:r>
              <w:rPr>
                <w:rFonts w:ascii="Times New Roman" w:hAnsi="Times New Roman"/>
                <w:sz w:val="12"/>
                <w:szCs w:val="12"/>
              </w:rPr>
              <w:t xml:space="preserve">Фамилия, имя, </w:t>
            </w:r>
            <w:r w:rsidRPr="00182DC4">
              <w:rPr>
                <w:rFonts w:ascii="Times New Roman" w:hAnsi="Times New Roman"/>
                <w:sz w:val="12"/>
                <w:szCs w:val="12"/>
              </w:rPr>
              <w:t>отчество</w:t>
            </w:r>
            <w:r>
              <w:rPr>
                <w:rFonts w:ascii="Times New Roman" w:hAnsi="Times New Roman"/>
                <w:sz w:val="12"/>
                <w:szCs w:val="12"/>
              </w:rPr>
              <w:t xml:space="preserve"> </w:t>
            </w:r>
            <w:r w:rsidRPr="00182DC4">
              <w:rPr>
                <w:rFonts w:ascii="Times New Roman" w:hAnsi="Times New Roman"/>
                <w:sz w:val="12"/>
                <w:szCs w:val="12"/>
              </w:rPr>
              <w:t>(полностью)</w:t>
            </w:r>
          </w:p>
        </w:tc>
        <w:tc>
          <w:tcPr>
            <w:tcW w:w="754" w:type="dxa"/>
            <w:tcBorders>
              <w:top w:val="single" w:sz="6" w:space="0" w:color="auto"/>
              <w:left w:val="single" w:sz="6" w:space="0" w:color="auto"/>
              <w:bottom w:val="single" w:sz="6" w:space="0" w:color="auto"/>
              <w:right w:val="single" w:sz="6" w:space="0" w:color="auto"/>
            </w:tcBorders>
          </w:tcPr>
          <w:p w:rsidR="00182DC4" w:rsidRPr="00182DC4" w:rsidRDefault="00182DC4" w:rsidP="00182DC4">
            <w:pPr>
              <w:spacing w:after="0" w:line="240" w:lineRule="auto"/>
              <w:rPr>
                <w:rFonts w:ascii="Times New Roman" w:hAnsi="Times New Roman"/>
                <w:sz w:val="12"/>
                <w:szCs w:val="12"/>
              </w:rPr>
            </w:pPr>
            <w:r>
              <w:rPr>
                <w:rFonts w:ascii="Times New Roman" w:hAnsi="Times New Roman"/>
                <w:sz w:val="12"/>
                <w:szCs w:val="12"/>
              </w:rPr>
              <w:t xml:space="preserve">Адрес места </w:t>
            </w:r>
            <w:r w:rsidRPr="00182DC4">
              <w:rPr>
                <w:rFonts w:ascii="Times New Roman" w:hAnsi="Times New Roman"/>
                <w:sz w:val="12"/>
                <w:szCs w:val="12"/>
              </w:rPr>
              <w:t>жительства</w:t>
            </w:r>
          </w:p>
        </w:tc>
        <w:tc>
          <w:tcPr>
            <w:tcW w:w="1417" w:type="dxa"/>
            <w:tcBorders>
              <w:top w:val="single" w:sz="6" w:space="0" w:color="auto"/>
              <w:left w:val="single" w:sz="6" w:space="0" w:color="auto"/>
              <w:bottom w:val="single" w:sz="6" w:space="0" w:color="auto"/>
              <w:right w:val="single" w:sz="6" w:space="0" w:color="auto"/>
            </w:tcBorders>
          </w:tcPr>
          <w:p w:rsidR="00182DC4" w:rsidRPr="00182DC4" w:rsidRDefault="00182DC4" w:rsidP="00182DC4">
            <w:pPr>
              <w:spacing w:after="0" w:line="240" w:lineRule="auto"/>
              <w:rPr>
                <w:rFonts w:ascii="Times New Roman" w:hAnsi="Times New Roman"/>
                <w:sz w:val="12"/>
                <w:szCs w:val="12"/>
              </w:rPr>
            </w:pPr>
            <w:r w:rsidRPr="00182DC4">
              <w:rPr>
                <w:rFonts w:ascii="Times New Roman" w:hAnsi="Times New Roman"/>
                <w:sz w:val="12"/>
                <w:szCs w:val="12"/>
              </w:rPr>
              <w:t xml:space="preserve">Год рождения (в возрасте </w:t>
            </w:r>
            <w:r>
              <w:rPr>
                <w:rFonts w:ascii="Times New Roman" w:hAnsi="Times New Roman"/>
                <w:sz w:val="12"/>
                <w:szCs w:val="12"/>
              </w:rPr>
              <w:t xml:space="preserve"> </w:t>
            </w:r>
            <w:r w:rsidRPr="00182DC4">
              <w:rPr>
                <w:rFonts w:ascii="Times New Roman" w:hAnsi="Times New Roman"/>
                <w:sz w:val="12"/>
                <w:szCs w:val="12"/>
              </w:rPr>
              <w:t>18 лет - число и месяц рождения)</w:t>
            </w:r>
          </w:p>
        </w:tc>
        <w:tc>
          <w:tcPr>
            <w:tcW w:w="1418" w:type="dxa"/>
            <w:tcBorders>
              <w:top w:val="single" w:sz="6" w:space="0" w:color="auto"/>
              <w:left w:val="single" w:sz="6" w:space="0" w:color="auto"/>
              <w:bottom w:val="single" w:sz="6" w:space="0" w:color="auto"/>
              <w:right w:val="single" w:sz="6" w:space="0" w:color="auto"/>
            </w:tcBorders>
          </w:tcPr>
          <w:p w:rsidR="00182DC4" w:rsidRPr="00182DC4" w:rsidRDefault="00182DC4" w:rsidP="00182DC4">
            <w:pPr>
              <w:spacing w:after="0" w:line="240" w:lineRule="auto"/>
              <w:rPr>
                <w:rFonts w:ascii="Times New Roman" w:hAnsi="Times New Roman"/>
                <w:sz w:val="12"/>
                <w:szCs w:val="12"/>
              </w:rPr>
            </w:pPr>
            <w:r>
              <w:rPr>
                <w:rFonts w:ascii="Times New Roman" w:hAnsi="Times New Roman"/>
                <w:sz w:val="12"/>
                <w:szCs w:val="12"/>
              </w:rPr>
              <w:t xml:space="preserve">Серия и номер </w:t>
            </w:r>
            <w:r w:rsidRPr="00182DC4">
              <w:rPr>
                <w:rFonts w:ascii="Times New Roman" w:hAnsi="Times New Roman"/>
                <w:sz w:val="12"/>
                <w:szCs w:val="12"/>
              </w:rPr>
              <w:t>паспорта или заменяющего</w:t>
            </w:r>
            <w:r>
              <w:rPr>
                <w:rFonts w:ascii="Times New Roman" w:hAnsi="Times New Roman"/>
                <w:sz w:val="12"/>
                <w:szCs w:val="12"/>
              </w:rPr>
              <w:t xml:space="preserve"> </w:t>
            </w:r>
            <w:r w:rsidRPr="00182DC4">
              <w:rPr>
                <w:rFonts w:ascii="Times New Roman" w:hAnsi="Times New Roman"/>
                <w:sz w:val="12"/>
                <w:szCs w:val="12"/>
              </w:rPr>
              <w:t>его документа</w:t>
            </w:r>
          </w:p>
        </w:tc>
        <w:tc>
          <w:tcPr>
            <w:tcW w:w="1984" w:type="dxa"/>
            <w:tcBorders>
              <w:top w:val="single" w:sz="6" w:space="0" w:color="auto"/>
              <w:left w:val="single" w:sz="6" w:space="0" w:color="auto"/>
              <w:bottom w:val="single" w:sz="6" w:space="0" w:color="auto"/>
              <w:right w:val="single" w:sz="6" w:space="0" w:color="auto"/>
            </w:tcBorders>
          </w:tcPr>
          <w:p w:rsidR="00182DC4" w:rsidRPr="00182DC4" w:rsidRDefault="00182DC4" w:rsidP="00182DC4">
            <w:pPr>
              <w:spacing w:after="0" w:line="240" w:lineRule="auto"/>
              <w:rPr>
                <w:rFonts w:ascii="Times New Roman" w:hAnsi="Times New Roman"/>
                <w:sz w:val="12"/>
                <w:szCs w:val="12"/>
              </w:rPr>
            </w:pPr>
            <w:r>
              <w:rPr>
                <w:rFonts w:ascii="Times New Roman" w:hAnsi="Times New Roman"/>
                <w:sz w:val="12"/>
                <w:szCs w:val="12"/>
              </w:rPr>
              <w:t xml:space="preserve">Подпись лица, </w:t>
            </w:r>
            <w:r w:rsidRPr="00182DC4">
              <w:rPr>
                <w:rFonts w:ascii="Times New Roman" w:hAnsi="Times New Roman"/>
                <w:sz w:val="12"/>
                <w:szCs w:val="12"/>
              </w:rPr>
              <w:t xml:space="preserve">поддерживающего </w:t>
            </w:r>
            <w:r>
              <w:rPr>
                <w:rFonts w:ascii="Times New Roman" w:hAnsi="Times New Roman"/>
                <w:sz w:val="12"/>
                <w:szCs w:val="12"/>
              </w:rPr>
              <w:t xml:space="preserve">инициативу проведения </w:t>
            </w:r>
            <w:r w:rsidRPr="00182DC4">
              <w:rPr>
                <w:rFonts w:ascii="Times New Roman" w:hAnsi="Times New Roman"/>
                <w:sz w:val="12"/>
                <w:szCs w:val="12"/>
              </w:rPr>
              <w:t>публичных слушаний</w:t>
            </w:r>
          </w:p>
        </w:tc>
        <w:tc>
          <w:tcPr>
            <w:tcW w:w="709" w:type="dxa"/>
            <w:tcBorders>
              <w:top w:val="single" w:sz="6" w:space="0" w:color="auto"/>
              <w:left w:val="single" w:sz="6" w:space="0" w:color="auto"/>
              <w:bottom w:val="single" w:sz="6" w:space="0" w:color="auto"/>
              <w:right w:val="single" w:sz="6" w:space="0" w:color="auto"/>
            </w:tcBorders>
          </w:tcPr>
          <w:p w:rsidR="00182DC4" w:rsidRPr="00182DC4" w:rsidRDefault="00182DC4" w:rsidP="00182DC4">
            <w:pPr>
              <w:spacing w:after="0" w:line="240" w:lineRule="auto"/>
              <w:rPr>
                <w:rFonts w:ascii="Times New Roman" w:hAnsi="Times New Roman"/>
                <w:sz w:val="12"/>
                <w:szCs w:val="12"/>
              </w:rPr>
            </w:pPr>
            <w:r>
              <w:rPr>
                <w:rFonts w:ascii="Times New Roman" w:hAnsi="Times New Roman"/>
                <w:sz w:val="12"/>
                <w:szCs w:val="12"/>
              </w:rPr>
              <w:t xml:space="preserve">Дата </w:t>
            </w:r>
            <w:r w:rsidRPr="00182DC4">
              <w:rPr>
                <w:rFonts w:ascii="Times New Roman" w:hAnsi="Times New Roman"/>
                <w:sz w:val="12"/>
                <w:szCs w:val="12"/>
              </w:rPr>
              <w:t>внесения</w:t>
            </w:r>
            <w:r>
              <w:rPr>
                <w:rFonts w:ascii="Times New Roman" w:hAnsi="Times New Roman"/>
                <w:sz w:val="12"/>
                <w:szCs w:val="12"/>
              </w:rPr>
              <w:t xml:space="preserve"> </w:t>
            </w:r>
            <w:r w:rsidRPr="00182DC4">
              <w:rPr>
                <w:rFonts w:ascii="Times New Roman" w:hAnsi="Times New Roman"/>
                <w:sz w:val="12"/>
                <w:szCs w:val="12"/>
              </w:rPr>
              <w:t>подписи</w:t>
            </w:r>
          </w:p>
        </w:tc>
      </w:tr>
      <w:tr w:rsidR="00182DC4" w:rsidRPr="00182DC4" w:rsidTr="00610747">
        <w:trPr>
          <w:cantSplit/>
          <w:trHeight w:val="20"/>
        </w:trPr>
        <w:tc>
          <w:tcPr>
            <w:tcW w:w="342" w:type="dxa"/>
            <w:tcBorders>
              <w:top w:val="single" w:sz="6" w:space="0" w:color="auto"/>
              <w:left w:val="single" w:sz="6" w:space="0" w:color="auto"/>
              <w:bottom w:val="single" w:sz="6" w:space="0" w:color="auto"/>
              <w:right w:val="single" w:sz="6" w:space="0" w:color="auto"/>
            </w:tcBorders>
          </w:tcPr>
          <w:p w:rsidR="00182DC4" w:rsidRPr="00182DC4" w:rsidRDefault="00182DC4" w:rsidP="00182DC4">
            <w:pPr>
              <w:spacing w:after="0" w:line="240" w:lineRule="auto"/>
              <w:rPr>
                <w:rFonts w:ascii="Times New Roman" w:hAnsi="Times New Roman"/>
                <w:sz w:val="12"/>
                <w:szCs w:val="12"/>
              </w:rPr>
            </w:pPr>
          </w:p>
        </w:tc>
        <w:tc>
          <w:tcPr>
            <w:tcW w:w="889" w:type="dxa"/>
            <w:tcBorders>
              <w:top w:val="single" w:sz="6" w:space="0" w:color="auto"/>
              <w:left w:val="single" w:sz="6" w:space="0" w:color="auto"/>
              <w:bottom w:val="single" w:sz="6" w:space="0" w:color="auto"/>
              <w:right w:val="single" w:sz="6" w:space="0" w:color="auto"/>
            </w:tcBorders>
          </w:tcPr>
          <w:p w:rsidR="00182DC4" w:rsidRPr="00182DC4" w:rsidRDefault="00182DC4" w:rsidP="00182DC4">
            <w:pPr>
              <w:spacing w:after="0" w:line="240" w:lineRule="auto"/>
              <w:rPr>
                <w:rFonts w:ascii="Times New Roman" w:hAnsi="Times New Roman"/>
                <w:sz w:val="12"/>
                <w:szCs w:val="12"/>
              </w:rPr>
            </w:pPr>
          </w:p>
        </w:tc>
        <w:tc>
          <w:tcPr>
            <w:tcW w:w="754" w:type="dxa"/>
            <w:tcBorders>
              <w:top w:val="single" w:sz="6" w:space="0" w:color="auto"/>
              <w:left w:val="single" w:sz="6" w:space="0" w:color="auto"/>
              <w:bottom w:val="single" w:sz="6" w:space="0" w:color="auto"/>
              <w:right w:val="single" w:sz="6" w:space="0" w:color="auto"/>
            </w:tcBorders>
          </w:tcPr>
          <w:p w:rsidR="00182DC4" w:rsidRPr="00182DC4" w:rsidRDefault="00182DC4" w:rsidP="00182DC4">
            <w:pPr>
              <w:spacing w:after="0" w:line="240" w:lineRule="auto"/>
              <w:rPr>
                <w:rFonts w:ascii="Times New Roman" w:hAnsi="Times New Roman"/>
                <w:sz w:val="12"/>
                <w:szCs w:val="12"/>
              </w:rPr>
            </w:pPr>
          </w:p>
        </w:tc>
        <w:tc>
          <w:tcPr>
            <w:tcW w:w="1417" w:type="dxa"/>
            <w:tcBorders>
              <w:top w:val="single" w:sz="6" w:space="0" w:color="auto"/>
              <w:left w:val="single" w:sz="6" w:space="0" w:color="auto"/>
              <w:bottom w:val="single" w:sz="6" w:space="0" w:color="auto"/>
              <w:right w:val="single" w:sz="6" w:space="0" w:color="auto"/>
            </w:tcBorders>
          </w:tcPr>
          <w:p w:rsidR="00182DC4" w:rsidRPr="00182DC4" w:rsidRDefault="00182DC4" w:rsidP="00182DC4">
            <w:pPr>
              <w:spacing w:after="0" w:line="240" w:lineRule="auto"/>
              <w:rPr>
                <w:rFonts w:ascii="Times New Roman" w:hAnsi="Times New Roman"/>
                <w:sz w:val="12"/>
                <w:szCs w:val="12"/>
              </w:rPr>
            </w:pPr>
          </w:p>
        </w:tc>
        <w:tc>
          <w:tcPr>
            <w:tcW w:w="1418" w:type="dxa"/>
            <w:tcBorders>
              <w:top w:val="single" w:sz="6" w:space="0" w:color="auto"/>
              <w:left w:val="single" w:sz="6" w:space="0" w:color="auto"/>
              <w:bottom w:val="single" w:sz="6" w:space="0" w:color="auto"/>
              <w:right w:val="single" w:sz="6" w:space="0" w:color="auto"/>
            </w:tcBorders>
          </w:tcPr>
          <w:p w:rsidR="00182DC4" w:rsidRPr="00182DC4" w:rsidRDefault="00182DC4" w:rsidP="00182DC4">
            <w:pPr>
              <w:spacing w:after="0" w:line="240" w:lineRule="auto"/>
              <w:rPr>
                <w:rFonts w:ascii="Times New Roman" w:hAnsi="Times New Roman"/>
                <w:sz w:val="12"/>
                <w:szCs w:val="12"/>
              </w:rPr>
            </w:pPr>
          </w:p>
        </w:tc>
        <w:tc>
          <w:tcPr>
            <w:tcW w:w="1984" w:type="dxa"/>
            <w:tcBorders>
              <w:top w:val="single" w:sz="6" w:space="0" w:color="auto"/>
              <w:left w:val="single" w:sz="6" w:space="0" w:color="auto"/>
              <w:bottom w:val="single" w:sz="6" w:space="0" w:color="auto"/>
              <w:right w:val="single" w:sz="6" w:space="0" w:color="auto"/>
            </w:tcBorders>
          </w:tcPr>
          <w:p w:rsidR="00182DC4" w:rsidRPr="00182DC4" w:rsidRDefault="00182DC4" w:rsidP="00182DC4">
            <w:pPr>
              <w:spacing w:after="0" w:line="240" w:lineRule="auto"/>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182DC4" w:rsidRPr="00182DC4" w:rsidRDefault="00182DC4" w:rsidP="00182DC4">
            <w:pPr>
              <w:spacing w:after="0" w:line="240" w:lineRule="auto"/>
              <w:rPr>
                <w:rFonts w:ascii="Times New Roman" w:hAnsi="Times New Roman"/>
                <w:sz w:val="12"/>
                <w:szCs w:val="12"/>
              </w:rPr>
            </w:pPr>
          </w:p>
        </w:tc>
      </w:tr>
      <w:tr w:rsidR="00182DC4" w:rsidRPr="00182DC4" w:rsidTr="00610747">
        <w:trPr>
          <w:cantSplit/>
          <w:trHeight w:val="20"/>
        </w:trPr>
        <w:tc>
          <w:tcPr>
            <w:tcW w:w="342" w:type="dxa"/>
            <w:tcBorders>
              <w:top w:val="single" w:sz="6" w:space="0" w:color="auto"/>
              <w:left w:val="single" w:sz="6" w:space="0" w:color="auto"/>
              <w:bottom w:val="single" w:sz="6" w:space="0" w:color="auto"/>
              <w:right w:val="single" w:sz="6" w:space="0" w:color="auto"/>
            </w:tcBorders>
          </w:tcPr>
          <w:p w:rsidR="00182DC4" w:rsidRPr="00182DC4" w:rsidRDefault="00182DC4" w:rsidP="00182DC4">
            <w:pPr>
              <w:spacing w:after="0" w:line="240" w:lineRule="auto"/>
              <w:rPr>
                <w:rFonts w:ascii="Times New Roman" w:hAnsi="Times New Roman"/>
                <w:sz w:val="12"/>
                <w:szCs w:val="12"/>
              </w:rPr>
            </w:pPr>
          </w:p>
        </w:tc>
        <w:tc>
          <w:tcPr>
            <w:tcW w:w="889" w:type="dxa"/>
            <w:tcBorders>
              <w:top w:val="single" w:sz="6" w:space="0" w:color="auto"/>
              <w:left w:val="single" w:sz="6" w:space="0" w:color="auto"/>
              <w:bottom w:val="single" w:sz="6" w:space="0" w:color="auto"/>
              <w:right w:val="single" w:sz="6" w:space="0" w:color="auto"/>
            </w:tcBorders>
          </w:tcPr>
          <w:p w:rsidR="00182DC4" w:rsidRPr="00182DC4" w:rsidRDefault="00182DC4" w:rsidP="00182DC4">
            <w:pPr>
              <w:spacing w:after="0" w:line="240" w:lineRule="auto"/>
              <w:rPr>
                <w:rFonts w:ascii="Times New Roman" w:hAnsi="Times New Roman"/>
                <w:sz w:val="12"/>
                <w:szCs w:val="12"/>
              </w:rPr>
            </w:pPr>
          </w:p>
        </w:tc>
        <w:tc>
          <w:tcPr>
            <w:tcW w:w="754" w:type="dxa"/>
            <w:tcBorders>
              <w:top w:val="single" w:sz="6" w:space="0" w:color="auto"/>
              <w:left w:val="single" w:sz="6" w:space="0" w:color="auto"/>
              <w:bottom w:val="single" w:sz="6" w:space="0" w:color="auto"/>
              <w:right w:val="single" w:sz="6" w:space="0" w:color="auto"/>
            </w:tcBorders>
          </w:tcPr>
          <w:p w:rsidR="00182DC4" w:rsidRPr="00182DC4" w:rsidRDefault="00182DC4" w:rsidP="00182DC4">
            <w:pPr>
              <w:spacing w:after="0" w:line="240" w:lineRule="auto"/>
              <w:rPr>
                <w:rFonts w:ascii="Times New Roman" w:hAnsi="Times New Roman"/>
                <w:sz w:val="12"/>
                <w:szCs w:val="12"/>
              </w:rPr>
            </w:pPr>
          </w:p>
        </w:tc>
        <w:tc>
          <w:tcPr>
            <w:tcW w:w="1417" w:type="dxa"/>
            <w:tcBorders>
              <w:top w:val="single" w:sz="6" w:space="0" w:color="auto"/>
              <w:left w:val="single" w:sz="6" w:space="0" w:color="auto"/>
              <w:bottom w:val="single" w:sz="6" w:space="0" w:color="auto"/>
              <w:right w:val="single" w:sz="6" w:space="0" w:color="auto"/>
            </w:tcBorders>
          </w:tcPr>
          <w:p w:rsidR="00182DC4" w:rsidRPr="00182DC4" w:rsidRDefault="00182DC4" w:rsidP="00182DC4">
            <w:pPr>
              <w:spacing w:after="0" w:line="240" w:lineRule="auto"/>
              <w:rPr>
                <w:rFonts w:ascii="Times New Roman" w:hAnsi="Times New Roman"/>
                <w:sz w:val="12"/>
                <w:szCs w:val="12"/>
              </w:rPr>
            </w:pPr>
          </w:p>
        </w:tc>
        <w:tc>
          <w:tcPr>
            <w:tcW w:w="1418" w:type="dxa"/>
            <w:tcBorders>
              <w:top w:val="single" w:sz="6" w:space="0" w:color="auto"/>
              <w:left w:val="single" w:sz="6" w:space="0" w:color="auto"/>
              <w:bottom w:val="single" w:sz="6" w:space="0" w:color="auto"/>
              <w:right w:val="single" w:sz="6" w:space="0" w:color="auto"/>
            </w:tcBorders>
          </w:tcPr>
          <w:p w:rsidR="00182DC4" w:rsidRPr="00182DC4" w:rsidRDefault="00182DC4" w:rsidP="00182DC4">
            <w:pPr>
              <w:spacing w:after="0" w:line="240" w:lineRule="auto"/>
              <w:rPr>
                <w:rFonts w:ascii="Times New Roman" w:hAnsi="Times New Roman"/>
                <w:sz w:val="12"/>
                <w:szCs w:val="12"/>
              </w:rPr>
            </w:pPr>
          </w:p>
        </w:tc>
        <w:tc>
          <w:tcPr>
            <w:tcW w:w="1984" w:type="dxa"/>
            <w:tcBorders>
              <w:top w:val="single" w:sz="6" w:space="0" w:color="auto"/>
              <w:left w:val="single" w:sz="6" w:space="0" w:color="auto"/>
              <w:bottom w:val="single" w:sz="6" w:space="0" w:color="auto"/>
              <w:right w:val="single" w:sz="6" w:space="0" w:color="auto"/>
            </w:tcBorders>
          </w:tcPr>
          <w:p w:rsidR="00182DC4" w:rsidRPr="00182DC4" w:rsidRDefault="00182DC4" w:rsidP="00182DC4">
            <w:pPr>
              <w:spacing w:after="0" w:line="240" w:lineRule="auto"/>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182DC4" w:rsidRPr="00182DC4" w:rsidRDefault="00182DC4" w:rsidP="00182DC4">
            <w:pPr>
              <w:spacing w:after="0" w:line="240" w:lineRule="auto"/>
              <w:rPr>
                <w:rFonts w:ascii="Times New Roman" w:hAnsi="Times New Roman"/>
                <w:sz w:val="12"/>
                <w:szCs w:val="12"/>
              </w:rPr>
            </w:pPr>
          </w:p>
        </w:tc>
      </w:tr>
    </w:tbl>
    <w:p w:rsidR="00182DC4" w:rsidRPr="00182DC4" w:rsidRDefault="00182DC4" w:rsidP="00182DC4">
      <w:pPr>
        <w:spacing w:after="0" w:line="240" w:lineRule="auto"/>
        <w:jc w:val="both"/>
        <w:rPr>
          <w:rFonts w:ascii="Times New Roman" w:hAnsi="Times New Roman"/>
          <w:sz w:val="12"/>
          <w:szCs w:val="12"/>
        </w:rPr>
      </w:pPr>
      <w:r w:rsidRPr="00182DC4">
        <w:rPr>
          <w:rFonts w:ascii="Times New Roman" w:hAnsi="Times New Roman"/>
          <w:sz w:val="12"/>
          <w:szCs w:val="12"/>
        </w:rPr>
        <w:t>Подписной лист удостоверяю: ______________________________________________________________________</w:t>
      </w:r>
      <w:r w:rsidR="00610747">
        <w:rPr>
          <w:rFonts w:ascii="Times New Roman" w:hAnsi="Times New Roman"/>
          <w:sz w:val="12"/>
          <w:szCs w:val="12"/>
        </w:rPr>
        <w:t>_______________________</w:t>
      </w:r>
      <w:r w:rsidRPr="00182DC4">
        <w:rPr>
          <w:rFonts w:ascii="Times New Roman" w:hAnsi="Times New Roman"/>
          <w:sz w:val="12"/>
          <w:szCs w:val="12"/>
        </w:rPr>
        <w:t>_____</w:t>
      </w:r>
    </w:p>
    <w:p w:rsidR="00182DC4" w:rsidRPr="00182DC4" w:rsidRDefault="00182DC4" w:rsidP="00610747">
      <w:pPr>
        <w:spacing w:after="0" w:line="240" w:lineRule="auto"/>
        <w:jc w:val="center"/>
        <w:rPr>
          <w:rFonts w:ascii="Times New Roman" w:hAnsi="Times New Roman"/>
          <w:i/>
          <w:iCs/>
          <w:sz w:val="12"/>
          <w:szCs w:val="12"/>
        </w:rPr>
      </w:pPr>
      <w:proofErr w:type="gramStart"/>
      <w:r w:rsidRPr="00182DC4">
        <w:rPr>
          <w:rFonts w:ascii="Times New Roman" w:hAnsi="Times New Roman"/>
          <w:i/>
          <w:iCs/>
          <w:sz w:val="12"/>
          <w:szCs w:val="12"/>
        </w:rPr>
        <w:t>(Фамилия, имя, отчество, адрес места жительства,</w:t>
      </w:r>
      <w:proofErr w:type="gramEnd"/>
    </w:p>
    <w:p w:rsidR="00182DC4" w:rsidRPr="00182DC4" w:rsidRDefault="00182DC4" w:rsidP="00182DC4">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______________________________________________________________________________________________</w:t>
      </w:r>
      <w:r w:rsidR="00610747">
        <w:rPr>
          <w:rFonts w:ascii="Times New Roman" w:hAnsi="Times New Roman"/>
          <w:sz w:val="12"/>
          <w:szCs w:val="12"/>
        </w:rPr>
        <w:t>______________________</w:t>
      </w:r>
      <w:r w:rsidRPr="00182DC4">
        <w:rPr>
          <w:rFonts w:ascii="Times New Roman" w:hAnsi="Times New Roman"/>
          <w:sz w:val="12"/>
          <w:szCs w:val="12"/>
        </w:rPr>
        <w:t>_________</w:t>
      </w:r>
    </w:p>
    <w:p w:rsidR="00182DC4" w:rsidRPr="00182DC4" w:rsidRDefault="00182DC4" w:rsidP="00610747">
      <w:pPr>
        <w:spacing w:after="0" w:line="240" w:lineRule="auto"/>
        <w:jc w:val="center"/>
        <w:rPr>
          <w:rFonts w:ascii="Times New Roman" w:hAnsi="Times New Roman"/>
          <w:sz w:val="12"/>
          <w:szCs w:val="12"/>
        </w:rPr>
      </w:pPr>
      <w:r w:rsidRPr="00182DC4">
        <w:rPr>
          <w:rFonts w:ascii="Times New Roman" w:hAnsi="Times New Roman"/>
          <w:i/>
          <w:iCs/>
          <w:sz w:val="12"/>
          <w:szCs w:val="12"/>
        </w:rPr>
        <w:t>серия и номер паспорта или заменяющего его документа лица, собравшего подписи)</w:t>
      </w:r>
    </w:p>
    <w:p w:rsidR="00182DC4" w:rsidRPr="00182DC4" w:rsidRDefault="00182DC4" w:rsidP="00182DC4">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_________________________________________________________________________</w:t>
      </w:r>
      <w:r w:rsidR="00610747">
        <w:rPr>
          <w:rFonts w:ascii="Times New Roman" w:hAnsi="Times New Roman"/>
          <w:sz w:val="12"/>
          <w:szCs w:val="12"/>
        </w:rPr>
        <w:t>______________________</w:t>
      </w:r>
      <w:r w:rsidRPr="00182DC4">
        <w:rPr>
          <w:rFonts w:ascii="Times New Roman" w:hAnsi="Times New Roman"/>
          <w:sz w:val="12"/>
          <w:szCs w:val="12"/>
        </w:rPr>
        <w:t>______________________________</w:t>
      </w:r>
    </w:p>
    <w:p w:rsidR="00182DC4" w:rsidRPr="00182DC4" w:rsidRDefault="00182DC4" w:rsidP="00610747">
      <w:pPr>
        <w:spacing w:after="0" w:line="240" w:lineRule="auto"/>
        <w:jc w:val="center"/>
        <w:rPr>
          <w:rFonts w:ascii="Times New Roman" w:hAnsi="Times New Roman"/>
          <w:i/>
          <w:iCs/>
          <w:sz w:val="12"/>
          <w:szCs w:val="12"/>
        </w:rPr>
      </w:pPr>
      <w:r w:rsidRPr="00182DC4">
        <w:rPr>
          <w:rFonts w:ascii="Times New Roman" w:hAnsi="Times New Roman"/>
          <w:i/>
          <w:iCs/>
          <w:sz w:val="12"/>
          <w:szCs w:val="12"/>
        </w:rPr>
        <w:t>(подпись и дата ее внесения)</w:t>
      </w:r>
    </w:p>
    <w:p w:rsidR="00182DC4" w:rsidRPr="00182DC4" w:rsidRDefault="00182DC4" w:rsidP="00182DC4">
      <w:pPr>
        <w:spacing w:after="0" w:line="240" w:lineRule="auto"/>
        <w:jc w:val="both"/>
        <w:rPr>
          <w:rFonts w:ascii="Times New Roman" w:hAnsi="Times New Roman"/>
          <w:sz w:val="12"/>
          <w:szCs w:val="12"/>
        </w:rPr>
      </w:pPr>
      <w:r w:rsidRPr="00182DC4">
        <w:rPr>
          <w:rFonts w:ascii="Times New Roman" w:hAnsi="Times New Roman"/>
          <w:sz w:val="12"/>
          <w:szCs w:val="12"/>
        </w:rPr>
        <w:t>Уполномоченный представитель инициативной группы:</w:t>
      </w:r>
    </w:p>
    <w:p w:rsidR="00182DC4" w:rsidRPr="00182DC4" w:rsidRDefault="00182DC4" w:rsidP="00182DC4">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w:t>
      </w:r>
      <w:r w:rsidR="00610747">
        <w:rPr>
          <w:rFonts w:ascii="Times New Roman" w:hAnsi="Times New Roman"/>
          <w:sz w:val="12"/>
          <w:szCs w:val="12"/>
        </w:rPr>
        <w:t>___________________________________________________________</w:t>
      </w:r>
      <w:r w:rsidRPr="00182DC4">
        <w:rPr>
          <w:rFonts w:ascii="Times New Roman" w:hAnsi="Times New Roman"/>
          <w:sz w:val="12"/>
          <w:szCs w:val="12"/>
        </w:rPr>
        <w:t>___________</w:t>
      </w:r>
    </w:p>
    <w:p w:rsidR="00182DC4" w:rsidRPr="00182DC4" w:rsidRDefault="00182DC4" w:rsidP="00610747">
      <w:pPr>
        <w:spacing w:after="0" w:line="240" w:lineRule="auto"/>
        <w:jc w:val="center"/>
        <w:rPr>
          <w:rFonts w:ascii="Times New Roman" w:hAnsi="Times New Roman"/>
          <w:i/>
          <w:iCs/>
          <w:sz w:val="12"/>
          <w:szCs w:val="12"/>
        </w:rPr>
      </w:pPr>
      <w:r w:rsidRPr="00182DC4">
        <w:rPr>
          <w:rFonts w:ascii="Times New Roman" w:hAnsi="Times New Roman"/>
          <w:i/>
          <w:iCs/>
          <w:sz w:val="12"/>
          <w:szCs w:val="12"/>
        </w:rPr>
        <w:t>(Фамилия, имя, отчество)</w:t>
      </w:r>
    </w:p>
    <w:p w:rsidR="00182DC4" w:rsidRPr="00182DC4" w:rsidRDefault="00182DC4" w:rsidP="00182DC4">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w:t>
      </w:r>
      <w:r w:rsidR="00610747">
        <w:rPr>
          <w:rFonts w:ascii="Times New Roman" w:hAnsi="Times New Roman"/>
          <w:sz w:val="12"/>
          <w:szCs w:val="12"/>
        </w:rPr>
        <w:t>___________________________________________________________</w:t>
      </w:r>
      <w:r w:rsidRPr="00182DC4">
        <w:rPr>
          <w:rFonts w:ascii="Times New Roman" w:hAnsi="Times New Roman"/>
          <w:sz w:val="12"/>
          <w:szCs w:val="12"/>
        </w:rPr>
        <w:t>______________</w:t>
      </w:r>
    </w:p>
    <w:p w:rsidR="00182DC4" w:rsidRPr="00182DC4" w:rsidRDefault="00182DC4" w:rsidP="00610747">
      <w:pPr>
        <w:spacing w:after="0" w:line="240" w:lineRule="auto"/>
        <w:jc w:val="center"/>
        <w:rPr>
          <w:rFonts w:ascii="Times New Roman" w:hAnsi="Times New Roman"/>
          <w:i/>
          <w:iCs/>
          <w:sz w:val="12"/>
          <w:szCs w:val="12"/>
        </w:rPr>
      </w:pPr>
      <w:r w:rsidRPr="00182DC4">
        <w:rPr>
          <w:rFonts w:ascii="Times New Roman" w:hAnsi="Times New Roman"/>
          <w:i/>
          <w:iCs/>
          <w:sz w:val="12"/>
          <w:szCs w:val="12"/>
        </w:rPr>
        <w:t>(подпись и дата ее внесения)</w:t>
      </w:r>
    </w:p>
    <w:p w:rsidR="00922607" w:rsidRDefault="00922607" w:rsidP="00610747">
      <w:pPr>
        <w:spacing w:after="0" w:line="240" w:lineRule="auto"/>
        <w:jc w:val="right"/>
        <w:rPr>
          <w:rFonts w:ascii="Times New Roman" w:hAnsi="Times New Roman"/>
          <w:i/>
          <w:sz w:val="12"/>
          <w:szCs w:val="12"/>
        </w:rPr>
      </w:pPr>
    </w:p>
    <w:p w:rsidR="00610747" w:rsidRPr="00610747" w:rsidRDefault="00610747" w:rsidP="00610747">
      <w:pPr>
        <w:spacing w:after="0" w:line="240" w:lineRule="auto"/>
        <w:jc w:val="right"/>
        <w:rPr>
          <w:rFonts w:ascii="Times New Roman" w:hAnsi="Times New Roman"/>
          <w:i/>
          <w:sz w:val="12"/>
          <w:szCs w:val="12"/>
        </w:rPr>
      </w:pPr>
      <w:r w:rsidRPr="00610747">
        <w:rPr>
          <w:rFonts w:ascii="Times New Roman" w:hAnsi="Times New Roman"/>
          <w:i/>
          <w:sz w:val="12"/>
          <w:szCs w:val="12"/>
        </w:rPr>
        <w:t>Приложение №</w:t>
      </w:r>
      <w:r>
        <w:rPr>
          <w:rFonts w:ascii="Times New Roman" w:hAnsi="Times New Roman"/>
          <w:i/>
          <w:sz w:val="12"/>
          <w:szCs w:val="12"/>
        </w:rPr>
        <w:t>2</w:t>
      </w:r>
      <w:r w:rsidRPr="00610747">
        <w:rPr>
          <w:rFonts w:ascii="Times New Roman" w:hAnsi="Times New Roman"/>
          <w:i/>
          <w:sz w:val="12"/>
          <w:szCs w:val="12"/>
        </w:rPr>
        <w:t xml:space="preserve"> к Порядку </w:t>
      </w:r>
    </w:p>
    <w:p w:rsidR="00610747" w:rsidRPr="00610747" w:rsidRDefault="00610747" w:rsidP="00610747">
      <w:pPr>
        <w:spacing w:after="0" w:line="240" w:lineRule="auto"/>
        <w:jc w:val="right"/>
        <w:rPr>
          <w:rFonts w:ascii="Times New Roman" w:hAnsi="Times New Roman"/>
          <w:i/>
          <w:sz w:val="12"/>
          <w:szCs w:val="12"/>
        </w:rPr>
      </w:pPr>
      <w:r w:rsidRPr="00610747">
        <w:rPr>
          <w:rFonts w:ascii="Times New Roman" w:hAnsi="Times New Roman"/>
          <w:i/>
          <w:sz w:val="12"/>
          <w:szCs w:val="12"/>
        </w:rPr>
        <w:t>организации и проведения публичных слушаний в сельском поселении Антоновка</w:t>
      </w:r>
    </w:p>
    <w:p w:rsidR="00610747" w:rsidRPr="00610747" w:rsidRDefault="00610747" w:rsidP="00610747">
      <w:pPr>
        <w:spacing w:after="0" w:line="240" w:lineRule="auto"/>
        <w:jc w:val="right"/>
        <w:rPr>
          <w:rFonts w:ascii="Times New Roman" w:hAnsi="Times New Roman"/>
          <w:i/>
          <w:sz w:val="12"/>
          <w:szCs w:val="12"/>
        </w:rPr>
      </w:pPr>
      <w:r w:rsidRPr="00610747">
        <w:rPr>
          <w:rFonts w:ascii="Times New Roman" w:hAnsi="Times New Roman"/>
          <w:i/>
          <w:sz w:val="12"/>
          <w:szCs w:val="12"/>
        </w:rPr>
        <w:t xml:space="preserve"> муниципального района </w:t>
      </w:r>
      <w:r w:rsidRPr="00610747">
        <w:rPr>
          <w:rFonts w:ascii="Times New Roman" w:hAnsi="Times New Roman"/>
          <w:i/>
          <w:sz w:val="12"/>
          <w:szCs w:val="12"/>
        </w:rPr>
        <w:fldChar w:fldCharType="begin"/>
      </w:r>
      <w:r w:rsidRPr="00610747">
        <w:rPr>
          <w:rFonts w:ascii="Times New Roman" w:hAnsi="Times New Roman"/>
          <w:i/>
          <w:sz w:val="12"/>
          <w:szCs w:val="12"/>
        </w:rPr>
        <w:instrText xml:space="preserve"> MERGEFIELD "Название_района" </w:instrText>
      </w:r>
      <w:r w:rsidRPr="00610747">
        <w:rPr>
          <w:rFonts w:ascii="Times New Roman" w:hAnsi="Times New Roman"/>
          <w:i/>
          <w:sz w:val="12"/>
          <w:szCs w:val="12"/>
        </w:rPr>
        <w:fldChar w:fldCharType="separate"/>
      </w:r>
      <w:r w:rsidRPr="00610747">
        <w:rPr>
          <w:rFonts w:ascii="Times New Roman" w:hAnsi="Times New Roman"/>
          <w:i/>
          <w:sz w:val="12"/>
          <w:szCs w:val="12"/>
        </w:rPr>
        <w:t>Сергиевский</w:t>
      </w:r>
      <w:r w:rsidRPr="00610747">
        <w:rPr>
          <w:rFonts w:ascii="Times New Roman" w:hAnsi="Times New Roman"/>
          <w:sz w:val="12"/>
          <w:szCs w:val="12"/>
        </w:rPr>
        <w:fldChar w:fldCharType="end"/>
      </w:r>
      <w:r w:rsidRPr="00610747">
        <w:rPr>
          <w:rFonts w:ascii="Times New Roman" w:hAnsi="Times New Roman"/>
          <w:i/>
          <w:sz w:val="12"/>
          <w:szCs w:val="12"/>
        </w:rPr>
        <w:t xml:space="preserve"> Самарской области, </w:t>
      </w:r>
      <w:proofErr w:type="gramStart"/>
      <w:r w:rsidRPr="00610747">
        <w:rPr>
          <w:rFonts w:ascii="Times New Roman" w:hAnsi="Times New Roman"/>
          <w:i/>
          <w:sz w:val="12"/>
          <w:szCs w:val="12"/>
        </w:rPr>
        <w:t>утвержденному</w:t>
      </w:r>
      <w:proofErr w:type="gramEnd"/>
      <w:r w:rsidRPr="00610747">
        <w:rPr>
          <w:rFonts w:ascii="Times New Roman" w:hAnsi="Times New Roman"/>
          <w:i/>
          <w:sz w:val="12"/>
          <w:szCs w:val="12"/>
        </w:rPr>
        <w:t xml:space="preserve"> решением </w:t>
      </w:r>
    </w:p>
    <w:p w:rsidR="00610747" w:rsidRPr="00610747" w:rsidRDefault="00610747" w:rsidP="00610747">
      <w:pPr>
        <w:spacing w:after="0" w:line="240" w:lineRule="auto"/>
        <w:jc w:val="right"/>
        <w:rPr>
          <w:rFonts w:ascii="Times New Roman" w:hAnsi="Times New Roman"/>
          <w:i/>
          <w:sz w:val="12"/>
          <w:szCs w:val="12"/>
        </w:rPr>
      </w:pPr>
      <w:r w:rsidRPr="00610747">
        <w:rPr>
          <w:rFonts w:ascii="Times New Roman" w:hAnsi="Times New Roman"/>
          <w:i/>
          <w:sz w:val="12"/>
          <w:szCs w:val="12"/>
        </w:rPr>
        <w:t xml:space="preserve">Собрания представителей сельского поселения Антоновка муниципального района </w:t>
      </w:r>
      <w:r w:rsidRPr="00610747">
        <w:rPr>
          <w:rFonts w:ascii="Times New Roman" w:hAnsi="Times New Roman"/>
          <w:i/>
          <w:sz w:val="12"/>
          <w:szCs w:val="12"/>
        </w:rPr>
        <w:fldChar w:fldCharType="begin"/>
      </w:r>
      <w:r w:rsidRPr="00610747">
        <w:rPr>
          <w:rFonts w:ascii="Times New Roman" w:hAnsi="Times New Roman"/>
          <w:i/>
          <w:sz w:val="12"/>
          <w:szCs w:val="12"/>
        </w:rPr>
        <w:instrText xml:space="preserve"> MERGEFIELD "Название_района" </w:instrText>
      </w:r>
      <w:r w:rsidRPr="00610747">
        <w:rPr>
          <w:rFonts w:ascii="Times New Roman" w:hAnsi="Times New Roman"/>
          <w:i/>
          <w:sz w:val="12"/>
          <w:szCs w:val="12"/>
        </w:rPr>
        <w:fldChar w:fldCharType="separate"/>
      </w:r>
      <w:r w:rsidRPr="00610747">
        <w:rPr>
          <w:rFonts w:ascii="Times New Roman" w:hAnsi="Times New Roman"/>
          <w:i/>
          <w:sz w:val="12"/>
          <w:szCs w:val="12"/>
        </w:rPr>
        <w:t>Сергиевский</w:t>
      </w:r>
      <w:r w:rsidRPr="00610747">
        <w:rPr>
          <w:rFonts w:ascii="Times New Roman" w:hAnsi="Times New Roman"/>
          <w:sz w:val="12"/>
          <w:szCs w:val="12"/>
        </w:rPr>
        <w:fldChar w:fldCharType="end"/>
      </w:r>
      <w:r w:rsidRPr="00610747">
        <w:rPr>
          <w:rFonts w:ascii="Times New Roman" w:hAnsi="Times New Roman"/>
          <w:i/>
          <w:sz w:val="12"/>
          <w:szCs w:val="12"/>
        </w:rPr>
        <w:t xml:space="preserve"> </w:t>
      </w:r>
    </w:p>
    <w:p w:rsidR="00610747" w:rsidRPr="00610747" w:rsidRDefault="00610747" w:rsidP="00610747">
      <w:pPr>
        <w:spacing w:after="0" w:line="240" w:lineRule="auto"/>
        <w:jc w:val="right"/>
        <w:rPr>
          <w:rFonts w:ascii="Times New Roman" w:hAnsi="Times New Roman"/>
          <w:i/>
          <w:sz w:val="12"/>
          <w:szCs w:val="12"/>
        </w:rPr>
      </w:pPr>
      <w:r w:rsidRPr="00610747">
        <w:rPr>
          <w:rFonts w:ascii="Times New Roman" w:hAnsi="Times New Roman"/>
          <w:i/>
          <w:sz w:val="12"/>
          <w:szCs w:val="12"/>
        </w:rPr>
        <w:t>Самарской области от 13.10.2015 года № 8</w:t>
      </w:r>
    </w:p>
    <w:p w:rsidR="007129BD" w:rsidRPr="007129BD" w:rsidRDefault="007129BD" w:rsidP="007129BD">
      <w:pPr>
        <w:spacing w:after="0" w:line="240" w:lineRule="auto"/>
        <w:jc w:val="center"/>
        <w:rPr>
          <w:rFonts w:ascii="Times New Roman" w:hAnsi="Times New Roman"/>
          <w:b/>
          <w:bCs/>
          <w:sz w:val="12"/>
          <w:szCs w:val="12"/>
        </w:rPr>
      </w:pPr>
      <w:r w:rsidRPr="007129BD">
        <w:rPr>
          <w:rFonts w:ascii="Times New Roman" w:hAnsi="Times New Roman"/>
          <w:b/>
          <w:bCs/>
          <w:sz w:val="12"/>
          <w:szCs w:val="12"/>
        </w:rPr>
        <w:t>ПРОТОКОЛ</w:t>
      </w:r>
    </w:p>
    <w:p w:rsidR="00A45F90" w:rsidRDefault="007129BD" w:rsidP="007129BD">
      <w:pPr>
        <w:spacing w:after="0" w:line="240" w:lineRule="auto"/>
        <w:jc w:val="center"/>
        <w:rPr>
          <w:rFonts w:ascii="Times New Roman" w:hAnsi="Times New Roman"/>
          <w:b/>
          <w:sz w:val="12"/>
          <w:szCs w:val="12"/>
        </w:rPr>
      </w:pPr>
      <w:r w:rsidRPr="007129BD">
        <w:rPr>
          <w:rFonts w:ascii="Times New Roman" w:hAnsi="Times New Roman"/>
          <w:b/>
          <w:bCs/>
          <w:sz w:val="12"/>
          <w:szCs w:val="12"/>
        </w:rPr>
        <w:t xml:space="preserve">мероприятия по информированию жителей </w:t>
      </w:r>
      <w:r w:rsidRPr="007129BD">
        <w:rPr>
          <w:rFonts w:ascii="Times New Roman" w:hAnsi="Times New Roman"/>
          <w:b/>
          <w:sz w:val="12"/>
          <w:szCs w:val="12"/>
        </w:rPr>
        <w:t>сельского поселения Антоновка</w:t>
      </w:r>
    </w:p>
    <w:p w:rsidR="007129BD" w:rsidRPr="007129BD" w:rsidRDefault="007129BD" w:rsidP="007129BD">
      <w:pPr>
        <w:spacing w:after="0" w:line="240" w:lineRule="auto"/>
        <w:jc w:val="center"/>
        <w:rPr>
          <w:rFonts w:ascii="Times New Roman" w:hAnsi="Times New Roman"/>
          <w:b/>
          <w:bCs/>
          <w:sz w:val="12"/>
          <w:szCs w:val="12"/>
        </w:rPr>
      </w:pPr>
      <w:r>
        <w:rPr>
          <w:rFonts w:ascii="Times New Roman" w:hAnsi="Times New Roman"/>
          <w:b/>
          <w:sz w:val="12"/>
          <w:szCs w:val="12"/>
        </w:rPr>
        <w:t xml:space="preserve"> </w:t>
      </w:r>
      <w:r w:rsidRPr="007129BD">
        <w:rPr>
          <w:rFonts w:ascii="Times New Roman" w:hAnsi="Times New Roman"/>
          <w:b/>
          <w:sz w:val="12"/>
          <w:szCs w:val="12"/>
        </w:rPr>
        <w:t xml:space="preserve">муниципального района </w:t>
      </w:r>
      <w:r w:rsidRPr="007129BD">
        <w:rPr>
          <w:rFonts w:ascii="Times New Roman" w:hAnsi="Times New Roman"/>
          <w:b/>
          <w:sz w:val="12"/>
          <w:szCs w:val="12"/>
        </w:rPr>
        <w:fldChar w:fldCharType="begin"/>
      </w:r>
      <w:r w:rsidRPr="007129BD">
        <w:rPr>
          <w:rFonts w:ascii="Times New Roman" w:hAnsi="Times New Roman"/>
          <w:b/>
          <w:sz w:val="12"/>
          <w:szCs w:val="12"/>
        </w:rPr>
        <w:instrText xml:space="preserve"> MERGEFIELD "Название_района" </w:instrText>
      </w:r>
      <w:r w:rsidRPr="007129BD">
        <w:rPr>
          <w:rFonts w:ascii="Times New Roman" w:hAnsi="Times New Roman"/>
          <w:b/>
          <w:sz w:val="12"/>
          <w:szCs w:val="12"/>
        </w:rPr>
        <w:fldChar w:fldCharType="separate"/>
      </w:r>
      <w:r w:rsidRPr="007129BD">
        <w:rPr>
          <w:rFonts w:ascii="Times New Roman" w:hAnsi="Times New Roman"/>
          <w:b/>
          <w:sz w:val="12"/>
          <w:szCs w:val="12"/>
        </w:rPr>
        <w:t>Сергиевский</w:t>
      </w:r>
      <w:r w:rsidRPr="007129BD">
        <w:rPr>
          <w:rFonts w:ascii="Times New Roman" w:hAnsi="Times New Roman"/>
          <w:sz w:val="12"/>
          <w:szCs w:val="12"/>
        </w:rPr>
        <w:fldChar w:fldCharType="end"/>
      </w:r>
      <w:r w:rsidRPr="007129BD">
        <w:rPr>
          <w:rFonts w:ascii="Times New Roman" w:hAnsi="Times New Roman"/>
          <w:b/>
          <w:sz w:val="12"/>
          <w:szCs w:val="12"/>
        </w:rPr>
        <w:t xml:space="preserve"> Самарской области</w:t>
      </w:r>
      <w:r w:rsidR="00A45F90">
        <w:rPr>
          <w:rFonts w:ascii="Times New Roman" w:hAnsi="Times New Roman"/>
          <w:b/>
          <w:sz w:val="12"/>
          <w:szCs w:val="12"/>
        </w:rPr>
        <w:t xml:space="preserve"> </w:t>
      </w:r>
      <w:r w:rsidRPr="007129BD">
        <w:rPr>
          <w:rFonts w:ascii="Times New Roman" w:hAnsi="Times New Roman"/>
          <w:b/>
          <w:bCs/>
          <w:sz w:val="12"/>
          <w:szCs w:val="12"/>
        </w:rPr>
        <w:t>по вопросам публичных слушаний</w:t>
      </w:r>
    </w:p>
    <w:p w:rsidR="007129BD" w:rsidRPr="007129BD" w:rsidRDefault="007129BD" w:rsidP="007129BD">
      <w:pPr>
        <w:spacing w:after="0" w:line="240" w:lineRule="auto"/>
        <w:jc w:val="both"/>
        <w:rPr>
          <w:rFonts w:ascii="Times New Roman" w:hAnsi="Times New Roman"/>
          <w:sz w:val="12"/>
          <w:szCs w:val="12"/>
        </w:rPr>
      </w:pPr>
      <w:r w:rsidRPr="007129BD">
        <w:rPr>
          <w:rFonts w:ascii="Times New Roman" w:hAnsi="Times New Roman"/>
          <w:sz w:val="12"/>
          <w:szCs w:val="12"/>
        </w:rPr>
        <w:t xml:space="preserve">"___" ____________ 20___ г. </w:t>
      </w:r>
    </w:p>
    <w:p w:rsidR="007129BD" w:rsidRPr="007129BD" w:rsidRDefault="007129BD" w:rsidP="007129BD">
      <w:pPr>
        <w:spacing w:after="0" w:line="240" w:lineRule="auto"/>
        <w:jc w:val="both"/>
        <w:rPr>
          <w:rFonts w:ascii="Times New Roman" w:hAnsi="Times New Roman"/>
          <w:sz w:val="12"/>
          <w:szCs w:val="12"/>
        </w:rPr>
      </w:pPr>
      <w:r w:rsidRPr="007129BD">
        <w:rPr>
          <w:rFonts w:ascii="Times New Roman" w:hAnsi="Times New Roman"/>
          <w:sz w:val="12"/>
          <w:szCs w:val="12"/>
        </w:rPr>
        <w:t>Место проведения мероприятия ____________________</w:t>
      </w:r>
      <w:r>
        <w:rPr>
          <w:rFonts w:ascii="Times New Roman" w:hAnsi="Times New Roman"/>
          <w:sz w:val="12"/>
          <w:szCs w:val="12"/>
        </w:rPr>
        <w:t>_____________________________________________________________________</w:t>
      </w:r>
      <w:r w:rsidRPr="007129BD">
        <w:rPr>
          <w:rFonts w:ascii="Times New Roman" w:hAnsi="Times New Roman"/>
          <w:sz w:val="12"/>
          <w:szCs w:val="12"/>
        </w:rPr>
        <w:t>_______.</w:t>
      </w:r>
    </w:p>
    <w:p w:rsidR="007129BD" w:rsidRPr="007129BD" w:rsidRDefault="007129BD" w:rsidP="007129BD">
      <w:pPr>
        <w:spacing w:after="0" w:line="240" w:lineRule="auto"/>
        <w:jc w:val="both"/>
        <w:rPr>
          <w:rFonts w:ascii="Times New Roman" w:hAnsi="Times New Roman"/>
          <w:sz w:val="12"/>
          <w:szCs w:val="12"/>
        </w:rPr>
      </w:pPr>
      <w:r w:rsidRPr="007129BD">
        <w:rPr>
          <w:rFonts w:ascii="Times New Roman" w:hAnsi="Times New Roman"/>
          <w:sz w:val="12"/>
          <w:szCs w:val="12"/>
        </w:rPr>
        <w:t>Основание проведения публичных слушаний</w:t>
      </w:r>
      <w:proofErr w:type="gramStart"/>
      <w:r w:rsidRPr="007129BD">
        <w:rPr>
          <w:rFonts w:ascii="Times New Roman" w:hAnsi="Times New Roman"/>
          <w:sz w:val="18"/>
          <w:szCs w:val="18"/>
          <w:vertAlign w:val="superscript"/>
        </w:rPr>
        <w:t>1</w:t>
      </w:r>
      <w:proofErr w:type="gramEnd"/>
      <w:r w:rsidRPr="007129BD">
        <w:rPr>
          <w:rFonts w:ascii="Times New Roman" w:hAnsi="Times New Roman"/>
          <w:sz w:val="12"/>
          <w:szCs w:val="12"/>
        </w:rPr>
        <w:t>_______________</w:t>
      </w:r>
      <w:r>
        <w:rPr>
          <w:rFonts w:ascii="Times New Roman" w:hAnsi="Times New Roman"/>
          <w:sz w:val="12"/>
          <w:szCs w:val="12"/>
        </w:rPr>
        <w:t>__________________________________________________________</w:t>
      </w:r>
      <w:r w:rsidRPr="007129BD">
        <w:rPr>
          <w:rFonts w:ascii="Times New Roman" w:hAnsi="Times New Roman"/>
          <w:sz w:val="12"/>
          <w:szCs w:val="12"/>
        </w:rPr>
        <w:t>___________.</w:t>
      </w:r>
    </w:p>
    <w:p w:rsidR="007129BD" w:rsidRPr="007129BD" w:rsidRDefault="007129BD" w:rsidP="007129BD">
      <w:pPr>
        <w:spacing w:after="0" w:line="240" w:lineRule="auto"/>
        <w:jc w:val="both"/>
        <w:rPr>
          <w:rFonts w:ascii="Times New Roman" w:hAnsi="Times New Roman"/>
          <w:sz w:val="12"/>
          <w:szCs w:val="12"/>
        </w:rPr>
      </w:pPr>
      <w:r w:rsidRPr="007129BD">
        <w:rPr>
          <w:rFonts w:ascii="Times New Roman" w:hAnsi="Times New Roman"/>
          <w:sz w:val="12"/>
          <w:szCs w:val="12"/>
        </w:rPr>
        <w:t>Вопросы, вынесенные на публичные слушания</w:t>
      </w:r>
      <w:proofErr w:type="gramStart"/>
      <w:r w:rsidRPr="007129BD">
        <w:rPr>
          <w:rFonts w:ascii="Times New Roman" w:hAnsi="Times New Roman"/>
          <w:sz w:val="18"/>
          <w:szCs w:val="18"/>
          <w:vertAlign w:val="superscript"/>
        </w:rPr>
        <w:t>2</w:t>
      </w:r>
      <w:proofErr w:type="gramEnd"/>
      <w:r w:rsidRPr="007129BD">
        <w:rPr>
          <w:rFonts w:ascii="Times New Roman" w:hAnsi="Times New Roman"/>
          <w:sz w:val="12"/>
          <w:szCs w:val="12"/>
        </w:rPr>
        <w:t>_______________</w:t>
      </w:r>
      <w:r>
        <w:rPr>
          <w:rFonts w:ascii="Times New Roman" w:hAnsi="Times New Roman"/>
          <w:sz w:val="12"/>
          <w:szCs w:val="12"/>
        </w:rPr>
        <w:t>_______________________________________________________</w:t>
      </w:r>
      <w:r w:rsidRPr="007129BD">
        <w:rPr>
          <w:rFonts w:ascii="Times New Roman" w:hAnsi="Times New Roman"/>
          <w:sz w:val="12"/>
          <w:szCs w:val="12"/>
        </w:rPr>
        <w:t>_____________.</w:t>
      </w:r>
    </w:p>
    <w:p w:rsidR="007129BD" w:rsidRPr="007129BD" w:rsidRDefault="007129BD" w:rsidP="007129BD">
      <w:pPr>
        <w:spacing w:after="0" w:line="240" w:lineRule="auto"/>
        <w:jc w:val="both"/>
        <w:rPr>
          <w:rFonts w:ascii="Times New Roman" w:hAnsi="Times New Roman"/>
          <w:sz w:val="12"/>
          <w:szCs w:val="12"/>
        </w:rPr>
      </w:pPr>
      <w:r w:rsidRPr="007129BD">
        <w:rPr>
          <w:rFonts w:ascii="Times New Roman" w:hAnsi="Times New Roman"/>
          <w:sz w:val="12"/>
          <w:szCs w:val="12"/>
        </w:rPr>
        <w:t>Общее количество присутствующих на мероприятии __________ человек.</w:t>
      </w:r>
    </w:p>
    <w:p w:rsidR="007129BD" w:rsidRPr="007129BD" w:rsidRDefault="007129BD" w:rsidP="007129BD">
      <w:pPr>
        <w:spacing w:after="0" w:line="240" w:lineRule="auto"/>
        <w:jc w:val="both"/>
        <w:rPr>
          <w:rFonts w:ascii="Times New Roman" w:hAnsi="Times New Roman"/>
          <w:sz w:val="12"/>
          <w:szCs w:val="12"/>
        </w:rPr>
      </w:pPr>
      <w:r w:rsidRPr="007129BD">
        <w:rPr>
          <w:rFonts w:ascii="Times New Roman" w:hAnsi="Times New Roman"/>
          <w:sz w:val="12"/>
          <w:szCs w:val="12"/>
        </w:rPr>
        <w:t>В ходе проведения мероприятия по информированию жителей поселения по вопросам публичных слушаний были заслушаны следующие доклады и выступления:</w:t>
      </w:r>
    </w:p>
    <w:p w:rsidR="007129BD" w:rsidRPr="007129BD" w:rsidRDefault="007129BD" w:rsidP="007129BD">
      <w:pPr>
        <w:spacing w:after="0" w:line="240" w:lineRule="auto"/>
        <w:jc w:val="both"/>
        <w:rPr>
          <w:rFonts w:ascii="Times New Roman" w:hAnsi="Times New Roman"/>
          <w:sz w:val="12"/>
          <w:szCs w:val="12"/>
        </w:rPr>
      </w:pPr>
      <w:r w:rsidRPr="007129BD">
        <w:rPr>
          <w:rFonts w:ascii="Times New Roman" w:hAnsi="Times New Roman"/>
          <w:sz w:val="12"/>
          <w:szCs w:val="12"/>
        </w:rPr>
        <w:t>1.___________________________________________________________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___________________________________________.</w:t>
      </w:r>
    </w:p>
    <w:p w:rsidR="007129BD" w:rsidRPr="007129BD" w:rsidRDefault="007129BD" w:rsidP="007129BD">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7129BD" w:rsidRPr="007129BD" w:rsidRDefault="007129BD" w:rsidP="007129BD">
      <w:pPr>
        <w:spacing w:after="0" w:line="240" w:lineRule="auto"/>
        <w:jc w:val="both"/>
        <w:rPr>
          <w:rFonts w:ascii="Times New Roman" w:hAnsi="Times New Roman"/>
          <w:sz w:val="12"/>
          <w:szCs w:val="12"/>
        </w:rPr>
      </w:pPr>
      <w:r w:rsidRPr="007129BD">
        <w:rPr>
          <w:rFonts w:ascii="Times New Roman" w:hAnsi="Times New Roman"/>
          <w:sz w:val="12"/>
          <w:szCs w:val="12"/>
        </w:rPr>
        <w:t>Лицо, ответственное за ведение протокола      ________________   ______________________</w:t>
      </w:r>
    </w:p>
    <w:p w:rsidR="007129BD" w:rsidRPr="007129BD" w:rsidRDefault="007129BD" w:rsidP="007129BD">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7129BD" w:rsidRPr="007129BD" w:rsidRDefault="007129BD" w:rsidP="007129BD">
      <w:pPr>
        <w:spacing w:after="0" w:line="240" w:lineRule="auto"/>
        <w:jc w:val="both"/>
        <w:rPr>
          <w:rFonts w:ascii="Times New Roman" w:hAnsi="Times New Roman"/>
          <w:sz w:val="12"/>
          <w:szCs w:val="12"/>
        </w:rPr>
      </w:pPr>
      <w:r w:rsidRPr="007129BD">
        <w:rPr>
          <w:rFonts w:ascii="Times New Roman" w:hAnsi="Times New Roman"/>
          <w:sz w:val="12"/>
          <w:szCs w:val="12"/>
        </w:rPr>
        <w:t>Председательствующий на мероприятии         ________________   ______________________</w:t>
      </w:r>
    </w:p>
    <w:p w:rsidR="007129BD" w:rsidRPr="007129BD" w:rsidRDefault="007129BD" w:rsidP="007129BD">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7129BD" w:rsidRPr="007129BD" w:rsidRDefault="007129BD" w:rsidP="007129BD">
      <w:pPr>
        <w:spacing w:after="0" w:line="240" w:lineRule="auto"/>
        <w:jc w:val="both"/>
        <w:rPr>
          <w:rFonts w:ascii="Times New Roman" w:hAnsi="Times New Roman"/>
          <w:i/>
          <w:iCs/>
          <w:sz w:val="12"/>
          <w:szCs w:val="12"/>
        </w:rPr>
      </w:pPr>
      <w:r w:rsidRPr="007129BD">
        <w:rPr>
          <w:rFonts w:ascii="Times New Roman" w:hAnsi="Times New Roman"/>
          <w:sz w:val="12"/>
          <w:szCs w:val="12"/>
        </w:rPr>
        <w:t>2._____________________________________________________________________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w:t>
      </w:r>
    </w:p>
    <w:p w:rsidR="007129BD" w:rsidRPr="007129BD" w:rsidRDefault="007129BD" w:rsidP="007129BD">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7129BD" w:rsidRPr="007129BD" w:rsidRDefault="007129BD" w:rsidP="007129BD">
      <w:pPr>
        <w:spacing w:after="0" w:line="240" w:lineRule="auto"/>
        <w:jc w:val="both"/>
        <w:rPr>
          <w:rFonts w:ascii="Times New Roman" w:hAnsi="Times New Roman"/>
          <w:sz w:val="12"/>
          <w:szCs w:val="12"/>
        </w:rPr>
      </w:pPr>
      <w:r w:rsidRPr="007129BD">
        <w:rPr>
          <w:rFonts w:ascii="Times New Roman" w:hAnsi="Times New Roman"/>
          <w:sz w:val="12"/>
          <w:szCs w:val="12"/>
        </w:rPr>
        <w:t>3. _____________________________________________________________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_________________________________________</w:t>
      </w:r>
    </w:p>
    <w:p w:rsidR="007129BD" w:rsidRPr="007129BD" w:rsidRDefault="007129BD" w:rsidP="007129BD">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7129BD" w:rsidRPr="007129BD" w:rsidRDefault="007129BD" w:rsidP="007129BD">
      <w:pPr>
        <w:spacing w:after="0" w:line="240" w:lineRule="auto"/>
        <w:jc w:val="both"/>
        <w:rPr>
          <w:rFonts w:ascii="Times New Roman" w:hAnsi="Times New Roman"/>
          <w:sz w:val="12"/>
          <w:szCs w:val="12"/>
        </w:rPr>
      </w:pPr>
      <w:r w:rsidRPr="007129BD">
        <w:rPr>
          <w:rFonts w:ascii="Times New Roman" w:hAnsi="Times New Roman"/>
          <w:sz w:val="12"/>
          <w:szCs w:val="12"/>
        </w:rPr>
        <w:t>__________________________________________</w:t>
      </w:r>
      <w:r w:rsidR="00CC4662">
        <w:rPr>
          <w:rFonts w:ascii="Times New Roman" w:hAnsi="Times New Roman"/>
          <w:sz w:val="12"/>
          <w:szCs w:val="12"/>
        </w:rPr>
        <w:t>_____________________</w:t>
      </w:r>
      <w:r w:rsidRPr="007129BD">
        <w:rPr>
          <w:rFonts w:ascii="Times New Roman" w:hAnsi="Times New Roman"/>
          <w:sz w:val="12"/>
          <w:szCs w:val="12"/>
        </w:rPr>
        <w:t>_____________________________________________________________.</w:t>
      </w:r>
    </w:p>
    <w:p w:rsidR="007129BD" w:rsidRPr="007129BD" w:rsidRDefault="007129BD" w:rsidP="007129BD">
      <w:pPr>
        <w:spacing w:after="0" w:line="240" w:lineRule="auto"/>
        <w:jc w:val="both"/>
        <w:rPr>
          <w:rFonts w:ascii="Times New Roman" w:hAnsi="Times New Roman"/>
          <w:sz w:val="12"/>
          <w:szCs w:val="12"/>
        </w:rPr>
      </w:pPr>
      <w:r w:rsidRPr="007129BD">
        <w:rPr>
          <w:rFonts w:ascii="Times New Roman" w:hAnsi="Times New Roman"/>
          <w:sz w:val="12"/>
          <w:szCs w:val="12"/>
        </w:rPr>
        <w:t>Участниками мероприятия по информированию жителей поселения по вопросам публичных слушаний высказаны следующие мнения, замечания и предложения по вопросам публичных слушаний:</w:t>
      </w:r>
    </w:p>
    <w:tbl>
      <w:tblPr>
        <w:tblW w:w="7513" w:type="dxa"/>
        <w:tblInd w:w="70" w:type="dxa"/>
        <w:tblLayout w:type="fixed"/>
        <w:tblCellMar>
          <w:left w:w="70" w:type="dxa"/>
          <w:right w:w="70" w:type="dxa"/>
        </w:tblCellMar>
        <w:tblLook w:val="0000" w:firstRow="0" w:lastRow="0" w:firstColumn="0" w:lastColumn="0" w:noHBand="0" w:noVBand="0"/>
      </w:tblPr>
      <w:tblGrid>
        <w:gridCol w:w="594"/>
        <w:gridCol w:w="4226"/>
        <w:gridCol w:w="2693"/>
      </w:tblGrid>
      <w:tr w:rsidR="007129BD" w:rsidRPr="007129BD" w:rsidTr="007129BD">
        <w:trPr>
          <w:cantSplit/>
          <w:trHeight w:val="20"/>
        </w:trPr>
        <w:tc>
          <w:tcPr>
            <w:tcW w:w="594" w:type="dxa"/>
            <w:tcBorders>
              <w:top w:val="single" w:sz="6" w:space="0" w:color="auto"/>
              <w:left w:val="single" w:sz="6" w:space="0" w:color="auto"/>
              <w:bottom w:val="single" w:sz="6" w:space="0" w:color="auto"/>
              <w:right w:val="single" w:sz="6" w:space="0" w:color="auto"/>
            </w:tcBorders>
          </w:tcPr>
          <w:p w:rsidR="007129BD" w:rsidRPr="007129BD" w:rsidRDefault="007129BD" w:rsidP="007129BD">
            <w:pPr>
              <w:spacing w:after="0" w:line="240" w:lineRule="auto"/>
              <w:rPr>
                <w:rFonts w:ascii="Times New Roman" w:hAnsi="Times New Roman"/>
                <w:sz w:val="12"/>
                <w:szCs w:val="12"/>
              </w:rPr>
            </w:pPr>
            <w:r w:rsidRPr="007129BD">
              <w:rPr>
                <w:rFonts w:ascii="Times New Roman" w:hAnsi="Times New Roman"/>
                <w:sz w:val="12"/>
                <w:szCs w:val="12"/>
              </w:rPr>
              <w:t>№</w:t>
            </w:r>
          </w:p>
        </w:tc>
        <w:tc>
          <w:tcPr>
            <w:tcW w:w="4226" w:type="dxa"/>
            <w:tcBorders>
              <w:top w:val="single" w:sz="6" w:space="0" w:color="auto"/>
              <w:left w:val="single" w:sz="6" w:space="0" w:color="auto"/>
              <w:bottom w:val="single" w:sz="6" w:space="0" w:color="auto"/>
              <w:right w:val="single" w:sz="6" w:space="0" w:color="auto"/>
            </w:tcBorders>
          </w:tcPr>
          <w:p w:rsidR="007129BD" w:rsidRPr="007129BD" w:rsidRDefault="007129BD" w:rsidP="007129BD">
            <w:pPr>
              <w:spacing w:after="0" w:line="240" w:lineRule="auto"/>
              <w:rPr>
                <w:rFonts w:ascii="Times New Roman" w:hAnsi="Times New Roman"/>
                <w:sz w:val="12"/>
                <w:szCs w:val="12"/>
              </w:rPr>
            </w:pPr>
            <w:r w:rsidRPr="007129BD">
              <w:rPr>
                <w:rFonts w:ascii="Times New Roman" w:hAnsi="Times New Roman"/>
                <w:sz w:val="12"/>
                <w:szCs w:val="12"/>
              </w:rPr>
              <w:t>Св</w:t>
            </w:r>
            <w:r>
              <w:rPr>
                <w:rFonts w:ascii="Times New Roman" w:hAnsi="Times New Roman"/>
                <w:sz w:val="12"/>
                <w:szCs w:val="12"/>
              </w:rPr>
              <w:t xml:space="preserve">едения о лице, выразившем свое </w:t>
            </w:r>
            <w:r w:rsidRPr="007129BD">
              <w:rPr>
                <w:rFonts w:ascii="Times New Roman" w:hAnsi="Times New Roman"/>
                <w:sz w:val="12"/>
                <w:szCs w:val="12"/>
              </w:rPr>
              <w:t>мнение по вопросам публичных слушаний</w:t>
            </w:r>
          </w:p>
        </w:tc>
        <w:tc>
          <w:tcPr>
            <w:tcW w:w="2693" w:type="dxa"/>
            <w:tcBorders>
              <w:top w:val="single" w:sz="6" w:space="0" w:color="auto"/>
              <w:left w:val="single" w:sz="6" w:space="0" w:color="auto"/>
              <w:bottom w:val="single" w:sz="6" w:space="0" w:color="auto"/>
              <w:right w:val="single" w:sz="6" w:space="0" w:color="auto"/>
            </w:tcBorders>
          </w:tcPr>
          <w:p w:rsidR="007129BD" w:rsidRPr="007129BD" w:rsidRDefault="007129BD" w:rsidP="007129BD">
            <w:pPr>
              <w:spacing w:after="0" w:line="240" w:lineRule="auto"/>
              <w:rPr>
                <w:rFonts w:ascii="Times New Roman" w:hAnsi="Times New Roman"/>
                <w:sz w:val="12"/>
                <w:szCs w:val="12"/>
              </w:rPr>
            </w:pPr>
            <w:r w:rsidRPr="007129BD">
              <w:rPr>
                <w:rFonts w:ascii="Times New Roman" w:hAnsi="Times New Roman"/>
                <w:sz w:val="12"/>
                <w:szCs w:val="12"/>
              </w:rPr>
              <w:t>Содержание мнения, предложения или замечания</w:t>
            </w:r>
          </w:p>
        </w:tc>
      </w:tr>
      <w:tr w:rsidR="007129BD" w:rsidRPr="007129BD" w:rsidTr="007129BD">
        <w:trPr>
          <w:cantSplit/>
          <w:trHeight w:val="20"/>
        </w:trPr>
        <w:tc>
          <w:tcPr>
            <w:tcW w:w="594" w:type="dxa"/>
            <w:tcBorders>
              <w:top w:val="single" w:sz="6" w:space="0" w:color="auto"/>
              <w:left w:val="single" w:sz="6" w:space="0" w:color="auto"/>
              <w:bottom w:val="single" w:sz="6" w:space="0" w:color="auto"/>
              <w:right w:val="single" w:sz="6" w:space="0" w:color="auto"/>
            </w:tcBorders>
          </w:tcPr>
          <w:p w:rsidR="007129BD" w:rsidRPr="007129BD" w:rsidRDefault="007129BD" w:rsidP="007129BD">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7129BD" w:rsidRPr="007129BD" w:rsidRDefault="007129BD" w:rsidP="007129BD">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7129BD" w:rsidRPr="007129BD" w:rsidRDefault="007129BD" w:rsidP="007129BD">
            <w:pPr>
              <w:spacing w:after="0" w:line="240" w:lineRule="auto"/>
              <w:rPr>
                <w:rFonts w:ascii="Times New Roman" w:hAnsi="Times New Roman"/>
                <w:sz w:val="12"/>
                <w:szCs w:val="12"/>
              </w:rPr>
            </w:pPr>
          </w:p>
        </w:tc>
      </w:tr>
      <w:tr w:rsidR="007129BD" w:rsidRPr="007129BD" w:rsidTr="007129BD">
        <w:trPr>
          <w:cantSplit/>
          <w:trHeight w:val="20"/>
        </w:trPr>
        <w:tc>
          <w:tcPr>
            <w:tcW w:w="594" w:type="dxa"/>
            <w:tcBorders>
              <w:top w:val="single" w:sz="6" w:space="0" w:color="auto"/>
              <w:left w:val="single" w:sz="6" w:space="0" w:color="auto"/>
              <w:bottom w:val="single" w:sz="6" w:space="0" w:color="auto"/>
              <w:right w:val="single" w:sz="6" w:space="0" w:color="auto"/>
            </w:tcBorders>
          </w:tcPr>
          <w:p w:rsidR="007129BD" w:rsidRPr="007129BD" w:rsidRDefault="007129BD" w:rsidP="007129BD">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7129BD" w:rsidRPr="007129BD" w:rsidRDefault="007129BD" w:rsidP="007129BD">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7129BD" w:rsidRPr="007129BD" w:rsidRDefault="007129BD" w:rsidP="007129BD">
            <w:pPr>
              <w:spacing w:after="0" w:line="240" w:lineRule="auto"/>
              <w:rPr>
                <w:rFonts w:ascii="Times New Roman" w:hAnsi="Times New Roman"/>
                <w:sz w:val="12"/>
                <w:szCs w:val="12"/>
              </w:rPr>
            </w:pPr>
          </w:p>
        </w:tc>
      </w:tr>
      <w:tr w:rsidR="007129BD" w:rsidRPr="007129BD" w:rsidTr="007129BD">
        <w:trPr>
          <w:cantSplit/>
          <w:trHeight w:val="20"/>
        </w:trPr>
        <w:tc>
          <w:tcPr>
            <w:tcW w:w="594" w:type="dxa"/>
            <w:tcBorders>
              <w:top w:val="single" w:sz="6" w:space="0" w:color="auto"/>
              <w:left w:val="single" w:sz="6" w:space="0" w:color="auto"/>
              <w:bottom w:val="single" w:sz="6" w:space="0" w:color="auto"/>
              <w:right w:val="single" w:sz="6" w:space="0" w:color="auto"/>
            </w:tcBorders>
          </w:tcPr>
          <w:p w:rsidR="007129BD" w:rsidRPr="007129BD" w:rsidRDefault="007129BD" w:rsidP="007129BD">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7129BD" w:rsidRPr="007129BD" w:rsidRDefault="007129BD" w:rsidP="007129BD">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7129BD" w:rsidRPr="007129BD" w:rsidRDefault="007129BD" w:rsidP="007129BD">
            <w:pPr>
              <w:spacing w:after="0" w:line="240" w:lineRule="auto"/>
              <w:rPr>
                <w:rFonts w:ascii="Times New Roman" w:hAnsi="Times New Roman"/>
                <w:sz w:val="12"/>
                <w:szCs w:val="12"/>
              </w:rPr>
            </w:pPr>
          </w:p>
        </w:tc>
      </w:tr>
    </w:tbl>
    <w:p w:rsidR="007129BD" w:rsidRPr="007129BD" w:rsidRDefault="007129BD" w:rsidP="007129BD">
      <w:pPr>
        <w:spacing w:after="0" w:line="240" w:lineRule="auto"/>
        <w:jc w:val="both"/>
        <w:rPr>
          <w:rFonts w:ascii="Times New Roman" w:hAnsi="Times New Roman"/>
          <w:sz w:val="12"/>
          <w:szCs w:val="12"/>
        </w:rPr>
      </w:pPr>
      <w:r w:rsidRPr="007129BD">
        <w:rPr>
          <w:rFonts w:ascii="Times New Roman" w:hAnsi="Times New Roman"/>
          <w:sz w:val="12"/>
          <w:szCs w:val="12"/>
        </w:rPr>
        <w:t>Лицо, ответственное за ведение протокола      ________________   ______________________</w:t>
      </w:r>
    </w:p>
    <w:p w:rsidR="007129BD" w:rsidRPr="007129BD" w:rsidRDefault="007129BD" w:rsidP="007129BD">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7129BD" w:rsidRPr="007129BD" w:rsidRDefault="007129BD" w:rsidP="007129BD">
      <w:pPr>
        <w:spacing w:after="0" w:line="240" w:lineRule="auto"/>
        <w:jc w:val="both"/>
        <w:rPr>
          <w:rFonts w:ascii="Times New Roman" w:hAnsi="Times New Roman"/>
          <w:sz w:val="12"/>
          <w:szCs w:val="12"/>
        </w:rPr>
      </w:pPr>
      <w:r w:rsidRPr="007129BD">
        <w:rPr>
          <w:rFonts w:ascii="Times New Roman" w:hAnsi="Times New Roman"/>
          <w:sz w:val="12"/>
          <w:szCs w:val="12"/>
        </w:rPr>
        <w:t>Председательствующий на мероприятии         ________________   ______________________</w:t>
      </w:r>
    </w:p>
    <w:p w:rsidR="007129BD" w:rsidRPr="007129BD" w:rsidRDefault="007129BD" w:rsidP="007129BD">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F82A6C" w:rsidRDefault="007129BD" w:rsidP="00476836">
      <w:pPr>
        <w:spacing w:after="0" w:line="240" w:lineRule="auto"/>
        <w:jc w:val="both"/>
        <w:rPr>
          <w:rFonts w:ascii="Times New Roman" w:hAnsi="Times New Roman"/>
          <w:sz w:val="12"/>
          <w:szCs w:val="12"/>
        </w:rPr>
      </w:pPr>
      <w:r>
        <w:rPr>
          <w:rFonts w:ascii="Times New Roman" w:hAnsi="Times New Roman"/>
          <w:sz w:val="12"/>
          <w:szCs w:val="12"/>
        </w:rPr>
        <w:t>________</w:t>
      </w:r>
    </w:p>
    <w:p w:rsidR="007129BD" w:rsidRPr="007129BD" w:rsidRDefault="007129BD" w:rsidP="007129BD">
      <w:pPr>
        <w:spacing w:after="0" w:line="240" w:lineRule="auto"/>
        <w:jc w:val="both"/>
        <w:rPr>
          <w:rFonts w:ascii="Times New Roman" w:hAnsi="Times New Roman"/>
          <w:sz w:val="12"/>
          <w:szCs w:val="12"/>
          <w:lang w:val="x-none"/>
        </w:rPr>
      </w:pPr>
      <w:r w:rsidRPr="007129BD">
        <w:rPr>
          <w:rFonts w:ascii="Times New Roman" w:hAnsi="Times New Roman"/>
          <w:sz w:val="18"/>
          <w:szCs w:val="18"/>
          <w:vertAlign w:val="superscript"/>
        </w:rPr>
        <w:t>1</w:t>
      </w:r>
      <w:proofErr w:type="gramStart"/>
      <w:r>
        <w:rPr>
          <w:rFonts w:ascii="Times New Roman" w:hAnsi="Times New Roman"/>
          <w:sz w:val="12"/>
          <w:szCs w:val="12"/>
        </w:rPr>
        <w:t xml:space="preserve"> </w:t>
      </w:r>
      <w:r w:rsidRPr="007129BD">
        <w:rPr>
          <w:rFonts w:ascii="Times New Roman" w:hAnsi="Times New Roman"/>
          <w:sz w:val="12"/>
          <w:szCs w:val="12"/>
          <w:lang w:val="x-none"/>
        </w:rPr>
        <w:t>У</w:t>
      </w:r>
      <w:proofErr w:type="gramEnd"/>
      <w:r w:rsidRPr="007129BD">
        <w:rPr>
          <w:rFonts w:ascii="Times New Roman" w:hAnsi="Times New Roman"/>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F82A6C" w:rsidRDefault="007129BD" w:rsidP="007129BD">
      <w:pPr>
        <w:spacing w:after="0" w:line="240" w:lineRule="auto"/>
        <w:jc w:val="both"/>
        <w:rPr>
          <w:rFonts w:ascii="Times New Roman" w:hAnsi="Times New Roman"/>
          <w:sz w:val="12"/>
          <w:szCs w:val="12"/>
        </w:rPr>
      </w:pPr>
      <w:r w:rsidRPr="007129BD">
        <w:rPr>
          <w:rFonts w:ascii="Times New Roman" w:hAnsi="Times New Roman"/>
          <w:sz w:val="18"/>
          <w:szCs w:val="18"/>
          <w:vertAlign w:val="superscript"/>
        </w:rPr>
        <w:t>2</w:t>
      </w:r>
      <w:proofErr w:type="gramStart"/>
      <w:r w:rsidRPr="007129BD">
        <w:rPr>
          <w:rFonts w:ascii="Times New Roman" w:hAnsi="Times New Roman"/>
          <w:sz w:val="18"/>
          <w:szCs w:val="18"/>
        </w:rPr>
        <w:t xml:space="preserve"> </w:t>
      </w:r>
      <w:r w:rsidRPr="007129BD">
        <w:rPr>
          <w:rFonts w:ascii="Times New Roman" w:hAnsi="Times New Roman"/>
          <w:sz w:val="12"/>
          <w:szCs w:val="12"/>
        </w:rPr>
        <w:t>У</w:t>
      </w:r>
      <w:proofErr w:type="gramEnd"/>
      <w:r w:rsidRPr="007129BD">
        <w:rPr>
          <w:rFonts w:ascii="Times New Roman" w:hAnsi="Times New Roman"/>
          <w:sz w:val="12"/>
          <w:szCs w:val="12"/>
        </w:rPr>
        <w:t>казываются вопросы, представляемые на обсуждение путем проведения публичных слушаний.</w:t>
      </w:r>
    </w:p>
    <w:p w:rsidR="008809D0" w:rsidRPr="008809D0" w:rsidRDefault="008809D0" w:rsidP="008809D0">
      <w:pPr>
        <w:spacing w:after="0" w:line="240" w:lineRule="auto"/>
        <w:jc w:val="right"/>
        <w:rPr>
          <w:rFonts w:ascii="Times New Roman" w:hAnsi="Times New Roman"/>
          <w:i/>
          <w:sz w:val="12"/>
          <w:szCs w:val="12"/>
        </w:rPr>
      </w:pPr>
      <w:r w:rsidRPr="008809D0">
        <w:rPr>
          <w:rFonts w:ascii="Times New Roman" w:hAnsi="Times New Roman"/>
          <w:i/>
          <w:sz w:val="12"/>
          <w:szCs w:val="12"/>
        </w:rPr>
        <w:t>Приложение №</w:t>
      </w:r>
      <w:r>
        <w:rPr>
          <w:rFonts w:ascii="Times New Roman" w:hAnsi="Times New Roman"/>
          <w:i/>
          <w:sz w:val="12"/>
          <w:szCs w:val="12"/>
        </w:rPr>
        <w:t>3</w:t>
      </w:r>
      <w:r w:rsidRPr="008809D0">
        <w:rPr>
          <w:rFonts w:ascii="Times New Roman" w:hAnsi="Times New Roman"/>
          <w:i/>
          <w:sz w:val="12"/>
          <w:szCs w:val="12"/>
        </w:rPr>
        <w:t xml:space="preserve"> к Порядку </w:t>
      </w:r>
    </w:p>
    <w:p w:rsidR="008809D0" w:rsidRPr="008809D0" w:rsidRDefault="008809D0" w:rsidP="008809D0">
      <w:pPr>
        <w:spacing w:after="0" w:line="240" w:lineRule="auto"/>
        <w:jc w:val="right"/>
        <w:rPr>
          <w:rFonts w:ascii="Times New Roman" w:hAnsi="Times New Roman"/>
          <w:i/>
          <w:sz w:val="12"/>
          <w:szCs w:val="12"/>
        </w:rPr>
      </w:pPr>
      <w:r w:rsidRPr="008809D0">
        <w:rPr>
          <w:rFonts w:ascii="Times New Roman" w:hAnsi="Times New Roman"/>
          <w:i/>
          <w:sz w:val="12"/>
          <w:szCs w:val="12"/>
        </w:rPr>
        <w:t>организации и проведения публичных слушаний в сельском поселении Антоновка</w:t>
      </w:r>
    </w:p>
    <w:p w:rsidR="008809D0" w:rsidRPr="008809D0" w:rsidRDefault="008809D0" w:rsidP="008809D0">
      <w:pPr>
        <w:spacing w:after="0" w:line="240" w:lineRule="auto"/>
        <w:jc w:val="right"/>
        <w:rPr>
          <w:rFonts w:ascii="Times New Roman" w:hAnsi="Times New Roman"/>
          <w:i/>
          <w:sz w:val="12"/>
          <w:szCs w:val="12"/>
        </w:rPr>
      </w:pPr>
      <w:r w:rsidRPr="008809D0">
        <w:rPr>
          <w:rFonts w:ascii="Times New Roman" w:hAnsi="Times New Roman"/>
          <w:i/>
          <w:sz w:val="12"/>
          <w:szCs w:val="12"/>
        </w:rPr>
        <w:t xml:space="preserve"> муниципального района </w:t>
      </w:r>
      <w:r w:rsidRPr="008809D0">
        <w:rPr>
          <w:rFonts w:ascii="Times New Roman" w:hAnsi="Times New Roman"/>
          <w:i/>
          <w:sz w:val="12"/>
          <w:szCs w:val="12"/>
        </w:rPr>
        <w:fldChar w:fldCharType="begin"/>
      </w:r>
      <w:r w:rsidRPr="008809D0">
        <w:rPr>
          <w:rFonts w:ascii="Times New Roman" w:hAnsi="Times New Roman"/>
          <w:i/>
          <w:sz w:val="12"/>
          <w:szCs w:val="12"/>
        </w:rPr>
        <w:instrText xml:space="preserve"> MERGEFIELD "Название_района" </w:instrText>
      </w:r>
      <w:r w:rsidRPr="008809D0">
        <w:rPr>
          <w:rFonts w:ascii="Times New Roman" w:hAnsi="Times New Roman"/>
          <w:i/>
          <w:sz w:val="12"/>
          <w:szCs w:val="12"/>
        </w:rPr>
        <w:fldChar w:fldCharType="separate"/>
      </w:r>
      <w:r w:rsidRPr="008809D0">
        <w:rPr>
          <w:rFonts w:ascii="Times New Roman" w:hAnsi="Times New Roman"/>
          <w:i/>
          <w:sz w:val="12"/>
          <w:szCs w:val="12"/>
        </w:rPr>
        <w:t>Сергиевский</w:t>
      </w:r>
      <w:r w:rsidRPr="008809D0">
        <w:rPr>
          <w:rFonts w:ascii="Times New Roman" w:hAnsi="Times New Roman"/>
          <w:sz w:val="12"/>
          <w:szCs w:val="12"/>
        </w:rPr>
        <w:fldChar w:fldCharType="end"/>
      </w:r>
      <w:r w:rsidRPr="008809D0">
        <w:rPr>
          <w:rFonts w:ascii="Times New Roman" w:hAnsi="Times New Roman"/>
          <w:i/>
          <w:sz w:val="12"/>
          <w:szCs w:val="12"/>
        </w:rPr>
        <w:t xml:space="preserve"> Самарской области, </w:t>
      </w:r>
      <w:proofErr w:type="gramStart"/>
      <w:r w:rsidRPr="008809D0">
        <w:rPr>
          <w:rFonts w:ascii="Times New Roman" w:hAnsi="Times New Roman"/>
          <w:i/>
          <w:sz w:val="12"/>
          <w:szCs w:val="12"/>
        </w:rPr>
        <w:t>утвержденному</w:t>
      </w:r>
      <w:proofErr w:type="gramEnd"/>
      <w:r w:rsidRPr="008809D0">
        <w:rPr>
          <w:rFonts w:ascii="Times New Roman" w:hAnsi="Times New Roman"/>
          <w:i/>
          <w:sz w:val="12"/>
          <w:szCs w:val="12"/>
        </w:rPr>
        <w:t xml:space="preserve"> решением </w:t>
      </w:r>
    </w:p>
    <w:p w:rsidR="008809D0" w:rsidRPr="008809D0" w:rsidRDefault="008809D0" w:rsidP="008809D0">
      <w:pPr>
        <w:spacing w:after="0" w:line="240" w:lineRule="auto"/>
        <w:jc w:val="right"/>
        <w:rPr>
          <w:rFonts w:ascii="Times New Roman" w:hAnsi="Times New Roman"/>
          <w:i/>
          <w:sz w:val="12"/>
          <w:szCs w:val="12"/>
        </w:rPr>
      </w:pPr>
      <w:r w:rsidRPr="008809D0">
        <w:rPr>
          <w:rFonts w:ascii="Times New Roman" w:hAnsi="Times New Roman"/>
          <w:i/>
          <w:sz w:val="12"/>
          <w:szCs w:val="12"/>
        </w:rPr>
        <w:t xml:space="preserve">Собрания представителей сельского поселения Антоновка муниципального района </w:t>
      </w:r>
      <w:r w:rsidRPr="008809D0">
        <w:rPr>
          <w:rFonts w:ascii="Times New Roman" w:hAnsi="Times New Roman"/>
          <w:i/>
          <w:sz w:val="12"/>
          <w:szCs w:val="12"/>
        </w:rPr>
        <w:fldChar w:fldCharType="begin"/>
      </w:r>
      <w:r w:rsidRPr="008809D0">
        <w:rPr>
          <w:rFonts w:ascii="Times New Roman" w:hAnsi="Times New Roman"/>
          <w:i/>
          <w:sz w:val="12"/>
          <w:szCs w:val="12"/>
        </w:rPr>
        <w:instrText xml:space="preserve"> MERGEFIELD "Название_района" </w:instrText>
      </w:r>
      <w:r w:rsidRPr="008809D0">
        <w:rPr>
          <w:rFonts w:ascii="Times New Roman" w:hAnsi="Times New Roman"/>
          <w:i/>
          <w:sz w:val="12"/>
          <w:szCs w:val="12"/>
        </w:rPr>
        <w:fldChar w:fldCharType="separate"/>
      </w:r>
      <w:r w:rsidRPr="008809D0">
        <w:rPr>
          <w:rFonts w:ascii="Times New Roman" w:hAnsi="Times New Roman"/>
          <w:i/>
          <w:sz w:val="12"/>
          <w:szCs w:val="12"/>
        </w:rPr>
        <w:t>Сергиевский</w:t>
      </w:r>
      <w:r w:rsidRPr="008809D0">
        <w:rPr>
          <w:rFonts w:ascii="Times New Roman" w:hAnsi="Times New Roman"/>
          <w:sz w:val="12"/>
          <w:szCs w:val="12"/>
        </w:rPr>
        <w:fldChar w:fldCharType="end"/>
      </w:r>
      <w:r w:rsidRPr="008809D0">
        <w:rPr>
          <w:rFonts w:ascii="Times New Roman" w:hAnsi="Times New Roman"/>
          <w:i/>
          <w:sz w:val="12"/>
          <w:szCs w:val="12"/>
        </w:rPr>
        <w:t xml:space="preserve"> </w:t>
      </w:r>
    </w:p>
    <w:p w:rsidR="008809D0" w:rsidRPr="008809D0" w:rsidRDefault="008809D0" w:rsidP="008809D0">
      <w:pPr>
        <w:spacing w:after="0" w:line="240" w:lineRule="auto"/>
        <w:jc w:val="right"/>
        <w:rPr>
          <w:rFonts w:ascii="Times New Roman" w:hAnsi="Times New Roman"/>
          <w:i/>
          <w:sz w:val="12"/>
          <w:szCs w:val="12"/>
        </w:rPr>
      </w:pPr>
      <w:r w:rsidRPr="008809D0">
        <w:rPr>
          <w:rFonts w:ascii="Times New Roman" w:hAnsi="Times New Roman"/>
          <w:i/>
          <w:sz w:val="12"/>
          <w:szCs w:val="12"/>
        </w:rPr>
        <w:t>Самарской области от 13.10.2015 года № 8</w:t>
      </w:r>
    </w:p>
    <w:p w:rsidR="008809D0" w:rsidRDefault="008809D0" w:rsidP="008809D0">
      <w:pPr>
        <w:spacing w:after="0" w:line="240" w:lineRule="auto"/>
        <w:jc w:val="center"/>
        <w:rPr>
          <w:rFonts w:ascii="Times New Roman" w:hAnsi="Times New Roman"/>
          <w:b/>
          <w:sz w:val="12"/>
          <w:szCs w:val="12"/>
        </w:rPr>
      </w:pPr>
      <w:r w:rsidRPr="008809D0">
        <w:rPr>
          <w:rFonts w:ascii="Times New Roman" w:hAnsi="Times New Roman"/>
          <w:b/>
          <w:bCs/>
          <w:sz w:val="12"/>
          <w:szCs w:val="12"/>
          <w:lang w:val="x-none"/>
        </w:rPr>
        <w:t>Протокол публичных слушаний</w:t>
      </w:r>
      <w:r>
        <w:rPr>
          <w:rFonts w:ascii="Times New Roman" w:hAnsi="Times New Roman"/>
          <w:b/>
          <w:bCs/>
          <w:sz w:val="12"/>
          <w:szCs w:val="12"/>
        </w:rPr>
        <w:t xml:space="preserve"> </w:t>
      </w:r>
      <w:r w:rsidRPr="008809D0">
        <w:rPr>
          <w:rFonts w:ascii="Times New Roman" w:hAnsi="Times New Roman"/>
          <w:b/>
          <w:sz w:val="12"/>
          <w:szCs w:val="12"/>
        </w:rPr>
        <w:t>в сельском поселении Антоновка</w:t>
      </w:r>
      <w:r>
        <w:rPr>
          <w:rFonts w:ascii="Times New Roman" w:hAnsi="Times New Roman"/>
          <w:b/>
          <w:sz w:val="12"/>
          <w:szCs w:val="12"/>
        </w:rPr>
        <w:t xml:space="preserve"> </w:t>
      </w:r>
    </w:p>
    <w:p w:rsidR="008809D0" w:rsidRDefault="008809D0" w:rsidP="008809D0">
      <w:pPr>
        <w:spacing w:after="0" w:line="240" w:lineRule="auto"/>
        <w:jc w:val="center"/>
        <w:rPr>
          <w:rFonts w:ascii="Times New Roman" w:hAnsi="Times New Roman"/>
          <w:b/>
          <w:sz w:val="12"/>
          <w:szCs w:val="12"/>
        </w:rPr>
      </w:pPr>
      <w:r w:rsidRPr="008809D0">
        <w:rPr>
          <w:rFonts w:ascii="Times New Roman" w:hAnsi="Times New Roman"/>
          <w:b/>
          <w:sz w:val="12"/>
          <w:szCs w:val="12"/>
        </w:rPr>
        <w:t xml:space="preserve">муниципального района </w:t>
      </w:r>
      <w:r w:rsidRPr="008809D0">
        <w:rPr>
          <w:rFonts w:ascii="Times New Roman" w:hAnsi="Times New Roman"/>
          <w:b/>
          <w:sz w:val="12"/>
          <w:szCs w:val="12"/>
        </w:rPr>
        <w:fldChar w:fldCharType="begin"/>
      </w:r>
      <w:r w:rsidRPr="008809D0">
        <w:rPr>
          <w:rFonts w:ascii="Times New Roman" w:hAnsi="Times New Roman"/>
          <w:b/>
          <w:sz w:val="12"/>
          <w:szCs w:val="12"/>
        </w:rPr>
        <w:instrText xml:space="preserve"> MERGEFIELD "Название_района" </w:instrText>
      </w:r>
      <w:r w:rsidRPr="008809D0">
        <w:rPr>
          <w:rFonts w:ascii="Times New Roman" w:hAnsi="Times New Roman"/>
          <w:b/>
          <w:sz w:val="12"/>
          <w:szCs w:val="12"/>
        </w:rPr>
        <w:fldChar w:fldCharType="separate"/>
      </w:r>
      <w:r w:rsidRPr="008809D0">
        <w:rPr>
          <w:rFonts w:ascii="Times New Roman" w:hAnsi="Times New Roman"/>
          <w:b/>
          <w:sz w:val="12"/>
          <w:szCs w:val="12"/>
        </w:rPr>
        <w:t>Сергиевский</w:t>
      </w:r>
      <w:r w:rsidRPr="008809D0">
        <w:rPr>
          <w:rFonts w:ascii="Times New Roman" w:hAnsi="Times New Roman"/>
          <w:sz w:val="12"/>
          <w:szCs w:val="12"/>
        </w:rPr>
        <w:fldChar w:fldCharType="end"/>
      </w:r>
      <w:r w:rsidRPr="008809D0">
        <w:rPr>
          <w:rFonts w:ascii="Times New Roman" w:hAnsi="Times New Roman"/>
          <w:b/>
          <w:sz w:val="12"/>
          <w:szCs w:val="12"/>
        </w:rPr>
        <w:t xml:space="preserve"> Самарской области</w:t>
      </w:r>
    </w:p>
    <w:p w:rsidR="008809D0" w:rsidRPr="008809D0" w:rsidRDefault="008809D0" w:rsidP="008809D0">
      <w:pPr>
        <w:spacing w:after="0" w:line="240" w:lineRule="auto"/>
        <w:jc w:val="both"/>
        <w:rPr>
          <w:rFonts w:ascii="Times New Roman" w:hAnsi="Times New Roman"/>
          <w:sz w:val="12"/>
          <w:szCs w:val="12"/>
        </w:rPr>
      </w:pPr>
      <w:r w:rsidRPr="008809D0">
        <w:rPr>
          <w:rFonts w:ascii="Times New Roman" w:hAnsi="Times New Roman"/>
          <w:sz w:val="12"/>
          <w:szCs w:val="12"/>
        </w:rPr>
        <w:t>Дата проведения публичных слушаний – с "____" ________ 20__ года по "___" ________ 20__года.</w:t>
      </w:r>
    </w:p>
    <w:p w:rsidR="008809D0" w:rsidRPr="008809D0" w:rsidRDefault="008809D0" w:rsidP="008809D0">
      <w:pPr>
        <w:spacing w:after="0" w:line="240" w:lineRule="auto"/>
        <w:jc w:val="both"/>
        <w:rPr>
          <w:rFonts w:ascii="Times New Roman" w:hAnsi="Times New Roman"/>
          <w:sz w:val="12"/>
          <w:szCs w:val="12"/>
        </w:rPr>
      </w:pPr>
      <w:r w:rsidRPr="008809D0">
        <w:rPr>
          <w:rFonts w:ascii="Times New Roman" w:hAnsi="Times New Roman"/>
          <w:sz w:val="12"/>
          <w:szCs w:val="12"/>
        </w:rPr>
        <w:t>Место проведения публичных слушаний___________________</w:t>
      </w:r>
      <w:r>
        <w:rPr>
          <w:rFonts w:ascii="Times New Roman" w:hAnsi="Times New Roman"/>
          <w:sz w:val="12"/>
          <w:szCs w:val="12"/>
        </w:rPr>
        <w:t>_____________________</w:t>
      </w:r>
      <w:r w:rsidRPr="008809D0">
        <w:rPr>
          <w:rFonts w:ascii="Times New Roman" w:hAnsi="Times New Roman"/>
          <w:sz w:val="12"/>
          <w:szCs w:val="12"/>
        </w:rPr>
        <w:t>__________________________________________________</w:t>
      </w:r>
    </w:p>
    <w:p w:rsidR="008809D0" w:rsidRPr="008809D0" w:rsidRDefault="008809D0" w:rsidP="008809D0">
      <w:pPr>
        <w:spacing w:after="0" w:line="240" w:lineRule="auto"/>
        <w:jc w:val="both"/>
        <w:rPr>
          <w:rFonts w:ascii="Times New Roman" w:hAnsi="Times New Roman"/>
          <w:sz w:val="12"/>
          <w:szCs w:val="12"/>
        </w:rPr>
      </w:pPr>
      <w:r w:rsidRPr="008809D0">
        <w:rPr>
          <w:rFonts w:ascii="Times New Roman" w:hAnsi="Times New Roman"/>
          <w:sz w:val="12"/>
          <w:szCs w:val="12"/>
        </w:rPr>
        <w:t xml:space="preserve">Основание проведения публичных слушаний </w:t>
      </w:r>
      <w:r w:rsidRPr="008809D0">
        <w:rPr>
          <w:rFonts w:ascii="Times New Roman" w:hAnsi="Times New Roman"/>
          <w:sz w:val="18"/>
          <w:szCs w:val="18"/>
          <w:vertAlign w:val="superscript"/>
        </w:rPr>
        <w:t>1</w:t>
      </w:r>
      <w:r w:rsidRPr="008809D0">
        <w:rPr>
          <w:rFonts w:ascii="Times New Roman" w:hAnsi="Times New Roman"/>
          <w:sz w:val="12"/>
          <w:szCs w:val="12"/>
        </w:rPr>
        <w:t>___________________________</w:t>
      </w:r>
      <w:r>
        <w:rPr>
          <w:rFonts w:ascii="Times New Roman" w:hAnsi="Times New Roman"/>
          <w:sz w:val="12"/>
          <w:szCs w:val="12"/>
        </w:rPr>
        <w:t>____________________</w:t>
      </w:r>
      <w:r w:rsidRPr="008809D0">
        <w:rPr>
          <w:rFonts w:ascii="Times New Roman" w:hAnsi="Times New Roman"/>
          <w:sz w:val="12"/>
          <w:szCs w:val="12"/>
        </w:rPr>
        <w:t>_____________________________________</w:t>
      </w:r>
    </w:p>
    <w:p w:rsidR="008809D0" w:rsidRPr="008809D0" w:rsidRDefault="008809D0" w:rsidP="008809D0">
      <w:pPr>
        <w:spacing w:after="0" w:line="240" w:lineRule="auto"/>
        <w:jc w:val="both"/>
        <w:rPr>
          <w:rFonts w:ascii="Times New Roman" w:hAnsi="Times New Roman"/>
          <w:sz w:val="12"/>
          <w:szCs w:val="12"/>
        </w:rPr>
      </w:pPr>
      <w:r w:rsidRPr="008809D0">
        <w:rPr>
          <w:rFonts w:ascii="Times New Roman" w:hAnsi="Times New Roman"/>
          <w:sz w:val="12"/>
          <w:szCs w:val="12"/>
        </w:rPr>
        <w:t>Вопросы, выносимые на публичные слушания</w:t>
      </w:r>
      <w:r>
        <w:rPr>
          <w:rFonts w:ascii="Times New Roman" w:hAnsi="Times New Roman"/>
          <w:sz w:val="12"/>
          <w:szCs w:val="12"/>
        </w:rPr>
        <w:t xml:space="preserve"> </w:t>
      </w:r>
      <w:r w:rsidRPr="008809D0">
        <w:rPr>
          <w:rFonts w:ascii="Times New Roman" w:hAnsi="Times New Roman"/>
          <w:sz w:val="18"/>
          <w:szCs w:val="18"/>
          <w:vertAlign w:val="superscript"/>
        </w:rPr>
        <w:t>2</w:t>
      </w:r>
      <w:r w:rsidRPr="008809D0">
        <w:rPr>
          <w:rFonts w:ascii="Times New Roman" w:hAnsi="Times New Roman"/>
          <w:sz w:val="12"/>
          <w:szCs w:val="12"/>
        </w:rPr>
        <w:t>________________________</w:t>
      </w:r>
      <w:r>
        <w:rPr>
          <w:rFonts w:ascii="Times New Roman" w:hAnsi="Times New Roman"/>
          <w:sz w:val="12"/>
          <w:szCs w:val="12"/>
        </w:rPr>
        <w:t>____________________</w:t>
      </w:r>
      <w:r w:rsidRPr="008809D0">
        <w:rPr>
          <w:rFonts w:ascii="Times New Roman" w:hAnsi="Times New Roman"/>
          <w:sz w:val="12"/>
          <w:szCs w:val="12"/>
        </w:rPr>
        <w:t>_______________________________________</w:t>
      </w:r>
    </w:p>
    <w:p w:rsidR="008809D0" w:rsidRPr="008809D0" w:rsidRDefault="008809D0" w:rsidP="008809D0">
      <w:pPr>
        <w:spacing w:after="0" w:line="240" w:lineRule="auto"/>
        <w:jc w:val="both"/>
        <w:rPr>
          <w:rFonts w:ascii="Times New Roman" w:hAnsi="Times New Roman"/>
          <w:sz w:val="12"/>
          <w:szCs w:val="12"/>
        </w:rPr>
      </w:pPr>
      <w:r w:rsidRPr="008809D0">
        <w:rPr>
          <w:rFonts w:ascii="Times New Roman" w:hAnsi="Times New Roman"/>
          <w:sz w:val="12"/>
          <w:szCs w:val="12"/>
        </w:rPr>
        <w:t>При проведении публичных слушаний участниками публичных слушаний высказаны следующие мнения, предложения и замечания: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92"/>
        <w:gridCol w:w="2483"/>
        <w:gridCol w:w="1911"/>
        <w:gridCol w:w="1276"/>
        <w:gridCol w:w="425"/>
      </w:tblGrid>
      <w:tr w:rsidR="008809D0" w:rsidRPr="008809D0" w:rsidTr="008809D0">
        <w:trPr>
          <w:trHeight w:val="20"/>
          <w:tblHeader/>
        </w:trPr>
        <w:tc>
          <w:tcPr>
            <w:tcW w:w="426" w:type="dxa"/>
            <w:tcBorders>
              <w:top w:val="single" w:sz="4" w:space="0" w:color="auto"/>
              <w:left w:val="single" w:sz="4" w:space="0" w:color="auto"/>
              <w:bottom w:val="single" w:sz="4" w:space="0" w:color="auto"/>
              <w:right w:val="single" w:sz="4" w:space="0" w:color="auto"/>
            </w:tcBorders>
          </w:tcPr>
          <w:p w:rsidR="008809D0" w:rsidRPr="008809D0" w:rsidRDefault="008809D0" w:rsidP="008809D0">
            <w:pPr>
              <w:spacing w:after="0" w:line="240" w:lineRule="auto"/>
              <w:jc w:val="both"/>
              <w:rPr>
                <w:rFonts w:ascii="Times New Roman" w:hAnsi="Times New Roman"/>
                <w:sz w:val="12"/>
                <w:szCs w:val="12"/>
              </w:rPr>
            </w:pPr>
            <w:r w:rsidRPr="008809D0">
              <w:rPr>
                <w:rFonts w:ascii="Times New Roman" w:hAnsi="Times New Roman"/>
                <w:sz w:val="12"/>
                <w:szCs w:val="12"/>
              </w:rPr>
              <w:t>№</w:t>
            </w:r>
            <w:r>
              <w:rPr>
                <w:rFonts w:ascii="Times New Roman" w:hAnsi="Times New Roman"/>
                <w:sz w:val="12"/>
                <w:szCs w:val="12"/>
              </w:rPr>
              <w:t xml:space="preserve"> </w:t>
            </w:r>
            <w:proofErr w:type="gramStart"/>
            <w:r w:rsidRPr="008809D0">
              <w:rPr>
                <w:rFonts w:ascii="Times New Roman" w:hAnsi="Times New Roman"/>
                <w:sz w:val="12"/>
                <w:szCs w:val="12"/>
              </w:rPr>
              <w:t>п</w:t>
            </w:r>
            <w:proofErr w:type="gramEnd"/>
            <w:r w:rsidRPr="008809D0">
              <w:rPr>
                <w:rFonts w:ascii="Times New Roman" w:hAnsi="Times New Roman"/>
                <w:sz w:val="12"/>
                <w:szCs w:val="12"/>
              </w:rPr>
              <w:t>/п</w:t>
            </w:r>
          </w:p>
        </w:tc>
        <w:tc>
          <w:tcPr>
            <w:tcW w:w="992" w:type="dxa"/>
            <w:tcBorders>
              <w:top w:val="single" w:sz="4" w:space="0" w:color="auto"/>
              <w:left w:val="single" w:sz="4" w:space="0" w:color="auto"/>
              <w:bottom w:val="single" w:sz="4" w:space="0" w:color="auto"/>
              <w:right w:val="single" w:sz="4" w:space="0" w:color="auto"/>
            </w:tcBorders>
          </w:tcPr>
          <w:p w:rsidR="008809D0" w:rsidRPr="008809D0" w:rsidRDefault="008809D0" w:rsidP="008809D0">
            <w:pPr>
              <w:spacing w:after="0" w:line="240" w:lineRule="auto"/>
              <w:jc w:val="both"/>
              <w:rPr>
                <w:rFonts w:ascii="Times New Roman" w:hAnsi="Times New Roman"/>
                <w:sz w:val="12"/>
                <w:szCs w:val="12"/>
              </w:rPr>
            </w:pPr>
            <w:r w:rsidRPr="008809D0">
              <w:rPr>
                <w:rFonts w:ascii="Times New Roman" w:hAnsi="Times New Roman"/>
                <w:sz w:val="12"/>
                <w:szCs w:val="12"/>
              </w:rPr>
              <w:t>Дата и время внесения данных</w:t>
            </w:r>
          </w:p>
        </w:tc>
        <w:tc>
          <w:tcPr>
            <w:tcW w:w="2483" w:type="dxa"/>
            <w:tcBorders>
              <w:top w:val="single" w:sz="4" w:space="0" w:color="auto"/>
              <w:left w:val="single" w:sz="4" w:space="0" w:color="auto"/>
              <w:bottom w:val="single" w:sz="4" w:space="0" w:color="auto"/>
              <w:right w:val="single" w:sz="4" w:space="0" w:color="auto"/>
            </w:tcBorders>
          </w:tcPr>
          <w:p w:rsidR="008809D0" w:rsidRPr="008809D0" w:rsidRDefault="008809D0" w:rsidP="008809D0">
            <w:pPr>
              <w:spacing w:after="0" w:line="240" w:lineRule="auto"/>
              <w:jc w:val="both"/>
              <w:rPr>
                <w:rFonts w:ascii="Times New Roman" w:hAnsi="Times New Roman"/>
                <w:sz w:val="12"/>
                <w:szCs w:val="12"/>
              </w:rPr>
            </w:pPr>
            <w:r w:rsidRPr="008809D0">
              <w:rPr>
                <w:rFonts w:ascii="Times New Roman" w:hAnsi="Times New Roman"/>
                <w:sz w:val="12"/>
                <w:szCs w:val="12"/>
              </w:rPr>
              <w:t>Информация о мнениях, предложениях и замечаниях, высказанных по вопросам публичных слушаний</w:t>
            </w:r>
          </w:p>
        </w:tc>
        <w:tc>
          <w:tcPr>
            <w:tcW w:w="1911" w:type="dxa"/>
            <w:tcBorders>
              <w:top w:val="single" w:sz="4" w:space="0" w:color="auto"/>
              <w:left w:val="single" w:sz="4" w:space="0" w:color="auto"/>
              <w:bottom w:val="single" w:sz="4" w:space="0" w:color="auto"/>
              <w:right w:val="single" w:sz="4" w:space="0" w:color="auto"/>
            </w:tcBorders>
          </w:tcPr>
          <w:p w:rsidR="008809D0" w:rsidRPr="008809D0" w:rsidRDefault="008809D0" w:rsidP="008809D0">
            <w:pPr>
              <w:spacing w:after="0" w:line="240" w:lineRule="auto"/>
              <w:jc w:val="both"/>
              <w:rPr>
                <w:rFonts w:ascii="Times New Roman" w:hAnsi="Times New Roman"/>
                <w:sz w:val="12"/>
                <w:szCs w:val="12"/>
              </w:rPr>
            </w:pPr>
            <w:r w:rsidRPr="008809D0">
              <w:rPr>
                <w:rFonts w:ascii="Times New Roman" w:hAnsi="Times New Roman"/>
                <w:sz w:val="12"/>
                <w:szCs w:val="12"/>
              </w:rPr>
              <w:t>Ф.И.О. лица, выразившего мнение по вопросу публичных слушаний</w:t>
            </w:r>
          </w:p>
        </w:tc>
        <w:tc>
          <w:tcPr>
            <w:tcW w:w="1276" w:type="dxa"/>
            <w:tcBorders>
              <w:top w:val="single" w:sz="4" w:space="0" w:color="auto"/>
              <w:left w:val="single" w:sz="4" w:space="0" w:color="auto"/>
              <w:bottom w:val="single" w:sz="4" w:space="0" w:color="auto"/>
              <w:right w:val="single" w:sz="4" w:space="0" w:color="auto"/>
            </w:tcBorders>
          </w:tcPr>
          <w:p w:rsidR="008809D0" w:rsidRPr="008809D0" w:rsidRDefault="008809D0" w:rsidP="008809D0">
            <w:pPr>
              <w:spacing w:after="0" w:line="240" w:lineRule="auto"/>
              <w:jc w:val="both"/>
              <w:rPr>
                <w:rFonts w:ascii="Times New Roman" w:hAnsi="Times New Roman"/>
                <w:sz w:val="12"/>
                <w:szCs w:val="12"/>
              </w:rPr>
            </w:pPr>
            <w:r w:rsidRPr="008809D0">
              <w:rPr>
                <w:rFonts w:ascii="Times New Roman" w:hAnsi="Times New Roman"/>
                <w:sz w:val="12"/>
                <w:szCs w:val="12"/>
              </w:rPr>
              <w:t xml:space="preserve">Данные документа, удостоверяющего личность </w:t>
            </w:r>
          </w:p>
        </w:tc>
        <w:tc>
          <w:tcPr>
            <w:tcW w:w="425" w:type="dxa"/>
            <w:tcBorders>
              <w:top w:val="single" w:sz="4" w:space="0" w:color="auto"/>
              <w:left w:val="single" w:sz="4" w:space="0" w:color="auto"/>
              <w:bottom w:val="single" w:sz="4" w:space="0" w:color="auto"/>
              <w:right w:val="single" w:sz="4" w:space="0" w:color="auto"/>
            </w:tcBorders>
          </w:tcPr>
          <w:p w:rsidR="008809D0" w:rsidRPr="008809D0" w:rsidRDefault="008809D0" w:rsidP="008809D0">
            <w:pPr>
              <w:spacing w:after="0" w:line="240" w:lineRule="auto"/>
              <w:jc w:val="both"/>
              <w:rPr>
                <w:rFonts w:ascii="Times New Roman" w:hAnsi="Times New Roman"/>
                <w:sz w:val="12"/>
                <w:szCs w:val="12"/>
              </w:rPr>
            </w:pPr>
            <w:r w:rsidRPr="008809D0">
              <w:rPr>
                <w:rFonts w:ascii="Times New Roman" w:hAnsi="Times New Roman"/>
                <w:sz w:val="12"/>
                <w:szCs w:val="12"/>
              </w:rPr>
              <w:t>Подпись</w:t>
            </w:r>
          </w:p>
        </w:tc>
      </w:tr>
      <w:tr w:rsidR="008809D0" w:rsidRPr="008809D0" w:rsidTr="008809D0">
        <w:trPr>
          <w:trHeight w:val="20"/>
        </w:trPr>
        <w:tc>
          <w:tcPr>
            <w:tcW w:w="426" w:type="dxa"/>
            <w:tcBorders>
              <w:top w:val="single" w:sz="4" w:space="0" w:color="auto"/>
              <w:left w:val="single" w:sz="4" w:space="0" w:color="auto"/>
              <w:bottom w:val="single" w:sz="4" w:space="0" w:color="auto"/>
              <w:right w:val="single" w:sz="4" w:space="0" w:color="auto"/>
            </w:tcBorders>
          </w:tcPr>
          <w:p w:rsidR="008809D0" w:rsidRPr="008809D0" w:rsidRDefault="008809D0" w:rsidP="008809D0">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8809D0" w:rsidRPr="008809D0" w:rsidRDefault="008809D0" w:rsidP="008809D0">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8809D0" w:rsidRPr="008809D0" w:rsidRDefault="008809D0" w:rsidP="008809D0">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8809D0" w:rsidRPr="008809D0" w:rsidRDefault="008809D0" w:rsidP="008809D0">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8809D0" w:rsidRPr="008809D0" w:rsidRDefault="008809D0" w:rsidP="008809D0">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8809D0" w:rsidRPr="008809D0" w:rsidRDefault="008809D0" w:rsidP="008809D0">
            <w:pPr>
              <w:spacing w:after="0" w:line="240" w:lineRule="auto"/>
              <w:jc w:val="both"/>
              <w:rPr>
                <w:rFonts w:ascii="Times New Roman" w:hAnsi="Times New Roman"/>
                <w:sz w:val="12"/>
                <w:szCs w:val="12"/>
              </w:rPr>
            </w:pPr>
          </w:p>
        </w:tc>
      </w:tr>
      <w:tr w:rsidR="008809D0" w:rsidRPr="008809D0" w:rsidTr="008809D0">
        <w:trPr>
          <w:trHeight w:val="20"/>
        </w:trPr>
        <w:tc>
          <w:tcPr>
            <w:tcW w:w="426" w:type="dxa"/>
            <w:tcBorders>
              <w:top w:val="single" w:sz="4" w:space="0" w:color="auto"/>
              <w:left w:val="single" w:sz="4" w:space="0" w:color="auto"/>
              <w:bottom w:val="single" w:sz="4" w:space="0" w:color="auto"/>
              <w:right w:val="single" w:sz="4" w:space="0" w:color="auto"/>
            </w:tcBorders>
          </w:tcPr>
          <w:p w:rsidR="008809D0" w:rsidRPr="008809D0" w:rsidRDefault="008809D0" w:rsidP="008809D0">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8809D0" w:rsidRPr="008809D0" w:rsidRDefault="008809D0" w:rsidP="008809D0">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8809D0" w:rsidRPr="008809D0" w:rsidRDefault="008809D0" w:rsidP="008809D0">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8809D0" w:rsidRPr="008809D0" w:rsidRDefault="008809D0" w:rsidP="008809D0">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8809D0" w:rsidRPr="008809D0" w:rsidRDefault="008809D0" w:rsidP="008809D0">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8809D0" w:rsidRPr="008809D0" w:rsidRDefault="008809D0" w:rsidP="008809D0">
            <w:pPr>
              <w:spacing w:after="0" w:line="240" w:lineRule="auto"/>
              <w:jc w:val="both"/>
              <w:rPr>
                <w:rFonts w:ascii="Times New Roman" w:hAnsi="Times New Roman"/>
                <w:sz w:val="12"/>
                <w:szCs w:val="12"/>
              </w:rPr>
            </w:pPr>
          </w:p>
        </w:tc>
      </w:tr>
      <w:tr w:rsidR="008809D0" w:rsidRPr="008809D0" w:rsidTr="008809D0">
        <w:trPr>
          <w:trHeight w:val="20"/>
        </w:trPr>
        <w:tc>
          <w:tcPr>
            <w:tcW w:w="426" w:type="dxa"/>
            <w:tcBorders>
              <w:top w:val="single" w:sz="4" w:space="0" w:color="auto"/>
              <w:left w:val="single" w:sz="4" w:space="0" w:color="auto"/>
              <w:bottom w:val="single" w:sz="4" w:space="0" w:color="auto"/>
              <w:right w:val="single" w:sz="4" w:space="0" w:color="auto"/>
            </w:tcBorders>
          </w:tcPr>
          <w:p w:rsidR="008809D0" w:rsidRPr="008809D0" w:rsidRDefault="008809D0" w:rsidP="008809D0">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8809D0" w:rsidRPr="008809D0" w:rsidRDefault="008809D0" w:rsidP="008809D0">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8809D0" w:rsidRPr="008809D0" w:rsidRDefault="008809D0" w:rsidP="008809D0">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8809D0" w:rsidRPr="008809D0" w:rsidRDefault="008809D0" w:rsidP="008809D0">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8809D0" w:rsidRPr="008809D0" w:rsidRDefault="008809D0" w:rsidP="008809D0">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8809D0" w:rsidRPr="008809D0" w:rsidRDefault="008809D0" w:rsidP="008809D0">
            <w:pPr>
              <w:spacing w:after="0" w:line="240" w:lineRule="auto"/>
              <w:jc w:val="both"/>
              <w:rPr>
                <w:rFonts w:ascii="Times New Roman" w:hAnsi="Times New Roman"/>
                <w:sz w:val="12"/>
                <w:szCs w:val="12"/>
              </w:rPr>
            </w:pPr>
          </w:p>
        </w:tc>
      </w:tr>
    </w:tbl>
    <w:p w:rsidR="008809D0" w:rsidRPr="008809D0" w:rsidRDefault="008809D0" w:rsidP="008809D0">
      <w:pPr>
        <w:spacing w:after="0" w:line="240" w:lineRule="auto"/>
        <w:jc w:val="both"/>
        <w:rPr>
          <w:rFonts w:ascii="Times New Roman" w:hAnsi="Times New Roman"/>
          <w:sz w:val="12"/>
          <w:szCs w:val="12"/>
        </w:rPr>
      </w:pPr>
      <w:r w:rsidRPr="008809D0">
        <w:rPr>
          <w:rFonts w:ascii="Times New Roman" w:hAnsi="Times New Roman"/>
          <w:sz w:val="12"/>
          <w:szCs w:val="12"/>
        </w:rPr>
        <w:lastRenderedPageBreak/>
        <w:t>Лицо, ответственное за ведение протокола      ________________   ______________________</w:t>
      </w:r>
    </w:p>
    <w:p w:rsidR="008809D0" w:rsidRDefault="008809D0" w:rsidP="008809D0">
      <w:pPr>
        <w:spacing w:after="0" w:line="240" w:lineRule="auto"/>
        <w:jc w:val="both"/>
        <w:rPr>
          <w:rFonts w:ascii="Times New Roman" w:hAnsi="Times New Roman"/>
          <w:i/>
          <w:iCs/>
          <w:sz w:val="12"/>
          <w:szCs w:val="12"/>
        </w:rPr>
      </w:pPr>
      <w:r w:rsidRPr="008809D0">
        <w:rPr>
          <w:rFonts w:ascii="Times New Roman" w:hAnsi="Times New Roman"/>
          <w:i/>
          <w:iCs/>
          <w:sz w:val="12"/>
          <w:szCs w:val="12"/>
        </w:rPr>
        <w:t xml:space="preserve">                                                                </w:t>
      </w:r>
      <w:r w:rsidR="00820307">
        <w:rPr>
          <w:rFonts w:ascii="Times New Roman" w:hAnsi="Times New Roman"/>
          <w:i/>
          <w:iCs/>
          <w:sz w:val="12"/>
          <w:szCs w:val="12"/>
        </w:rPr>
        <w:t xml:space="preserve">                      </w:t>
      </w:r>
      <w:r w:rsidRPr="008809D0">
        <w:rPr>
          <w:rFonts w:ascii="Times New Roman" w:hAnsi="Times New Roman"/>
          <w:i/>
          <w:iCs/>
          <w:sz w:val="12"/>
          <w:szCs w:val="12"/>
        </w:rPr>
        <w:t xml:space="preserve">     (подпись)                                  (ФИО)                 </w:t>
      </w:r>
    </w:p>
    <w:p w:rsidR="00015B29" w:rsidRPr="00015B29" w:rsidRDefault="00015B29" w:rsidP="00015B29">
      <w:pPr>
        <w:spacing w:after="0" w:line="240" w:lineRule="auto"/>
        <w:jc w:val="both"/>
        <w:rPr>
          <w:rFonts w:ascii="Times New Roman" w:hAnsi="Times New Roman"/>
          <w:iCs/>
          <w:sz w:val="12"/>
          <w:szCs w:val="12"/>
        </w:rPr>
      </w:pPr>
      <w:r w:rsidRPr="00015B29">
        <w:rPr>
          <w:rFonts w:ascii="Times New Roman" w:hAnsi="Times New Roman"/>
          <w:iCs/>
          <w:sz w:val="12"/>
          <w:szCs w:val="12"/>
        </w:rPr>
        <w:t>________</w:t>
      </w:r>
    </w:p>
    <w:p w:rsidR="00015B29" w:rsidRPr="00015B29" w:rsidRDefault="00015B29" w:rsidP="00015B29">
      <w:pPr>
        <w:spacing w:after="0" w:line="240" w:lineRule="auto"/>
        <w:jc w:val="both"/>
        <w:rPr>
          <w:rFonts w:ascii="Times New Roman" w:hAnsi="Times New Roman"/>
          <w:iCs/>
          <w:sz w:val="12"/>
          <w:szCs w:val="12"/>
          <w:lang w:val="x-none"/>
        </w:rPr>
      </w:pPr>
      <w:r w:rsidRPr="00015B29">
        <w:rPr>
          <w:rFonts w:ascii="Times New Roman" w:hAnsi="Times New Roman"/>
          <w:iCs/>
          <w:sz w:val="18"/>
          <w:szCs w:val="18"/>
          <w:vertAlign w:val="superscript"/>
        </w:rPr>
        <w:t>1</w:t>
      </w:r>
      <w:proofErr w:type="gramStart"/>
      <w:r w:rsidRPr="00015B29">
        <w:rPr>
          <w:rFonts w:ascii="Times New Roman" w:hAnsi="Times New Roman"/>
          <w:iCs/>
          <w:sz w:val="12"/>
          <w:szCs w:val="12"/>
        </w:rPr>
        <w:t xml:space="preserve"> </w:t>
      </w:r>
      <w:r w:rsidRPr="00015B29">
        <w:rPr>
          <w:rFonts w:ascii="Times New Roman" w:hAnsi="Times New Roman"/>
          <w:iCs/>
          <w:sz w:val="12"/>
          <w:szCs w:val="12"/>
          <w:lang w:val="x-none"/>
        </w:rPr>
        <w:t>У</w:t>
      </w:r>
      <w:proofErr w:type="gramEnd"/>
      <w:r w:rsidRPr="00015B29">
        <w:rPr>
          <w:rFonts w:ascii="Times New Roman" w:hAnsi="Times New Roman"/>
          <w:iCs/>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015B29" w:rsidRPr="00015B29" w:rsidRDefault="00015B29" w:rsidP="00015B29">
      <w:pPr>
        <w:spacing w:after="0" w:line="240" w:lineRule="auto"/>
        <w:jc w:val="both"/>
        <w:rPr>
          <w:rFonts w:ascii="Times New Roman" w:hAnsi="Times New Roman"/>
          <w:iCs/>
          <w:sz w:val="12"/>
          <w:szCs w:val="12"/>
          <w:lang w:val="x-none"/>
        </w:rPr>
      </w:pPr>
      <w:r w:rsidRPr="00015B29">
        <w:rPr>
          <w:rFonts w:ascii="Times New Roman" w:hAnsi="Times New Roman"/>
          <w:iCs/>
          <w:sz w:val="18"/>
          <w:szCs w:val="18"/>
          <w:vertAlign w:val="superscript"/>
        </w:rPr>
        <w:t>2</w:t>
      </w:r>
      <w:proofErr w:type="gramStart"/>
      <w:r w:rsidRPr="00015B29">
        <w:rPr>
          <w:rFonts w:ascii="Times New Roman" w:hAnsi="Times New Roman"/>
          <w:iCs/>
          <w:sz w:val="18"/>
          <w:szCs w:val="18"/>
        </w:rPr>
        <w:t xml:space="preserve"> </w:t>
      </w:r>
      <w:r w:rsidRPr="00015B29">
        <w:rPr>
          <w:rFonts w:ascii="Times New Roman" w:hAnsi="Times New Roman"/>
          <w:iCs/>
          <w:sz w:val="12"/>
          <w:szCs w:val="12"/>
          <w:lang w:val="x-none"/>
        </w:rPr>
        <w:t>У</w:t>
      </w:r>
      <w:proofErr w:type="gramEnd"/>
      <w:r w:rsidRPr="00015B29">
        <w:rPr>
          <w:rFonts w:ascii="Times New Roman" w:hAnsi="Times New Roman"/>
          <w:iCs/>
          <w:sz w:val="12"/>
          <w:szCs w:val="12"/>
          <w:lang w:val="x-none"/>
        </w:rPr>
        <w:t>казываются вопросы, представляемые на обсуждение путем проведения публичных слушаний.</w:t>
      </w:r>
    </w:p>
    <w:p w:rsidR="008809D0" w:rsidRPr="008809D0" w:rsidRDefault="008809D0" w:rsidP="008809D0">
      <w:pPr>
        <w:spacing w:after="0" w:line="240" w:lineRule="auto"/>
        <w:jc w:val="both"/>
        <w:rPr>
          <w:rFonts w:ascii="Times New Roman" w:hAnsi="Times New Roman"/>
          <w:sz w:val="12"/>
          <w:szCs w:val="12"/>
        </w:rPr>
      </w:pPr>
      <w:r w:rsidRPr="008809D0">
        <w:rPr>
          <w:rFonts w:ascii="Times New Roman" w:hAnsi="Times New Roman"/>
          <w:sz w:val="12"/>
          <w:szCs w:val="12"/>
        </w:rPr>
        <w:t>Участниками публичных слушаний представлены следующие письменные предложения и замечания</w:t>
      </w:r>
      <w:r w:rsidR="00015B29">
        <w:rPr>
          <w:rFonts w:ascii="Times New Roman" w:hAnsi="Times New Roman"/>
          <w:sz w:val="12"/>
          <w:szCs w:val="12"/>
        </w:rPr>
        <w:t xml:space="preserve"> </w:t>
      </w:r>
      <w:r w:rsidR="00015B29" w:rsidRPr="00015B29">
        <w:rPr>
          <w:rFonts w:ascii="Times New Roman" w:hAnsi="Times New Roman"/>
          <w:sz w:val="18"/>
          <w:szCs w:val="18"/>
          <w:vertAlign w:val="superscript"/>
        </w:rPr>
        <w:t>1</w:t>
      </w:r>
      <w:r w:rsidRPr="008809D0">
        <w:rPr>
          <w:rFonts w:ascii="Times New Roman" w:hAnsi="Times New Roman"/>
          <w:sz w:val="12"/>
          <w:szCs w:val="12"/>
        </w:rPr>
        <w:t>:</w:t>
      </w:r>
    </w:p>
    <w:p w:rsidR="008809D0" w:rsidRPr="008809D0" w:rsidRDefault="008809D0" w:rsidP="008809D0">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8809D0" w:rsidRPr="008809D0" w:rsidRDefault="008809D0" w:rsidP="008809D0">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8809D0" w:rsidRPr="008809D0" w:rsidRDefault="008809D0" w:rsidP="008809D0">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8809D0" w:rsidRPr="008809D0" w:rsidRDefault="008809D0" w:rsidP="008809D0">
      <w:pPr>
        <w:spacing w:after="0" w:line="240" w:lineRule="auto"/>
        <w:jc w:val="both"/>
        <w:rPr>
          <w:rFonts w:ascii="Times New Roman" w:hAnsi="Times New Roman"/>
          <w:sz w:val="12"/>
          <w:szCs w:val="12"/>
        </w:rPr>
      </w:pPr>
      <w:r w:rsidRPr="008809D0">
        <w:rPr>
          <w:rFonts w:ascii="Times New Roman" w:hAnsi="Times New Roman"/>
          <w:sz w:val="12"/>
          <w:szCs w:val="12"/>
        </w:rPr>
        <w:t>Лицо, ответственное за ведение протокола      ________________   ______________________</w:t>
      </w:r>
    </w:p>
    <w:p w:rsidR="00F82A6C" w:rsidRDefault="008809D0" w:rsidP="008809D0">
      <w:pPr>
        <w:spacing w:after="0" w:line="240" w:lineRule="auto"/>
        <w:jc w:val="both"/>
        <w:rPr>
          <w:rFonts w:ascii="Times New Roman" w:hAnsi="Times New Roman"/>
          <w:sz w:val="12"/>
          <w:szCs w:val="12"/>
        </w:rPr>
      </w:pPr>
      <w:r w:rsidRPr="008809D0">
        <w:rPr>
          <w:rFonts w:ascii="Times New Roman" w:hAnsi="Times New Roman"/>
          <w:i/>
          <w:iCs/>
          <w:sz w:val="12"/>
          <w:szCs w:val="12"/>
        </w:rPr>
        <w:t xml:space="preserve">                                                                   </w:t>
      </w:r>
      <w:r w:rsidR="00820307">
        <w:rPr>
          <w:rFonts w:ascii="Times New Roman" w:hAnsi="Times New Roman"/>
          <w:i/>
          <w:iCs/>
          <w:sz w:val="12"/>
          <w:szCs w:val="12"/>
        </w:rPr>
        <w:t xml:space="preserve">                      </w:t>
      </w:r>
      <w:r w:rsidRPr="008809D0">
        <w:rPr>
          <w:rFonts w:ascii="Times New Roman" w:hAnsi="Times New Roman"/>
          <w:i/>
          <w:iCs/>
          <w:sz w:val="12"/>
          <w:szCs w:val="12"/>
        </w:rPr>
        <w:t xml:space="preserve">  (подпись)                                  (ФИО)         </w:t>
      </w:r>
    </w:p>
    <w:p w:rsidR="00F82A6C" w:rsidRPr="00E2159C" w:rsidRDefault="00E2159C" w:rsidP="00476836">
      <w:pPr>
        <w:spacing w:after="0" w:line="240" w:lineRule="auto"/>
        <w:jc w:val="both"/>
        <w:rPr>
          <w:rFonts w:ascii="Times New Roman" w:hAnsi="Times New Roman"/>
          <w:sz w:val="12"/>
          <w:szCs w:val="12"/>
        </w:rPr>
      </w:pPr>
      <w:r>
        <w:rPr>
          <w:rFonts w:ascii="Times New Roman" w:hAnsi="Times New Roman"/>
          <w:sz w:val="12"/>
          <w:szCs w:val="12"/>
        </w:rPr>
        <w:t>________</w:t>
      </w:r>
    </w:p>
    <w:p w:rsidR="00E2159C" w:rsidRPr="00E2159C" w:rsidRDefault="00E2159C" w:rsidP="00E2159C">
      <w:pPr>
        <w:spacing w:after="0" w:line="240" w:lineRule="auto"/>
        <w:jc w:val="both"/>
        <w:rPr>
          <w:rFonts w:ascii="Times New Roman" w:hAnsi="Times New Roman"/>
          <w:sz w:val="12"/>
          <w:szCs w:val="12"/>
          <w:lang w:val="x-none"/>
        </w:rPr>
      </w:pPr>
      <w:r w:rsidRPr="00E2159C">
        <w:rPr>
          <w:rFonts w:ascii="Times New Roman" w:hAnsi="Times New Roman"/>
          <w:sz w:val="18"/>
          <w:szCs w:val="18"/>
          <w:vertAlign w:val="superscript"/>
        </w:rPr>
        <w:t xml:space="preserve">1 </w:t>
      </w:r>
      <w:r w:rsidRPr="00E2159C">
        <w:rPr>
          <w:rFonts w:ascii="Times New Roman" w:hAnsi="Times New Roman"/>
          <w:sz w:val="12"/>
          <w:szCs w:val="12"/>
          <w:lang w:val="x-none"/>
        </w:rPr>
        <w:t>Данная строка включается в форму протокола при поступлении письменных предложений на бумажных носителях, для обеспечения регистрации таких предложений.</w:t>
      </w:r>
    </w:p>
    <w:p w:rsidR="00EB38E7" w:rsidRPr="00EB38E7" w:rsidRDefault="00EB38E7" w:rsidP="00EB38E7">
      <w:pPr>
        <w:spacing w:after="0" w:line="240" w:lineRule="auto"/>
        <w:jc w:val="right"/>
        <w:rPr>
          <w:rFonts w:ascii="Times New Roman" w:hAnsi="Times New Roman"/>
          <w:i/>
          <w:sz w:val="12"/>
          <w:szCs w:val="12"/>
        </w:rPr>
      </w:pPr>
      <w:r w:rsidRPr="00EB38E7">
        <w:rPr>
          <w:rFonts w:ascii="Times New Roman" w:hAnsi="Times New Roman"/>
          <w:i/>
          <w:sz w:val="12"/>
          <w:szCs w:val="12"/>
        </w:rPr>
        <w:t>Приложение №</w:t>
      </w:r>
      <w:r>
        <w:rPr>
          <w:rFonts w:ascii="Times New Roman" w:hAnsi="Times New Roman"/>
          <w:i/>
          <w:sz w:val="12"/>
          <w:szCs w:val="12"/>
        </w:rPr>
        <w:t>4</w:t>
      </w:r>
      <w:r w:rsidRPr="00EB38E7">
        <w:rPr>
          <w:rFonts w:ascii="Times New Roman" w:hAnsi="Times New Roman"/>
          <w:i/>
          <w:sz w:val="12"/>
          <w:szCs w:val="12"/>
        </w:rPr>
        <w:t xml:space="preserve"> к Порядку </w:t>
      </w:r>
    </w:p>
    <w:p w:rsidR="00EB38E7" w:rsidRPr="00EB38E7" w:rsidRDefault="00EB38E7" w:rsidP="00EB38E7">
      <w:pPr>
        <w:spacing w:after="0" w:line="240" w:lineRule="auto"/>
        <w:jc w:val="right"/>
        <w:rPr>
          <w:rFonts w:ascii="Times New Roman" w:hAnsi="Times New Roman"/>
          <w:i/>
          <w:sz w:val="12"/>
          <w:szCs w:val="12"/>
        </w:rPr>
      </w:pPr>
      <w:r w:rsidRPr="00EB38E7">
        <w:rPr>
          <w:rFonts w:ascii="Times New Roman" w:hAnsi="Times New Roman"/>
          <w:i/>
          <w:sz w:val="12"/>
          <w:szCs w:val="12"/>
        </w:rPr>
        <w:t>организации и проведения публичных слушаний в сельском поселении Антоновка</w:t>
      </w:r>
    </w:p>
    <w:p w:rsidR="00EB38E7" w:rsidRPr="00EB38E7" w:rsidRDefault="00EB38E7" w:rsidP="00EB38E7">
      <w:pPr>
        <w:spacing w:after="0" w:line="240" w:lineRule="auto"/>
        <w:jc w:val="right"/>
        <w:rPr>
          <w:rFonts w:ascii="Times New Roman" w:hAnsi="Times New Roman"/>
          <w:i/>
          <w:sz w:val="12"/>
          <w:szCs w:val="12"/>
        </w:rPr>
      </w:pPr>
      <w:r w:rsidRPr="00EB38E7">
        <w:rPr>
          <w:rFonts w:ascii="Times New Roman" w:hAnsi="Times New Roman"/>
          <w:i/>
          <w:sz w:val="12"/>
          <w:szCs w:val="12"/>
        </w:rPr>
        <w:t xml:space="preserve"> муниципального района </w:t>
      </w:r>
      <w:r w:rsidRPr="00EB38E7">
        <w:rPr>
          <w:rFonts w:ascii="Times New Roman" w:hAnsi="Times New Roman"/>
          <w:i/>
          <w:sz w:val="12"/>
          <w:szCs w:val="12"/>
        </w:rPr>
        <w:fldChar w:fldCharType="begin"/>
      </w:r>
      <w:r w:rsidRPr="00EB38E7">
        <w:rPr>
          <w:rFonts w:ascii="Times New Roman" w:hAnsi="Times New Roman"/>
          <w:i/>
          <w:sz w:val="12"/>
          <w:szCs w:val="12"/>
        </w:rPr>
        <w:instrText xml:space="preserve"> MERGEFIELD "Название_района" </w:instrText>
      </w:r>
      <w:r w:rsidRPr="00EB38E7">
        <w:rPr>
          <w:rFonts w:ascii="Times New Roman" w:hAnsi="Times New Roman"/>
          <w:i/>
          <w:sz w:val="12"/>
          <w:szCs w:val="12"/>
        </w:rPr>
        <w:fldChar w:fldCharType="separate"/>
      </w:r>
      <w:r w:rsidRPr="00EB38E7">
        <w:rPr>
          <w:rFonts w:ascii="Times New Roman" w:hAnsi="Times New Roman"/>
          <w:i/>
          <w:sz w:val="12"/>
          <w:szCs w:val="12"/>
        </w:rPr>
        <w:t>Сергиевский</w:t>
      </w:r>
      <w:r w:rsidRPr="00EB38E7">
        <w:rPr>
          <w:rFonts w:ascii="Times New Roman" w:hAnsi="Times New Roman"/>
          <w:sz w:val="12"/>
          <w:szCs w:val="12"/>
        </w:rPr>
        <w:fldChar w:fldCharType="end"/>
      </w:r>
      <w:r w:rsidRPr="00EB38E7">
        <w:rPr>
          <w:rFonts w:ascii="Times New Roman" w:hAnsi="Times New Roman"/>
          <w:i/>
          <w:sz w:val="12"/>
          <w:szCs w:val="12"/>
        </w:rPr>
        <w:t xml:space="preserve"> Самарской области, </w:t>
      </w:r>
      <w:proofErr w:type="gramStart"/>
      <w:r w:rsidRPr="00EB38E7">
        <w:rPr>
          <w:rFonts w:ascii="Times New Roman" w:hAnsi="Times New Roman"/>
          <w:i/>
          <w:sz w:val="12"/>
          <w:szCs w:val="12"/>
        </w:rPr>
        <w:t>утвержденному</w:t>
      </w:r>
      <w:proofErr w:type="gramEnd"/>
      <w:r w:rsidRPr="00EB38E7">
        <w:rPr>
          <w:rFonts w:ascii="Times New Roman" w:hAnsi="Times New Roman"/>
          <w:i/>
          <w:sz w:val="12"/>
          <w:szCs w:val="12"/>
        </w:rPr>
        <w:t xml:space="preserve"> решением </w:t>
      </w:r>
    </w:p>
    <w:p w:rsidR="00EB38E7" w:rsidRPr="00EB38E7" w:rsidRDefault="00EB38E7" w:rsidP="00EB38E7">
      <w:pPr>
        <w:spacing w:after="0" w:line="240" w:lineRule="auto"/>
        <w:jc w:val="right"/>
        <w:rPr>
          <w:rFonts w:ascii="Times New Roman" w:hAnsi="Times New Roman"/>
          <w:i/>
          <w:sz w:val="12"/>
          <w:szCs w:val="12"/>
        </w:rPr>
      </w:pPr>
      <w:r w:rsidRPr="00EB38E7">
        <w:rPr>
          <w:rFonts w:ascii="Times New Roman" w:hAnsi="Times New Roman"/>
          <w:i/>
          <w:sz w:val="12"/>
          <w:szCs w:val="12"/>
        </w:rPr>
        <w:t xml:space="preserve">Собрания представителей сельского поселения Антоновка муниципального района </w:t>
      </w:r>
      <w:r w:rsidRPr="00EB38E7">
        <w:rPr>
          <w:rFonts w:ascii="Times New Roman" w:hAnsi="Times New Roman"/>
          <w:i/>
          <w:sz w:val="12"/>
          <w:szCs w:val="12"/>
        </w:rPr>
        <w:fldChar w:fldCharType="begin"/>
      </w:r>
      <w:r w:rsidRPr="00EB38E7">
        <w:rPr>
          <w:rFonts w:ascii="Times New Roman" w:hAnsi="Times New Roman"/>
          <w:i/>
          <w:sz w:val="12"/>
          <w:szCs w:val="12"/>
        </w:rPr>
        <w:instrText xml:space="preserve"> MERGEFIELD "Название_района" </w:instrText>
      </w:r>
      <w:r w:rsidRPr="00EB38E7">
        <w:rPr>
          <w:rFonts w:ascii="Times New Roman" w:hAnsi="Times New Roman"/>
          <w:i/>
          <w:sz w:val="12"/>
          <w:szCs w:val="12"/>
        </w:rPr>
        <w:fldChar w:fldCharType="separate"/>
      </w:r>
      <w:r w:rsidRPr="00EB38E7">
        <w:rPr>
          <w:rFonts w:ascii="Times New Roman" w:hAnsi="Times New Roman"/>
          <w:i/>
          <w:sz w:val="12"/>
          <w:szCs w:val="12"/>
        </w:rPr>
        <w:t>Сергиевский</w:t>
      </w:r>
      <w:r w:rsidRPr="00EB38E7">
        <w:rPr>
          <w:rFonts w:ascii="Times New Roman" w:hAnsi="Times New Roman"/>
          <w:sz w:val="12"/>
          <w:szCs w:val="12"/>
        </w:rPr>
        <w:fldChar w:fldCharType="end"/>
      </w:r>
      <w:r w:rsidRPr="00EB38E7">
        <w:rPr>
          <w:rFonts w:ascii="Times New Roman" w:hAnsi="Times New Roman"/>
          <w:i/>
          <w:sz w:val="12"/>
          <w:szCs w:val="12"/>
        </w:rPr>
        <w:t xml:space="preserve"> </w:t>
      </w:r>
    </w:p>
    <w:p w:rsidR="00EB38E7" w:rsidRPr="00EB38E7" w:rsidRDefault="00EB38E7" w:rsidP="00EB38E7">
      <w:pPr>
        <w:spacing w:after="0" w:line="240" w:lineRule="auto"/>
        <w:jc w:val="right"/>
        <w:rPr>
          <w:rFonts w:ascii="Times New Roman" w:hAnsi="Times New Roman"/>
          <w:i/>
          <w:sz w:val="12"/>
          <w:szCs w:val="12"/>
        </w:rPr>
      </w:pPr>
      <w:r w:rsidRPr="00EB38E7">
        <w:rPr>
          <w:rFonts w:ascii="Times New Roman" w:hAnsi="Times New Roman"/>
          <w:i/>
          <w:sz w:val="12"/>
          <w:szCs w:val="12"/>
        </w:rPr>
        <w:t>Самарской области от 13.10.2015 года № 8</w:t>
      </w:r>
    </w:p>
    <w:p w:rsidR="005A5DB8" w:rsidRPr="005A5DB8" w:rsidRDefault="005A5DB8" w:rsidP="005A5DB8">
      <w:pPr>
        <w:spacing w:after="0" w:line="240" w:lineRule="auto"/>
        <w:jc w:val="center"/>
        <w:rPr>
          <w:rFonts w:ascii="Times New Roman" w:hAnsi="Times New Roman"/>
          <w:b/>
          <w:sz w:val="12"/>
          <w:szCs w:val="12"/>
        </w:rPr>
      </w:pPr>
      <w:r w:rsidRPr="005A5DB8">
        <w:rPr>
          <w:rFonts w:ascii="Times New Roman" w:hAnsi="Times New Roman"/>
          <w:b/>
          <w:bCs/>
          <w:sz w:val="12"/>
          <w:szCs w:val="12"/>
        </w:rPr>
        <w:t>Заключение о результатах публичных слушаний</w:t>
      </w:r>
      <w:r>
        <w:rPr>
          <w:rFonts w:ascii="Times New Roman" w:hAnsi="Times New Roman"/>
          <w:b/>
          <w:bCs/>
          <w:sz w:val="12"/>
          <w:szCs w:val="12"/>
        </w:rPr>
        <w:t xml:space="preserve"> </w:t>
      </w:r>
      <w:r w:rsidRPr="005A5DB8">
        <w:rPr>
          <w:rFonts w:ascii="Times New Roman" w:hAnsi="Times New Roman"/>
          <w:b/>
          <w:bCs/>
          <w:sz w:val="12"/>
          <w:szCs w:val="12"/>
        </w:rPr>
        <w:t xml:space="preserve">в сельском поселении </w:t>
      </w:r>
      <w:r w:rsidRPr="005A5DB8">
        <w:rPr>
          <w:rFonts w:ascii="Times New Roman" w:hAnsi="Times New Roman"/>
          <w:b/>
          <w:sz w:val="12"/>
          <w:szCs w:val="12"/>
        </w:rPr>
        <w:t>Антоновка</w:t>
      </w:r>
    </w:p>
    <w:p w:rsidR="005A5DB8" w:rsidRDefault="005A5DB8" w:rsidP="005A5DB8">
      <w:pPr>
        <w:spacing w:after="0" w:line="240" w:lineRule="auto"/>
        <w:jc w:val="center"/>
        <w:rPr>
          <w:rFonts w:ascii="Times New Roman" w:hAnsi="Times New Roman"/>
          <w:b/>
          <w:sz w:val="12"/>
          <w:szCs w:val="12"/>
        </w:rPr>
      </w:pPr>
      <w:r w:rsidRPr="005A5DB8">
        <w:rPr>
          <w:rFonts w:ascii="Times New Roman" w:hAnsi="Times New Roman"/>
          <w:b/>
          <w:sz w:val="12"/>
          <w:szCs w:val="12"/>
        </w:rPr>
        <w:t xml:space="preserve">муниципального района </w:t>
      </w:r>
      <w:r w:rsidRPr="005A5DB8">
        <w:rPr>
          <w:rFonts w:ascii="Times New Roman" w:hAnsi="Times New Roman"/>
          <w:b/>
          <w:sz w:val="12"/>
          <w:szCs w:val="12"/>
        </w:rPr>
        <w:fldChar w:fldCharType="begin"/>
      </w:r>
      <w:r w:rsidRPr="005A5DB8">
        <w:rPr>
          <w:rFonts w:ascii="Times New Roman" w:hAnsi="Times New Roman"/>
          <w:b/>
          <w:sz w:val="12"/>
          <w:szCs w:val="12"/>
        </w:rPr>
        <w:instrText xml:space="preserve"> MERGEFIELD "Название_района" </w:instrText>
      </w:r>
      <w:r w:rsidRPr="005A5DB8">
        <w:rPr>
          <w:rFonts w:ascii="Times New Roman" w:hAnsi="Times New Roman"/>
          <w:b/>
          <w:sz w:val="12"/>
          <w:szCs w:val="12"/>
        </w:rPr>
        <w:fldChar w:fldCharType="separate"/>
      </w:r>
      <w:r w:rsidRPr="005A5DB8">
        <w:rPr>
          <w:rFonts w:ascii="Times New Roman" w:hAnsi="Times New Roman"/>
          <w:b/>
          <w:sz w:val="12"/>
          <w:szCs w:val="12"/>
        </w:rPr>
        <w:t>Сергиевский</w:t>
      </w:r>
      <w:r w:rsidRPr="005A5DB8">
        <w:rPr>
          <w:rFonts w:ascii="Times New Roman" w:hAnsi="Times New Roman"/>
          <w:sz w:val="12"/>
          <w:szCs w:val="12"/>
        </w:rPr>
        <w:fldChar w:fldCharType="end"/>
      </w:r>
      <w:r w:rsidRPr="005A5DB8">
        <w:rPr>
          <w:rFonts w:ascii="Times New Roman" w:hAnsi="Times New Roman"/>
          <w:b/>
          <w:sz w:val="12"/>
          <w:szCs w:val="12"/>
        </w:rPr>
        <w:t xml:space="preserve"> Самарской области</w:t>
      </w:r>
      <w:r>
        <w:rPr>
          <w:rFonts w:ascii="Times New Roman" w:hAnsi="Times New Roman"/>
          <w:b/>
          <w:sz w:val="12"/>
          <w:szCs w:val="12"/>
        </w:rPr>
        <w:t xml:space="preserve"> </w:t>
      </w:r>
    </w:p>
    <w:p w:rsidR="005A5DB8" w:rsidRPr="005A5DB8" w:rsidRDefault="005A5DB8" w:rsidP="005A5DB8">
      <w:pPr>
        <w:spacing w:after="0" w:line="240" w:lineRule="auto"/>
        <w:jc w:val="center"/>
        <w:rPr>
          <w:rFonts w:ascii="Times New Roman" w:hAnsi="Times New Roman"/>
          <w:b/>
          <w:sz w:val="12"/>
          <w:szCs w:val="12"/>
        </w:rPr>
      </w:pPr>
      <w:r w:rsidRPr="005A5DB8">
        <w:rPr>
          <w:rFonts w:ascii="Times New Roman" w:hAnsi="Times New Roman"/>
          <w:b/>
          <w:bCs/>
          <w:sz w:val="12"/>
          <w:szCs w:val="12"/>
        </w:rPr>
        <w:t>по вопросу  ______________________</w:t>
      </w:r>
      <w:r>
        <w:rPr>
          <w:rFonts w:ascii="Times New Roman" w:hAnsi="Times New Roman"/>
          <w:b/>
          <w:bCs/>
          <w:sz w:val="12"/>
          <w:szCs w:val="12"/>
        </w:rPr>
        <w:t xml:space="preserve">___________ </w:t>
      </w:r>
      <w:r w:rsidRPr="005A5DB8">
        <w:rPr>
          <w:rFonts w:ascii="Times New Roman" w:hAnsi="Times New Roman"/>
          <w:b/>
          <w:sz w:val="12"/>
          <w:szCs w:val="12"/>
        </w:rPr>
        <w:t>от "___" ____________ 20___ г.</w:t>
      </w:r>
    </w:p>
    <w:p w:rsidR="005A5DB8" w:rsidRPr="005A5DB8" w:rsidRDefault="005A5DB8" w:rsidP="005A5DB8">
      <w:pPr>
        <w:spacing w:after="0" w:line="240" w:lineRule="auto"/>
        <w:jc w:val="both"/>
        <w:rPr>
          <w:rFonts w:ascii="Times New Roman" w:hAnsi="Times New Roman"/>
          <w:sz w:val="12"/>
          <w:szCs w:val="12"/>
        </w:rPr>
      </w:pPr>
      <w:r w:rsidRPr="005A5DB8">
        <w:rPr>
          <w:rFonts w:ascii="Times New Roman" w:hAnsi="Times New Roman"/>
          <w:sz w:val="12"/>
          <w:szCs w:val="12"/>
        </w:rPr>
        <w:t>1. Дата проведения публичных слушаний – с "____"_________ 20__ года "____"_________ 20__ года.</w:t>
      </w:r>
    </w:p>
    <w:p w:rsidR="005A5DB8" w:rsidRPr="005A5DB8" w:rsidRDefault="005A5DB8" w:rsidP="005A5DB8">
      <w:pPr>
        <w:spacing w:after="0" w:line="240" w:lineRule="auto"/>
        <w:jc w:val="both"/>
        <w:rPr>
          <w:rFonts w:ascii="Times New Roman" w:hAnsi="Times New Roman"/>
          <w:sz w:val="12"/>
          <w:szCs w:val="12"/>
        </w:rPr>
      </w:pPr>
      <w:r w:rsidRPr="005A5DB8">
        <w:rPr>
          <w:rFonts w:ascii="Times New Roman" w:hAnsi="Times New Roman"/>
          <w:sz w:val="12"/>
          <w:szCs w:val="12"/>
        </w:rPr>
        <w:t>2. Место проведения публичных слушаний – __________</w:t>
      </w:r>
      <w:r>
        <w:rPr>
          <w:rFonts w:ascii="Times New Roman" w:hAnsi="Times New Roman"/>
          <w:sz w:val="12"/>
          <w:szCs w:val="12"/>
        </w:rPr>
        <w:t>_______________________________________________________________</w:t>
      </w:r>
      <w:r w:rsidRPr="005A5DB8">
        <w:rPr>
          <w:rFonts w:ascii="Times New Roman" w:hAnsi="Times New Roman"/>
          <w:sz w:val="12"/>
          <w:szCs w:val="12"/>
        </w:rPr>
        <w:t xml:space="preserve">____________. </w:t>
      </w:r>
    </w:p>
    <w:p w:rsidR="005A5DB8" w:rsidRPr="005A5DB8" w:rsidRDefault="005A5DB8" w:rsidP="005A5DB8">
      <w:pPr>
        <w:spacing w:after="0" w:line="240" w:lineRule="auto"/>
        <w:jc w:val="both"/>
        <w:rPr>
          <w:rFonts w:ascii="Times New Roman" w:hAnsi="Times New Roman"/>
          <w:sz w:val="12"/>
          <w:szCs w:val="12"/>
        </w:rPr>
      </w:pPr>
      <w:r w:rsidRPr="005A5DB8">
        <w:rPr>
          <w:rFonts w:ascii="Times New Roman" w:hAnsi="Times New Roman"/>
          <w:sz w:val="12"/>
          <w:szCs w:val="12"/>
        </w:rPr>
        <w:t>3. Основание проведения публичных слушаний</w:t>
      </w:r>
      <w:r w:rsidRPr="005A5DB8">
        <w:rPr>
          <w:rFonts w:ascii="Times New Roman" w:hAnsi="Times New Roman"/>
          <w:sz w:val="18"/>
          <w:szCs w:val="18"/>
          <w:vertAlign w:val="superscript"/>
        </w:rPr>
        <w:t xml:space="preserve"> 1</w:t>
      </w:r>
      <w:r w:rsidRPr="005A5DB8">
        <w:rPr>
          <w:rFonts w:ascii="Times New Roman" w:hAnsi="Times New Roman"/>
          <w:sz w:val="12"/>
          <w:szCs w:val="12"/>
        </w:rPr>
        <w:t xml:space="preserve"> – ____________</w:t>
      </w:r>
      <w:r>
        <w:rPr>
          <w:rFonts w:ascii="Times New Roman" w:hAnsi="Times New Roman"/>
          <w:sz w:val="12"/>
          <w:szCs w:val="12"/>
        </w:rPr>
        <w:t>______________________________________________________________</w:t>
      </w:r>
      <w:r w:rsidRPr="005A5DB8">
        <w:rPr>
          <w:rFonts w:ascii="Times New Roman" w:hAnsi="Times New Roman"/>
          <w:sz w:val="12"/>
          <w:szCs w:val="12"/>
        </w:rPr>
        <w:t>______.</w:t>
      </w:r>
    </w:p>
    <w:p w:rsidR="005A5DB8" w:rsidRPr="005A5DB8" w:rsidRDefault="005A5DB8" w:rsidP="005A5DB8">
      <w:pPr>
        <w:spacing w:after="0" w:line="240" w:lineRule="auto"/>
        <w:jc w:val="both"/>
        <w:rPr>
          <w:rFonts w:ascii="Times New Roman" w:hAnsi="Times New Roman"/>
          <w:sz w:val="12"/>
          <w:szCs w:val="12"/>
        </w:rPr>
      </w:pPr>
      <w:r w:rsidRPr="005A5DB8">
        <w:rPr>
          <w:rFonts w:ascii="Times New Roman" w:hAnsi="Times New Roman"/>
          <w:sz w:val="12"/>
          <w:szCs w:val="12"/>
        </w:rPr>
        <w:t>4. Вопрос, вынесенный на публичные слушания – __________________</w:t>
      </w:r>
      <w:r>
        <w:rPr>
          <w:rFonts w:ascii="Times New Roman" w:hAnsi="Times New Roman"/>
          <w:sz w:val="12"/>
          <w:szCs w:val="12"/>
        </w:rPr>
        <w:t>__</w:t>
      </w:r>
      <w:r w:rsidRPr="005A5DB8">
        <w:rPr>
          <w:rFonts w:ascii="Times New Roman" w:hAnsi="Times New Roman"/>
          <w:sz w:val="12"/>
          <w:szCs w:val="12"/>
        </w:rPr>
        <w:t>_____________________________________________________________.</w:t>
      </w:r>
    </w:p>
    <w:p w:rsidR="005A5DB8" w:rsidRPr="005A5DB8" w:rsidRDefault="005A5DB8" w:rsidP="005A5DB8">
      <w:pPr>
        <w:spacing w:after="0" w:line="240" w:lineRule="auto"/>
        <w:jc w:val="both"/>
        <w:rPr>
          <w:rFonts w:ascii="Times New Roman" w:hAnsi="Times New Roman"/>
          <w:sz w:val="12"/>
          <w:szCs w:val="12"/>
        </w:rPr>
      </w:pPr>
      <w:r w:rsidRPr="005A5DB8">
        <w:rPr>
          <w:rFonts w:ascii="Times New Roman" w:hAnsi="Times New Roman"/>
          <w:sz w:val="12"/>
          <w:szCs w:val="12"/>
        </w:rPr>
        <w:t>5.  "____" ________ 20__ года по адресу: __________________________  проведено мероприятие по информированию жителей поселения по вопросам публичных слушаний, в котором приняли участие</w:t>
      </w:r>
      <w:proofErr w:type="gramStart"/>
      <w:r w:rsidRPr="005A5DB8">
        <w:rPr>
          <w:rFonts w:ascii="Times New Roman" w:hAnsi="Times New Roman"/>
          <w:sz w:val="12"/>
          <w:szCs w:val="12"/>
        </w:rPr>
        <w:t xml:space="preserve"> ________ (_________________________) </w:t>
      </w:r>
      <w:proofErr w:type="gramEnd"/>
      <w:r w:rsidRPr="005A5DB8">
        <w:rPr>
          <w:rFonts w:ascii="Times New Roman" w:hAnsi="Times New Roman"/>
          <w:sz w:val="12"/>
          <w:szCs w:val="12"/>
        </w:rPr>
        <w:t xml:space="preserve">человек. </w:t>
      </w:r>
    </w:p>
    <w:p w:rsidR="005A5DB8" w:rsidRPr="005A5DB8" w:rsidRDefault="005A5DB8" w:rsidP="005A5DB8">
      <w:pPr>
        <w:spacing w:after="0" w:line="240" w:lineRule="auto"/>
        <w:jc w:val="both"/>
        <w:rPr>
          <w:rFonts w:ascii="Times New Roman" w:hAnsi="Times New Roman"/>
          <w:sz w:val="18"/>
          <w:szCs w:val="18"/>
          <w:vertAlign w:val="superscript"/>
        </w:rPr>
      </w:pPr>
      <w:r w:rsidRPr="005A5DB8">
        <w:rPr>
          <w:rFonts w:ascii="Times New Roman" w:hAnsi="Times New Roman"/>
          <w:sz w:val="12"/>
          <w:szCs w:val="12"/>
        </w:rPr>
        <w:t xml:space="preserve">6. Мнения, предложения и замечания по проекту Устава сельского поселения Антоновка муниципального района </w:t>
      </w:r>
      <w:r w:rsidRPr="005A5DB8">
        <w:rPr>
          <w:rFonts w:ascii="Times New Roman" w:hAnsi="Times New Roman"/>
          <w:sz w:val="12"/>
          <w:szCs w:val="12"/>
        </w:rPr>
        <w:fldChar w:fldCharType="begin"/>
      </w:r>
      <w:r w:rsidRPr="005A5DB8">
        <w:rPr>
          <w:rFonts w:ascii="Times New Roman" w:hAnsi="Times New Roman"/>
          <w:sz w:val="12"/>
          <w:szCs w:val="12"/>
        </w:rPr>
        <w:instrText xml:space="preserve"> MERGEFIELD Название_района </w:instrText>
      </w:r>
      <w:r w:rsidRPr="005A5DB8">
        <w:rPr>
          <w:rFonts w:ascii="Times New Roman" w:hAnsi="Times New Roman"/>
          <w:sz w:val="12"/>
          <w:szCs w:val="12"/>
        </w:rPr>
        <w:fldChar w:fldCharType="separate"/>
      </w:r>
      <w:r w:rsidRPr="005A5DB8">
        <w:rPr>
          <w:rFonts w:ascii="Times New Roman" w:hAnsi="Times New Roman"/>
          <w:sz w:val="12"/>
          <w:szCs w:val="12"/>
        </w:rPr>
        <w:t>Сергиевский</w:t>
      </w:r>
      <w:r w:rsidRPr="005A5DB8">
        <w:rPr>
          <w:rFonts w:ascii="Times New Roman" w:hAnsi="Times New Roman"/>
          <w:sz w:val="12"/>
          <w:szCs w:val="12"/>
        </w:rPr>
        <w:fldChar w:fldCharType="end"/>
      </w:r>
      <w:r w:rsidRPr="005A5DB8">
        <w:rPr>
          <w:rFonts w:ascii="Times New Roman" w:hAnsi="Times New Roman"/>
          <w:sz w:val="12"/>
          <w:szCs w:val="12"/>
        </w:rPr>
        <w:t xml:space="preserve"> Самарской области внесли в протокол публичных слушаний</w:t>
      </w:r>
      <w:proofErr w:type="gramStart"/>
      <w:r w:rsidRPr="005A5DB8">
        <w:rPr>
          <w:rFonts w:ascii="Times New Roman" w:hAnsi="Times New Roman"/>
          <w:sz w:val="12"/>
          <w:szCs w:val="12"/>
        </w:rPr>
        <w:t xml:space="preserve">, –  _________ (_________________________) </w:t>
      </w:r>
      <w:proofErr w:type="gramEnd"/>
      <w:r w:rsidRPr="005A5DB8">
        <w:rPr>
          <w:rFonts w:ascii="Times New Roman" w:hAnsi="Times New Roman"/>
          <w:sz w:val="12"/>
          <w:szCs w:val="12"/>
        </w:rPr>
        <w:t>человек</w:t>
      </w:r>
      <w:r>
        <w:rPr>
          <w:rFonts w:ascii="Times New Roman" w:hAnsi="Times New Roman"/>
          <w:sz w:val="12"/>
          <w:szCs w:val="12"/>
        </w:rPr>
        <w:t xml:space="preserve"> .</w:t>
      </w:r>
      <w:r w:rsidRPr="005A5DB8">
        <w:rPr>
          <w:rFonts w:ascii="Times New Roman" w:hAnsi="Times New Roman"/>
          <w:sz w:val="18"/>
          <w:szCs w:val="18"/>
          <w:vertAlign w:val="superscript"/>
        </w:rPr>
        <w:t>2</w:t>
      </w:r>
    </w:p>
    <w:p w:rsidR="00F82A6C" w:rsidRDefault="005A5DB8" w:rsidP="00476836">
      <w:pPr>
        <w:spacing w:after="0" w:line="240" w:lineRule="auto"/>
        <w:jc w:val="both"/>
        <w:rPr>
          <w:rFonts w:ascii="Times New Roman" w:hAnsi="Times New Roman"/>
          <w:sz w:val="12"/>
          <w:szCs w:val="12"/>
        </w:rPr>
      </w:pPr>
      <w:r>
        <w:rPr>
          <w:rFonts w:ascii="Times New Roman" w:hAnsi="Times New Roman"/>
          <w:sz w:val="12"/>
          <w:szCs w:val="12"/>
        </w:rPr>
        <w:t>________</w:t>
      </w:r>
    </w:p>
    <w:p w:rsidR="005A5DB8" w:rsidRPr="005A5DB8" w:rsidRDefault="005A5DB8" w:rsidP="005A5DB8">
      <w:pPr>
        <w:spacing w:after="0" w:line="240" w:lineRule="auto"/>
        <w:jc w:val="both"/>
        <w:rPr>
          <w:rFonts w:ascii="Times New Roman" w:hAnsi="Times New Roman"/>
          <w:sz w:val="12"/>
          <w:szCs w:val="12"/>
          <w:lang w:val="x-none"/>
        </w:rPr>
      </w:pPr>
      <w:r w:rsidRPr="005A5DB8">
        <w:rPr>
          <w:rFonts w:ascii="Times New Roman" w:hAnsi="Times New Roman"/>
          <w:sz w:val="18"/>
          <w:szCs w:val="18"/>
          <w:vertAlign w:val="superscript"/>
        </w:rPr>
        <w:t>1</w:t>
      </w:r>
      <w:proofErr w:type="gramStart"/>
      <w:r w:rsidRPr="005A5DB8">
        <w:rPr>
          <w:rFonts w:ascii="Times New Roman" w:hAnsi="Times New Roman"/>
          <w:sz w:val="18"/>
          <w:szCs w:val="18"/>
          <w:vertAlign w:val="superscript"/>
        </w:rPr>
        <w:t xml:space="preserve"> </w:t>
      </w:r>
      <w:r w:rsidRPr="005A5DB8">
        <w:rPr>
          <w:rFonts w:ascii="Times New Roman" w:hAnsi="Times New Roman"/>
          <w:sz w:val="12"/>
          <w:szCs w:val="12"/>
          <w:lang w:val="x-none"/>
        </w:rPr>
        <w:t>У</w:t>
      </w:r>
      <w:proofErr w:type="gramEnd"/>
      <w:r w:rsidRPr="005A5DB8">
        <w:rPr>
          <w:rFonts w:ascii="Times New Roman" w:hAnsi="Times New Roman"/>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5A5DB8" w:rsidRPr="005A5DB8" w:rsidRDefault="005A5DB8" w:rsidP="005A5DB8">
      <w:pPr>
        <w:spacing w:after="0" w:line="240" w:lineRule="auto"/>
        <w:jc w:val="both"/>
        <w:rPr>
          <w:rFonts w:ascii="Times New Roman" w:hAnsi="Times New Roman"/>
          <w:b/>
          <w:bCs/>
          <w:iCs/>
          <w:sz w:val="12"/>
          <w:szCs w:val="12"/>
        </w:rPr>
      </w:pPr>
      <w:r w:rsidRPr="005A5DB8">
        <w:rPr>
          <w:rFonts w:ascii="Times New Roman" w:hAnsi="Times New Roman"/>
          <w:sz w:val="18"/>
          <w:szCs w:val="18"/>
          <w:vertAlign w:val="superscript"/>
        </w:rPr>
        <w:t>2</w:t>
      </w:r>
      <w:proofErr w:type="gramStart"/>
      <w:r>
        <w:rPr>
          <w:rFonts w:ascii="Times New Roman" w:hAnsi="Times New Roman"/>
          <w:sz w:val="12"/>
          <w:szCs w:val="12"/>
        </w:rPr>
        <w:t xml:space="preserve"> </w:t>
      </w:r>
      <w:r w:rsidRPr="005A5DB8">
        <w:rPr>
          <w:rFonts w:ascii="Times New Roman" w:hAnsi="Times New Roman"/>
          <w:sz w:val="12"/>
          <w:szCs w:val="12"/>
        </w:rPr>
        <w:t>Е</w:t>
      </w:r>
      <w:proofErr w:type="gramEnd"/>
      <w:r w:rsidRPr="005A5DB8">
        <w:rPr>
          <w:rFonts w:ascii="Times New Roman" w:hAnsi="Times New Roman"/>
          <w:sz w:val="12"/>
          <w:szCs w:val="12"/>
        </w:rPr>
        <w:t>сли при проведении публичных слушаний замечания, предложения и мнения не были представлены и внесены в протокол, то следует указать: не представлены.</w:t>
      </w:r>
    </w:p>
    <w:p w:rsidR="00FD0C7A" w:rsidRPr="00FD0C7A" w:rsidRDefault="00FD0C7A" w:rsidP="00FD0C7A">
      <w:pPr>
        <w:spacing w:after="0" w:line="240" w:lineRule="auto"/>
        <w:jc w:val="both"/>
        <w:rPr>
          <w:rFonts w:ascii="Times New Roman" w:hAnsi="Times New Roman"/>
          <w:sz w:val="12"/>
          <w:szCs w:val="12"/>
        </w:rPr>
      </w:pPr>
      <w:r w:rsidRPr="00FD0C7A">
        <w:rPr>
          <w:rFonts w:ascii="Times New Roman" w:hAnsi="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FD0C7A" w:rsidRPr="00FD0C7A" w:rsidRDefault="00FD0C7A" w:rsidP="00FD0C7A">
      <w:pPr>
        <w:spacing w:after="0" w:line="240" w:lineRule="auto"/>
        <w:jc w:val="both"/>
        <w:rPr>
          <w:rFonts w:ascii="Times New Roman" w:hAnsi="Times New Roman"/>
          <w:sz w:val="12"/>
          <w:szCs w:val="12"/>
        </w:rPr>
      </w:pPr>
      <w:r w:rsidRPr="00FD0C7A">
        <w:rPr>
          <w:rFonts w:ascii="Times New Roman" w:hAnsi="Times New Roman"/>
          <w:sz w:val="12"/>
          <w:szCs w:val="12"/>
        </w:rPr>
        <w:t>7.1. Мнения о целесообразности и типичные мнения, содержащие положительную оценку по вопросам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1</w:t>
      </w:r>
      <w:r w:rsidRPr="00FD0C7A">
        <w:rPr>
          <w:rFonts w:ascii="Times New Roman" w:hAnsi="Times New Roman"/>
          <w:sz w:val="12"/>
          <w:szCs w:val="12"/>
        </w:rPr>
        <w:t>:</w:t>
      </w:r>
    </w:p>
    <w:p w:rsidR="00FD0C7A" w:rsidRPr="00FD0C7A" w:rsidRDefault="00FD0C7A" w:rsidP="00FD0C7A">
      <w:pPr>
        <w:spacing w:after="0" w:line="240" w:lineRule="auto"/>
        <w:jc w:val="both"/>
        <w:rPr>
          <w:rFonts w:ascii="Times New Roman" w:hAnsi="Times New Roman"/>
          <w:sz w:val="12"/>
          <w:szCs w:val="12"/>
        </w:rPr>
      </w:pPr>
      <w:r w:rsidRPr="00FD0C7A">
        <w:rPr>
          <w:rFonts w:ascii="Times New Roman" w:hAnsi="Times New Roman"/>
          <w:sz w:val="12"/>
          <w:szCs w:val="12"/>
        </w:rPr>
        <w:t>____________________________________________________________________________________________________________________________.</w:t>
      </w:r>
    </w:p>
    <w:p w:rsidR="00FD0C7A" w:rsidRPr="00FD0C7A" w:rsidRDefault="00FD0C7A" w:rsidP="00FD0C7A">
      <w:pPr>
        <w:spacing w:after="0" w:line="240" w:lineRule="auto"/>
        <w:jc w:val="both"/>
        <w:rPr>
          <w:rFonts w:ascii="Times New Roman" w:hAnsi="Times New Roman"/>
          <w:sz w:val="12"/>
          <w:szCs w:val="12"/>
        </w:rPr>
      </w:pPr>
      <w:r w:rsidRPr="00FD0C7A">
        <w:rPr>
          <w:rFonts w:ascii="Times New Roman" w:hAnsi="Times New Roman"/>
          <w:sz w:val="12"/>
          <w:szCs w:val="12"/>
        </w:rPr>
        <w:t>7.2. Мнения, содержащие отрицательную оценку по вопросу публичных слушаний, ______________________________________________</w:t>
      </w:r>
      <w:r w:rsidRPr="00FD0C7A">
        <w:rPr>
          <w:rFonts w:ascii="Times New Roman" w:hAnsi="Times New Roman"/>
          <w:sz w:val="18"/>
          <w:szCs w:val="18"/>
          <w:vertAlign w:val="superscript"/>
        </w:rPr>
        <w:t>2</w:t>
      </w:r>
      <w:r w:rsidRPr="00FD0C7A">
        <w:rPr>
          <w:rFonts w:ascii="Times New Roman" w:hAnsi="Times New Roman"/>
          <w:sz w:val="12"/>
          <w:szCs w:val="12"/>
        </w:rPr>
        <w:t>.</w:t>
      </w:r>
    </w:p>
    <w:p w:rsidR="00FD0C7A" w:rsidRPr="00FD0C7A" w:rsidRDefault="00FD0C7A" w:rsidP="00FD0C7A">
      <w:pPr>
        <w:spacing w:after="0" w:line="240" w:lineRule="auto"/>
        <w:jc w:val="both"/>
        <w:rPr>
          <w:rFonts w:ascii="Times New Roman" w:hAnsi="Times New Roman"/>
          <w:sz w:val="12"/>
          <w:szCs w:val="12"/>
        </w:rPr>
      </w:pPr>
      <w:r w:rsidRPr="00FD0C7A">
        <w:rPr>
          <w:rFonts w:ascii="Times New Roman" w:hAnsi="Times New Roman"/>
          <w:sz w:val="12"/>
          <w:szCs w:val="12"/>
        </w:rPr>
        <w:t>7.3. Замечания и предложения по вопросам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3</w:t>
      </w:r>
      <w:r w:rsidRPr="00FD0C7A">
        <w:rPr>
          <w:rFonts w:ascii="Times New Roman" w:hAnsi="Times New Roman"/>
          <w:sz w:val="12"/>
          <w:szCs w:val="12"/>
        </w:rPr>
        <w:t>:</w:t>
      </w:r>
    </w:p>
    <w:p w:rsidR="00FD0C7A" w:rsidRPr="00FD0C7A" w:rsidRDefault="00FD0C7A" w:rsidP="00FD0C7A">
      <w:pPr>
        <w:spacing w:after="0" w:line="240" w:lineRule="auto"/>
        <w:jc w:val="both"/>
        <w:rPr>
          <w:rFonts w:ascii="Times New Roman" w:hAnsi="Times New Roman"/>
          <w:sz w:val="12"/>
          <w:szCs w:val="12"/>
        </w:rPr>
      </w:pPr>
      <w:r w:rsidRPr="00FD0C7A">
        <w:rPr>
          <w:rFonts w:ascii="Times New Roman" w:hAnsi="Times New Roman"/>
          <w:sz w:val="12"/>
          <w:szCs w:val="12"/>
        </w:rPr>
        <w:t>_______________________________________________________________________________________________</w:t>
      </w:r>
      <w:r>
        <w:rPr>
          <w:rFonts w:ascii="Times New Roman" w:hAnsi="Times New Roman"/>
          <w:sz w:val="12"/>
          <w:szCs w:val="12"/>
        </w:rPr>
        <w:t>______________________________</w:t>
      </w:r>
    </w:p>
    <w:p w:rsidR="00FD0C7A" w:rsidRPr="00FD0C7A" w:rsidRDefault="00FD0C7A" w:rsidP="00FD0C7A">
      <w:pPr>
        <w:spacing w:after="0" w:line="240" w:lineRule="auto"/>
        <w:jc w:val="both"/>
        <w:rPr>
          <w:rFonts w:ascii="Times New Roman" w:hAnsi="Times New Roman"/>
          <w:sz w:val="12"/>
          <w:szCs w:val="12"/>
        </w:rPr>
      </w:pPr>
      <w:r w:rsidRPr="00FD0C7A">
        <w:rPr>
          <w:rFonts w:ascii="Times New Roman" w:hAnsi="Times New Roman"/>
          <w:sz w:val="12"/>
          <w:szCs w:val="12"/>
        </w:rPr>
        <w:t>8. Не могут быть учтены следующие замечания и предложения участников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4</w:t>
      </w:r>
      <w:r w:rsidRPr="00FD0C7A">
        <w:rPr>
          <w:rFonts w:ascii="Times New Roman" w:hAnsi="Times New Roman"/>
          <w:sz w:val="12"/>
          <w:szCs w:val="1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2165"/>
        <w:gridCol w:w="2308"/>
        <w:gridCol w:w="2646"/>
      </w:tblGrid>
      <w:tr w:rsidR="00FD0C7A" w:rsidRPr="00FD0C7A" w:rsidTr="00FD0C7A">
        <w:tc>
          <w:tcPr>
            <w:tcW w:w="394" w:type="dxa"/>
            <w:tcBorders>
              <w:top w:val="single" w:sz="4" w:space="0" w:color="auto"/>
              <w:left w:val="single" w:sz="4" w:space="0" w:color="auto"/>
              <w:bottom w:val="single" w:sz="4" w:space="0" w:color="auto"/>
              <w:right w:val="single" w:sz="4" w:space="0" w:color="auto"/>
            </w:tcBorders>
          </w:tcPr>
          <w:p w:rsidR="00FD0C7A" w:rsidRPr="00FD0C7A" w:rsidRDefault="00FD0C7A" w:rsidP="00FD0C7A">
            <w:pPr>
              <w:spacing w:after="0" w:line="240" w:lineRule="auto"/>
              <w:jc w:val="both"/>
              <w:rPr>
                <w:rFonts w:ascii="Times New Roman" w:hAnsi="Times New Roman"/>
                <w:sz w:val="12"/>
                <w:szCs w:val="12"/>
              </w:rPr>
            </w:pPr>
            <w:r w:rsidRPr="00FD0C7A">
              <w:rPr>
                <w:rFonts w:ascii="Times New Roman" w:hAnsi="Times New Roman"/>
                <w:sz w:val="12"/>
                <w:szCs w:val="12"/>
              </w:rPr>
              <w:t>№</w:t>
            </w:r>
          </w:p>
        </w:tc>
        <w:tc>
          <w:tcPr>
            <w:tcW w:w="2165" w:type="dxa"/>
            <w:tcBorders>
              <w:top w:val="single" w:sz="4" w:space="0" w:color="auto"/>
              <w:left w:val="single" w:sz="4" w:space="0" w:color="auto"/>
              <w:bottom w:val="single" w:sz="4" w:space="0" w:color="auto"/>
              <w:right w:val="single" w:sz="4" w:space="0" w:color="auto"/>
            </w:tcBorders>
          </w:tcPr>
          <w:p w:rsidR="00FD0C7A" w:rsidRPr="00FD0C7A" w:rsidRDefault="00FD0C7A" w:rsidP="00FD0C7A">
            <w:pPr>
              <w:spacing w:after="0" w:line="240" w:lineRule="auto"/>
              <w:jc w:val="both"/>
              <w:rPr>
                <w:rFonts w:ascii="Times New Roman" w:hAnsi="Times New Roman"/>
                <w:sz w:val="12"/>
                <w:szCs w:val="12"/>
              </w:rPr>
            </w:pPr>
            <w:r w:rsidRPr="00FD0C7A">
              <w:rPr>
                <w:rFonts w:ascii="Times New Roman" w:hAnsi="Times New Roman"/>
                <w:sz w:val="12"/>
                <w:szCs w:val="12"/>
              </w:rPr>
              <w:t>Ф.И.О. лица, выразившего мнение по вопросу публичных слушаний</w:t>
            </w:r>
          </w:p>
        </w:tc>
        <w:tc>
          <w:tcPr>
            <w:tcW w:w="2308" w:type="dxa"/>
            <w:tcBorders>
              <w:top w:val="single" w:sz="4" w:space="0" w:color="auto"/>
              <w:left w:val="single" w:sz="4" w:space="0" w:color="auto"/>
              <w:bottom w:val="single" w:sz="4" w:space="0" w:color="auto"/>
              <w:right w:val="single" w:sz="4" w:space="0" w:color="auto"/>
            </w:tcBorders>
          </w:tcPr>
          <w:p w:rsidR="00FD0C7A" w:rsidRPr="00FD0C7A" w:rsidRDefault="00FD0C7A" w:rsidP="00FD0C7A">
            <w:pPr>
              <w:spacing w:after="0" w:line="240" w:lineRule="auto"/>
              <w:jc w:val="both"/>
              <w:rPr>
                <w:rFonts w:ascii="Times New Roman" w:hAnsi="Times New Roman"/>
                <w:sz w:val="12"/>
                <w:szCs w:val="12"/>
              </w:rPr>
            </w:pPr>
            <w:r w:rsidRPr="00FD0C7A">
              <w:rPr>
                <w:rFonts w:ascii="Times New Roman" w:hAnsi="Times New Roman"/>
                <w:sz w:val="12"/>
                <w:szCs w:val="12"/>
              </w:rPr>
              <w:t>Информация о возражениях, замечаниях и предложениях</w:t>
            </w:r>
          </w:p>
        </w:tc>
        <w:tc>
          <w:tcPr>
            <w:tcW w:w="2646" w:type="dxa"/>
            <w:tcBorders>
              <w:top w:val="single" w:sz="4" w:space="0" w:color="auto"/>
              <w:left w:val="single" w:sz="4" w:space="0" w:color="auto"/>
              <w:bottom w:val="single" w:sz="4" w:space="0" w:color="auto"/>
              <w:right w:val="single" w:sz="4" w:space="0" w:color="auto"/>
            </w:tcBorders>
          </w:tcPr>
          <w:p w:rsidR="00FD0C7A" w:rsidRPr="00FD0C7A" w:rsidRDefault="00FD0C7A" w:rsidP="00FD0C7A">
            <w:pPr>
              <w:spacing w:after="0" w:line="240" w:lineRule="auto"/>
              <w:jc w:val="both"/>
              <w:rPr>
                <w:rFonts w:ascii="Times New Roman" w:hAnsi="Times New Roman"/>
                <w:sz w:val="12"/>
                <w:szCs w:val="12"/>
              </w:rPr>
            </w:pPr>
            <w:r w:rsidRPr="00FD0C7A">
              <w:rPr>
                <w:rFonts w:ascii="Times New Roman" w:hAnsi="Times New Roman"/>
                <w:sz w:val="12"/>
                <w:szCs w:val="12"/>
              </w:rPr>
              <w:t>Краткая мотивировка отклонения возражения, замечания или предложения</w:t>
            </w:r>
          </w:p>
        </w:tc>
      </w:tr>
      <w:tr w:rsidR="00FD0C7A" w:rsidRPr="00FD0C7A" w:rsidTr="00FD0C7A">
        <w:tc>
          <w:tcPr>
            <w:tcW w:w="394" w:type="dxa"/>
            <w:tcBorders>
              <w:top w:val="single" w:sz="4" w:space="0" w:color="auto"/>
              <w:left w:val="single" w:sz="4" w:space="0" w:color="auto"/>
              <w:bottom w:val="single" w:sz="4" w:space="0" w:color="auto"/>
              <w:right w:val="single" w:sz="4" w:space="0" w:color="auto"/>
            </w:tcBorders>
          </w:tcPr>
          <w:p w:rsidR="00FD0C7A" w:rsidRPr="00FD0C7A" w:rsidRDefault="00FD0C7A" w:rsidP="00FD0C7A">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FD0C7A" w:rsidRPr="00FD0C7A" w:rsidRDefault="00FD0C7A" w:rsidP="00FD0C7A">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FD0C7A" w:rsidRPr="00FD0C7A" w:rsidRDefault="00FD0C7A" w:rsidP="00FD0C7A">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FD0C7A" w:rsidRPr="00FD0C7A" w:rsidRDefault="00FD0C7A" w:rsidP="00FD0C7A">
            <w:pPr>
              <w:spacing w:after="0" w:line="240" w:lineRule="auto"/>
              <w:jc w:val="both"/>
              <w:rPr>
                <w:rFonts w:ascii="Times New Roman" w:hAnsi="Times New Roman"/>
                <w:sz w:val="12"/>
                <w:szCs w:val="12"/>
              </w:rPr>
            </w:pPr>
          </w:p>
        </w:tc>
      </w:tr>
      <w:tr w:rsidR="00FD0C7A" w:rsidRPr="00FD0C7A" w:rsidTr="00FD0C7A">
        <w:tc>
          <w:tcPr>
            <w:tcW w:w="394" w:type="dxa"/>
            <w:tcBorders>
              <w:top w:val="single" w:sz="4" w:space="0" w:color="auto"/>
              <w:left w:val="single" w:sz="4" w:space="0" w:color="auto"/>
              <w:bottom w:val="single" w:sz="4" w:space="0" w:color="auto"/>
              <w:right w:val="single" w:sz="4" w:space="0" w:color="auto"/>
            </w:tcBorders>
          </w:tcPr>
          <w:p w:rsidR="00FD0C7A" w:rsidRPr="00FD0C7A" w:rsidRDefault="00FD0C7A" w:rsidP="00FD0C7A">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FD0C7A" w:rsidRPr="00FD0C7A" w:rsidRDefault="00FD0C7A" w:rsidP="00FD0C7A">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FD0C7A" w:rsidRPr="00FD0C7A" w:rsidRDefault="00FD0C7A" w:rsidP="00FD0C7A">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FD0C7A" w:rsidRPr="00FD0C7A" w:rsidRDefault="00FD0C7A" w:rsidP="00FD0C7A">
            <w:pPr>
              <w:spacing w:after="0" w:line="240" w:lineRule="auto"/>
              <w:jc w:val="both"/>
              <w:rPr>
                <w:rFonts w:ascii="Times New Roman" w:hAnsi="Times New Roman"/>
                <w:sz w:val="12"/>
                <w:szCs w:val="12"/>
              </w:rPr>
            </w:pPr>
          </w:p>
        </w:tc>
      </w:tr>
      <w:tr w:rsidR="00FD0C7A" w:rsidRPr="00FD0C7A" w:rsidTr="00FD0C7A">
        <w:tc>
          <w:tcPr>
            <w:tcW w:w="394" w:type="dxa"/>
            <w:tcBorders>
              <w:top w:val="single" w:sz="4" w:space="0" w:color="auto"/>
              <w:left w:val="single" w:sz="4" w:space="0" w:color="auto"/>
              <w:bottom w:val="single" w:sz="4" w:space="0" w:color="auto"/>
              <w:right w:val="single" w:sz="4" w:space="0" w:color="auto"/>
            </w:tcBorders>
          </w:tcPr>
          <w:p w:rsidR="00FD0C7A" w:rsidRPr="00FD0C7A" w:rsidRDefault="00FD0C7A" w:rsidP="00FD0C7A">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FD0C7A" w:rsidRPr="00FD0C7A" w:rsidRDefault="00FD0C7A" w:rsidP="00FD0C7A">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FD0C7A" w:rsidRPr="00FD0C7A" w:rsidRDefault="00FD0C7A" w:rsidP="00FD0C7A">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FD0C7A" w:rsidRPr="00FD0C7A" w:rsidRDefault="00FD0C7A" w:rsidP="00FD0C7A">
            <w:pPr>
              <w:spacing w:after="0" w:line="240" w:lineRule="auto"/>
              <w:jc w:val="both"/>
              <w:rPr>
                <w:rFonts w:ascii="Times New Roman" w:hAnsi="Times New Roman"/>
                <w:sz w:val="12"/>
                <w:szCs w:val="12"/>
              </w:rPr>
            </w:pPr>
          </w:p>
        </w:tc>
      </w:tr>
    </w:tbl>
    <w:p w:rsidR="00FD0C7A" w:rsidRPr="00FD0C7A" w:rsidRDefault="00FD0C7A" w:rsidP="00FD0C7A">
      <w:pPr>
        <w:spacing w:after="0" w:line="240" w:lineRule="auto"/>
        <w:jc w:val="both"/>
        <w:rPr>
          <w:rFonts w:ascii="Times New Roman" w:hAnsi="Times New Roman"/>
          <w:sz w:val="12"/>
          <w:szCs w:val="12"/>
        </w:rPr>
      </w:pPr>
      <w:r w:rsidRPr="00FD0C7A">
        <w:rPr>
          <w:rFonts w:ascii="Times New Roman" w:hAnsi="Times New Roman"/>
          <w:sz w:val="12"/>
          <w:szCs w:val="12"/>
        </w:rPr>
        <w:t>9. По результатам рассмотрения мнений, замечаний и предложений участников публичных слушаний рекомендуется</w:t>
      </w:r>
      <w:r>
        <w:rPr>
          <w:rFonts w:ascii="Times New Roman" w:hAnsi="Times New Roman"/>
          <w:sz w:val="12"/>
          <w:szCs w:val="12"/>
        </w:rPr>
        <w:t xml:space="preserve"> </w:t>
      </w:r>
      <w:r w:rsidRPr="00FD0C7A">
        <w:rPr>
          <w:rFonts w:ascii="Times New Roman" w:hAnsi="Times New Roman"/>
          <w:sz w:val="18"/>
          <w:szCs w:val="18"/>
          <w:vertAlign w:val="superscript"/>
        </w:rPr>
        <w:t>5</w:t>
      </w:r>
      <w:r w:rsidRPr="00FD0C7A">
        <w:rPr>
          <w:rFonts w:ascii="Times New Roman" w:hAnsi="Times New Roman"/>
          <w:sz w:val="12"/>
          <w:szCs w:val="12"/>
        </w:rPr>
        <w:t>:</w:t>
      </w:r>
    </w:p>
    <w:p w:rsidR="00FD0C7A" w:rsidRPr="00FD0C7A" w:rsidRDefault="00FD0C7A" w:rsidP="00FD0C7A">
      <w:pPr>
        <w:spacing w:after="0" w:line="240" w:lineRule="auto"/>
        <w:jc w:val="both"/>
        <w:rPr>
          <w:rFonts w:ascii="Times New Roman" w:hAnsi="Times New Roman"/>
          <w:sz w:val="12"/>
          <w:szCs w:val="12"/>
        </w:rPr>
      </w:pPr>
      <w:r w:rsidRPr="00FD0C7A">
        <w:rPr>
          <w:rFonts w:ascii="Times New Roman" w:hAnsi="Times New Roman"/>
          <w:sz w:val="12"/>
          <w:szCs w:val="12"/>
        </w:rPr>
        <w:t>1) _______________________________________________</w:t>
      </w:r>
      <w:r>
        <w:rPr>
          <w:rFonts w:ascii="Times New Roman" w:hAnsi="Times New Roman"/>
          <w:sz w:val="12"/>
          <w:szCs w:val="12"/>
        </w:rPr>
        <w:t>_______________________________________________________________</w:t>
      </w:r>
      <w:r w:rsidRPr="00FD0C7A">
        <w:rPr>
          <w:rFonts w:ascii="Times New Roman" w:hAnsi="Times New Roman"/>
          <w:sz w:val="12"/>
          <w:szCs w:val="12"/>
        </w:rPr>
        <w:t>____________;</w:t>
      </w:r>
    </w:p>
    <w:p w:rsidR="00FD0C7A" w:rsidRPr="00FD0C7A" w:rsidRDefault="00FD0C7A" w:rsidP="00FD0C7A">
      <w:pPr>
        <w:spacing w:after="0" w:line="240" w:lineRule="auto"/>
        <w:jc w:val="both"/>
        <w:rPr>
          <w:rFonts w:ascii="Times New Roman" w:hAnsi="Times New Roman"/>
          <w:sz w:val="12"/>
          <w:szCs w:val="12"/>
        </w:rPr>
      </w:pPr>
      <w:r w:rsidRPr="00FD0C7A">
        <w:rPr>
          <w:rFonts w:ascii="Times New Roman" w:hAnsi="Times New Roman"/>
          <w:sz w:val="12"/>
          <w:szCs w:val="12"/>
        </w:rPr>
        <w:t>2) _______________________________________</w:t>
      </w:r>
      <w:r>
        <w:rPr>
          <w:rFonts w:ascii="Times New Roman" w:hAnsi="Times New Roman"/>
          <w:sz w:val="12"/>
          <w:szCs w:val="12"/>
        </w:rPr>
        <w:t>________________________________________________________________</w:t>
      </w:r>
      <w:r w:rsidRPr="00FD0C7A">
        <w:rPr>
          <w:rFonts w:ascii="Times New Roman" w:hAnsi="Times New Roman"/>
          <w:sz w:val="12"/>
          <w:szCs w:val="12"/>
        </w:rPr>
        <w:t>___________________.</w:t>
      </w:r>
    </w:p>
    <w:p w:rsidR="00FD0C7A" w:rsidRPr="00FD0C7A" w:rsidRDefault="00FD0C7A" w:rsidP="00FD0C7A">
      <w:pPr>
        <w:spacing w:after="0" w:line="240" w:lineRule="auto"/>
        <w:jc w:val="both"/>
        <w:rPr>
          <w:rFonts w:ascii="Times New Roman" w:hAnsi="Times New Roman"/>
          <w:sz w:val="12"/>
          <w:szCs w:val="12"/>
        </w:rPr>
      </w:pPr>
      <w:r w:rsidRPr="00FD0C7A">
        <w:rPr>
          <w:rFonts w:ascii="Times New Roman" w:hAnsi="Times New Roman"/>
          <w:sz w:val="12"/>
          <w:szCs w:val="12"/>
        </w:rPr>
        <w:t>Руководитель органа, уполномоченного на проведение публичных слушаний ____________      ______________</w:t>
      </w:r>
    </w:p>
    <w:p w:rsidR="00F82A6C" w:rsidRDefault="00FD0C7A" w:rsidP="00FD0C7A">
      <w:pPr>
        <w:spacing w:after="0" w:line="240" w:lineRule="auto"/>
        <w:jc w:val="center"/>
        <w:rPr>
          <w:rFonts w:ascii="Times New Roman" w:hAnsi="Times New Roman"/>
          <w:sz w:val="12"/>
          <w:szCs w:val="12"/>
        </w:rPr>
      </w:pPr>
      <w:r>
        <w:rPr>
          <w:rFonts w:ascii="Times New Roman" w:hAnsi="Times New Roman"/>
          <w:i/>
          <w:iCs/>
          <w:sz w:val="12"/>
          <w:szCs w:val="12"/>
        </w:rPr>
        <w:t xml:space="preserve">                                                                                                     (подпись)                </w:t>
      </w:r>
      <w:r w:rsidRPr="00FD0C7A">
        <w:rPr>
          <w:rFonts w:ascii="Times New Roman" w:hAnsi="Times New Roman"/>
          <w:i/>
          <w:iCs/>
          <w:sz w:val="12"/>
          <w:szCs w:val="12"/>
        </w:rPr>
        <w:t xml:space="preserve">    (ФИО)</w:t>
      </w:r>
    </w:p>
    <w:p w:rsidR="00F82A6C" w:rsidRDefault="00FD0C7A" w:rsidP="00476836">
      <w:pPr>
        <w:spacing w:after="0" w:line="240" w:lineRule="auto"/>
        <w:jc w:val="both"/>
        <w:rPr>
          <w:rFonts w:ascii="Times New Roman" w:hAnsi="Times New Roman"/>
          <w:sz w:val="12"/>
          <w:szCs w:val="12"/>
        </w:rPr>
      </w:pPr>
      <w:r>
        <w:rPr>
          <w:rFonts w:ascii="Times New Roman" w:hAnsi="Times New Roman"/>
          <w:sz w:val="12"/>
          <w:szCs w:val="12"/>
        </w:rPr>
        <w:t>________</w:t>
      </w:r>
    </w:p>
    <w:p w:rsidR="00FD0C7A" w:rsidRPr="00FD0C7A" w:rsidRDefault="00FD0C7A" w:rsidP="00FD0C7A">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1</w:t>
      </w:r>
      <w:proofErr w:type="gramStart"/>
      <w:r>
        <w:rPr>
          <w:rFonts w:ascii="Times New Roman" w:hAnsi="Times New Roman"/>
          <w:sz w:val="12"/>
          <w:szCs w:val="12"/>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количество человек, высказавших указанные мнения. Если мнения, содержащие положительную оценку, не высказаны, то следует указать: не высказаны.</w:t>
      </w:r>
    </w:p>
    <w:p w:rsidR="00FD0C7A" w:rsidRPr="00FD0C7A" w:rsidRDefault="00FD0C7A" w:rsidP="00FD0C7A">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2</w:t>
      </w:r>
      <w:proofErr w:type="gramStart"/>
      <w:r w:rsidRPr="00FD0C7A">
        <w:rPr>
          <w:rFonts w:ascii="Times New Roman" w:hAnsi="Times New Roman"/>
          <w:sz w:val="18"/>
          <w:szCs w:val="18"/>
          <w:vertAlign w:val="superscript"/>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количество человек, высказавших указанные мнения. Если мнения, содержащие отрицательную оценку, не высказаны, то следует указать: не высказаны.</w:t>
      </w:r>
    </w:p>
    <w:p w:rsidR="00FD0C7A" w:rsidRPr="00FD0C7A" w:rsidRDefault="00FD0C7A" w:rsidP="00FD0C7A">
      <w:pPr>
        <w:spacing w:after="0" w:line="240" w:lineRule="auto"/>
        <w:jc w:val="both"/>
        <w:rPr>
          <w:rFonts w:ascii="Times New Roman" w:hAnsi="Times New Roman"/>
          <w:b/>
          <w:bCs/>
          <w:iCs/>
          <w:sz w:val="12"/>
          <w:szCs w:val="12"/>
        </w:rPr>
      </w:pPr>
      <w:r w:rsidRPr="00FD0C7A">
        <w:rPr>
          <w:rFonts w:ascii="Times New Roman" w:hAnsi="Times New Roman"/>
          <w:sz w:val="18"/>
          <w:szCs w:val="18"/>
          <w:vertAlign w:val="superscript"/>
        </w:rPr>
        <w:t>3</w:t>
      </w:r>
      <w:proofErr w:type="gramStart"/>
      <w:r>
        <w:rPr>
          <w:rFonts w:ascii="Times New Roman" w:hAnsi="Times New Roman"/>
          <w:sz w:val="12"/>
          <w:szCs w:val="12"/>
        </w:rPr>
        <w:t xml:space="preserve"> </w:t>
      </w:r>
      <w:r w:rsidRPr="00FD0C7A">
        <w:rPr>
          <w:rFonts w:ascii="Times New Roman" w:hAnsi="Times New Roman"/>
          <w:sz w:val="12"/>
          <w:szCs w:val="12"/>
        </w:rPr>
        <w:t>У</w:t>
      </w:r>
      <w:proofErr w:type="gramEnd"/>
      <w:r w:rsidRPr="00FD0C7A">
        <w:rPr>
          <w:rFonts w:ascii="Times New Roman" w:hAnsi="Times New Roman"/>
          <w:sz w:val="12"/>
          <w:szCs w:val="12"/>
        </w:rPr>
        <w:t>казывается только содержание замечаний, мнений и предложений, представленных участниками слушаний и относящихся к вопросу публичных слушаний. Если при проведении публичных слушаний замечания, предложения и мнения не были высказаны, то следует указать: не высказаны.</w:t>
      </w:r>
    </w:p>
    <w:p w:rsidR="00FD0C7A" w:rsidRPr="00FD0C7A" w:rsidRDefault="00FD0C7A" w:rsidP="00FD0C7A">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4</w:t>
      </w:r>
      <w:proofErr w:type="gramStart"/>
      <w:r>
        <w:rPr>
          <w:rFonts w:ascii="Times New Roman" w:hAnsi="Times New Roman"/>
          <w:sz w:val="12"/>
          <w:szCs w:val="12"/>
        </w:rPr>
        <w:t xml:space="preserve"> </w:t>
      </w:r>
      <w:r w:rsidRPr="00FD0C7A">
        <w:rPr>
          <w:rFonts w:ascii="Times New Roman" w:hAnsi="Times New Roman"/>
          <w:sz w:val="12"/>
          <w:szCs w:val="12"/>
          <w:lang w:val="x-none"/>
        </w:rPr>
        <w:t>Е</w:t>
      </w:r>
      <w:proofErr w:type="gramEnd"/>
      <w:r w:rsidRPr="00FD0C7A">
        <w:rPr>
          <w:rFonts w:ascii="Times New Roman" w:hAnsi="Times New Roman"/>
          <w:sz w:val="12"/>
          <w:szCs w:val="12"/>
          <w:lang w:val="x-none"/>
        </w:rPr>
        <w:t>сли при проведении публичных слушаний замечания и предложения не были высказаны, или все высказанные замечания и предложения рекомендуется учесть, то пункт 8 исключается.</w:t>
      </w:r>
    </w:p>
    <w:p w:rsidR="00FD0C7A" w:rsidRPr="00FD0C7A" w:rsidRDefault="00FD0C7A" w:rsidP="00FD0C7A">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5</w:t>
      </w:r>
      <w:proofErr w:type="gramStart"/>
      <w:r>
        <w:rPr>
          <w:rFonts w:ascii="Times New Roman" w:hAnsi="Times New Roman"/>
          <w:sz w:val="12"/>
          <w:szCs w:val="12"/>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на необходимость внесения изменений в проект муниципального правового акта, вынесенного на публичные слушания, или осуществления иных действий – при проведении публичных слушаний по другим вопросам.</w:t>
      </w:r>
    </w:p>
    <w:p w:rsidR="00D53B3F" w:rsidRPr="00D53B3F" w:rsidRDefault="00D53B3F" w:rsidP="00D53B3F">
      <w:pPr>
        <w:spacing w:after="0" w:line="240" w:lineRule="auto"/>
        <w:jc w:val="center"/>
        <w:rPr>
          <w:rFonts w:ascii="Times New Roman" w:hAnsi="Times New Roman"/>
          <w:b/>
          <w:bCs/>
          <w:sz w:val="12"/>
          <w:szCs w:val="12"/>
        </w:rPr>
      </w:pPr>
      <w:r w:rsidRPr="00D53B3F">
        <w:rPr>
          <w:rFonts w:ascii="Times New Roman" w:hAnsi="Times New Roman"/>
          <w:b/>
          <w:bCs/>
          <w:sz w:val="12"/>
          <w:szCs w:val="12"/>
        </w:rPr>
        <w:lastRenderedPageBreak/>
        <w:t>СОБРАНИЕ ПРЕДСТАВИТЕЛЕЙ</w:t>
      </w:r>
    </w:p>
    <w:p w:rsidR="00D53B3F" w:rsidRPr="00D53B3F" w:rsidRDefault="00D53B3F" w:rsidP="00D53B3F">
      <w:pPr>
        <w:spacing w:after="0" w:line="240" w:lineRule="auto"/>
        <w:jc w:val="center"/>
        <w:rPr>
          <w:rFonts w:ascii="Times New Roman" w:hAnsi="Times New Roman"/>
          <w:b/>
          <w:bCs/>
          <w:sz w:val="12"/>
          <w:szCs w:val="12"/>
        </w:rPr>
      </w:pPr>
      <w:r w:rsidRPr="00D53B3F">
        <w:rPr>
          <w:rFonts w:ascii="Times New Roman" w:hAnsi="Times New Roman"/>
          <w:b/>
          <w:bCs/>
          <w:sz w:val="12"/>
          <w:szCs w:val="12"/>
        </w:rPr>
        <w:t xml:space="preserve">СЕЛЬСКОГО ПОСЕЛЕНИЯ </w:t>
      </w:r>
      <w:r>
        <w:rPr>
          <w:rFonts w:ascii="Times New Roman" w:hAnsi="Times New Roman"/>
          <w:b/>
          <w:bCs/>
          <w:sz w:val="12"/>
          <w:szCs w:val="12"/>
        </w:rPr>
        <w:t>ВЕРХНЯЯ ОРЛЯНКА</w:t>
      </w:r>
    </w:p>
    <w:p w:rsidR="00D53B3F" w:rsidRPr="00D53B3F" w:rsidRDefault="00D53B3F" w:rsidP="00D53B3F">
      <w:pPr>
        <w:spacing w:after="0" w:line="240" w:lineRule="auto"/>
        <w:jc w:val="center"/>
        <w:rPr>
          <w:rFonts w:ascii="Times New Roman" w:hAnsi="Times New Roman"/>
          <w:b/>
          <w:bCs/>
          <w:sz w:val="12"/>
          <w:szCs w:val="12"/>
        </w:rPr>
      </w:pPr>
      <w:r w:rsidRPr="00D53B3F">
        <w:rPr>
          <w:rFonts w:ascii="Times New Roman" w:hAnsi="Times New Roman"/>
          <w:b/>
          <w:bCs/>
          <w:sz w:val="12"/>
          <w:szCs w:val="12"/>
        </w:rPr>
        <w:t>МУНИЦИПАЛЬНОГО РАЙОНА СЕРГИЕВСКИЙ</w:t>
      </w:r>
    </w:p>
    <w:p w:rsidR="00D53B3F" w:rsidRPr="00D53B3F" w:rsidRDefault="00D53B3F" w:rsidP="00D53B3F">
      <w:pPr>
        <w:spacing w:after="0" w:line="240" w:lineRule="auto"/>
        <w:jc w:val="center"/>
        <w:rPr>
          <w:rFonts w:ascii="Times New Roman" w:hAnsi="Times New Roman"/>
          <w:b/>
          <w:bCs/>
          <w:sz w:val="12"/>
          <w:szCs w:val="12"/>
        </w:rPr>
      </w:pPr>
      <w:r w:rsidRPr="00D53B3F">
        <w:rPr>
          <w:rFonts w:ascii="Times New Roman" w:hAnsi="Times New Roman"/>
          <w:b/>
          <w:bCs/>
          <w:sz w:val="12"/>
          <w:szCs w:val="12"/>
        </w:rPr>
        <w:t>САМАРСКОЙ ОБЛАСТИ</w:t>
      </w:r>
    </w:p>
    <w:p w:rsidR="00D53B3F" w:rsidRPr="00D53B3F" w:rsidRDefault="00D53B3F" w:rsidP="00D53B3F">
      <w:pPr>
        <w:spacing w:after="0" w:line="240" w:lineRule="auto"/>
        <w:jc w:val="center"/>
        <w:rPr>
          <w:rFonts w:ascii="Times New Roman" w:hAnsi="Times New Roman"/>
          <w:bCs/>
          <w:sz w:val="12"/>
          <w:szCs w:val="12"/>
        </w:rPr>
      </w:pPr>
    </w:p>
    <w:p w:rsidR="00D53B3F" w:rsidRPr="00D53B3F" w:rsidRDefault="00D53B3F" w:rsidP="00D53B3F">
      <w:pPr>
        <w:spacing w:after="0" w:line="240" w:lineRule="auto"/>
        <w:jc w:val="center"/>
        <w:rPr>
          <w:rFonts w:ascii="Times New Roman" w:hAnsi="Times New Roman"/>
          <w:bCs/>
          <w:sz w:val="12"/>
          <w:szCs w:val="12"/>
        </w:rPr>
      </w:pPr>
      <w:r w:rsidRPr="00D53B3F">
        <w:rPr>
          <w:rFonts w:ascii="Times New Roman" w:hAnsi="Times New Roman"/>
          <w:bCs/>
          <w:sz w:val="12"/>
          <w:szCs w:val="12"/>
        </w:rPr>
        <w:t>РЕШЕНИЕ</w:t>
      </w:r>
    </w:p>
    <w:p w:rsidR="00D53B3F" w:rsidRPr="00D53B3F" w:rsidRDefault="00D53B3F" w:rsidP="00D53B3F">
      <w:pPr>
        <w:spacing w:after="0" w:line="240" w:lineRule="auto"/>
        <w:jc w:val="center"/>
        <w:rPr>
          <w:rFonts w:ascii="Times New Roman" w:hAnsi="Times New Roman"/>
          <w:bCs/>
          <w:sz w:val="12"/>
          <w:szCs w:val="12"/>
        </w:rPr>
      </w:pPr>
      <w:r w:rsidRPr="00D53B3F">
        <w:rPr>
          <w:rFonts w:ascii="Times New Roman" w:hAnsi="Times New Roman"/>
          <w:bCs/>
          <w:sz w:val="12"/>
          <w:szCs w:val="12"/>
        </w:rPr>
        <w:t>1</w:t>
      </w:r>
      <w:r>
        <w:rPr>
          <w:rFonts w:ascii="Times New Roman" w:hAnsi="Times New Roman"/>
          <w:bCs/>
          <w:sz w:val="12"/>
          <w:szCs w:val="12"/>
        </w:rPr>
        <w:t>4</w:t>
      </w:r>
      <w:r w:rsidRPr="00D53B3F">
        <w:rPr>
          <w:rFonts w:ascii="Times New Roman" w:hAnsi="Times New Roman"/>
          <w:bCs/>
          <w:sz w:val="12"/>
          <w:szCs w:val="12"/>
        </w:rPr>
        <w:t xml:space="preserve"> октября 2015г.    </w:t>
      </w:r>
      <w:r>
        <w:rPr>
          <w:rFonts w:ascii="Times New Roman" w:hAnsi="Times New Roman"/>
          <w:bCs/>
          <w:sz w:val="12"/>
          <w:szCs w:val="12"/>
        </w:rPr>
        <w:t xml:space="preserve"> </w:t>
      </w:r>
      <w:r w:rsidRPr="00D53B3F">
        <w:rPr>
          <w:rFonts w:ascii="Times New Roman" w:hAnsi="Times New Roman"/>
          <w:bCs/>
          <w:sz w:val="12"/>
          <w:szCs w:val="12"/>
        </w:rPr>
        <w:t xml:space="preserve">                                                                                                                                                                                                                 №8</w:t>
      </w:r>
    </w:p>
    <w:p w:rsidR="00D53B3F" w:rsidRDefault="00D53B3F" w:rsidP="00D53B3F">
      <w:pPr>
        <w:spacing w:after="0" w:line="240" w:lineRule="auto"/>
        <w:jc w:val="center"/>
        <w:rPr>
          <w:rFonts w:ascii="Times New Roman" w:hAnsi="Times New Roman"/>
          <w:b/>
          <w:bCs/>
          <w:sz w:val="12"/>
          <w:szCs w:val="12"/>
        </w:rPr>
      </w:pPr>
      <w:r w:rsidRPr="00D53B3F">
        <w:rPr>
          <w:rFonts w:ascii="Times New Roman" w:hAnsi="Times New Roman"/>
          <w:b/>
          <w:bCs/>
          <w:sz w:val="12"/>
          <w:szCs w:val="12"/>
        </w:rPr>
        <w:t>Об утверждении Порядка организации и проведения публичных слушаний в сельском поселении Верхняя Орлянка</w:t>
      </w:r>
    </w:p>
    <w:p w:rsidR="00D53B3F" w:rsidRPr="00D53B3F" w:rsidRDefault="00D53B3F" w:rsidP="00D53B3F">
      <w:pPr>
        <w:spacing w:after="0" w:line="240" w:lineRule="auto"/>
        <w:jc w:val="center"/>
        <w:rPr>
          <w:rFonts w:ascii="Times New Roman" w:hAnsi="Times New Roman"/>
          <w:b/>
          <w:bCs/>
          <w:sz w:val="12"/>
          <w:szCs w:val="12"/>
        </w:rPr>
      </w:pPr>
      <w:r w:rsidRPr="00D53B3F">
        <w:rPr>
          <w:rFonts w:ascii="Times New Roman" w:hAnsi="Times New Roman"/>
          <w:b/>
          <w:bCs/>
          <w:sz w:val="12"/>
          <w:szCs w:val="12"/>
        </w:rPr>
        <w:t xml:space="preserve"> муниципального района </w:t>
      </w:r>
      <w:r w:rsidRPr="00D53B3F">
        <w:rPr>
          <w:rFonts w:ascii="Times New Roman" w:hAnsi="Times New Roman"/>
          <w:b/>
          <w:bCs/>
          <w:sz w:val="12"/>
          <w:szCs w:val="12"/>
        </w:rPr>
        <w:fldChar w:fldCharType="begin"/>
      </w:r>
      <w:r w:rsidRPr="00D53B3F">
        <w:rPr>
          <w:rFonts w:ascii="Times New Roman" w:hAnsi="Times New Roman"/>
          <w:b/>
          <w:bCs/>
          <w:sz w:val="12"/>
          <w:szCs w:val="12"/>
        </w:rPr>
        <w:instrText xml:space="preserve"> MERGEFIELD "Название_района" </w:instrText>
      </w:r>
      <w:r w:rsidRPr="00D53B3F">
        <w:rPr>
          <w:rFonts w:ascii="Times New Roman" w:hAnsi="Times New Roman"/>
          <w:b/>
          <w:bCs/>
          <w:sz w:val="12"/>
          <w:szCs w:val="12"/>
        </w:rPr>
        <w:fldChar w:fldCharType="separate"/>
      </w:r>
      <w:r w:rsidRPr="00D53B3F">
        <w:rPr>
          <w:rFonts w:ascii="Times New Roman" w:hAnsi="Times New Roman"/>
          <w:b/>
          <w:bCs/>
          <w:sz w:val="12"/>
          <w:szCs w:val="12"/>
        </w:rPr>
        <w:t>Сергиевский</w:t>
      </w:r>
      <w:r w:rsidRPr="00D53B3F">
        <w:rPr>
          <w:rFonts w:ascii="Times New Roman" w:hAnsi="Times New Roman"/>
          <w:sz w:val="12"/>
          <w:szCs w:val="12"/>
        </w:rPr>
        <w:fldChar w:fldCharType="end"/>
      </w:r>
      <w:r w:rsidRPr="00D53B3F">
        <w:rPr>
          <w:rFonts w:ascii="Times New Roman" w:hAnsi="Times New Roman"/>
          <w:b/>
          <w:bCs/>
          <w:sz w:val="12"/>
          <w:szCs w:val="12"/>
        </w:rPr>
        <w:t xml:space="preserve"> Самарской области</w:t>
      </w:r>
    </w:p>
    <w:p w:rsidR="00D53B3F" w:rsidRPr="00D53B3F" w:rsidRDefault="00D53B3F" w:rsidP="00D53B3F">
      <w:pPr>
        <w:spacing w:after="0" w:line="240" w:lineRule="auto"/>
        <w:jc w:val="both"/>
        <w:rPr>
          <w:rFonts w:ascii="Times New Roman" w:hAnsi="Times New Roman"/>
          <w:b/>
          <w:bCs/>
          <w:sz w:val="12"/>
          <w:szCs w:val="12"/>
        </w:rPr>
      </w:pPr>
    </w:p>
    <w:p w:rsidR="00D53B3F" w:rsidRPr="00D53B3F" w:rsidRDefault="00D53B3F" w:rsidP="00D53B3F">
      <w:pPr>
        <w:spacing w:after="0" w:line="240" w:lineRule="auto"/>
        <w:ind w:firstLine="284"/>
        <w:jc w:val="both"/>
        <w:rPr>
          <w:rFonts w:ascii="Times New Roman" w:hAnsi="Times New Roman"/>
          <w:sz w:val="12"/>
          <w:szCs w:val="12"/>
        </w:rPr>
      </w:pPr>
      <w:r w:rsidRPr="00D53B3F">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D53B3F">
        <w:rPr>
          <w:rFonts w:ascii="Times New Roman" w:hAnsi="Times New Roman"/>
          <w:sz w:val="12"/>
          <w:szCs w:val="12"/>
        </w:rPr>
        <w:t>сельского поселения Верхняя Орлянка</w:t>
      </w:r>
      <w:r>
        <w:rPr>
          <w:rFonts w:ascii="Times New Roman" w:hAnsi="Times New Roman"/>
          <w:sz w:val="12"/>
          <w:szCs w:val="12"/>
        </w:rPr>
        <w:t xml:space="preserve"> </w:t>
      </w:r>
      <w:r w:rsidRPr="00D53B3F">
        <w:rPr>
          <w:rFonts w:ascii="Times New Roman" w:hAnsi="Times New Roman"/>
          <w:sz w:val="12"/>
          <w:szCs w:val="12"/>
        </w:rPr>
        <w:t>муниципального района Сергиевский</w:t>
      </w:r>
    </w:p>
    <w:p w:rsidR="00D53B3F" w:rsidRPr="00D53B3F" w:rsidRDefault="00D53B3F" w:rsidP="00D53B3F">
      <w:pPr>
        <w:spacing w:after="0" w:line="240" w:lineRule="auto"/>
        <w:ind w:firstLine="284"/>
        <w:jc w:val="both"/>
        <w:rPr>
          <w:rFonts w:ascii="Times New Roman" w:hAnsi="Times New Roman"/>
          <w:sz w:val="12"/>
          <w:szCs w:val="12"/>
        </w:rPr>
      </w:pPr>
      <w:r w:rsidRPr="00D53B3F">
        <w:rPr>
          <w:rFonts w:ascii="Times New Roman" w:hAnsi="Times New Roman"/>
          <w:sz w:val="12"/>
          <w:szCs w:val="12"/>
        </w:rPr>
        <w:t xml:space="preserve">В соответствии с Федеральным законом «Об общих принципах организации местного самоуправления в Российской Федерации» от 06.10.2003 г. №131-ФЗ, </w:t>
      </w:r>
      <w:proofErr w:type="gramStart"/>
      <w:r w:rsidRPr="00D53B3F">
        <w:rPr>
          <w:rFonts w:ascii="Times New Roman" w:hAnsi="Times New Roman"/>
          <w:sz w:val="12"/>
          <w:szCs w:val="12"/>
        </w:rPr>
        <w:t xml:space="preserve">руководствуясь Уставом сельского поселения </w:t>
      </w:r>
      <w:r w:rsidRPr="00D53B3F">
        <w:rPr>
          <w:rFonts w:ascii="Times New Roman" w:hAnsi="Times New Roman"/>
          <w:bCs/>
          <w:sz w:val="12"/>
          <w:szCs w:val="12"/>
        </w:rPr>
        <w:t xml:space="preserve">Верхняя Орлянка </w:t>
      </w:r>
      <w:r w:rsidRPr="00D53B3F">
        <w:rPr>
          <w:rFonts w:ascii="Times New Roman" w:hAnsi="Times New Roman"/>
          <w:sz w:val="12"/>
          <w:szCs w:val="12"/>
        </w:rPr>
        <w:t>муниципального района</w:t>
      </w:r>
      <w:proofErr w:type="gramEnd"/>
      <w:r w:rsidRPr="00D53B3F">
        <w:rPr>
          <w:rFonts w:ascii="Times New Roman" w:hAnsi="Times New Roman"/>
          <w:sz w:val="12"/>
          <w:szCs w:val="12"/>
        </w:rPr>
        <w:t xml:space="preserve"> </w:t>
      </w:r>
      <w:r w:rsidRPr="00D53B3F">
        <w:rPr>
          <w:rFonts w:ascii="Times New Roman" w:hAnsi="Times New Roman"/>
          <w:sz w:val="12"/>
          <w:szCs w:val="12"/>
        </w:rPr>
        <w:fldChar w:fldCharType="begin"/>
      </w:r>
      <w:r w:rsidRPr="00D53B3F">
        <w:rPr>
          <w:rFonts w:ascii="Times New Roman" w:hAnsi="Times New Roman"/>
          <w:sz w:val="12"/>
          <w:szCs w:val="12"/>
        </w:rPr>
        <w:instrText xml:space="preserve"> MERGEFIELD "Название_района" </w:instrText>
      </w:r>
      <w:r w:rsidRPr="00D53B3F">
        <w:rPr>
          <w:rFonts w:ascii="Times New Roman" w:hAnsi="Times New Roman"/>
          <w:sz w:val="12"/>
          <w:szCs w:val="12"/>
        </w:rPr>
        <w:fldChar w:fldCharType="separate"/>
      </w:r>
      <w:r w:rsidRPr="00D53B3F">
        <w:rPr>
          <w:rFonts w:ascii="Times New Roman" w:hAnsi="Times New Roman"/>
          <w:sz w:val="12"/>
          <w:szCs w:val="12"/>
        </w:rPr>
        <w:t>Сергиевский</w:t>
      </w:r>
      <w:r w:rsidRPr="00D53B3F">
        <w:rPr>
          <w:rFonts w:ascii="Times New Roman" w:hAnsi="Times New Roman"/>
          <w:sz w:val="12"/>
          <w:szCs w:val="12"/>
        </w:rPr>
        <w:fldChar w:fldCharType="end"/>
      </w:r>
      <w:r w:rsidRPr="00D53B3F">
        <w:rPr>
          <w:rFonts w:ascii="Times New Roman" w:hAnsi="Times New Roman"/>
          <w:sz w:val="12"/>
          <w:szCs w:val="12"/>
        </w:rPr>
        <w:t xml:space="preserve"> Самарской области, Собрание представителей сельского поселения</w:t>
      </w:r>
      <w:r w:rsidRPr="00D53B3F">
        <w:rPr>
          <w:rFonts w:ascii="Times New Roman" w:hAnsi="Times New Roman"/>
          <w:b/>
          <w:bCs/>
          <w:sz w:val="12"/>
          <w:szCs w:val="12"/>
        </w:rPr>
        <w:t xml:space="preserve"> </w:t>
      </w:r>
      <w:r w:rsidRPr="00D53B3F">
        <w:rPr>
          <w:rFonts w:ascii="Times New Roman" w:hAnsi="Times New Roman"/>
          <w:bCs/>
          <w:sz w:val="12"/>
          <w:szCs w:val="12"/>
        </w:rPr>
        <w:t xml:space="preserve">Верхняя Орлянка </w:t>
      </w:r>
      <w:r w:rsidRPr="00D53B3F">
        <w:rPr>
          <w:rFonts w:ascii="Times New Roman" w:hAnsi="Times New Roman"/>
          <w:sz w:val="12"/>
          <w:szCs w:val="12"/>
        </w:rPr>
        <w:t xml:space="preserve">муниципального района </w:t>
      </w:r>
      <w:r w:rsidRPr="00D53B3F">
        <w:rPr>
          <w:rFonts w:ascii="Times New Roman" w:hAnsi="Times New Roman"/>
          <w:sz w:val="12"/>
          <w:szCs w:val="12"/>
        </w:rPr>
        <w:fldChar w:fldCharType="begin"/>
      </w:r>
      <w:r w:rsidRPr="00D53B3F">
        <w:rPr>
          <w:rFonts w:ascii="Times New Roman" w:hAnsi="Times New Roman"/>
          <w:sz w:val="12"/>
          <w:szCs w:val="12"/>
        </w:rPr>
        <w:instrText xml:space="preserve"> MERGEFIELD "Название_района" </w:instrText>
      </w:r>
      <w:r w:rsidRPr="00D53B3F">
        <w:rPr>
          <w:rFonts w:ascii="Times New Roman" w:hAnsi="Times New Roman"/>
          <w:sz w:val="12"/>
          <w:szCs w:val="12"/>
        </w:rPr>
        <w:fldChar w:fldCharType="separate"/>
      </w:r>
      <w:r w:rsidRPr="00D53B3F">
        <w:rPr>
          <w:rFonts w:ascii="Times New Roman" w:hAnsi="Times New Roman"/>
          <w:sz w:val="12"/>
          <w:szCs w:val="12"/>
        </w:rPr>
        <w:t>Сергиевский</w:t>
      </w:r>
      <w:r w:rsidRPr="00D53B3F">
        <w:rPr>
          <w:rFonts w:ascii="Times New Roman" w:hAnsi="Times New Roman"/>
          <w:sz w:val="12"/>
          <w:szCs w:val="12"/>
        </w:rPr>
        <w:fldChar w:fldCharType="end"/>
      </w:r>
      <w:r w:rsidRPr="00D53B3F">
        <w:rPr>
          <w:rFonts w:ascii="Times New Roman" w:hAnsi="Times New Roman"/>
          <w:sz w:val="12"/>
          <w:szCs w:val="12"/>
        </w:rPr>
        <w:t xml:space="preserve"> Самарской области </w:t>
      </w:r>
    </w:p>
    <w:p w:rsidR="00D53B3F" w:rsidRPr="00D53B3F" w:rsidRDefault="00D53B3F" w:rsidP="00D53B3F">
      <w:pPr>
        <w:spacing w:after="0" w:line="240" w:lineRule="auto"/>
        <w:ind w:firstLine="284"/>
        <w:jc w:val="both"/>
        <w:rPr>
          <w:rFonts w:ascii="Times New Roman" w:hAnsi="Times New Roman"/>
          <w:b/>
          <w:sz w:val="12"/>
          <w:szCs w:val="12"/>
        </w:rPr>
      </w:pPr>
      <w:r w:rsidRPr="00D53B3F">
        <w:rPr>
          <w:rFonts w:ascii="Times New Roman" w:hAnsi="Times New Roman"/>
          <w:b/>
          <w:sz w:val="12"/>
          <w:szCs w:val="12"/>
        </w:rPr>
        <w:t>РЕШИЛО:</w:t>
      </w:r>
    </w:p>
    <w:p w:rsidR="00D53B3F" w:rsidRPr="00D53B3F" w:rsidRDefault="00D53B3F" w:rsidP="00D53B3F">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D53B3F">
        <w:rPr>
          <w:rFonts w:ascii="Times New Roman" w:hAnsi="Times New Roman"/>
          <w:sz w:val="12"/>
          <w:szCs w:val="12"/>
        </w:rPr>
        <w:t xml:space="preserve">Утвердить Порядок организации и проведения публичных слушаний в сельском поселении </w:t>
      </w:r>
      <w:r w:rsidRPr="00D53B3F">
        <w:rPr>
          <w:rFonts w:ascii="Times New Roman" w:hAnsi="Times New Roman"/>
          <w:bCs/>
          <w:sz w:val="12"/>
          <w:szCs w:val="12"/>
        </w:rPr>
        <w:t xml:space="preserve">Верхняя Орлянка </w:t>
      </w:r>
      <w:r w:rsidRPr="00D53B3F">
        <w:rPr>
          <w:rFonts w:ascii="Times New Roman" w:hAnsi="Times New Roman"/>
          <w:sz w:val="12"/>
          <w:szCs w:val="12"/>
        </w:rPr>
        <w:t xml:space="preserve">муниципального района </w:t>
      </w:r>
      <w:r w:rsidRPr="00D53B3F">
        <w:rPr>
          <w:rFonts w:ascii="Times New Roman" w:hAnsi="Times New Roman"/>
          <w:sz w:val="12"/>
          <w:szCs w:val="12"/>
        </w:rPr>
        <w:fldChar w:fldCharType="begin"/>
      </w:r>
      <w:r w:rsidRPr="00D53B3F">
        <w:rPr>
          <w:rFonts w:ascii="Times New Roman" w:hAnsi="Times New Roman"/>
          <w:sz w:val="12"/>
          <w:szCs w:val="12"/>
        </w:rPr>
        <w:instrText xml:space="preserve"> MERGEFIELD "Название_района" </w:instrText>
      </w:r>
      <w:r w:rsidRPr="00D53B3F">
        <w:rPr>
          <w:rFonts w:ascii="Times New Roman" w:hAnsi="Times New Roman"/>
          <w:sz w:val="12"/>
          <w:szCs w:val="12"/>
        </w:rPr>
        <w:fldChar w:fldCharType="separate"/>
      </w:r>
      <w:r w:rsidRPr="00D53B3F">
        <w:rPr>
          <w:rFonts w:ascii="Times New Roman" w:hAnsi="Times New Roman"/>
          <w:sz w:val="12"/>
          <w:szCs w:val="12"/>
        </w:rPr>
        <w:t>Сергиевский</w:t>
      </w:r>
      <w:r w:rsidRPr="00D53B3F">
        <w:rPr>
          <w:rFonts w:ascii="Times New Roman" w:hAnsi="Times New Roman"/>
          <w:sz w:val="12"/>
          <w:szCs w:val="12"/>
        </w:rPr>
        <w:fldChar w:fldCharType="end"/>
      </w:r>
      <w:r w:rsidRPr="00D53B3F">
        <w:rPr>
          <w:rFonts w:ascii="Times New Roman" w:hAnsi="Times New Roman"/>
          <w:sz w:val="12"/>
          <w:szCs w:val="12"/>
        </w:rPr>
        <w:t xml:space="preserve"> Самарской области согласно приложению.</w:t>
      </w:r>
    </w:p>
    <w:p w:rsidR="00D53B3F" w:rsidRPr="00D53B3F" w:rsidRDefault="00D53B3F" w:rsidP="00D53B3F">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D53B3F">
        <w:rPr>
          <w:rFonts w:ascii="Times New Roman" w:hAnsi="Times New Roman"/>
          <w:sz w:val="12"/>
          <w:szCs w:val="12"/>
        </w:rPr>
        <w:t xml:space="preserve">Решение Собрания представителей сельского поселения </w:t>
      </w:r>
      <w:r w:rsidRPr="00D53B3F">
        <w:rPr>
          <w:rFonts w:ascii="Times New Roman" w:hAnsi="Times New Roman"/>
          <w:bCs/>
          <w:sz w:val="12"/>
          <w:szCs w:val="12"/>
        </w:rPr>
        <w:t xml:space="preserve">Верхняя Орлянка </w:t>
      </w:r>
      <w:r w:rsidRPr="00D53B3F">
        <w:rPr>
          <w:rFonts w:ascii="Times New Roman" w:hAnsi="Times New Roman"/>
          <w:sz w:val="12"/>
          <w:szCs w:val="12"/>
        </w:rPr>
        <w:t xml:space="preserve">муниципального района </w:t>
      </w:r>
      <w:r w:rsidRPr="00D53B3F">
        <w:rPr>
          <w:rFonts w:ascii="Times New Roman" w:hAnsi="Times New Roman"/>
          <w:sz w:val="12"/>
          <w:szCs w:val="12"/>
        </w:rPr>
        <w:fldChar w:fldCharType="begin"/>
      </w:r>
      <w:r w:rsidRPr="00D53B3F">
        <w:rPr>
          <w:rFonts w:ascii="Times New Roman" w:hAnsi="Times New Roman"/>
          <w:sz w:val="12"/>
          <w:szCs w:val="12"/>
        </w:rPr>
        <w:instrText xml:space="preserve"> MERGEFIELD "Название_района" </w:instrText>
      </w:r>
      <w:r w:rsidRPr="00D53B3F">
        <w:rPr>
          <w:rFonts w:ascii="Times New Roman" w:hAnsi="Times New Roman"/>
          <w:sz w:val="12"/>
          <w:szCs w:val="12"/>
        </w:rPr>
        <w:fldChar w:fldCharType="separate"/>
      </w:r>
      <w:r w:rsidRPr="00D53B3F">
        <w:rPr>
          <w:rFonts w:ascii="Times New Roman" w:hAnsi="Times New Roman"/>
          <w:sz w:val="12"/>
          <w:szCs w:val="12"/>
        </w:rPr>
        <w:t>Сергиевский</w:t>
      </w:r>
      <w:r w:rsidRPr="00D53B3F">
        <w:rPr>
          <w:rFonts w:ascii="Times New Roman" w:hAnsi="Times New Roman"/>
          <w:sz w:val="12"/>
          <w:szCs w:val="12"/>
        </w:rPr>
        <w:fldChar w:fldCharType="end"/>
      </w:r>
      <w:r w:rsidRPr="00D53B3F">
        <w:rPr>
          <w:rFonts w:ascii="Times New Roman" w:hAnsi="Times New Roman"/>
          <w:sz w:val="12"/>
          <w:szCs w:val="12"/>
        </w:rPr>
        <w:t xml:space="preserve"> Самарской области "</w:t>
      </w:r>
      <w:r w:rsidRPr="00D53B3F">
        <w:rPr>
          <w:rFonts w:ascii="Times New Roman" w:hAnsi="Times New Roman"/>
          <w:sz w:val="12"/>
          <w:szCs w:val="12"/>
        </w:rPr>
        <w:fldChar w:fldCharType="begin"/>
      </w:r>
      <w:r w:rsidRPr="00D53B3F">
        <w:rPr>
          <w:rFonts w:ascii="Times New Roman" w:hAnsi="Times New Roman"/>
          <w:sz w:val="12"/>
          <w:szCs w:val="12"/>
        </w:rPr>
        <w:instrText xml:space="preserve"> MERGEFIELD "Реквизиты_и_название_порядка__слушаний_" </w:instrText>
      </w:r>
      <w:r w:rsidRPr="00D53B3F">
        <w:rPr>
          <w:rFonts w:ascii="Times New Roman" w:hAnsi="Times New Roman"/>
          <w:sz w:val="12"/>
          <w:szCs w:val="12"/>
        </w:rPr>
        <w:fldChar w:fldCharType="separate"/>
      </w:r>
      <w:r w:rsidRPr="00D53B3F">
        <w:rPr>
          <w:rFonts w:ascii="Times New Roman" w:hAnsi="Times New Roman"/>
          <w:sz w:val="12"/>
          <w:szCs w:val="12"/>
        </w:rPr>
        <w:t xml:space="preserve">Об утверждении Порядка организации и проведения публичных слушаний в сельском поселении </w:t>
      </w:r>
      <w:r w:rsidRPr="00D53B3F">
        <w:rPr>
          <w:rFonts w:ascii="Times New Roman" w:hAnsi="Times New Roman"/>
          <w:bCs/>
          <w:sz w:val="12"/>
          <w:szCs w:val="12"/>
        </w:rPr>
        <w:t xml:space="preserve">Верхняя Орлянка </w:t>
      </w:r>
      <w:r w:rsidRPr="00D53B3F">
        <w:rPr>
          <w:rFonts w:ascii="Times New Roman" w:hAnsi="Times New Roman"/>
          <w:sz w:val="12"/>
          <w:szCs w:val="12"/>
        </w:rPr>
        <w:t xml:space="preserve">муниципального района Сергиевский Самарской области" от 09.03.2010 года № 3; </w:t>
      </w:r>
      <w:r w:rsidRPr="00D53B3F">
        <w:rPr>
          <w:rFonts w:ascii="Times New Roman" w:hAnsi="Times New Roman"/>
          <w:sz w:val="12"/>
          <w:szCs w:val="12"/>
        </w:rPr>
        <w:fldChar w:fldCharType="end"/>
      </w:r>
      <w:proofErr w:type="gramStart"/>
      <w:r w:rsidRPr="00D53B3F">
        <w:rPr>
          <w:rFonts w:ascii="Times New Roman" w:hAnsi="Times New Roman"/>
          <w:sz w:val="12"/>
          <w:szCs w:val="12"/>
        </w:rPr>
        <w:t xml:space="preserve">Решение Собрания представителей сельского поселения </w:t>
      </w:r>
      <w:r w:rsidRPr="00D53B3F">
        <w:rPr>
          <w:rFonts w:ascii="Times New Roman" w:hAnsi="Times New Roman"/>
          <w:bCs/>
          <w:sz w:val="12"/>
          <w:szCs w:val="12"/>
        </w:rPr>
        <w:t xml:space="preserve">Верхняя Орлянка </w:t>
      </w:r>
      <w:r w:rsidRPr="00D53B3F">
        <w:rPr>
          <w:rFonts w:ascii="Times New Roman" w:hAnsi="Times New Roman"/>
          <w:sz w:val="12"/>
          <w:szCs w:val="12"/>
        </w:rPr>
        <w:t xml:space="preserve">муниципального района </w:t>
      </w:r>
      <w:r w:rsidRPr="00D53B3F">
        <w:rPr>
          <w:rFonts w:ascii="Times New Roman" w:hAnsi="Times New Roman"/>
          <w:sz w:val="12"/>
          <w:szCs w:val="12"/>
        </w:rPr>
        <w:fldChar w:fldCharType="begin"/>
      </w:r>
      <w:r w:rsidRPr="00D53B3F">
        <w:rPr>
          <w:rFonts w:ascii="Times New Roman" w:hAnsi="Times New Roman"/>
          <w:sz w:val="12"/>
          <w:szCs w:val="12"/>
        </w:rPr>
        <w:instrText xml:space="preserve"> MERGEFIELD "Название_района" </w:instrText>
      </w:r>
      <w:r w:rsidRPr="00D53B3F">
        <w:rPr>
          <w:rFonts w:ascii="Times New Roman" w:hAnsi="Times New Roman"/>
          <w:sz w:val="12"/>
          <w:szCs w:val="12"/>
        </w:rPr>
        <w:fldChar w:fldCharType="separate"/>
      </w:r>
      <w:r w:rsidRPr="00D53B3F">
        <w:rPr>
          <w:rFonts w:ascii="Times New Roman" w:hAnsi="Times New Roman"/>
          <w:sz w:val="12"/>
          <w:szCs w:val="12"/>
        </w:rPr>
        <w:t>Сергиевский</w:t>
      </w:r>
      <w:r w:rsidRPr="00D53B3F">
        <w:rPr>
          <w:rFonts w:ascii="Times New Roman" w:hAnsi="Times New Roman"/>
          <w:sz w:val="12"/>
          <w:szCs w:val="12"/>
        </w:rPr>
        <w:fldChar w:fldCharType="end"/>
      </w:r>
      <w:r w:rsidRPr="00D53B3F">
        <w:rPr>
          <w:rFonts w:ascii="Times New Roman" w:hAnsi="Times New Roman"/>
          <w:sz w:val="12"/>
          <w:szCs w:val="12"/>
        </w:rPr>
        <w:t xml:space="preserve"> Самарской области от 23.04.2010г. № 7  «О внесении изменений и дополнений в Решение Собрания Представителей сельского поселения </w:t>
      </w:r>
      <w:r w:rsidRPr="00D53B3F">
        <w:rPr>
          <w:rFonts w:ascii="Times New Roman" w:hAnsi="Times New Roman"/>
          <w:bCs/>
          <w:sz w:val="12"/>
          <w:szCs w:val="12"/>
        </w:rPr>
        <w:t>Верхняя Орлянка</w:t>
      </w:r>
      <w:r w:rsidRPr="00D53B3F">
        <w:rPr>
          <w:rFonts w:ascii="Times New Roman" w:hAnsi="Times New Roman"/>
          <w:sz w:val="12"/>
          <w:szCs w:val="12"/>
        </w:rPr>
        <w:t xml:space="preserve"> муниципального района Сергиевский № 3 от 09.03.2010 года «Об утверждении Порядка организации и проведения публичных слушаний в сельском  поселении </w:t>
      </w:r>
      <w:r w:rsidRPr="00D53B3F">
        <w:rPr>
          <w:rFonts w:ascii="Times New Roman" w:hAnsi="Times New Roman"/>
          <w:bCs/>
          <w:sz w:val="12"/>
          <w:szCs w:val="12"/>
        </w:rPr>
        <w:t xml:space="preserve">Верхняя Орлянка </w:t>
      </w:r>
      <w:r w:rsidRPr="00D53B3F">
        <w:rPr>
          <w:rFonts w:ascii="Times New Roman" w:hAnsi="Times New Roman"/>
          <w:sz w:val="12"/>
          <w:szCs w:val="12"/>
        </w:rPr>
        <w:t>муниципального района Сергиевский»»;</w:t>
      </w:r>
      <w:proofErr w:type="gramEnd"/>
      <w:r w:rsidRPr="00D53B3F">
        <w:rPr>
          <w:rFonts w:ascii="Times New Roman" w:hAnsi="Times New Roman"/>
          <w:sz w:val="12"/>
          <w:szCs w:val="12"/>
        </w:rPr>
        <w:t xml:space="preserve"> </w:t>
      </w:r>
      <w:proofErr w:type="gramStart"/>
      <w:r w:rsidRPr="00D53B3F">
        <w:rPr>
          <w:rFonts w:ascii="Times New Roman" w:hAnsi="Times New Roman"/>
          <w:sz w:val="12"/>
          <w:szCs w:val="12"/>
        </w:rPr>
        <w:t xml:space="preserve">Решение Собрания представителей сельского поселения </w:t>
      </w:r>
      <w:r w:rsidRPr="00D53B3F">
        <w:rPr>
          <w:rFonts w:ascii="Times New Roman" w:hAnsi="Times New Roman"/>
          <w:bCs/>
          <w:sz w:val="12"/>
          <w:szCs w:val="12"/>
        </w:rPr>
        <w:t xml:space="preserve">Верхняя Орлянка </w:t>
      </w:r>
      <w:r w:rsidRPr="00D53B3F">
        <w:rPr>
          <w:rFonts w:ascii="Times New Roman" w:hAnsi="Times New Roman"/>
          <w:sz w:val="12"/>
          <w:szCs w:val="12"/>
        </w:rPr>
        <w:t xml:space="preserve">муниципального района </w:t>
      </w:r>
      <w:r w:rsidRPr="00D53B3F">
        <w:rPr>
          <w:rFonts w:ascii="Times New Roman" w:hAnsi="Times New Roman"/>
          <w:sz w:val="12"/>
          <w:szCs w:val="12"/>
        </w:rPr>
        <w:fldChar w:fldCharType="begin"/>
      </w:r>
      <w:r w:rsidRPr="00D53B3F">
        <w:rPr>
          <w:rFonts w:ascii="Times New Roman" w:hAnsi="Times New Roman"/>
          <w:sz w:val="12"/>
          <w:szCs w:val="12"/>
        </w:rPr>
        <w:instrText xml:space="preserve"> MERGEFIELD "Название_района" </w:instrText>
      </w:r>
      <w:r w:rsidRPr="00D53B3F">
        <w:rPr>
          <w:rFonts w:ascii="Times New Roman" w:hAnsi="Times New Roman"/>
          <w:sz w:val="12"/>
          <w:szCs w:val="12"/>
        </w:rPr>
        <w:fldChar w:fldCharType="separate"/>
      </w:r>
      <w:r w:rsidRPr="00D53B3F">
        <w:rPr>
          <w:rFonts w:ascii="Times New Roman" w:hAnsi="Times New Roman"/>
          <w:sz w:val="12"/>
          <w:szCs w:val="12"/>
        </w:rPr>
        <w:t>Сергиевский</w:t>
      </w:r>
      <w:r w:rsidRPr="00D53B3F">
        <w:rPr>
          <w:rFonts w:ascii="Times New Roman" w:hAnsi="Times New Roman"/>
          <w:sz w:val="12"/>
          <w:szCs w:val="12"/>
        </w:rPr>
        <w:fldChar w:fldCharType="end"/>
      </w:r>
      <w:r w:rsidRPr="00D53B3F">
        <w:rPr>
          <w:rFonts w:ascii="Times New Roman" w:hAnsi="Times New Roman"/>
          <w:sz w:val="12"/>
          <w:szCs w:val="12"/>
        </w:rPr>
        <w:t xml:space="preserve"> Самарской области от 13.12.2011 № 17  «О внесении изменений и дополнений в Решение Собрания Представителей сельского поселения </w:t>
      </w:r>
      <w:r w:rsidRPr="00D53B3F">
        <w:rPr>
          <w:rFonts w:ascii="Times New Roman" w:hAnsi="Times New Roman"/>
          <w:bCs/>
          <w:sz w:val="12"/>
          <w:szCs w:val="12"/>
        </w:rPr>
        <w:t>Верхняя Орлянка</w:t>
      </w:r>
      <w:r w:rsidRPr="00D53B3F">
        <w:rPr>
          <w:rFonts w:ascii="Times New Roman" w:hAnsi="Times New Roman"/>
          <w:sz w:val="12"/>
          <w:szCs w:val="12"/>
        </w:rPr>
        <w:t xml:space="preserve"> муниципального района Сергиевский № 3 от 09.03.2010 года «Об утверждении Порядка организации и проведения публичных слушаний в сельском  поселении </w:t>
      </w:r>
      <w:r w:rsidRPr="00D53B3F">
        <w:rPr>
          <w:rFonts w:ascii="Times New Roman" w:hAnsi="Times New Roman"/>
          <w:bCs/>
          <w:sz w:val="12"/>
          <w:szCs w:val="12"/>
        </w:rPr>
        <w:t xml:space="preserve">Верхняя Орлянка </w:t>
      </w:r>
      <w:r w:rsidRPr="00D53B3F">
        <w:rPr>
          <w:rFonts w:ascii="Times New Roman" w:hAnsi="Times New Roman"/>
          <w:sz w:val="12"/>
          <w:szCs w:val="12"/>
        </w:rPr>
        <w:t>муниципального района Сергиевский»  признать утратившими силу.</w:t>
      </w:r>
      <w:proofErr w:type="gramEnd"/>
    </w:p>
    <w:p w:rsidR="00D53B3F" w:rsidRPr="00D53B3F" w:rsidRDefault="00D53B3F" w:rsidP="00D53B3F">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D53B3F">
        <w:rPr>
          <w:rFonts w:ascii="Times New Roman" w:hAnsi="Times New Roman"/>
          <w:sz w:val="12"/>
          <w:szCs w:val="12"/>
        </w:rPr>
        <w:t xml:space="preserve">Опубликовать настоящее решение в газете «Сергиевский вестник». </w:t>
      </w:r>
    </w:p>
    <w:p w:rsidR="00D53B3F" w:rsidRPr="00D53B3F" w:rsidRDefault="00D53B3F" w:rsidP="00D53B3F">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D53B3F">
        <w:rPr>
          <w:rFonts w:ascii="Times New Roman" w:hAnsi="Times New Roman"/>
          <w:sz w:val="12"/>
          <w:szCs w:val="12"/>
        </w:rPr>
        <w:t xml:space="preserve">Настоящее решение вступает в силу со дня его официального опубликования. </w:t>
      </w:r>
    </w:p>
    <w:p w:rsidR="00D53B3F" w:rsidRPr="00D53B3F" w:rsidRDefault="00D53B3F" w:rsidP="00D53B3F">
      <w:pPr>
        <w:spacing w:after="0" w:line="240" w:lineRule="auto"/>
        <w:jc w:val="right"/>
        <w:rPr>
          <w:rFonts w:ascii="Times New Roman" w:hAnsi="Times New Roman"/>
          <w:sz w:val="12"/>
          <w:szCs w:val="12"/>
        </w:rPr>
      </w:pPr>
      <w:r w:rsidRPr="00D53B3F">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D53B3F">
        <w:rPr>
          <w:rFonts w:ascii="Times New Roman" w:hAnsi="Times New Roman"/>
          <w:sz w:val="12"/>
          <w:szCs w:val="12"/>
        </w:rPr>
        <w:t xml:space="preserve">сельского поселения </w:t>
      </w:r>
      <w:r w:rsidRPr="00D53B3F">
        <w:rPr>
          <w:rFonts w:ascii="Times New Roman" w:hAnsi="Times New Roman"/>
          <w:bCs/>
          <w:sz w:val="12"/>
          <w:szCs w:val="12"/>
        </w:rPr>
        <w:t>Верхняя Орлянка</w:t>
      </w:r>
    </w:p>
    <w:p w:rsidR="00D53B3F" w:rsidRDefault="00D53B3F" w:rsidP="00D53B3F">
      <w:pPr>
        <w:spacing w:after="0" w:line="240" w:lineRule="auto"/>
        <w:jc w:val="right"/>
        <w:rPr>
          <w:rFonts w:ascii="Times New Roman" w:hAnsi="Times New Roman"/>
          <w:sz w:val="12"/>
          <w:szCs w:val="12"/>
        </w:rPr>
      </w:pPr>
      <w:r w:rsidRPr="00D53B3F">
        <w:rPr>
          <w:rFonts w:ascii="Times New Roman" w:hAnsi="Times New Roman"/>
          <w:sz w:val="12"/>
          <w:szCs w:val="12"/>
        </w:rPr>
        <w:t xml:space="preserve">муниципального района </w:t>
      </w:r>
      <w:r w:rsidRPr="00D53B3F">
        <w:rPr>
          <w:rFonts w:ascii="Times New Roman" w:hAnsi="Times New Roman"/>
          <w:sz w:val="12"/>
          <w:szCs w:val="12"/>
        </w:rPr>
        <w:fldChar w:fldCharType="begin"/>
      </w:r>
      <w:r w:rsidRPr="00D53B3F">
        <w:rPr>
          <w:rFonts w:ascii="Times New Roman" w:hAnsi="Times New Roman"/>
          <w:sz w:val="12"/>
          <w:szCs w:val="12"/>
        </w:rPr>
        <w:instrText xml:space="preserve"> MERGEFIELD "Название_района" </w:instrText>
      </w:r>
      <w:r w:rsidRPr="00D53B3F">
        <w:rPr>
          <w:rFonts w:ascii="Times New Roman" w:hAnsi="Times New Roman"/>
          <w:sz w:val="12"/>
          <w:szCs w:val="12"/>
        </w:rPr>
        <w:fldChar w:fldCharType="separate"/>
      </w:r>
      <w:r w:rsidRPr="00D53B3F">
        <w:rPr>
          <w:rFonts w:ascii="Times New Roman" w:hAnsi="Times New Roman"/>
          <w:sz w:val="12"/>
          <w:szCs w:val="12"/>
        </w:rPr>
        <w:t>Сергиевский</w:t>
      </w:r>
      <w:r w:rsidRPr="00D53B3F">
        <w:rPr>
          <w:rFonts w:ascii="Times New Roman" w:hAnsi="Times New Roman"/>
          <w:sz w:val="12"/>
          <w:szCs w:val="12"/>
        </w:rPr>
        <w:fldChar w:fldCharType="end"/>
      </w:r>
    </w:p>
    <w:p w:rsidR="00D53B3F" w:rsidRPr="00D53B3F" w:rsidRDefault="00D53B3F" w:rsidP="00D53B3F">
      <w:pPr>
        <w:spacing w:after="0" w:line="240" w:lineRule="auto"/>
        <w:jc w:val="right"/>
        <w:rPr>
          <w:rFonts w:ascii="Times New Roman" w:hAnsi="Times New Roman"/>
          <w:sz w:val="12"/>
          <w:szCs w:val="12"/>
        </w:rPr>
      </w:pPr>
      <w:r w:rsidRPr="00D53B3F">
        <w:rPr>
          <w:rFonts w:ascii="Times New Roman" w:hAnsi="Times New Roman"/>
          <w:sz w:val="12"/>
          <w:szCs w:val="12"/>
        </w:rPr>
        <w:t>Т.В. Исмагилова</w:t>
      </w:r>
    </w:p>
    <w:p w:rsidR="00D53B3F" w:rsidRPr="00D53B3F" w:rsidRDefault="00D53B3F" w:rsidP="00D53B3F">
      <w:pPr>
        <w:spacing w:after="0" w:line="240" w:lineRule="auto"/>
        <w:jc w:val="right"/>
        <w:rPr>
          <w:rFonts w:ascii="Times New Roman" w:hAnsi="Times New Roman"/>
          <w:sz w:val="12"/>
          <w:szCs w:val="12"/>
        </w:rPr>
      </w:pPr>
    </w:p>
    <w:p w:rsidR="00D53B3F" w:rsidRPr="00D53B3F" w:rsidRDefault="00D53B3F" w:rsidP="00D53B3F">
      <w:pPr>
        <w:spacing w:after="0" w:line="240" w:lineRule="auto"/>
        <w:jc w:val="right"/>
        <w:rPr>
          <w:rFonts w:ascii="Times New Roman" w:hAnsi="Times New Roman"/>
          <w:sz w:val="12"/>
          <w:szCs w:val="12"/>
        </w:rPr>
      </w:pPr>
      <w:r w:rsidRPr="00D53B3F">
        <w:rPr>
          <w:rFonts w:ascii="Times New Roman" w:hAnsi="Times New Roman"/>
          <w:sz w:val="12"/>
          <w:szCs w:val="12"/>
        </w:rPr>
        <w:t>Глава сельского поселения Верхняя Орлянка</w:t>
      </w:r>
    </w:p>
    <w:p w:rsidR="00D53B3F" w:rsidRDefault="00D53B3F" w:rsidP="00D53B3F">
      <w:pPr>
        <w:spacing w:after="0" w:line="240" w:lineRule="auto"/>
        <w:jc w:val="right"/>
        <w:rPr>
          <w:rFonts w:ascii="Times New Roman" w:hAnsi="Times New Roman"/>
          <w:sz w:val="12"/>
          <w:szCs w:val="12"/>
        </w:rPr>
      </w:pPr>
      <w:r w:rsidRPr="00D53B3F">
        <w:rPr>
          <w:rFonts w:ascii="Times New Roman" w:hAnsi="Times New Roman"/>
          <w:sz w:val="12"/>
          <w:szCs w:val="12"/>
        </w:rPr>
        <w:t>муниципального района Сергиевский</w:t>
      </w:r>
    </w:p>
    <w:p w:rsidR="00F82A6C" w:rsidRDefault="00D53B3F" w:rsidP="00D53B3F">
      <w:pPr>
        <w:spacing w:after="0" w:line="240" w:lineRule="auto"/>
        <w:jc w:val="right"/>
        <w:rPr>
          <w:rFonts w:ascii="Times New Roman" w:hAnsi="Times New Roman"/>
          <w:sz w:val="12"/>
          <w:szCs w:val="12"/>
        </w:rPr>
      </w:pPr>
      <w:r w:rsidRPr="00D53B3F">
        <w:rPr>
          <w:rFonts w:ascii="Times New Roman" w:hAnsi="Times New Roman"/>
          <w:sz w:val="12"/>
          <w:szCs w:val="12"/>
        </w:rPr>
        <w:t>Р.Р. Исмагилов</w:t>
      </w:r>
    </w:p>
    <w:p w:rsidR="00933E38" w:rsidRDefault="00933E38" w:rsidP="00D53B3F">
      <w:pPr>
        <w:spacing w:after="0" w:line="240" w:lineRule="auto"/>
        <w:jc w:val="right"/>
        <w:rPr>
          <w:rFonts w:ascii="Times New Roman" w:hAnsi="Times New Roman"/>
          <w:sz w:val="12"/>
          <w:szCs w:val="12"/>
        </w:rPr>
      </w:pPr>
    </w:p>
    <w:p w:rsidR="00933E38" w:rsidRPr="00933E38" w:rsidRDefault="00933E38" w:rsidP="00933E38">
      <w:pPr>
        <w:spacing w:after="0" w:line="240" w:lineRule="auto"/>
        <w:jc w:val="right"/>
        <w:rPr>
          <w:rFonts w:ascii="Times New Roman" w:hAnsi="Times New Roman"/>
          <w:i/>
          <w:sz w:val="12"/>
          <w:szCs w:val="12"/>
        </w:rPr>
      </w:pPr>
      <w:r w:rsidRPr="00933E38">
        <w:rPr>
          <w:rFonts w:ascii="Times New Roman" w:hAnsi="Times New Roman"/>
          <w:i/>
          <w:sz w:val="12"/>
          <w:szCs w:val="12"/>
        </w:rPr>
        <w:t>Приложение</w:t>
      </w:r>
    </w:p>
    <w:p w:rsidR="00933E38" w:rsidRPr="00933E38" w:rsidRDefault="00933E38" w:rsidP="00933E38">
      <w:pPr>
        <w:spacing w:after="0" w:line="240" w:lineRule="auto"/>
        <w:jc w:val="right"/>
        <w:rPr>
          <w:rFonts w:ascii="Times New Roman" w:hAnsi="Times New Roman"/>
          <w:i/>
          <w:sz w:val="12"/>
          <w:szCs w:val="12"/>
        </w:rPr>
      </w:pPr>
      <w:r w:rsidRPr="00933E38">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Верхняя Орлянка</w:t>
      </w:r>
    </w:p>
    <w:p w:rsidR="00933E38" w:rsidRPr="00933E38" w:rsidRDefault="00933E38" w:rsidP="00933E38">
      <w:pPr>
        <w:spacing w:after="0" w:line="240" w:lineRule="auto"/>
        <w:jc w:val="right"/>
        <w:rPr>
          <w:rFonts w:ascii="Times New Roman" w:hAnsi="Times New Roman"/>
          <w:i/>
          <w:sz w:val="12"/>
          <w:szCs w:val="12"/>
        </w:rPr>
      </w:pPr>
      <w:r w:rsidRPr="00933E38">
        <w:rPr>
          <w:rFonts w:ascii="Times New Roman" w:hAnsi="Times New Roman"/>
          <w:i/>
          <w:sz w:val="12"/>
          <w:szCs w:val="12"/>
        </w:rPr>
        <w:t>муниципального района Сергиевский Самарской области</w:t>
      </w:r>
    </w:p>
    <w:p w:rsidR="00933E38" w:rsidRPr="00933E38" w:rsidRDefault="00933E38" w:rsidP="00933E38">
      <w:pPr>
        <w:spacing w:after="0" w:line="240" w:lineRule="auto"/>
        <w:jc w:val="right"/>
        <w:rPr>
          <w:rFonts w:ascii="Times New Roman" w:hAnsi="Times New Roman"/>
          <w:sz w:val="12"/>
          <w:szCs w:val="12"/>
        </w:rPr>
      </w:pPr>
      <w:r w:rsidRPr="00933E38">
        <w:rPr>
          <w:rFonts w:ascii="Times New Roman" w:hAnsi="Times New Roman"/>
          <w:i/>
          <w:sz w:val="12"/>
          <w:szCs w:val="12"/>
        </w:rPr>
        <w:t>№8 от “1</w:t>
      </w:r>
      <w:r>
        <w:rPr>
          <w:rFonts w:ascii="Times New Roman" w:hAnsi="Times New Roman"/>
          <w:i/>
          <w:sz w:val="12"/>
          <w:szCs w:val="12"/>
        </w:rPr>
        <w:t>4</w:t>
      </w:r>
      <w:r w:rsidRPr="00933E38">
        <w:rPr>
          <w:rFonts w:ascii="Times New Roman" w:hAnsi="Times New Roman"/>
          <w:i/>
          <w:sz w:val="12"/>
          <w:szCs w:val="12"/>
        </w:rPr>
        <w:t>” октября 2015 г.</w:t>
      </w:r>
    </w:p>
    <w:p w:rsidR="00543D1D" w:rsidRPr="00543D1D" w:rsidRDefault="00543D1D" w:rsidP="00543D1D">
      <w:pPr>
        <w:spacing w:after="0" w:line="240" w:lineRule="auto"/>
        <w:jc w:val="center"/>
        <w:rPr>
          <w:rFonts w:ascii="Times New Roman" w:hAnsi="Times New Roman"/>
          <w:b/>
          <w:bCs/>
          <w:sz w:val="12"/>
          <w:szCs w:val="12"/>
        </w:rPr>
      </w:pPr>
      <w:r w:rsidRPr="00543D1D">
        <w:rPr>
          <w:rFonts w:ascii="Times New Roman" w:hAnsi="Times New Roman"/>
          <w:b/>
          <w:bCs/>
          <w:sz w:val="12"/>
          <w:szCs w:val="12"/>
        </w:rPr>
        <w:t>Порядок организации и проведения публичных слушаний</w:t>
      </w:r>
      <w:r>
        <w:rPr>
          <w:rFonts w:ascii="Times New Roman" w:hAnsi="Times New Roman"/>
          <w:b/>
          <w:bCs/>
          <w:sz w:val="12"/>
          <w:szCs w:val="12"/>
        </w:rPr>
        <w:t xml:space="preserve"> </w:t>
      </w:r>
      <w:r w:rsidRPr="00543D1D">
        <w:rPr>
          <w:rFonts w:ascii="Times New Roman" w:hAnsi="Times New Roman"/>
          <w:b/>
          <w:bCs/>
          <w:sz w:val="12"/>
          <w:szCs w:val="12"/>
        </w:rPr>
        <w:t>в сельском поселении Верхняя Орлянка</w:t>
      </w:r>
    </w:p>
    <w:p w:rsidR="00543D1D" w:rsidRPr="00543D1D" w:rsidRDefault="00543D1D" w:rsidP="00543D1D">
      <w:pPr>
        <w:spacing w:after="0" w:line="240" w:lineRule="auto"/>
        <w:jc w:val="center"/>
        <w:rPr>
          <w:rFonts w:ascii="Times New Roman" w:hAnsi="Times New Roman"/>
          <w:b/>
          <w:bCs/>
          <w:sz w:val="12"/>
          <w:szCs w:val="12"/>
        </w:rPr>
      </w:pPr>
      <w:r w:rsidRPr="00543D1D">
        <w:rPr>
          <w:rFonts w:ascii="Times New Roman" w:hAnsi="Times New Roman"/>
          <w:b/>
          <w:bCs/>
          <w:sz w:val="12"/>
          <w:szCs w:val="12"/>
        </w:rPr>
        <w:t xml:space="preserve">муниципального района </w:t>
      </w:r>
      <w:r w:rsidRPr="00543D1D">
        <w:rPr>
          <w:rFonts w:ascii="Times New Roman" w:hAnsi="Times New Roman"/>
          <w:b/>
          <w:bCs/>
          <w:sz w:val="12"/>
          <w:szCs w:val="12"/>
        </w:rPr>
        <w:fldChar w:fldCharType="begin"/>
      </w:r>
      <w:r w:rsidRPr="00543D1D">
        <w:rPr>
          <w:rFonts w:ascii="Times New Roman" w:hAnsi="Times New Roman"/>
          <w:b/>
          <w:bCs/>
          <w:sz w:val="12"/>
          <w:szCs w:val="12"/>
        </w:rPr>
        <w:instrText xml:space="preserve"> MERGEFIELD "Название_района" </w:instrText>
      </w:r>
      <w:r w:rsidRPr="00543D1D">
        <w:rPr>
          <w:rFonts w:ascii="Times New Roman" w:hAnsi="Times New Roman"/>
          <w:b/>
          <w:bCs/>
          <w:sz w:val="12"/>
          <w:szCs w:val="12"/>
        </w:rPr>
        <w:fldChar w:fldCharType="separate"/>
      </w:r>
      <w:r w:rsidRPr="00543D1D">
        <w:rPr>
          <w:rFonts w:ascii="Times New Roman" w:hAnsi="Times New Roman"/>
          <w:b/>
          <w:bCs/>
          <w:sz w:val="12"/>
          <w:szCs w:val="12"/>
        </w:rPr>
        <w:t>Сергиевский</w:t>
      </w:r>
      <w:r w:rsidRPr="00543D1D">
        <w:rPr>
          <w:rFonts w:ascii="Times New Roman" w:hAnsi="Times New Roman"/>
          <w:sz w:val="12"/>
          <w:szCs w:val="12"/>
        </w:rPr>
        <w:fldChar w:fldCharType="end"/>
      </w:r>
      <w:r w:rsidRPr="00543D1D">
        <w:rPr>
          <w:rFonts w:ascii="Times New Roman" w:hAnsi="Times New Roman"/>
          <w:b/>
          <w:bCs/>
          <w:sz w:val="12"/>
          <w:szCs w:val="12"/>
        </w:rPr>
        <w:t xml:space="preserve"> Самарской области</w:t>
      </w:r>
    </w:p>
    <w:p w:rsidR="00543D1D" w:rsidRPr="00543D1D" w:rsidRDefault="00543D1D" w:rsidP="00543D1D">
      <w:pPr>
        <w:spacing w:after="0" w:line="240" w:lineRule="auto"/>
        <w:ind w:firstLine="284"/>
        <w:jc w:val="both"/>
        <w:rPr>
          <w:rFonts w:ascii="Times New Roman" w:hAnsi="Times New Roman"/>
          <w:sz w:val="12"/>
          <w:szCs w:val="12"/>
        </w:rPr>
      </w:pPr>
      <w:proofErr w:type="gramStart"/>
      <w:r w:rsidRPr="00543D1D">
        <w:rPr>
          <w:rFonts w:ascii="Times New Roman" w:hAnsi="Times New Roman"/>
          <w:sz w:val="12"/>
          <w:szCs w:val="12"/>
        </w:rPr>
        <w:t xml:space="preserve">Настоящий Порядок разработан в соответствии с Федеральным законом "Об общих принципах организации местного самоуправления в Российской Федерации" от 6 октября 2003 года № 131-ФЗ, Уставом сельского поселения Верхняя Орлянка муниципального района </w:t>
      </w:r>
      <w:r w:rsidRPr="00543D1D">
        <w:rPr>
          <w:rFonts w:ascii="Times New Roman" w:hAnsi="Times New Roman"/>
          <w:sz w:val="12"/>
          <w:szCs w:val="12"/>
        </w:rPr>
        <w:fldChar w:fldCharType="begin"/>
      </w:r>
      <w:r w:rsidRPr="00543D1D">
        <w:rPr>
          <w:rFonts w:ascii="Times New Roman" w:hAnsi="Times New Roman"/>
          <w:sz w:val="12"/>
          <w:szCs w:val="12"/>
        </w:rPr>
        <w:instrText xml:space="preserve"> MERGEFIELD "Название_района" </w:instrText>
      </w:r>
      <w:r w:rsidRPr="00543D1D">
        <w:rPr>
          <w:rFonts w:ascii="Times New Roman" w:hAnsi="Times New Roman"/>
          <w:sz w:val="12"/>
          <w:szCs w:val="12"/>
        </w:rPr>
        <w:fldChar w:fldCharType="separate"/>
      </w:r>
      <w:r w:rsidRPr="00543D1D">
        <w:rPr>
          <w:rFonts w:ascii="Times New Roman" w:hAnsi="Times New Roman"/>
          <w:sz w:val="12"/>
          <w:szCs w:val="12"/>
        </w:rPr>
        <w:t>Сергиевский</w:t>
      </w:r>
      <w:r w:rsidRPr="00543D1D">
        <w:rPr>
          <w:rFonts w:ascii="Times New Roman" w:hAnsi="Times New Roman"/>
          <w:sz w:val="12"/>
          <w:szCs w:val="12"/>
        </w:rPr>
        <w:fldChar w:fldCharType="end"/>
      </w:r>
      <w:r w:rsidRPr="00543D1D">
        <w:rPr>
          <w:rFonts w:ascii="Times New Roman" w:hAnsi="Times New Roman"/>
          <w:sz w:val="12"/>
          <w:szCs w:val="12"/>
        </w:rPr>
        <w:t xml:space="preserve"> Самарской области, направлен на реализацию права граждан Российской Федерации на участие в осуществлении местного самоуправления посредством публичных слушаний и определяет порядок организации и проведения публичных слушаний на территории сельского</w:t>
      </w:r>
      <w:proofErr w:type="gramEnd"/>
      <w:r w:rsidRPr="00543D1D">
        <w:rPr>
          <w:rFonts w:ascii="Times New Roman" w:hAnsi="Times New Roman"/>
          <w:sz w:val="12"/>
          <w:szCs w:val="12"/>
        </w:rPr>
        <w:t xml:space="preserve"> поселения Верхняя Орлянка муниципального района </w:t>
      </w:r>
      <w:r w:rsidRPr="00543D1D">
        <w:rPr>
          <w:rFonts w:ascii="Times New Roman" w:hAnsi="Times New Roman"/>
          <w:sz w:val="12"/>
          <w:szCs w:val="12"/>
        </w:rPr>
        <w:fldChar w:fldCharType="begin"/>
      </w:r>
      <w:r w:rsidRPr="00543D1D">
        <w:rPr>
          <w:rFonts w:ascii="Times New Roman" w:hAnsi="Times New Roman"/>
          <w:sz w:val="12"/>
          <w:szCs w:val="12"/>
        </w:rPr>
        <w:instrText xml:space="preserve"> MERGEFIELD "Название_района" </w:instrText>
      </w:r>
      <w:r w:rsidRPr="00543D1D">
        <w:rPr>
          <w:rFonts w:ascii="Times New Roman" w:hAnsi="Times New Roman"/>
          <w:sz w:val="12"/>
          <w:szCs w:val="12"/>
        </w:rPr>
        <w:fldChar w:fldCharType="separate"/>
      </w:r>
      <w:r w:rsidRPr="00543D1D">
        <w:rPr>
          <w:rFonts w:ascii="Times New Roman" w:hAnsi="Times New Roman"/>
          <w:sz w:val="12"/>
          <w:szCs w:val="12"/>
        </w:rPr>
        <w:t>Сергиевский</w:t>
      </w:r>
      <w:r w:rsidRPr="00543D1D">
        <w:rPr>
          <w:rFonts w:ascii="Times New Roman" w:hAnsi="Times New Roman"/>
          <w:sz w:val="12"/>
          <w:szCs w:val="12"/>
        </w:rPr>
        <w:fldChar w:fldCharType="end"/>
      </w:r>
      <w:r w:rsidRPr="00543D1D">
        <w:rPr>
          <w:rFonts w:ascii="Times New Roman" w:hAnsi="Times New Roman"/>
          <w:sz w:val="12"/>
          <w:szCs w:val="12"/>
        </w:rPr>
        <w:t xml:space="preserve"> Самарской области (далее также – поселения). Действие настоящего порядка не распространяется на публичные слушания в сфере градостроительной деятельности в поселении.</w:t>
      </w:r>
    </w:p>
    <w:p w:rsidR="00543D1D" w:rsidRDefault="00543D1D" w:rsidP="00543D1D">
      <w:pPr>
        <w:spacing w:after="0" w:line="240" w:lineRule="auto"/>
        <w:jc w:val="both"/>
        <w:rPr>
          <w:rFonts w:ascii="Times New Roman" w:hAnsi="Times New Roman"/>
          <w:b/>
          <w:sz w:val="12"/>
          <w:szCs w:val="12"/>
        </w:rPr>
      </w:pPr>
    </w:p>
    <w:p w:rsidR="00543D1D" w:rsidRPr="00543D1D" w:rsidRDefault="00543D1D" w:rsidP="00543D1D">
      <w:pPr>
        <w:spacing w:after="0" w:line="240" w:lineRule="auto"/>
        <w:jc w:val="center"/>
        <w:rPr>
          <w:rFonts w:ascii="Times New Roman" w:hAnsi="Times New Roman"/>
          <w:b/>
          <w:sz w:val="12"/>
          <w:szCs w:val="12"/>
        </w:rPr>
      </w:pPr>
      <w:r w:rsidRPr="00543D1D">
        <w:rPr>
          <w:rFonts w:ascii="Times New Roman" w:hAnsi="Times New Roman"/>
          <w:b/>
          <w:sz w:val="12"/>
          <w:szCs w:val="12"/>
        </w:rPr>
        <w:t>1. Общие положения</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1.1. В целях настоящего Порядка под публичными слушаниями понимается форма участия жителей поселения в обсуждении вопросов местного значения и иных вопросов, затрагивающих права и интересы жителей поселения, с целью учета их мнения.</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1.2. Понятия и термины, используемые в настоящем Порядке, применяются в том значении, в каком они определены федеральным законодательством.</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1.3. Понятие "публичные слушания" для целей настоящего Порядка используется как равнозначное понятию "общественные слушания".</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1.4. На публичные слушания должны выноситься:</w:t>
      </w:r>
    </w:p>
    <w:p w:rsidR="00543D1D" w:rsidRPr="00543D1D" w:rsidRDefault="00543D1D" w:rsidP="00543D1D">
      <w:pPr>
        <w:spacing w:after="0" w:line="240" w:lineRule="auto"/>
        <w:ind w:firstLine="284"/>
        <w:jc w:val="both"/>
        <w:rPr>
          <w:rFonts w:ascii="Times New Roman" w:hAnsi="Times New Roman"/>
          <w:sz w:val="12"/>
          <w:szCs w:val="12"/>
        </w:rPr>
      </w:pPr>
      <w:proofErr w:type="gramStart"/>
      <w:r>
        <w:rPr>
          <w:rFonts w:ascii="Times New Roman" w:hAnsi="Times New Roman"/>
          <w:sz w:val="12"/>
          <w:szCs w:val="12"/>
        </w:rPr>
        <w:t xml:space="preserve">1) </w:t>
      </w:r>
      <w:r w:rsidRPr="00543D1D">
        <w:rPr>
          <w:rFonts w:ascii="Times New Roman" w:hAnsi="Times New Roman"/>
          <w:sz w:val="12"/>
          <w:szCs w:val="12"/>
        </w:rPr>
        <w:t>проект Устава поселения, а также проект решения Собрания представителей поселения о внесении изменений и дополнений в Устав поселения, кроме случаев, когда изменения в Устав поселения вносятся исключительно в целях приведения закрепляемых в Уставе поселения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543D1D" w:rsidRPr="00543D1D" w:rsidRDefault="00543D1D" w:rsidP="00543D1D">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543D1D">
        <w:rPr>
          <w:rFonts w:ascii="Times New Roman" w:hAnsi="Times New Roman"/>
          <w:sz w:val="12"/>
          <w:szCs w:val="12"/>
        </w:rPr>
        <w:t>проект местного бюджета и отчет о его исполнении;</w:t>
      </w:r>
    </w:p>
    <w:p w:rsidR="00543D1D" w:rsidRPr="00543D1D" w:rsidRDefault="00543D1D" w:rsidP="00543D1D">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543D1D">
        <w:rPr>
          <w:rFonts w:ascii="Times New Roman" w:hAnsi="Times New Roman"/>
          <w:sz w:val="12"/>
          <w:szCs w:val="12"/>
        </w:rPr>
        <w:t>проекты планов и программ развития поселения;</w:t>
      </w:r>
    </w:p>
    <w:p w:rsidR="00543D1D" w:rsidRPr="00543D1D" w:rsidRDefault="00543D1D" w:rsidP="00543D1D">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543D1D">
        <w:rPr>
          <w:rFonts w:ascii="Times New Roman" w:hAnsi="Times New Roman"/>
          <w:sz w:val="12"/>
          <w:szCs w:val="12"/>
        </w:rPr>
        <w:t>проект правил землепользования и застройки, проект решения о внесении изменений в правила землепользования и застройки;</w:t>
      </w:r>
    </w:p>
    <w:p w:rsidR="00543D1D" w:rsidRPr="00543D1D" w:rsidRDefault="00543D1D" w:rsidP="00543D1D">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Pr="00543D1D">
        <w:rPr>
          <w:rFonts w:ascii="Times New Roman" w:hAnsi="Times New Roman"/>
          <w:sz w:val="12"/>
          <w:szCs w:val="12"/>
        </w:rPr>
        <w:t>проект  планировки территории и проект межевания территории;</w:t>
      </w:r>
    </w:p>
    <w:p w:rsidR="00543D1D" w:rsidRPr="00543D1D" w:rsidRDefault="00543D1D" w:rsidP="00543D1D">
      <w:pPr>
        <w:spacing w:after="0" w:line="240" w:lineRule="auto"/>
        <w:ind w:firstLine="284"/>
        <w:jc w:val="both"/>
        <w:rPr>
          <w:rFonts w:ascii="Times New Roman" w:hAnsi="Times New Roman"/>
          <w:sz w:val="12"/>
          <w:szCs w:val="12"/>
        </w:rPr>
      </w:pPr>
      <w:r>
        <w:rPr>
          <w:rFonts w:ascii="Times New Roman" w:hAnsi="Times New Roman"/>
          <w:sz w:val="12"/>
          <w:szCs w:val="12"/>
        </w:rPr>
        <w:t xml:space="preserve">6) </w:t>
      </w:r>
      <w:r w:rsidRPr="00543D1D">
        <w:rPr>
          <w:rFonts w:ascii="Times New Roman" w:hAnsi="Times New Roman"/>
          <w:sz w:val="12"/>
          <w:szCs w:val="12"/>
        </w:rPr>
        <w:t>вопрос о предоставлении разрешения на условно разрешенный вид использования земельного участка и объектов капитального строительства;</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7) проект генерального плана, а также проект решения о внесении    изменений в генеральный план;</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8) вопросы отклонения от предельных параметров разрешенного строительства, реконструкции объектов капитального строительства;</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9)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10)  вопросы о преобразовании поселения;</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11) проекты иных муниципальных правовых актов по вопросам местного значения поселения.</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1.5. Срок проведения публичных слушаний составляет:</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1) по проекту Устава поселения, проекту решения о внесении изменений и дополнений в Устав поселения, – пятнадцать дней;</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2) по вопросу преобразования поселения – один месяц;</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lastRenderedPageBreak/>
        <w:t>3) по иным вопросам – пятнадцать дней.</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Выходные и праздничные дни включаются в общий срок проведения публичных слушаний.</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1.6. Срок проведения публичных слушаний определяется календарными датами в муниципальном правовом акте о проведении публичных слушаний, с соблюдением требований пункта 1.5 настоящего Порядка.</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1.7. При установлении в муниципальном правовом акте о проведении публичных слушаний календарной даты начала публичных слушаний следует учитывать требования пункта 3.2 настоящего Порядка. В случае</w:t>
      </w:r>
      <w:proofErr w:type="gramStart"/>
      <w:r w:rsidRPr="00543D1D">
        <w:rPr>
          <w:rFonts w:ascii="Times New Roman" w:hAnsi="Times New Roman"/>
          <w:sz w:val="12"/>
          <w:szCs w:val="12"/>
        </w:rPr>
        <w:t>,</w:t>
      </w:r>
      <w:proofErr w:type="gramEnd"/>
      <w:r w:rsidRPr="00543D1D">
        <w:rPr>
          <w:rFonts w:ascii="Times New Roman" w:hAnsi="Times New Roman"/>
          <w:sz w:val="12"/>
          <w:szCs w:val="12"/>
        </w:rPr>
        <w:t xml:space="preserve"> если муниципальный правовой акт о проведении публичных слушаний и (или) проект муниципального правового акта, выносимого на публичные слушания, были опубликованы позднее, чем за 10 дней до установленной календарной даты начала публичных слушаний, то дата начала публичных слушаний исчисляется по истечении 10 дней со дня официального опубликования последнего из указанных актов. При этом установленные в муниципальном правовом акте о проведении публичных слушаний календарная дата, до которой осуществляется прием представленных заинтересованными лицами замечаний и предложений по вопросам публичных слушаний, а также дата окончания публичных слушаний переносятся на соответствующее количество дней в целях соблюдения установленного пунктом 1.5 настоящего Порядка срока публичных слушаний.</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 xml:space="preserve">1.8. </w:t>
      </w:r>
      <w:proofErr w:type="gramStart"/>
      <w:r w:rsidRPr="00543D1D">
        <w:rPr>
          <w:rFonts w:ascii="Times New Roman" w:hAnsi="Times New Roman"/>
          <w:sz w:val="12"/>
          <w:szCs w:val="12"/>
        </w:rPr>
        <w:t>В публичных слушаниях вправе участвовать жители поселения (физические лица, достигшие ко дню начала публичных слушаний восемнадцатилетнего возраста, постоянно или преимущественно проживающие на территории поселения либо имеющие на территории поселения недвижимое имущество на праве собственности, земельный участок на праве собственности, праве постоянного (бессрочного) пользования, праве пожизненного наследуемого владения) и иные заинтересованные лица.</w:t>
      </w:r>
      <w:proofErr w:type="gramEnd"/>
      <w:r w:rsidRPr="00543D1D">
        <w:rPr>
          <w:rFonts w:ascii="Times New Roman" w:hAnsi="Times New Roman"/>
          <w:sz w:val="12"/>
          <w:szCs w:val="12"/>
        </w:rPr>
        <w:t xml:space="preserve"> Понятия "жители поселения" и "население" используются в настоящем Порядке как равнозначные.</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1.9. При организации и проведении публичных слушаний участники публичных слушаний руководствуются следующими принципами:</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1) заблаговременного оповещения жителей поселения о времени и месте проведения публичных слушаний;</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2) заблаговременного ознакомления с проектом муниципального правового акта жителей поселения и иных заинтересованных лиц;</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3) обеспечения всем заинтересованным лицам равных возможностей для выражения своего мнения в отношении вопросов, выносимых на публичные слушания;</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4) обеспечения волеизъявления жителей поселения на публичных слушаниях;</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5) эффективного взаимодействия участников публичных слушаний в целях достижения общественно значимых результатов посредством проведения публичных слушаний.</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1.10.  Публичные слушания по вопросам, указанным в подпунктах 4 - 9 пункта 1.4 настоящего Порядка проводятся в соответствии с муниципальным нормативным правовым актом поселения, устанавливающим  порядок организации и проведения публичных слушаний по вопросам градостроительной деятельности в поселении.</w:t>
      </w:r>
    </w:p>
    <w:p w:rsidR="00543D1D" w:rsidRPr="00543D1D" w:rsidRDefault="00543D1D" w:rsidP="00543D1D">
      <w:pPr>
        <w:spacing w:after="0" w:line="240" w:lineRule="auto"/>
        <w:jc w:val="center"/>
        <w:rPr>
          <w:rFonts w:ascii="Times New Roman" w:hAnsi="Times New Roman"/>
          <w:b/>
          <w:sz w:val="12"/>
          <w:szCs w:val="12"/>
        </w:rPr>
      </w:pPr>
      <w:r w:rsidRPr="00543D1D">
        <w:rPr>
          <w:rFonts w:ascii="Times New Roman" w:hAnsi="Times New Roman"/>
          <w:b/>
          <w:sz w:val="12"/>
          <w:szCs w:val="12"/>
        </w:rPr>
        <w:t>2. Выдвижение инициативы проведения публичных слушаний</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2.1. Публичные слушания проводятся по инициативе населения, Собрания представителей поселения, Главы сельского поселения Верхняя Орлянка муниципального района Сергиевский (далее Глава поселения).</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2.2. В случае проведения публичных слушаний по инициативе населения инициативная группа граждан в количестве не менее 20 человек подает заявление в Собрание представителей поселения с просьбой о проведении публичных слушаний.</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2.3. В заявлении инициативной группы о проведении публичных слушаний указываются:</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1) вопросы, по которым предполагается проведение публичных слушаний;</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2) предполагаемая дата и время проведения публичных слушаний;</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3) обоснование необходимости проведения публичных слушаний;</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4) предлагаемый состав участников публичных слушаний;</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5) порядок и источники финансирования расходов, связанных с организацией и проведением публичных слушаний;</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 xml:space="preserve">6) фамилия, имя, отчество, дата рождения, серия, номер и дата выдачи паспорта или иного документа, заменяющего паспорт гражданина, а также адрес места жительства членов инициативной группы, уполномоченных действовать от ее имени и представлять ее интересы;  </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7) список кандидатур (в составе 3 человек) для включения в состав рабочей группы по организации проведения публичных слушаний, создаваемой в случае, предусмотренном пунктом 4.3 настоящего Порядка.</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2.4. К заявлению о проведении публичных слушаний должны быть приложены подписные листы в поддержку проведения данных публичных слушаний с подписями жителей поселения в количестве не менее одного процента от общего числа жителей поселения (форма подписного листа устанавливается приложением №1 к настоящему Порядку).</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2.5. Данные о жителе поселения, ставящем в подписном листе свою подпись и дату ее внесения, могут вноситься в подписной лист по просьбе жителя поселения лицом, собирающим подписи в поддержку проведения публичных слушаний. Указанные данные вносятся только рукописным способом, при этом использование карандашей не допускается. Подпись и дату ее внесения житель поселения ставит собственноручно.</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2.6. Заявление о проведении публичных слушаний подписывается членами инициативной группы.</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2.7. В случае подачи инициативной группой граждан в Собрание представителей поселения заявления с просьбой о проведении публичных слушаний и указанных в пункте 2.4. настоящего Порядка подписных листов:</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1) решение о проведении публичных слушаний или об отказе в их проведении должно быть принято Собранием представителей поселения в течение 40 дней со дня представления указанных документов;</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2) публичные слушания должны быть проведены в срок не позднее трех месяцев со дня представления указанных документов.</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2.8. Собрание представителей поселения обязано отказать в проведении публичных слушаний в случаях, если:</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1) вопрос, выносимый на публичные слушания, направлен на возбуждение ненависти либо вражды, а также на унижение достоинства личности по признакам пола, расы, национальности, языка, происхождения, отношения к религии, принадлежности к какой-либо социальной группе;</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2) представленные в Собрание представителей поселения документы не соответствуют требованиям, установленным в пунктах 2.2 - 2.6 настоящего Порядка;</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3) вопрос, выносимый на публичные слушания, не входит в компетенцию органов местного самоуправления поселения.</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2.9. Решение об отказе в проведении публичных слушаний может быть обжаловано в судебном порядке.</w:t>
      </w:r>
    </w:p>
    <w:p w:rsidR="00543D1D" w:rsidRPr="00543D1D" w:rsidRDefault="00543D1D" w:rsidP="00543D1D">
      <w:pPr>
        <w:spacing w:after="0" w:line="240" w:lineRule="auto"/>
        <w:jc w:val="both"/>
        <w:rPr>
          <w:rFonts w:ascii="Times New Roman" w:hAnsi="Times New Roman"/>
          <w:sz w:val="12"/>
          <w:szCs w:val="12"/>
        </w:rPr>
      </w:pPr>
    </w:p>
    <w:p w:rsidR="00A940F4" w:rsidRDefault="00543D1D" w:rsidP="00543D1D">
      <w:pPr>
        <w:spacing w:after="0" w:line="240" w:lineRule="auto"/>
        <w:jc w:val="center"/>
        <w:rPr>
          <w:rFonts w:ascii="Times New Roman" w:hAnsi="Times New Roman"/>
          <w:b/>
          <w:sz w:val="12"/>
          <w:szCs w:val="12"/>
        </w:rPr>
      </w:pPr>
      <w:r w:rsidRPr="00543D1D">
        <w:rPr>
          <w:rFonts w:ascii="Times New Roman" w:hAnsi="Times New Roman"/>
          <w:b/>
          <w:sz w:val="12"/>
          <w:szCs w:val="12"/>
        </w:rPr>
        <w:t xml:space="preserve">3. Назначение публичных слушаний и опубликование проекта муниципального правового акта, </w:t>
      </w:r>
    </w:p>
    <w:p w:rsidR="00543D1D" w:rsidRPr="00543D1D" w:rsidRDefault="00543D1D" w:rsidP="00543D1D">
      <w:pPr>
        <w:spacing w:after="0" w:line="240" w:lineRule="auto"/>
        <w:jc w:val="center"/>
        <w:rPr>
          <w:rFonts w:ascii="Times New Roman" w:hAnsi="Times New Roman"/>
          <w:b/>
          <w:sz w:val="12"/>
          <w:szCs w:val="12"/>
        </w:rPr>
      </w:pPr>
      <w:proofErr w:type="gramStart"/>
      <w:r w:rsidRPr="00543D1D">
        <w:rPr>
          <w:rFonts w:ascii="Times New Roman" w:hAnsi="Times New Roman"/>
          <w:b/>
          <w:sz w:val="12"/>
          <w:szCs w:val="12"/>
        </w:rPr>
        <w:t>выносимого на публичные слушания</w:t>
      </w:r>
      <w:proofErr w:type="gramEnd"/>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3.1. Публичные слушания, проводимые по инициативе населения или Собрания представителей поселения, назначаются решением Собрания представителей поселения, а по инициативе Главы поселения – постановлением Главы поселения.</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 xml:space="preserve">3.2. </w:t>
      </w:r>
      <w:proofErr w:type="gramStart"/>
      <w:r w:rsidRPr="00543D1D">
        <w:rPr>
          <w:rFonts w:ascii="Times New Roman" w:hAnsi="Times New Roman"/>
          <w:sz w:val="12"/>
          <w:szCs w:val="12"/>
        </w:rPr>
        <w:t>Муниципальный правовой акт о проведении публичных слушаний, а также текст проекта муниципального правового акта, выносимого на публичные слушания, подлежат опубликованию в порядке, установленном для официального опубликования муниципальных правовых актов, не позднее, чем за 10 дней до дня начала публичных слушаний, если иной срок опубликования не установлен настоящим Порядком для отдельных видов проектов муниципальных правовых актов.</w:t>
      </w:r>
      <w:proofErr w:type="gramEnd"/>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3.3. Муниципальный правовой акт о проведении публичных слушаний должен устанавливать:</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1) предмет (вопросы) предстоящих публичных слушаний;</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lastRenderedPageBreak/>
        <w:t>2) срок проведения публичных слушаний, определенный календарными датами;</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3) орган, уполномоченный в соответствии с пунктом 4.1 настоящего Порядка на организацию и проведение публичных слушаний;</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4) место проведения публичных слушаний, в том числе место (места) проведения мероприятия (мероприятий) по информированию жителей поселения по вопросам публичных слушаний;</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5) дата и время проведения мероприятия (мероприятий) по информированию жителей поселения по вопросам публичных слушаний;</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6) порядок подачи заинтересованными лицами замечаний и предложений по вопросам публичных слушаний, а также календарная дата, до которой осуществляется прием указанных замечаний и предложений;</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7) лицо, ответственное за ведение протокола публичных слушаний и протокола мероприятия по информированию жителей поселения по вопросам публичных слушаний (далее также – лицо, ответственное за ведение протокола).</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 xml:space="preserve">3.4. </w:t>
      </w:r>
      <w:proofErr w:type="gramStart"/>
      <w:r w:rsidRPr="00543D1D">
        <w:rPr>
          <w:rFonts w:ascii="Times New Roman" w:hAnsi="Times New Roman"/>
          <w:sz w:val="12"/>
          <w:szCs w:val="12"/>
        </w:rPr>
        <w:t>При установлении в муниципальном правовом акте о проведении публичных слушаний календарной даты проведения мероприятия по информированию жителей поселения по вопросам</w:t>
      </w:r>
      <w:proofErr w:type="gramEnd"/>
      <w:r w:rsidRPr="00543D1D">
        <w:rPr>
          <w:rFonts w:ascii="Times New Roman" w:hAnsi="Times New Roman"/>
          <w:sz w:val="12"/>
          <w:szCs w:val="12"/>
        </w:rPr>
        <w:t xml:space="preserve"> публичных слушаний, указанная дата должна быть определена не позднее десяти дней со дня начала проведения публичных слушаний. Указанное мероприятие может проводиться в рабочий день, при этом время проведения мероприятия должно быть определено не ранее 08.00 и не позднее 17.00 по местному времени.</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3.5. Календарная дата, до которой осуществляется прием замечаний и предложений заинтересованных лиц по вопросам публичных слушаний, должна быть установлена в муниципальном правовом акте о проведении публичных слушаний за три дня до дня окончания срока публичных слушаний.</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 xml:space="preserve">3.6. </w:t>
      </w:r>
      <w:proofErr w:type="gramStart"/>
      <w:r w:rsidRPr="00543D1D">
        <w:rPr>
          <w:rFonts w:ascii="Times New Roman" w:hAnsi="Times New Roman"/>
          <w:sz w:val="12"/>
          <w:szCs w:val="12"/>
        </w:rPr>
        <w:t>Если проект муниципального правового акта, выносимого на публичные слушания, был опубликован в порядке, установленном для официального опубликования муниципальных правовых актов, ранее соответствующего опубликования муниципального правового акта о проведении публичных слушаний, то вместе с опубликованием муниципального правового акта о проведении публичных слушаний должна быть опубликована информация о дате и номере печатного издания, в котором был опубликован проект муниципального правового акта, вынесенный</w:t>
      </w:r>
      <w:proofErr w:type="gramEnd"/>
      <w:r w:rsidRPr="00543D1D">
        <w:rPr>
          <w:rFonts w:ascii="Times New Roman" w:hAnsi="Times New Roman"/>
          <w:sz w:val="12"/>
          <w:szCs w:val="12"/>
        </w:rPr>
        <w:t xml:space="preserve"> на публичные слушания.     </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 xml:space="preserve">3.7. Местом проведения публичных слушаний является место ведения протокола публичных слушаний, а также место, предназначенное для проведения мероприятия по информированию жителей поселения по вопросам публичных слушаний, и место проведения иных мероприятий в соответствии с настоящим Порядком. </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3.8. При определении места (мест) проведения публичных слушаний необходимо исходить из следующих требований:</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1) доступность для жителей поселения;</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2) наличие необходимых удобств, в том числе туалета, телефона;</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3) наличие отопления - в случае проведения публичных слушаний в холодное время года;</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 xml:space="preserve">4) помещение, в котором планируется проведение мероприятия по информированию жителей поселения по вопросам публичных слушаний, должно вмещать не менее 20 человек. </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 xml:space="preserve">3.9. </w:t>
      </w:r>
      <w:proofErr w:type="gramStart"/>
      <w:r w:rsidRPr="00543D1D">
        <w:rPr>
          <w:rFonts w:ascii="Times New Roman" w:hAnsi="Times New Roman"/>
          <w:sz w:val="12"/>
          <w:szCs w:val="12"/>
        </w:rPr>
        <w:t>В случае осуществления мероприятий, проведение которых предусмотрено настоящим Порядком, в месте, отличном от места проведения публичных слушаний, определенном в муниципальном правовом акте о проведении публичных слушаний, жители поселения должны быть уведомлены о таких мероприятиях и месте их проведения в порядке, предусмотренном пунктом 3.2 настоящего Порядка, в срок не позднее 5 дней до дня проведения указанных мероприятий.</w:t>
      </w:r>
      <w:proofErr w:type="gramEnd"/>
    </w:p>
    <w:p w:rsidR="00543D1D" w:rsidRPr="00543D1D" w:rsidRDefault="00543D1D" w:rsidP="00543D1D">
      <w:pPr>
        <w:spacing w:after="0" w:line="240" w:lineRule="auto"/>
        <w:jc w:val="center"/>
        <w:rPr>
          <w:rFonts w:ascii="Times New Roman" w:hAnsi="Times New Roman"/>
          <w:b/>
          <w:sz w:val="12"/>
          <w:szCs w:val="12"/>
        </w:rPr>
      </w:pPr>
      <w:r w:rsidRPr="00543D1D">
        <w:rPr>
          <w:rFonts w:ascii="Times New Roman" w:hAnsi="Times New Roman"/>
          <w:b/>
          <w:sz w:val="12"/>
          <w:szCs w:val="12"/>
        </w:rPr>
        <w:t>4. Орган, уполномоченный на организацию</w:t>
      </w:r>
      <w:r>
        <w:rPr>
          <w:rFonts w:ascii="Times New Roman" w:hAnsi="Times New Roman"/>
          <w:b/>
          <w:sz w:val="12"/>
          <w:szCs w:val="12"/>
        </w:rPr>
        <w:t xml:space="preserve"> </w:t>
      </w:r>
      <w:r w:rsidRPr="00543D1D">
        <w:rPr>
          <w:rFonts w:ascii="Times New Roman" w:hAnsi="Times New Roman"/>
          <w:b/>
          <w:sz w:val="12"/>
          <w:szCs w:val="12"/>
        </w:rPr>
        <w:t xml:space="preserve"> и проведение публичных слушаний</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4.1. Организация и проведение публичных слушаний осуществляется Собранием Представителей сельского поселения Верхняя Орлянка муниципального района Сергиевский (далее также – орган, уполномоченный на проведение публичных слушаний), Главой поселения.</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4.2. Функциями по организации и проведению публичных слушаний являются:</w:t>
      </w:r>
    </w:p>
    <w:p w:rsidR="00543D1D" w:rsidRPr="00543D1D" w:rsidRDefault="00543D1D" w:rsidP="00543D1D">
      <w:pPr>
        <w:spacing w:after="0" w:line="240" w:lineRule="auto"/>
        <w:ind w:firstLine="284"/>
        <w:jc w:val="both"/>
        <w:rPr>
          <w:rFonts w:ascii="Times New Roman" w:hAnsi="Times New Roman"/>
          <w:sz w:val="12"/>
          <w:szCs w:val="12"/>
        </w:rPr>
      </w:pPr>
      <w:proofErr w:type="gramStart"/>
      <w:r w:rsidRPr="00543D1D">
        <w:rPr>
          <w:rFonts w:ascii="Times New Roman" w:hAnsi="Times New Roman"/>
          <w:sz w:val="12"/>
          <w:szCs w:val="12"/>
        </w:rPr>
        <w:t xml:space="preserve">1) оповещение населения о месте, дате и времени проведения мероприятия по информированию жителей поселения по вопросам публичных слушаний;  </w:t>
      </w:r>
      <w:proofErr w:type="gramEnd"/>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2) определение перечня должностных лиц, специалистов, организаций, представителей общественности, приглашаемых к участию в мероприятии по информированию жителей поселения по вопросам публичных слушаний, в качестве экспертов, а также направление им обращений с просьбой дать свои предложения по вопросам, выносимым на обсуждение;</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3) анализ материалов, представленных участниками мероприятия по информированию жителей поселения по вопросам публичных слушаний;</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4) организация приема заявок лиц, желающих выразить свое мнение по вопросам, выносимым на публичные слушания, на участие в мероприятии по информированию жителей поселения по вопросам публичных слушаний;</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5) определение докладчика (содокладчика) по выносимым на публичные слушания вопросам;</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6) регистрация докладчиков, содокладчиков, и иных участников мероприятия по информированию жителей поселения по вопросам публичных слушаний, желающих выразить свое мнение по вопросам, выносимым на публичные слушания, представителей средств массовой информации;</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7)  обеспечение ведения протокола публичных слушаний;</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8) сбор, рассмотрение и обобщение мнений, замечаний и предложений, представленных жителями поселения и иными заинтересованными лицами по вопросам публичных слушаний;</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9) подготовка заключения о результатах публичных слушаний.</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4.3. Орган, уполномоченный на проведение публичных слушаний, в случае проведения публичных слушаний по инициативе населения обязан создать рабочую группу, которая будет осуществлять функции по организации и проведению публичных слушаний.</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 xml:space="preserve">В состав указанной рабочей группы в обязательном порядке включаются представители инициативной группы, выступившей с инициативой проведения публичных слушаний. </w:t>
      </w:r>
    </w:p>
    <w:p w:rsidR="00543D1D" w:rsidRPr="00543D1D" w:rsidRDefault="00543D1D" w:rsidP="00543D1D">
      <w:pPr>
        <w:spacing w:after="0" w:line="240" w:lineRule="auto"/>
        <w:jc w:val="both"/>
        <w:rPr>
          <w:rFonts w:ascii="Times New Roman" w:hAnsi="Times New Roman"/>
          <w:sz w:val="12"/>
          <w:szCs w:val="12"/>
        </w:rPr>
      </w:pPr>
    </w:p>
    <w:p w:rsidR="00543D1D" w:rsidRPr="00543D1D" w:rsidRDefault="00543D1D" w:rsidP="00543D1D">
      <w:pPr>
        <w:spacing w:after="0" w:line="240" w:lineRule="auto"/>
        <w:jc w:val="center"/>
        <w:rPr>
          <w:rFonts w:ascii="Times New Roman" w:hAnsi="Times New Roman"/>
          <w:b/>
          <w:sz w:val="12"/>
          <w:szCs w:val="12"/>
        </w:rPr>
      </w:pPr>
      <w:r w:rsidRPr="00543D1D">
        <w:rPr>
          <w:rFonts w:ascii="Times New Roman" w:hAnsi="Times New Roman"/>
          <w:b/>
          <w:sz w:val="12"/>
          <w:szCs w:val="12"/>
        </w:rPr>
        <w:t>5. Проведение мероприятия по информированию жителей поселения по вопросам публичных слушаний</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 xml:space="preserve">5.1. К участию в мероприятии по информированию жителей поселения по вопросам публичных слушаний (далее также – мероприятие по информированию жителей поселения) приглашаются: </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1) представители политических партий и иных общественных объединений, осуществляющих свою деятельность на территории поселения;</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2) руководители организаций, осуществляющих свою деятельность на территории поселения в сфере, соответствующей вопросам публичных слушаний;</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3) в случае проведения слушаний по инициативе населения - представители соответствующей инициативной группы.</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5.2. Жители поселения и иные заинтересованные лица должны быть допущены к участию в мероприятии по информированию жителей поселения соответственно количеству свободных мест в помещении, предназначенном для проведения мероприятия. При этом количество мест для жителей поселения и иных заинтересованных лиц в помещении, предназначенном для проведения мероприятия, должно составлять не менее семидесяти процентов от общего количества мест в указанном помещении.</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 xml:space="preserve">5.3. Мероприятие по информированию жителей поселения проводится в день, указанный в муниципальном правовом акте о проведении публичных слушаний. </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 xml:space="preserve">5.4. Перед началом проведения мероприятия по информированию жителей поселения орган, уполномоченный на проведение публичных слушаний, обеспечивает проведение регистрации докладчиков, содокладчиков, и иных участников мероприятия, желающих выразить свое </w:t>
      </w:r>
      <w:r w:rsidRPr="00543D1D">
        <w:rPr>
          <w:rFonts w:ascii="Times New Roman" w:hAnsi="Times New Roman"/>
          <w:sz w:val="12"/>
          <w:szCs w:val="12"/>
        </w:rPr>
        <w:lastRenderedPageBreak/>
        <w:t>мнение по вопросам, выносимым на публичные слушания, путем внесения сведений в протокол мероприятия по информированию жителей поселения.</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 xml:space="preserve">5.5. Мероприятие по информированию жителей поселения проводят: </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1) председатель Собрания представителей поселения или уполномоченный им депутат, в случае проведения публичных слушаний Собранием представителей поселения;</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2) Глава поселения или уполномоченное им лицо, в случае проведения публичных слушаний Главой поселения.</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5.6. Лицо, проводящее мероприятие по информированию жителей поселения (председательствующий), осуществляет:</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1) открытие и ведение мероприятия;</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 xml:space="preserve">2) </w:t>
      </w:r>
      <w:proofErr w:type="gramStart"/>
      <w:r w:rsidRPr="00543D1D">
        <w:rPr>
          <w:rFonts w:ascii="Times New Roman" w:hAnsi="Times New Roman"/>
          <w:sz w:val="12"/>
          <w:szCs w:val="12"/>
        </w:rPr>
        <w:t>контроль за</w:t>
      </w:r>
      <w:proofErr w:type="gramEnd"/>
      <w:r w:rsidRPr="00543D1D">
        <w:rPr>
          <w:rFonts w:ascii="Times New Roman" w:hAnsi="Times New Roman"/>
          <w:sz w:val="12"/>
          <w:szCs w:val="12"/>
        </w:rPr>
        <w:t xml:space="preserve"> порядком обсуждения вопросов повестки мероприятия;</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3) подписание протокола мероприятия по информированию жителей поселения.</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5.7. При открытии мероприятия по информированию жителей поселения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мероприятия, в том числе предлагаемое время для выступлений докладчиков, содокладчиков, иных участников мероприятия, а также представить лицо, ответственное за ведение протокола.</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5.8. Время для выступлений докладчиков, содокладчиков, иных участников мероприятия определяется председательствующим, исходя из количества выступающих и времени, отведенного для проведения мероприятия.</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5.9. Председательствующий вправе:</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 xml:space="preserve">1) прерывать выступления участника мероприятия, нарушающего порядок проведения мероприятия, а также выступления, не имеющие отношения к обсуждаемому на публичных слушаниях вопросу; </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 xml:space="preserve">2) выносить предупреждения лицу, нарушающему порядок во время проведения мероприятия, а также удалить данное лицо при повторном нарушении им порядка проведения мероприятия. </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5.10. Если инициатива проведения публичных слушаний принадлежит Собранию представителей поселения, основным докладчиком по вопросам публичных слушаний должен являться председатель Собрания представителей поселения либо один из депутатов.</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5.11. Если инициатива проведения публичных слушаний принадлежит Главе поселения, основным докладчиком по вопросам публичных слушаний должен являться Глава поселения либо уполномоченное им лицо.</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5.12. Если инициатива проведения публичных слушаний принадлежит инициативной группе граждан, основным докладчиком по вопросам публичных слушаний должен являться представитель инициативной группы.</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5.13. Содокладчиками на мероприятии по информированию жителей поселения могут быть определены депутаты, должностные лица Администрации поселения, руководители муниципальных предприятий и учреждений и, по согласованию, иные заинтересованные лица.</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Право выступления на мероприятии должно быть предоставлено представителям организаций, специализирующихся на вопросах, вынесенных на публичные слушания, политических партий, имеющих местные отделения на территории поселения, а также лицам, заранее в письменной форме уведомившим организаторов публичных слушаний о намерении выступить.</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5.14. После каждого выступления любой из участников мероприятия имеет право задать вопросы докладчику (содокладчику).</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5.15. Все желающие выступить на мероприятии берут слово только с разрешения председательствующего.</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5.16. Участники мероприятия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мероприятия по информированию жителей поселения.</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5.17. В случае возникновения в процессе проведения мероприятия по информированию жителей поселения обстоятельств, препятствующих проведению мероприятия, председательствующий вправе принять решение о перерыве и о продолжении мероприятия в другое время.</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5.18. Протокол мероприятия по информированию жителей поселения – письменный документ, предназначенный для фиксации мнений участников публичных слушаний, выраженных в ходе мероприятия по информированию жителей поселения.</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 xml:space="preserve">5.19. Ведение протокола мероприятия по информированию жителей поселения осуществляется в хронологической последовательности лицом, ответственным за ведение протокола в соответствии с муниципальным правовым актом о проведении публичных слушаний. </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5.20. В протоколе мероприятия по информированию жителей поселения указываются:</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1) дата и место его проведения, количество присутствующих, фамилия, имя, отчество председательствующего, лица, ответственного за ведение протокола;</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2) позиции и мнения участников мероприятия по обсуждаемому на публичных слушаниях вопросу, высказанные ими в ходе мероприятия, результаты голосования (если такое голосование проводилось).</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5.21. С протоколом мероприятия вправе ознакомиться все заинтересованные лица.</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5.22. Каждая страница протокола мероприятия пронумеровывается и заверяется подписью лица, ответственного за ведение протокола, и председательствующего.</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 xml:space="preserve">5.23. При необходимости может быть проведено два и более мероприятия по информированию жителей поселения, в том числе в нескольких населенных пунктах поселения, при этом на каждом из мероприятий ведется отдельный протокол в соответствии с положениями настоящего раздела.   </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5.24. Протокол мероприятия по информированию жителей поселения прилагается к протоколу публичных слушаний в качестве его неотъемлемой части.</w:t>
      </w:r>
    </w:p>
    <w:p w:rsidR="00543D1D" w:rsidRDefault="00543D1D" w:rsidP="00543D1D">
      <w:pPr>
        <w:spacing w:after="0" w:line="240" w:lineRule="auto"/>
        <w:jc w:val="center"/>
        <w:rPr>
          <w:rFonts w:ascii="Times New Roman" w:hAnsi="Times New Roman"/>
          <w:b/>
          <w:sz w:val="12"/>
          <w:szCs w:val="12"/>
        </w:rPr>
      </w:pPr>
      <w:r w:rsidRPr="00543D1D">
        <w:rPr>
          <w:rFonts w:ascii="Times New Roman" w:hAnsi="Times New Roman"/>
          <w:b/>
          <w:sz w:val="12"/>
          <w:szCs w:val="12"/>
        </w:rPr>
        <w:t>6. Принятие, рассмотрение, обобщение поступающих от</w:t>
      </w:r>
      <w:r>
        <w:rPr>
          <w:rFonts w:ascii="Times New Roman" w:hAnsi="Times New Roman"/>
          <w:b/>
          <w:sz w:val="12"/>
          <w:szCs w:val="12"/>
        </w:rPr>
        <w:t xml:space="preserve"> </w:t>
      </w:r>
      <w:r w:rsidRPr="00543D1D">
        <w:rPr>
          <w:rFonts w:ascii="Times New Roman" w:hAnsi="Times New Roman"/>
          <w:b/>
          <w:sz w:val="12"/>
          <w:szCs w:val="12"/>
        </w:rPr>
        <w:t xml:space="preserve">участников публичных слушаний </w:t>
      </w:r>
    </w:p>
    <w:p w:rsidR="00543D1D" w:rsidRPr="00543D1D" w:rsidRDefault="00543D1D" w:rsidP="00543D1D">
      <w:pPr>
        <w:spacing w:after="0" w:line="240" w:lineRule="auto"/>
        <w:jc w:val="center"/>
        <w:rPr>
          <w:rFonts w:ascii="Times New Roman" w:hAnsi="Times New Roman"/>
          <w:b/>
          <w:sz w:val="12"/>
          <w:szCs w:val="12"/>
        </w:rPr>
      </w:pPr>
      <w:r w:rsidRPr="00543D1D">
        <w:rPr>
          <w:rFonts w:ascii="Times New Roman" w:hAnsi="Times New Roman"/>
          <w:b/>
          <w:sz w:val="12"/>
          <w:szCs w:val="12"/>
        </w:rPr>
        <w:t>замечаний и предложений</w:t>
      </w:r>
      <w:r>
        <w:rPr>
          <w:rFonts w:ascii="Times New Roman" w:hAnsi="Times New Roman"/>
          <w:b/>
          <w:sz w:val="12"/>
          <w:szCs w:val="12"/>
        </w:rPr>
        <w:t xml:space="preserve"> </w:t>
      </w:r>
      <w:r w:rsidRPr="00543D1D">
        <w:rPr>
          <w:rFonts w:ascii="Times New Roman" w:hAnsi="Times New Roman"/>
          <w:b/>
          <w:sz w:val="12"/>
          <w:szCs w:val="12"/>
        </w:rPr>
        <w:t>по вопросам  публичных слушаний</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 xml:space="preserve">6.1. </w:t>
      </w:r>
      <w:proofErr w:type="gramStart"/>
      <w:r w:rsidRPr="00543D1D">
        <w:rPr>
          <w:rFonts w:ascii="Times New Roman" w:hAnsi="Times New Roman"/>
          <w:sz w:val="12"/>
          <w:szCs w:val="12"/>
        </w:rPr>
        <w:t>Орган, уполномоченный на проведение публичных слушаний, обязан обеспечить равные возможности для выражения мнения жителей поселения и иных заинтересованных лиц по вопросам, выносимым на публичные слушания, в том числе путем использования специальных устройств, обеспечивающих возможности для выражения и фиксации мнения по вопросам, выносимым на публичные слушания, инвалидам и иным лицам с ограниченными возможностями.</w:t>
      </w:r>
      <w:proofErr w:type="gramEnd"/>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 xml:space="preserve">6.2. </w:t>
      </w:r>
      <w:proofErr w:type="gramStart"/>
      <w:r w:rsidRPr="00543D1D">
        <w:rPr>
          <w:rFonts w:ascii="Times New Roman" w:hAnsi="Times New Roman"/>
          <w:sz w:val="12"/>
          <w:szCs w:val="12"/>
        </w:rPr>
        <w:t>Орган, уполномоченный на проведение публичных слушаний, либо рабочая группа, осуществляющая в соответствии с пунктом 4.2. настоящего Порядка функции по организации и проведению публичных слушаний, осуществляют принятие, рассмотрение, обобщение замечаний и предложений по вопросам публичных слушаний, поступивших от жителей поселения и иных заинтересованных лиц до календарной даты, указанной в подпункте 6 пункта 3.5 настоящего Порядка.</w:t>
      </w:r>
      <w:proofErr w:type="gramEnd"/>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 xml:space="preserve">При этом жителям поселения и иным заинтересованным лицам должна быть предоставлена возможность представления замечаний и предложений по вопросам публичных слушаний путем внесения их в протокол публичных слушаний, а также путем направления указанных замечаний и предложений в письменном виде по почте. </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6.3. Протокол публичных  слушаний – письменный документ, предназначенный для фиксации мнения жителей поселения и иных заинтересованных лиц по вопросам, выносимым на публичные слушания. Ведение протокола публичных слушаний является обязательным условием для всех видов публичных слушаний, проводимых в соответствии с настоящим Порядком, и осуществляется в месте проведения публичных слушаний, определенном муниципальным правовым актом о проведении публичных слушаний.</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6.4. Протокол публичных слушаний должен содержать информацию о месте проведения публичных слушаний, вопросах, выносимых на публичные слушания и иную информацию, необходимую для  реализации принципов, установленных пунктом 1.9 настоящего Порядка.</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lastRenderedPageBreak/>
        <w:t xml:space="preserve">6.5. Ведение протокола публичных слушаний осуществляется органом, уполномоченным на проведение публичных слушаний, в виде таблицы, состоящей из трех столбцов. </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 xml:space="preserve">В первом столбце таблицы указывается дата и время внесения в протокол информации, а также порядковый номер записи. </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 xml:space="preserve">Во втором столбце таблицы содержится информация о мнении, выраженном жителем поселения или иным заинтересованным лицом, а также о внесенных указанными лицами предложениях. </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В третьем столбце таблицы указываются сведения о лице, выразившем свое мнение по вопросам, вынесенным на публичные слушания (обязательны для заполнения фамилия, имя, отчество, адрес проживания и подпись лица).</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 xml:space="preserve">6.6. Письменные замечания и предложения участников публичных слушаний, в том числе направленные ими по почте, подлежат приобщению к протоколу публичных слушаний с указанием даты представления указанных замечаний и предложений. </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 xml:space="preserve">6.7. Ведение протокола публичных слушаний осуществляется в хронологической последовательности лицом, ответственным за ведение протокола в соответствии с муниципальным правовым актом о проведении публичных слушаний. </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6.8. Внесение данных, предусмотренных пунктом 6.5 настоящего Порядка, осуществляется лицом, ответственным за ведение протокола. При этом фамилия, имя, отчество и подпись лица, выразившего свое мнение по вопросам, вынесенным на публичные слушания, а также дата внесения в протокол информации вносятся в протокол публичных слушаний указанным лицом собственноручно.</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6.9. Каждая страница протокола публичных слушаний пронумеровывается и заверяется подписью лица, ответственного за ведение протокола.</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6.10. Ведение протокола публичных слушаний начинается со дня начала публичных слушаний и прекращается за три дня до дня окончания срока публичных слушаний.</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6.11. Орган, уполномоченный на проведение публичных слушаний, обязан обеспечить свободный доступ жителей поселения и иных заинтересованных лиц к протоколу публичных слушаний в рабочие дни с 10 часов до 17 часов для ознакомления с имеющимися записями, замечаниями и предложениями, а также предоставить возможность указанным лицам делать выписки из протокола в необходимом объеме.</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 xml:space="preserve">6.12. По итогам рассмотрения и обобщения, поступающих от граждан замечаний и предложений по вопросам публичных слушаний, на основе протокола публичных слушаний орган, уполномоченный на проведение публичных слушаний, в течение трех дней до дня окончания срока публичных слушаний подготавливает заключение о результатах публичных слушаний.  </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 xml:space="preserve">6.13. Подготовка заключения о результатах публичных слушаний является обязательным условием для всех публичных слушаний, порядок организации и проведения которых регулируется настоящим Порядком. </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6.14. Заключение о результатах публичных слушаний должно содержать следующие сведения:</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1) общее число жителей поселения и иных заинтересованных лиц, принявших участие в публичных слушаниях;</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2) срок проведения публичных слушаний;</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3) вопросы, вынесенные для обсуждения на публичных слушаниях;</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4)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5) замечания и предложения, внесенные жителями поселения и иными заинтересованными лицами, которые рекомендуется отразить в проекте муниципального правового акта, вынесенного на публичные слушания, либо учесть иным образом;</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6) краткую мотивировку отклонения непринятых замечаний и предложений жителей поселения по вопросам публичных слушаний.</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6.15. Заключение о результатах публичных слушаний подписывается в день окончания срока публичных слушаний руководителем органа, уполномоченного на проведение публичных слушаний, а в случае создания в соответствии с пунктом 4.3. настоящего Порядка рабочей группы –  также руководителем рабочей группы.</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6.16. Заключение о результатах публичных слушаний в срок не позднее 10 дней со дня подписания подлежит опубликованию в порядке, установленном для официального опубликования муниципальных правовых актов, органом, уполномоченным на проведение публичных слушаний.</w:t>
      </w:r>
    </w:p>
    <w:p w:rsidR="00543D1D" w:rsidRPr="00543D1D" w:rsidRDefault="00543D1D" w:rsidP="00543D1D">
      <w:pPr>
        <w:spacing w:after="0" w:line="240" w:lineRule="auto"/>
        <w:jc w:val="center"/>
        <w:rPr>
          <w:rFonts w:ascii="Times New Roman" w:hAnsi="Times New Roman"/>
          <w:b/>
          <w:sz w:val="12"/>
          <w:szCs w:val="12"/>
        </w:rPr>
      </w:pPr>
      <w:r w:rsidRPr="00543D1D">
        <w:rPr>
          <w:rFonts w:ascii="Times New Roman" w:hAnsi="Times New Roman"/>
          <w:b/>
          <w:sz w:val="12"/>
          <w:szCs w:val="12"/>
        </w:rPr>
        <w:t>7. 1. Учет результатов публичных слушаний</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7.1. Учет результатов публичных слушаний, проводимых в соответствии с настоящим Порядком, осуществляется:</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1) органом местного самоуправления, уполномоченным на принятие муниципального правового акта, вынесенного на публичные слушания, –  при проведении публичных слушаний по проекту муниципального правового акта;</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2) органом местного самоуправления, уполномоченным на решение вопроса, вынесенного на публичные слушания, –  при проведении публичных слушаний по иным вопросам.</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7.2. При проведении публичных слушаний по проекту муниципального правового акта указанный прое</w:t>
      </w:r>
      <w:proofErr w:type="gramStart"/>
      <w:r w:rsidRPr="00543D1D">
        <w:rPr>
          <w:rFonts w:ascii="Times New Roman" w:hAnsi="Times New Roman"/>
          <w:sz w:val="12"/>
          <w:szCs w:val="12"/>
        </w:rPr>
        <w:t>кт  в ср</w:t>
      </w:r>
      <w:proofErr w:type="gramEnd"/>
      <w:r w:rsidRPr="00543D1D">
        <w:rPr>
          <w:rFonts w:ascii="Times New Roman" w:hAnsi="Times New Roman"/>
          <w:sz w:val="12"/>
          <w:szCs w:val="12"/>
        </w:rPr>
        <w:t>ок не позднее десяти дней со дня окончания срока проведения публичных слушаний должен быть доработан органом, уполномоченным на принятие муниципального правового акта, с учетом заключения о результатах публичных слушаний. Учет результатов публичных слушаний, проведенных по иным вопросам, осуществляется органом местного самоуправления, уполномоченным на решение вопроса, вынесенного на публичные слушания, в соответствии с заключением о результатах публичных слушаний.</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 xml:space="preserve">7.3. При доработке муниципального правового акта, вынесенного на публичные слушания, не допускается игнорирование замечания или предложения, внесенного жителем поселения или иным заинтересованным лицом, без отражения мотивировки его отклонения в заключении о результатах публичных слушаний. </w:t>
      </w:r>
    </w:p>
    <w:p w:rsidR="00543D1D" w:rsidRPr="00543D1D" w:rsidRDefault="00543D1D" w:rsidP="00543D1D">
      <w:pPr>
        <w:spacing w:after="0" w:line="240" w:lineRule="auto"/>
        <w:jc w:val="center"/>
        <w:rPr>
          <w:rFonts w:ascii="Times New Roman" w:hAnsi="Times New Roman"/>
          <w:b/>
          <w:sz w:val="12"/>
          <w:szCs w:val="12"/>
        </w:rPr>
      </w:pPr>
      <w:r w:rsidRPr="00543D1D">
        <w:rPr>
          <w:rFonts w:ascii="Times New Roman" w:hAnsi="Times New Roman"/>
          <w:b/>
          <w:sz w:val="12"/>
          <w:szCs w:val="12"/>
        </w:rPr>
        <w:t>8. Финансирование мероприятий, связанных с организацией и проведением публичных слушаний</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8.1. Финансирование мероприятий, связанных с организацией и проведением публичных слушаний, осуществляется за счет средств бюджета поселения.</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8.2. Мероприятия, финансирование которых осуществляется в соответствии с пунктом 8.1 настоящего Порядка, включают в себя:</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1) оповещение жителей поселения и иных заинтересованных лиц по вопросам публичных слушаний путем издания информационных материалов;</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2) организацию выставок, экспозиций демонстрационных материалов проектов муниципальных правовых актов, выносимых на публичные слушания;</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3) выступления разработчиков проекта муниципального правового акта, выносимого на публичные слушания, на собраниях граждан, в печатных средствах массовой информации, по радио и телевидению;</w:t>
      </w:r>
    </w:p>
    <w:p w:rsidR="00543D1D" w:rsidRPr="00543D1D"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4) организацию выступлений специально приглашенных экспертов;</w:t>
      </w:r>
    </w:p>
    <w:p w:rsidR="00F82A6C" w:rsidRDefault="00543D1D" w:rsidP="00543D1D">
      <w:pPr>
        <w:spacing w:after="0" w:line="240" w:lineRule="auto"/>
        <w:ind w:firstLine="284"/>
        <w:jc w:val="both"/>
        <w:rPr>
          <w:rFonts w:ascii="Times New Roman" w:hAnsi="Times New Roman"/>
          <w:sz w:val="12"/>
          <w:szCs w:val="12"/>
        </w:rPr>
      </w:pPr>
      <w:r w:rsidRPr="00543D1D">
        <w:rPr>
          <w:rFonts w:ascii="Times New Roman" w:hAnsi="Times New Roman"/>
          <w:sz w:val="12"/>
          <w:szCs w:val="12"/>
        </w:rPr>
        <w:t>5) иные мероприятия в случае необходимости.</w:t>
      </w:r>
    </w:p>
    <w:p w:rsidR="001176FE" w:rsidRPr="001176FE" w:rsidRDefault="001176FE" w:rsidP="001176FE">
      <w:pPr>
        <w:spacing w:after="0" w:line="240" w:lineRule="auto"/>
        <w:jc w:val="right"/>
        <w:rPr>
          <w:rFonts w:ascii="Times New Roman" w:hAnsi="Times New Roman"/>
          <w:i/>
          <w:sz w:val="12"/>
          <w:szCs w:val="12"/>
        </w:rPr>
      </w:pPr>
      <w:r w:rsidRPr="001176FE">
        <w:rPr>
          <w:rFonts w:ascii="Times New Roman" w:hAnsi="Times New Roman"/>
          <w:i/>
          <w:sz w:val="12"/>
          <w:szCs w:val="12"/>
        </w:rPr>
        <w:t xml:space="preserve">Приложение №1 к Порядку </w:t>
      </w:r>
    </w:p>
    <w:p w:rsidR="001176FE" w:rsidRPr="001176FE" w:rsidRDefault="001176FE" w:rsidP="001176FE">
      <w:pPr>
        <w:spacing w:after="0" w:line="240" w:lineRule="auto"/>
        <w:jc w:val="right"/>
        <w:rPr>
          <w:rFonts w:ascii="Times New Roman" w:hAnsi="Times New Roman"/>
          <w:i/>
          <w:sz w:val="12"/>
          <w:szCs w:val="12"/>
        </w:rPr>
      </w:pPr>
      <w:r w:rsidRPr="001176FE">
        <w:rPr>
          <w:rFonts w:ascii="Times New Roman" w:hAnsi="Times New Roman"/>
          <w:i/>
          <w:sz w:val="12"/>
          <w:szCs w:val="12"/>
        </w:rPr>
        <w:t>организации и проведения публичных слушани</w:t>
      </w:r>
      <w:r>
        <w:rPr>
          <w:rFonts w:ascii="Times New Roman" w:hAnsi="Times New Roman"/>
          <w:i/>
          <w:sz w:val="12"/>
          <w:szCs w:val="12"/>
        </w:rPr>
        <w:t>й в сельском поселении Верхняя Орлянка</w:t>
      </w:r>
    </w:p>
    <w:p w:rsidR="001176FE" w:rsidRPr="001176FE" w:rsidRDefault="001176FE" w:rsidP="001176FE">
      <w:pPr>
        <w:spacing w:after="0" w:line="240" w:lineRule="auto"/>
        <w:jc w:val="right"/>
        <w:rPr>
          <w:rFonts w:ascii="Times New Roman" w:hAnsi="Times New Roman"/>
          <w:i/>
          <w:sz w:val="12"/>
          <w:szCs w:val="12"/>
        </w:rPr>
      </w:pPr>
      <w:r w:rsidRPr="001176FE">
        <w:rPr>
          <w:rFonts w:ascii="Times New Roman" w:hAnsi="Times New Roman"/>
          <w:i/>
          <w:sz w:val="12"/>
          <w:szCs w:val="12"/>
        </w:rPr>
        <w:t xml:space="preserve"> муниципального района </w:t>
      </w:r>
      <w:r w:rsidRPr="001176FE">
        <w:rPr>
          <w:rFonts w:ascii="Times New Roman" w:hAnsi="Times New Roman"/>
          <w:i/>
          <w:sz w:val="12"/>
          <w:szCs w:val="12"/>
        </w:rPr>
        <w:fldChar w:fldCharType="begin"/>
      </w:r>
      <w:r w:rsidRPr="001176FE">
        <w:rPr>
          <w:rFonts w:ascii="Times New Roman" w:hAnsi="Times New Roman"/>
          <w:i/>
          <w:sz w:val="12"/>
          <w:szCs w:val="12"/>
        </w:rPr>
        <w:instrText xml:space="preserve"> MERGEFIELD "Название_района" </w:instrText>
      </w:r>
      <w:r w:rsidRPr="001176FE">
        <w:rPr>
          <w:rFonts w:ascii="Times New Roman" w:hAnsi="Times New Roman"/>
          <w:i/>
          <w:sz w:val="12"/>
          <w:szCs w:val="12"/>
        </w:rPr>
        <w:fldChar w:fldCharType="separate"/>
      </w:r>
      <w:r w:rsidRPr="001176FE">
        <w:rPr>
          <w:rFonts w:ascii="Times New Roman" w:hAnsi="Times New Roman"/>
          <w:i/>
          <w:sz w:val="12"/>
          <w:szCs w:val="12"/>
        </w:rPr>
        <w:t>Сергиевский</w:t>
      </w:r>
      <w:r w:rsidRPr="001176FE">
        <w:rPr>
          <w:rFonts w:ascii="Times New Roman" w:hAnsi="Times New Roman"/>
          <w:sz w:val="12"/>
          <w:szCs w:val="12"/>
        </w:rPr>
        <w:fldChar w:fldCharType="end"/>
      </w:r>
      <w:r w:rsidRPr="001176FE">
        <w:rPr>
          <w:rFonts w:ascii="Times New Roman" w:hAnsi="Times New Roman"/>
          <w:i/>
          <w:sz w:val="12"/>
          <w:szCs w:val="12"/>
        </w:rPr>
        <w:t xml:space="preserve"> Самарской области, </w:t>
      </w:r>
      <w:proofErr w:type="gramStart"/>
      <w:r w:rsidRPr="001176FE">
        <w:rPr>
          <w:rFonts w:ascii="Times New Roman" w:hAnsi="Times New Roman"/>
          <w:i/>
          <w:sz w:val="12"/>
          <w:szCs w:val="12"/>
        </w:rPr>
        <w:t>утвержденному</w:t>
      </w:r>
      <w:proofErr w:type="gramEnd"/>
      <w:r w:rsidRPr="001176FE">
        <w:rPr>
          <w:rFonts w:ascii="Times New Roman" w:hAnsi="Times New Roman"/>
          <w:i/>
          <w:sz w:val="12"/>
          <w:szCs w:val="12"/>
        </w:rPr>
        <w:t xml:space="preserve"> решением </w:t>
      </w:r>
    </w:p>
    <w:p w:rsidR="001176FE" w:rsidRPr="001176FE" w:rsidRDefault="001176FE" w:rsidP="001176FE">
      <w:pPr>
        <w:spacing w:after="0" w:line="240" w:lineRule="auto"/>
        <w:jc w:val="right"/>
        <w:rPr>
          <w:rFonts w:ascii="Times New Roman" w:hAnsi="Times New Roman"/>
          <w:i/>
          <w:sz w:val="12"/>
          <w:szCs w:val="12"/>
        </w:rPr>
      </w:pPr>
      <w:r w:rsidRPr="001176FE">
        <w:rPr>
          <w:rFonts w:ascii="Times New Roman" w:hAnsi="Times New Roman"/>
          <w:i/>
          <w:sz w:val="12"/>
          <w:szCs w:val="12"/>
        </w:rPr>
        <w:t>Собрания представителей сельского посел</w:t>
      </w:r>
      <w:r>
        <w:rPr>
          <w:rFonts w:ascii="Times New Roman" w:hAnsi="Times New Roman"/>
          <w:i/>
          <w:sz w:val="12"/>
          <w:szCs w:val="12"/>
        </w:rPr>
        <w:t>ения Верхняя Орлянка</w:t>
      </w:r>
      <w:r w:rsidRPr="001176FE">
        <w:rPr>
          <w:rFonts w:ascii="Times New Roman" w:hAnsi="Times New Roman"/>
          <w:i/>
          <w:sz w:val="12"/>
          <w:szCs w:val="12"/>
        </w:rPr>
        <w:t xml:space="preserve"> муниципального района </w:t>
      </w:r>
      <w:r w:rsidRPr="001176FE">
        <w:rPr>
          <w:rFonts w:ascii="Times New Roman" w:hAnsi="Times New Roman"/>
          <w:i/>
          <w:sz w:val="12"/>
          <w:szCs w:val="12"/>
        </w:rPr>
        <w:fldChar w:fldCharType="begin"/>
      </w:r>
      <w:r w:rsidRPr="001176FE">
        <w:rPr>
          <w:rFonts w:ascii="Times New Roman" w:hAnsi="Times New Roman"/>
          <w:i/>
          <w:sz w:val="12"/>
          <w:szCs w:val="12"/>
        </w:rPr>
        <w:instrText xml:space="preserve"> MERGEFIELD "Название_района" </w:instrText>
      </w:r>
      <w:r w:rsidRPr="001176FE">
        <w:rPr>
          <w:rFonts w:ascii="Times New Roman" w:hAnsi="Times New Roman"/>
          <w:i/>
          <w:sz w:val="12"/>
          <w:szCs w:val="12"/>
        </w:rPr>
        <w:fldChar w:fldCharType="separate"/>
      </w:r>
      <w:r w:rsidRPr="001176FE">
        <w:rPr>
          <w:rFonts w:ascii="Times New Roman" w:hAnsi="Times New Roman"/>
          <w:i/>
          <w:sz w:val="12"/>
          <w:szCs w:val="12"/>
        </w:rPr>
        <w:t>Сергиевский</w:t>
      </w:r>
      <w:r w:rsidRPr="001176FE">
        <w:rPr>
          <w:rFonts w:ascii="Times New Roman" w:hAnsi="Times New Roman"/>
          <w:sz w:val="12"/>
          <w:szCs w:val="12"/>
        </w:rPr>
        <w:fldChar w:fldCharType="end"/>
      </w:r>
      <w:r w:rsidRPr="001176FE">
        <w:rPr>
          <w:rFonts w:ascii="Times New Roman" w:hAnsi="Times New Roman"/>
          <w:i/>
          <w:sz w:val="12"/>
          <w:szCs w:val="12"/>
        </w:rPr>
        <w:t xml:space="preserve"> </w:t>
      </w:r>
    </w:p>
    <w:p w:rsidR="001176FE" w:rsidRPr="001176FE" w:rsidRDefault="001176FE" w:rsidP="001176FE">
      <w:pPr>
        <w:spacing w:after="0" w:line="240" w:lineRule="auto"/>
        <w:jc w:val="right"/>
        <w:rPr>
          <w:rFonts w:ascii="Times New Roman" w:hAnsi="Times New Roman"/>
          <w:i/>
          <w:sz w:val="12"/>
          <w:szCs w:val="12"/>
        </w:rPr>
      </w:pPr>
      <w:r w:rsidRPr="001176FE">
        <w:rPr>
          <w:rFonts w:ascii="Times New Roman" w:hAnsi="Times New Roman"/>
          <w:i/>
          <w:sz w:val="12"/>
          <w:szCs w:val="12"/>
        </w:rPr>
        <w:t>Самарской области от 1</w:t>
      </w:r>
      <w:r>
        <w:rPr>
          <w:rFonts w:ascii="Times New Roman" w:hAnsi="Times New Roman"/>
          <w:i/>
          <w:sz w:val="12"/>
          <w:szCs w:val="12"/>
        </w:rPr>
        <w:t>4</w:t>
      </w:r>
      <w:r w:rsidRPr="001176FE">
        <w:rPr>
          <w:rFonts w:ascii="Times New Roman" w:hAnsi="Times New Roman"/>
          <w:i/>
          <w:sz w:val="12"/>
          <w:szCs w:val="12"/>
        </w:rPr>
        <w:t>.10.2015 года № 8</w:t>
      </w:r>
    </w:p>
    <w:p w:rsidR="001176FE" w:rsidRPr="001176FE" w:rsidRDefault="001176FE" w:rsidP="00A45F90">
      <w:pPr>
        <w:spacing w:after="0" w:line="240" w:lineRule="auto"/>
        <w:jc w:val="center"/>
        <w:rPr>
          <w:rFonts w:ascii="Times New Roman" w:hAnsi="Times New Roman"/>
          <w:b/>
          <w:bCs/>
          <w:sz w:val="12"/>
          <w:szCs w:val="12"/>
        </w:rPr>
      </w:pPr>
      <w:r w:rsidRPr="001176FE">
        <w:rPr>
          <w:rFonts w:ascii="Times New Roman" w:hAnsi="Times New Roman"/>
          <w:b/>
          <w:bCs/>
          <w:sz w:val="12"/>
          <w:szCs w:val="12"/>
        </w:rPr>
        <w:t>ПОДПИСНОЙ ЛИСТ</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Мы, нижеподписавшиеся, поддерживаем инициативную группу, инициативу проведения публичных</w:t>
      </w:r>
      <w:r w:rsidR="00A45F90">
        <w:rPr>
          <w:rFonts w:ascii="Times New Roman" w:hAnsi="Times New Roman"/>
          <w:sz w:val="12"/>
          <w:szCs w:val="12"/>
        </w:rPr>
        <w:t xml:space="preserve"> слушаний в сельском поселении Верхняя Орлянка</w:t>
      </w:r>
      <w:r w:rsidRPr="001176FE">
        <w:rPr>
          <w:rFonts w:ascii="Times New Roman" w:hAnsi="Times New Roman"/>
          <w:sz w:val="12"/>
          <w:szCs w:val="12"/>
        </w:rPr>
        <w:t xml:space="preserve"> муниципального района </w:t>
      </w:r>
      <w:r w:rsidRPr="001176FE">
        <w:rPr>
          <w:rFonts w:ascii="Times New Roman" w:hAnsi="Times New Roman"/>
          <w:sz w:val="12"/>
          <w:szCs w:val="12"/>
        </w:rPr>
        <w:fldChar w:fldCharType="begin"/>
      </w:r>
      <w:r w:rsidRPr="001176FE">
        <w:rPr>
          <w:rFonts w:ascii="Times New Roman" w:hAnsi="Times New Roman"/>
          <w:sz w:val="12"/>
          <w:szCs w:val="12"/>
        </w:rPr>
        <w:instrText xml:space="preserve"> MERGEFIELD Название_района </w:instrText>
      </w:r>
      <w:r w:rsidRPr="001176FE">
        <w:rPr>
          <w:rFonts w:ascii="Times New Roman" w:hAnsi="Times New Roman"/>
          <w:sz w:val="12"/>
          <w:szCs w:val="12"/>
        </w:rPr>
        <w:fldChar w:fldCharType="separate"/>
      </w:r>
      <w:r w:rsidRPr="001176FE">
        <w:rPr>
          <w:rFonts w:ascii="Times New Roman" w:hAnsi="Times New Roman"/>
          <w:sz w:val="12"/>
          <w:szCs w:val="12"/>
        </w:rPr>
        <w:t>Сергиевский</w:t>
      </w:r>
      <w:r w:rsidRPr="001176FE">
        <w:rPr>
          <w:rFonts w:ascii="Times New Roman" w:hAnsi="Times New Roman"/>
          <w:sz w:val="12"/>
          <w:szCs w:val="12"/>
        </w:rPr>
        <w:fldChar w:fldCharType="end"/>
      </w:r>
      <w:r w:rsidRPr="001176FE">
        <w:rPr>
          <w:rFonts w:ascii="Times New Roman" w:hAnsi="Times New Roman"/>
          <w:sz w:val="12"/>
          <w:szCs w:val="12"/>
        </w:rPr>
        <w:t xml:space="preserve"> Самарской области со следующей формулировкой вопроса:</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lastRenderedPageBreak/>
        <w:t>_____________________________________________________________________________________________________________________________</w:t>
      </w:r>
    </w:p>
    <w:p w:rsidR="001176FE" w:rsidRPr="001176FE" w:rsidRDefault="001176FE" w:rsidP="001176FE">
      <w:pPr>
        <w:spacing w:after="0" w:line="240" w:lineRule="auto"/>
        <w:jc w:val="both"/>
        <w:rPr>
          <w:rFonts w:ascii="Times New Roman" w:hAnsi="Times New Roman"/>
          <w:sz w:val="12"/>
          <w:szCs w:val="12"/>
        </w:rPr>
      </w:pPr>
    </w:p>
    <w:tbl>
      <w:tblPr>
        <w:tblW w:w="7513" w:type="dxa"/>
        <w:tblInd w:w="70" w:type="dxa"/>
        <w:tblLayout w:type="fixed"/>
        <w:tblCellMar>
          <w:left w:w="70" w:type="dxa"/>
          <w:right w:w="70" w:type="dxa"/>
        </w:tblCellMar>
        <w:tblLook w:val="0000" w:firstRow="0" w:lastRow="0" w:firstColumn="0" w:lastColumn="0" w:noHBand="0" w:noVBand="0"/>
      </w:tblPr>
      <w:tblGrid>
        <w:gridCol w:w="342"/>
        <w:gridCol w:w="889"/>
        <w:gridCol w:w="754"/>
        <w:gridCol w:w="1417"/>
        <w:gridCol w:w="1418"/>
        <w:gridCol w:w="1984"/>
        <w:gridCol w:w="709"/>
      </w:tblGrid>
      <w:tr w:rsidR="001176FE" w:rsidRPr="001176FE" w:rsidTr="00A45F90">
        <w:trPr>
          <w:cantSplit/>
          <w:trHeight w:val="20"/>
        </w:trPr>
        <w:tc>
          <w:tcPr>
            <w:tcW w:w="342" w:type="dxa"/>
            <w:tcBorders>
              <w:top w:val="single" w:sz="6" w:space="0" w:color="auto"/>
              <w:left w:val="single" w:sz="6" w:space="0" w:color="auto"/>
              <w:bottom w:val="single" w:sz="6" w:space="0" w:color="auto"/>
              <w:right w:val="single" w:sz="6" w:space="0" w:color="auto"/>
            </w:tcBorders>
          </w:tcPr>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 xml:space="preserve">№ </w:t>
            </w:r>
            <w:proofErr w:type="gramStart"/>
            <w:r w:rsidRPr="001176FE">
              <w:rPr>
                <w:rFonts w:ascii="Times New Roman" w:hAnsi="Times New Roman"/>
                <w:sz w:val="12"/>
                <w:szCs w:val="12"/>
              </w:rPr>
              <w:t>п</w:t>
            </w:r>
            <w:proofErr w:type="gramEnd"/>
            <w:r w:rsidRPr="001176FE">
              <w:rPr>
                <w:rFonts w:ascii="Times New Roman" w:hAnsi="Times New Roman"/>
                <w:sz w:val="12"/>
                <w:szCs w:val="12"/>
              </w:rPr>
              <w:t>/п</w:t>
            </w:r>
          </w:p>
        </w:tc>
        <w:tc>
          <w:tcPr>
            <w:tcW w:w="889" w:type="dxa"/>
            <w:tcBorders>
              <w:top w:val="single" w:sz="6" w:space="0" w:color="auto"/>
              <w:left w:val="single" w:sz="6" w:space="0" w:color="auto"/>
              <w:bottom w:val="single" w:sz="6" w:space="0" w:color="auto"/>
              <w:right w:val="single" w:sz="6" w:space="0" w:color="auto"/>
            </w:tcBorders>
          </w:tcPr>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Фамилия, имя, отчество (полностью)</w:t>
            </w:r>
          </w:p>
        </w:tc>
        <w:tc>
          <w:tcPr>
            <w:tcW w:w="754" w:type="dxa"/>
            <w:tcBorders>
              <w:top w:val="single" w:sz="6" w:space="0" w:color="auto"/>
              <w:left w:val="single" w:sz="6" w:space="0" w:color="auto"/>
              <w:bottom w:val="single" w:sz="6" w:space="0" w:color="auto"/>
              <w:right w:val="single" w:sz="6" w:space="0" w:color="auto"/>
            </w:tcBorders>
          </w:tcPr>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Адрес места жительства</w:t>
            </w:r>
          </w:p>
        </w:tc>
        <w:tc>
          <w:tcPr>
            <w:tcW w:w="1417" w:type="dxa"/>
            <w:tcBorders>
              <w:top w:val="single" w:sz="6" w:space="0" w:color="auto"/>
              <w:left w:val="single" w:sz="6" w:space="0" w:color="auto"/>
              <w:bottom w:val="single" w:sz="6" w:space="0" w:color="auto"/>
              <w:right w:val="single" w:sz="6" w:space="0" w:color="auto"/>
            </w:tcBorders>
          </w:tcPr>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Год рождения (в возрасте  18 лет - число и месяц рождения)</w:t>
            </w:r>
          </w:p>
        </w:tc>
        <w:tc>
          <w:tcPr>
            <w:tcW w:w="1418" w:type="dxa"/>
            <w:tcBorders>
              <w:top w:val="single" w:sz="6" w:space="0" w:color="auto"/>
              <w:left w:val="single" w:sz="6" w:space="0" w:color="auto"/>
              <w:bottom w:val="single" w:sz="6" w:space="0" w:color="auto"/>
              <w:right w:val="single" w:sz="6" w:space="0" w:color="auto"/>
            </w:tcBorders>
          </w:tcPr>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Серия и номер паспорта или заменяющего его документа</w:t>
            </w:r>
          </w:p>
        </w:tc>
        <w:tc>
          <w:tcPr>
            <w:tcW w:w="1984" w:type="dxa"/>
            <w:tcBorders>
              <w:top w:val="single" w:sz="6" w:space="0" w:color="auto"/>
              <w:left w:val="single" w:sz="6" w:space="0" w:color="auto"/>
              <w:bottom w:val="single" w:sz="6" w:space="0" w:color="auto"/>
              <w:right w:val="single" w:sz="6" w:space="0" w:color="auto"/>
            </w:tcBorders>
          </w:tcPr>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Подпись лица, поддерживающего инициативу проведения публичных слушаний</w:t>
            </w:r>
          </w:p>
        </w:tc>
        <w:tc>
          <w:tcPr>
            <w:tcW w:w="709" w:type="dxa"/>
            <w:tcBorders>
              <w:top w:val="single" w:sz="6" w:space="0" w:color="auto"/>
              <w:left w:val="single" w:sz="6" w:space="0" w:color="auto"/>
              <w:bottom w:val="single" w:sz="6" w:space="0" w:color="auto"/>
              <w:right w:val="single" w:sz="6" w:space="0" w:color="auto"/>
            </w:tcBorders>
          </w:tcPr>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Дата внесения подписи</w:t>
            </w:r>
          </w:p>
        </w:tc>
      </w:tr>
      <w:tr w:rsidR="001176FE" w:rsidRPr="001176FE" w:rsidTr="00A45F90">
        <w:trPr>
          <w:cantSplit/>
          <w:trHeight w:val="20"/>
        </w:trPr>
        <w:tc>
          <w:tcPr>
            <w:tcW w:w="342" w:type="dxa"/>
            <w:tcBorders>
              <w:top w:val="single" w:sz="6" w:space="0" w:color="auto"/>
              <w:left w:val="single" w:sz="6" w:space="0" w:color="auto"/>
              <w:bottom w:val="single" w:sz="6" w:space="0" w:color="auto"/>
              <w:right w:val="single" w:sz="6" w:space="0" w:color="auto"/>
            </w:tcBorders>
          </w:tcPr>
          <w:p w:rsidR="001176FE" w:rsidRPr="001176FE" w:rsidRDefault="001176FE" w:rsidP="001176FE">
            <w:pPr>
              <w:spacing w:after="0" w:line="240" w:lineRule="auto"/>
              <w:jc w:val="both"/>
              <w:rPr>
                <w:rFonts w:ascii="Times New Roman" w:hAnsi="Times New Roman"/>
                <w:sz w:val="12"/>
                <w:szCs w:val="12"/>
              </w:rPr>
            </w:pPr>
          </w:p>
        </w:tc>
        <w:tc>
          <w:tcPr>
            <w:tcW w:w="889" w:type="dxa"/>
            <w:tcBorders>
              <w:top w:val="single" w:sz="6" w:space="0" w:color="auto"/>
              <w:left w:val="single" w:sz="6" w:space="0" w:color="auto"/>
              <w:bottom w:val="single" w:sz="6" w:space="0" w:color="auto"/>
              <w:right w:val="single" w:sz="6" w:space="0" w:color="auto"/>
            </w:tcBorders>
          </w:tcPr>
          <w:p w:rsidR="001176FE" w:rsidRPr="001176FE" w:rsidRDefault="001176FE" w:rsidP="001176FE">
            <w:pPr>
              <w:spacing w:after="0" w:line="240" w:lineRule="auto"/>
              <w:jc w:val="both"/>
              <w:rPr>
                <w:rFonts w:ascii="Times New Roman" w:hAnsi="Times New Roman"/>
                <w:sz w:val="12"/>
                <w:szCs w:val="12"/>
              </w:rPr>
            </w:pPr>
          </w:p>
        </w:tc>
        <w:tc>
          <w:tcPr>
            <w:tcW w:w="754" w:type="dxa"/>
            <w:tcBorders>
              <w:top w:val="single" w:sz="6" w:space="0" w:color="auto"/>
              <w:left w:val="single" w:sz="6" w:space="0" w:color="auto"/>
              <w:bottom w:val="single" w:sz="6" w:space="0" w:color="auto"/>
              <w:right w:val="single" w:sz="6" w:space="0" w:color="auto"/>
            </w:tcBorders>
          </w:tcPr>
          <w:p w:rsidR="001176FE" w:rsidRPr="001176FE" w:rsidRDefault="001176FE" w:rsidP="001176FE">
            <w:pPr>
              <w:spacing w:after="0" w:line="240" w:lineRule="auto"/>
              <w:jc w:val="both"/>
              <w:rPr>
                <w:rFonts w:ascii="Times New Roman" w:hAnsi="Times New Roman"/>
                <w:sz w:val="12"/>
                <w:szCs w:val="12"/>
              </w:rPr>
            </w:pPr>
          </w:p>
        </w:tc>
        <w:tc>
          <w:tcPr>
            <w:tcW w:w="1417" w:type="dxa"/>
            <w:tcBorders>
              <w:top w:val="single" w:sz="6" w:space="0" w:color="auto"/>
              <w:left w:val="single" w:sz="6" w:space="0" w:color="auto"/>
              <w:bottom w:val="single" w:sz="6" w:space="0" w:color="auto"/>
              <w:right w:val="single" w:sz="6" w:space="0" w:color="auto"/>
            </w:tcBorders>
          </w:tcPr>
          <w:p w:rsidR="001176FE" w:rsidRPr="001176FE" w:rsidRDefault="001176FE" w:rsidP="001176FE">
            <w:pPr>
              <w:spacing w:after="0" w:line="240" w:lineRule="auto"/>
              <w:jc w:val="both"/>
              <w:rPr>
                <w:rFonts w:ascii="Times New Roman" w:hAnsi="Times New Roman"/>
                <w:sz w:val="12"/>
                <w:szCs w:val="12"/>
              </w:rPr>
            </w:pPr>
          </w:p>
        </w:tc>
        <w:tc>
          <w:tcPr>
            <w:tcW w:w="1418" w:type="dxa"/>
            <w:tcBorders>
              <w:top w:val="single" w:sz="6" w:space="0" w:color="auto"/>
              <w:left w:val="single" w:sz="6" w:space="0" w:color="auto"/>
              <w:bottom w:val="single" w:sz="6" w:space="0" w:color="auto"/>
              <w:right w:val="single" w:sz="6" w:space="0" w:color="auto"/>
            </w:tcBorders>
          </w:tcPr>
          <w:p w:rsidR="001176FE" w:rsidRPr="001176FE" w:rsidRDefault="001176FE" w:rsidP="001176FE">
            <w:pPr>
              <w:spacing w:after="0" w:line="240" w:lineRule="auto"/>
              <w:jc w:val="both"/>
              <w:rPr>
                <w:rFonts w:ascii="Times New Roman" w:hAnsi="Times New Roman"/>
                <w:sz w:val="12"/>
                <w:szCs w:val="12"/>
              </w:rPr>
            </w:pPr>
          </w:p>
        </w:tc>
        <w:tc>
          <w:tcPr>
            <w:tcW w:w="1984" w:type="dxa"/>
            <w:tcBorders>
              <w:top w:val="single" w:sz="6" w:space="0" w:color="auto"/>
              <w:left w:val="single" w:sz="6" w:space="0" w:color="auto"/>
              <w:bottom w:val="single" w:sz="6" w:space="0" w:color="auto"/>
              <w:right w:val="single" w:sz="6" w:space="0" w:color="auto"/>
            </w:tcBorders>
          </w:tcPr>
          <w:p w:rsidR="001176FE" w:rsidRPr="001176FE" w:rsidRDefault="001176FE" w:rsidP="001176FE">
            <w:pPr>
              <w:spacing w:after="0" w:line="240" w:lineRule="auto"/>
              <w:jc w:val="both"/>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1176FE" w:rsidRPr="001176FE" w:rsidRDefault="001176FE" w:rsidP="001176FE">
            <w:pPr>
              <w:spacing w:after="0" w:line="240" w:lineRule="auto"/>
              <w:jc w:val="both"/>
              <w:rPr>
                <w:rFonts w:ascii="Times New Roman" w:hAnsi="Times New Roman"/>
                <w:sz w:val="12"/>
                <w:szCs w:val="12"/>
              </w:rPr>
            </w:pPr>
          </w:p>
        </w:tc>
      </w:tr>
      <w:tr w:rsidR="001176FE" w:rsidRPr="001176FE" w:rsidTr="00A45F90">
        <w:trPr>
          <w:cantSplit/>
          <w:trHeight w:val="20"/>
        </w:trPr>
        <w:tc>
          <w:tcPr>
            <w:tcW w:w="342" w:type="dxa"/>
            <w:tcBorders>
              <w:top w:val="single" w:sz="6" w:space="0" w:color="auto"/>
              <w:left w:val="single" w:sz="6" w:space="0" w:color="auto"/>
              <w:bottom w:val="single" w:sz="6" w:space="0" w:color="auto"/>
              <w:right w:val="single" w:sz="6" w:space="0" w:color="auto"/>
            </w:tcBorders>
          </w:tcPr>
          <w:p w:rsidR="001176FE" w:rsidRPr="001176FE" w:rsidRDefault="001176FE" w:rsidP="001176FE">
            <w:pPr>
              <w:spacing w:after="0" w:line="240" w:lineRule="auto"/>
              <w:jc w:val="both"/>
              <w:rPr>
                <w:rFonts w:ascii="Times New Roman" w:hAnsi="Times New Roman"/>
                <w:sz w:val="12"/>
                <w:szCs w:val="12"/>
              </w:rPr>
            </w:pPr>
          </w:p>
        </w:tc>
        <w:tc>
          <w:tcPr>
            <w:tcW w:w="889" w:type="dxa"/>
            <w:tcBorders>
              <w:top w:val="single" w:sz="6" w:space="0" w:color="auto"/>
              <w:left w:val="single" w:sz="6" w:space="0" w:color="auto"/>
              <w:bottom w:val="single" w:sz="6" w:space="0" w:color="auto"/>
              <w:right w:val="single" w:sz="6" w:space="0" w:color="auto"/>
            </w:tcBorders>
          </w:tcPr>
          <w:p w:rsidR="001176FE" w:rsidRPr="001176FE" w:rsidRDefault="001176FE" w:rsidP="001176FE">
            <w:pPr>
              <w:spacing w:after="0" w:line="240" w:lineRule="auto"/>
              <w:jc w:val="both"/>
              <w:rPr>
                <w:rFonts w:ascii="Times New Roman" w:hAnsi="Times New Roman"/>
                <w:sz w:val="12"/>
                <w:szCs w:val="12"/>
              </w:rPr>
            </w:pPr>
          </w:p>
        </w:tc>
        <w:tc>
          <w:tcPr>
            <w:tcW w:w="754" w:type="dxa"/>
            <w:tcBorders>
              <w:top w:val="single" w:sz="6" w:space="0" w:color="auto"/>
              <w:left w:val="single" w:sz="6" w:space="0" w:color="auto"/>
              <w:bottom w:val="single" w:sz="6" w:space="0" w:color="auto"/>
              <w:right w:val="single" w:sz="6" w:space="0" w:color="auto"/>
            </w:tcBorders>
          </w:tcPr>
          <w:p w:rsidR="001176FE" w:rsidRPr="001176FE" w:rsidRDefault="001176FE" w:rsidP="001176FE">
            <w:pPr>
              <w:spacing w:after="0" w:line="240" w:lineRule="auto"/>
              <w:jc w:val="both"/>
              <w:rPr>
                <w:rFonts w:ascii="Times New Roman" w:hAnsi="Times New Roman"/>
                <w:sz w:val="12"/>
                <w:szCs w:val="12"/>
              </w:rPr>
            </w:pPr>
          </w:p>
        </w:tc>
        <w:tc>
          <w:tcPr>
            <w:tcW w:w="1417" w:type="dxa"/>
            <w:tcBorders>
              <w:top w:val="single" w:sz="6" w:space="0" w:color="auto"/>
              <w:left w:val="single" w:sz="6" w:space="0" w:color="auto"/>
              <w:bottom w:val="single" w:sz="6" w:space="0" w:color="auto"/>
              <w:right w:val="single" w:sz="6" w:space="0" w:color="auto"/>
            </w:tcBorders>
          </w:tcPr>
          <w:p w:rsidR="001176FE" w:rsidRPr="001176FE" w:rsidRDefault="001176FE" w:rsidP="001176FE">
            <w:pPr>
              <w:spacing w:after="0" w:line="240" w:lineRule="auto"/>
              <w:jc w:val="both"/>
              <w:rPr>
                <w:rFonts w:ascii="Times New Roman" w:hAnsi="Times New Roman"/>
                <w:sz w:val="12"/>
                <w:szCs w:val="12"/>
              </w:rPr>
            </w:pPr>
          </w:p>
        </w:tc>
        <w:tc>
          <w:tcPr>
            <w:tcW w:w="1418" w:type="dxa"/>
            <w:tcBorders>
              <w:top w:val="single" w:sz="6" w:space="0" w:color="auto"/>
              <w:left w:val="single" w:sz="6" w:space="0" w:color="auto"/>
              <w:bottom w:val="single" w:sz="6" w:space="0" w:color="auto"/>
              <w:right w:val="single" w:sz="6" w:space="0" w:color="auto"/>
            </w:tcBorders>
          </w:tcPr>
          <w:p w:rsidR="001176FE" w:rsidRPr="001176FE" w:rsidRDefault="001176FE" w:rsidP="001176FE">
            <w:pPr>
              <w:spacing w:after="0" w:line="240" w:lineRule="auto"/>
              <w:jc w:val="both"/>
              <w:rPr>
                <w:rFonts w:ascii="Times New Roman" w:hAnsi="Times New Roman"/>
                <w:sz w:val="12"/>
                <w:szCs w:val="12"/>
              </w:rPr>
            </w:pPr>
          </w:p>
        </w:tc>
        <w:tc>
          <w:tcPr>
            <w:tcW w:w="1984" w:type="dxa"/>
            <w:tcBorders>
              <w:top w:val="single" w:sz="6" w:space="0" w:color="auto"/>
              <w:left w:val="single" w:sz="6" w:space="0" w:color="auto"/>
              <w:bottom w:val="single" w:sz="6" w:space="0" w:color="auto"/>
              <w:right w:val="single" w:sz="6" w:space="0" w:color="auto"/>
            </w:tcBorders>
          </w:tcPr>
          <w:p w:rsidR="001176FE" w:rsidRPr="001176FE" w:rsidRDefault="001176FE" w:rsidP="001176FE">
            <w:pPr>
              <w:spacing w:after="0" w:line="240" w:lineRule="auto"/>
              <w:jc w:val="both"/>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1176FE" w:rsidRPr="001176FE" w:rsidRDefault="001176FE" w:rsidP="001176FE">
            <w:pPr>
              <w:spacing w:after="0" w:line="240" w:lineRule="auto"/>
              <w:jc w:val="both"/>
              <w:rPr>
                <w:rFonts w:ascii="Times New Roman" w:hAnsi="Times New Roman"/>
                <w:sz w:val="12"/>
                <w:szCs w:val="12"/>
              </w:rPr>
            </w:pPr>
          </w:p>
        </w:tc>
      </w:tr>
    </w:tbl>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Подписной лист удостоверяю: __________________________________________________________________________________________________</w:t>
      </w:r>
    </w:p>
    <w:p w:rsidR="001176FE" w:rsidRPr="001176FE" w:rsidRDefault="001176FE" w:rsidP="00A45F90">
      <w:pPr>
        <w:spacing w:after="0" w:line="240" w:lineRule="auto"/>
        <w:jc w:val="center"/>
        <w:rPr>
          <w:rFonts w:ascii="Times New Roman" w:hAnsi="Times New Roman"/>
          <w:i/>
          <w:iCs/>
          <w:sz w:val="12"/>
          <w:szCs w:val="12"/>
        </w:rPr>
      </w:pPr>
      <w:proofErr w:type="gramStart"/>
      <w:r w:rsidRPr="001176FE">
        <w:rPr>
          <w:rFonts w:ascii="Times New Roman" w:hAnsi="Times New Roman"/>
          <w:i/>
          <w:iCs/>
          <w:sz w:val="12"/>
          <w:szCs w:val="12"/>
        </w:rPr>
        <w:t>(Фамилия, имя, отчество, адрес места жительства,</w:t>
      </w:r>
      <w:proofErr w:type="gramEnd"/>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_____________________________________________________________________________________________________________________________</w:t>
      </w:r>
    </w:p>
    <w:p w:rsidR="001176FE" w:rsidRPr="001176FE" w:rsidRDefault="001176FE" w:rsidP="00A45F90">
      <w:pPr>
        <w:spacing w:after="0" w:line="240" w:lineRule="auto"/>
        <w:jc w:val="center"/>
        <w:rPr>
          <w:rFonts w:ascii="Times New Roman" w:hAnsi="Times New Roman"/>
          <w:sz w:val="12"/>
          <w:szCs w:val="12"/>
        </w:rPr>
      </w:pPr>
      <w:r w:rsidRPr="001176FE">
        <w:rPr>
          <w:rFonts w:ascii="Times New Roman" w:hAnsi="Times New Roman"/>
          <w:i/>
          <w:iCs/>
          <w:sz w:val="12"/>
          <w:szCs w:val="12"/>
        </w:rPr>
        <w:t>серия и номер паспорта или заменяющего его документа лица, собравшего подписи)</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_____________________________________________________________________________________________________________________________</w:t>
      </w:r>
    </w:p>
    <w:p w:rsidR="001176FE" w:rsidRPr="001176FE" w:rsidRDefault="001176FE" w:rsidP="00A45F90">
      <w:pPr>
        <w:spacing w:after="0" w:line="240" w:lineRule="auto"/>
        <w:jc w:val="center"/>
        <w:rPr>
          <w:rFonts w:ascii="Times New Roman" w:hAnsi="Times New Roman"/>
          <w:i/>
          <w:iCs/>
          <w:sz w:val="12"/>
          <w:szCs w:val="12"/>
        </w:rPr>
      </w:pPr>
      <w:r w:rsidRPr="001176FE">
        <w:rPr>
          <w:rFonts w:ascii="Times New Roman" w:hAnsi="Times New Roman"/>
          <w:i/>
          <w:iCs/>
          <w:sz w:val="12"/>
          <w:szCs w:val="12"/>
        </w:rPr>
        <w:t>(подпись и дата ее внесения)</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Уполномоченный представитель инициативной группы:</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_____________________________________________________________________________________________________________________________</w:t>
      </w:r>
    </w:p>
    <w:p w:rsidR="001176FE" w:rsidRPr="001176FE" w:rsidRDefault="001176FE" w:rsidP="00A45F90">
      <w:pPr>
        <w:spacing w:after="0" w:line="240" w:lineRule="auto"/>
        <w:jc w:val="center"/>
        <w:rPr>
          <w:rFonts w:ascii="Times New Roman" w:hAnsi="Times New Roman"/>
          <w:i/>
          <w:iCs/>
          <w:sz w:val="12"/>
          <w:szCs w:val="12"/>
        </w:rPr>
      </w:pPr>
      <w:r w:rsidRPr="001176FE">
        <w:rPr>
          <w:rFonts w:ascii="Times New Roman" w:hAnsi="Times New Roman"/>
          <w:i/>
          <w:iCs/>
          <w:sz w:val="12"/>
          <w:szCs w:val="12"/>
        </w:rPr>
        <w:t>(Фамилия, имя, отчество)</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_____________________________________________________________________________________________________________________________</w:t>
      </w:r>
    </w:p>
    <w:p w:rsidR="001176FE" w:rsidRPr="001176FE" w:rsidRDefault="001176FE" w:rsidP="00A45F90">
      <w:pPr>
        <w:spacing w:after="0" w:line="240" w:lineRule="auto"/>
        <w:jc w:val="center"/>
        <w:rPr>
          <w:rFonts w:ascii="Times New Roman" w:hAnsi="Times New Roman"/>
          <w:i/>
          <w:iCs/>
          <w:sz w:val="12"/>
          <w:szCs w:val="12"/>
        </w:rPr>
      </w:pPr>
      <w:r w:rsidRPr="001176FE">
        <w:rPr>
          <w:rFonts w:ascii="Times New Roman" w:hAnsi="Times New Roman"/>
          <w:i/>
          <w:iCs/>
          <w:sz w:val="12"/>
          <w:szCs w:val="12"/>
        </w:rPr>
        <w:t>(подпись и дата ее внесения)</w:t>
      </w:r>
    </w:p>
    <w:p w:rsidR="001176FE" w:rsidRPr="001176FE" w:rsidRDefault="001176FE" w:rsidP="00A45F90">
      <w:pPr>
        <w:spacing w:after="0" w:line="240" w:lineRule="auto"/>
        <w:jc w:val="right"/>
        <w:rPr>
          <w:rFonts w:ascii="Times New Roman" w:hAnsi="Times New Roman"/>
          <w:i/>
          <w:sz w:val="12"/>
          <w:szCs w:val="12"/>
        </w:rPr>
      </w:pPr>
      <w:r w:rsidRPr="001176FE">
        <w:rPr>
          <w:rFonts w:ascii="Times New Roman" w:hAnsi="Times New Roman"/>
          <w:i/>
          <w:sz w:val="12"/>
          <w:szCs w:val="12"/>
        </w:rPr>
        <w:t xml:space="preserve">Приложение №2 к Порядку </w:t>
      </w:r>
    </w:p>
    <w:p w:rsidR="001176FE" w:rsidRPr="001176FE" w:rsidRDefault="001176FE" w:rsidP="00A45F90">
      <w:pPr>
        <w:spacing w:after="0" w:line="240" w:lineRule="auto"/>
        <w:jc w:val="right"/>
        <w:rPr>
          <w:rFonts w:ascii="Times New Roman" w:hAnsi="Times New Roman"/>
          <w:i/>
          <w:sz w:val="12"/>
          <w:szCs w:val="12"/>
        </w:rPr>
      </w:pPr>
      <w:r w:rsidRPr="001176FE">
        <w:rPr>
          <w:rFonts w:ascii="Times New Roman" w:hAnsi="Times New Roman"/>
          <w:i/>
          <w:sz w:val="12"/>
          <w:szCs w:val="12"/>
        </w:rPr>
        <w:t>организации и проведения публичных слушани</w:t>
      </w:r>
      <w:r w:rsidR="00A45F90">
        <w:rPr>
          <w:rFonts w:ascii="Times New Roman" w:hAnsi="Times New Roman"/>
          <w:i/>
          <w:sz w:val="12"/>
          <w:szCs w:val="12"/>
        </w:rPr>
        <w:t>й в сельском поселении Верхняя Орлянка</w:t>
      </w:r>
    </w:p>
    <w:p w:rsidR="001176FE" w:rsidRPr="001176FE" w:rsidRDefault="001176FE" w:rsidP="00A45F90">
      <w:pPr>
        <w:spacing w:after="0" w:line="240" w:lineRule="auto"/>
        <w:jc w:val="right"/>
        <w:rPr>
          <w:rFonts w:ascii="Times New Roman" w:hAnsi="Times New Roman"/>
          <w:i/>
          <w:sz w:val="12"/>
          <w:szCs w:val="12"/>
        </w:rPr>
      </w:pPr>
      <w:r w:rsidRPr="001176FE">
        <w:rPr>
          <w:rFonts w:ascii="Times New Roman" w:hAnsi="Times New Roman"/>
          <w:i/>
          <w:sz w:val="12"/>
          <w:szCs w:val="12"/>
        </w:rPr>
        <w:t xml:space="preserve"> муниципального района </w:t>
      </w:r>
      <w:r w:rsidRPr="001176FE">
        <w:rPr>
          <w:rFonts w:ascii="Times New Roman" w:hAnsi="Times New Roman"/>
          <w:i/>
          <w:sz w:val="12"/>
          <w:szCs w:val="12"/>
        </w:rPr>
        <w:fldChar w:fldCharType="begin"/>
      </w:r>
      <w:r w:rsidRPr="001176FE">
        <w:rPr>
          <w:rFonts w:ascii="Times New Roman" w:hAnsi="Times New Roman"/>
          <w:i/>
          <w:sz w:val="12"/>
          <w:szCs w:val="12"/>
        </w:rPr>
        <w:instrText xml:space="preserve"> MERGEFIELD "Название_района" </w:instrText>
      </w:r>
      <w:r w:rsidRPr="001176FE">
        <w:rPr>
          <w:rFonts w:ascii="Times New Roman" w:hAnsi="Times New Roman"/>
          <w:i/>
          <w:sz w:val="12"/>
          <w:szCs w:val="12"/>
        </w:rPr>
        <w:fldChar w:fldCharType="separate"/>
      </w:r>
      <w:r w:rsidRPr="001176FE">
        <w:rPr>
          <w:rFonts w:ascii="Times New Roman" w:hAnsi="Times New Roman"/>
          <w:i/>
          <w:sz w:val="12"/>
          <w:szCs w:val="12"/>
        </w:rPr>
        <w:t>Сергиевский</w:t>
      </w:r>
      <w:r w:rsidRPr="001176FE">
        <w:rPr>
          <w:rFonts w:ascii="Times New Roman" w:hAnsi="Times New Roman"/>
          <w:sz w:val="12"/>
          <w:szCs w:val="12"/>
        </w:rPr>
        <w:fldChar w:fldCharType="end"/>
      </w:r>
      <w:r w:rsidRPr="001176FE">
        <w:rPr>
          <w:rFonts w:ascii="Times New Roman" w:hAnsi="Times New Roman"/>
          <w:i/>
          <w:sz w:val="12"/>
          <w:szCs w:val="12"/>
        </w:rPr>
        <w:t xml:space="preserve"> Самарской области, </w:t>
      </w:r>
      <w:proofErr w:type="gramStart"/>
      <w:r w:rsidRPr="001176FE">
        <w:rPr>
          <w:rFonts w:ascii="Times New Roman" w:hAnsi="Times New Roman"/>
          <w:i/>
          <w:sz w:val="12"/>
          <w:szCs w:val="12"/>
        </w:rPr>
        <w:t>утвержденному</w:t>
      </w:r>
      <w:proofErr w:type="gramEnd"/>
      <w:r w:rsidRPr="001176FE">
        <w:rPr>
          <w:rFonts w:ascii="Times New Roman" w:hAnsi="Times New Roman"/>
          <w:i/>
          <w:sz w:val="12"/>
          <w:szCs w:val="12"/>
        </w:rPr>
        <w:t xml:space="preserve"> решением </w:t>
      </w:r>
    </w:p>
    <w:p w:rsidR="001176FE" w:rsidRPr="001176FE" w:rsidRDefault="001176FE" w:rsidP="00A45F90">
      <w:pPr>
        <w:spacing w:after="0" w:line="240" w:lineRule="auto"/>
        <w:jc w:val="right"/>
        <w:rPr>
          <w:rFonts w:ascii="Times New Roman" w:hAnsi="Times New Roman"/>
          <w:i/>
          <w:sz w:val="12"/>
          <w:szCs w:val="12"/>
        </w:rPr>
      </w:pPr>
      <w:r w:rsidRPr="001176FE">
        <w:rPr>
          <w:rFonts w:ascii="Times New Roman" w:hAnsi="Times New Roman"/>
          <w:i/>
          <w:sz w:val="12"/>
          <w:szCs w:val="12"/>
        </w:rPr>
        <w:t>Собрания пред</w:t>
      </w:r>
      <w:r w:rsidR="00A45F90">
        <w:rPr>
          <w:rFonts w:ascii="Times New Roman" w:hAnsi="Times New Roman"/>
          <w:i/>
          <w:sz w:val="12"/>
          <w:szCs w:val="12"/>
        </w:rPr>
        <w:t>ставителей сельского поселения Верхняя Орлянка</w:t>
      </w:r>
      <w:r w:rsidRPr="001176FE">
        <w:rPr>
          <w:rFonts w:ascii="Times New Roman" w:hAnsi="Times New Roman"/>
          <w:i/>
          <w:sz w:val="12"/>
          <w:szCs w:val="12"/>
        </w:rPr>
        <w:t xml:space="preserve"> муниципального района </w:t>
      </w:r>
      <w:r w:rsidRPr="001176FE">
        <w:rPr>
          <w:rFonts w:ascii="Times New Roman" w:hAnsi="Times New Roman"/>
          <w:i/>
          <w:sz w:val="12"/>
          <w:szCs w:val="12"/>
        </w:rPr>
        <w:fldChar w:fldCharType="begin"/>
      </w:r>
      <w:r w:rsidRPr="001176FE">
        <w:rPr>
          <w:rFonts w:ascii="Times New Roman" w:hAnsi="Times New Roman"/>
          <w:i/>
          <w:sz w:val="12"/>
          <w:szCs w:val="12"/>
        </w:rPr>
        <w:instrText xml:space="preserve"> MERGEFIELD "Название_района" </w:instrText>
      </w:r>
      <w:r w:rsidRPr="001176FE">
        <w:rPr>
          <w:rFonts w:ascii="Times New Roman" w:hAnsi="Times New Roman"/>
          <w:i/>
          <w:sz w:val="12"/>
          <w:szCs w:val="12"/>
        </w:rPr>
        <w:fldChar w:fldCharType="separate"/>
      </w:r>
      <w:r w:rsidRPr="001176FE">
        <w:rPr>
          <w:rFonts w:ascii="Times New Roman" w:hAnsi="Times New Roman"/>
          <w:i/>
          <w:sz w:val="12"/>
          <w:szCs w:val="12"/>
        </w:rPr>
        <w:t>Сергиевский</w:t>
      </w:r>
      <w:r w:rsidRPr="001176FE">
        <w:rPr>
          <w:rFonts w:ascii="Times New Roman" w:hAnsi="Times New Roman"/>
          <w:sz w:val="12"/>
          <w:szCs w:val="12"/>
        </w:rPr>
        <w:fldChar w:fldCharType="end"/>
      </w:r>
      <w:r w:rsidRPr="001176FE">
        <w:rPr>
          <w:rFonts w:ascii="Times New Roman" w:hAnsi="Times New Roman"/>
          <w:i/>
          <w:sz w:val="12"/>
          <w:szCs w:val="12"/>
        </w:rPr>
        <w:t xml:space="preserve"> </w:t>
      </w:r>
    </w:p>
    <w:p w:rsidR="001176FE" w:rsidRPr="001176FE" w:rsidRDefault="001176FE" w:rsidP="00A45F90">
      <w:pPr>
        <w:spacing w:after="0" w:line="240" w:lineRule="auto"/>
        <w:jc w:val="right"/>
        <w:rPr>
          <w:rFonts w:ascii="Times New Roman" w:hAnsi="Times New Roman"/>
          <w:i/>
          <w:sz w:val="12"/>
          <w:szCs w:val="12"/>
        </w:rPr>
      </w:pPr>
      <w:r w:rsidRPr="001176FE">
        <w:rPr>
          <w:rFonts w:ascii="Times New Roman" w:hAnsi="Times New Roman"/>
          <w:i/>
          <w:sz w:val="12"/>
          <w:szCs w:val="12"/>
        </w:rPr>
        <w:t>Самарской области от 1</w:t>
      </w:r>
      <w:r w:rsidR="00A45F90">
        <w:rPr>
          <w:rFonts w:ascii="Times New Roman" w:hAnsi="Times New Roman"/>
          <w:i/>
          <w:sz w:val="12"/>
          <w:szCs w:val="12"/>
        </w:rPr>
        <w:t>4</w:t>
      </w:r>
      <w:r w:rsidRPr="001176FE">
        <w:rPr>
          <w:rFonts w:ascii="Times New Roman" w:hAnsi="Times New Roman"/>
          <w:i/>
          <w:sz w:val="12"/>
          <w:szCs w:val="12"/>
        </w:rPr>
        <w:t>.10.2015 года № 8</w:t>
      </w:r>
    </w:p>
    <w:p w:rsidR="001176FE" w:rsidRPr="001176FE" w:rsidRDefault="001176FE" w:rsidP="00A45F90">
      <w:pPr>
        <w:spacing w:after="0" w:line="240" w:lineRule="auto"/>
        <w:jc w:val="center"/>
        <w:rPr>
          <w:rFonts w:ascii="Times New Roman" w:hAnsi="Times New Roman"/>
          <w:b/>
          <w:bCs/>
          <w:sz w:val="12"/>
          <w:szCs w:val="12"/>
        </w:rPr>
      </w:pPr>
      <w:r w:rsidRPr="001176FE">
        <w:rPr>
          <w:rFonts w:ascii="Times New Roman" w:hAnsi="Times New Roman"/>
          <w:b/>
          <w:bCs/>
          <w:sz w:val="12"/>
          <w:szCs w:val="12"/>
        </w:rPr>
        <w:t>ПРОТОКОЛ</w:t>
      </w:r>
    </w:p>
    <w:p w:rsidR="00A45F90" w:rsidRDefault="001176FE" w:rsidP="00A45F90">
      <w:pPr>
        <w:spacing w:after="0" w:line="240" w:lineRule="auto"/>
        <w:jc w:val="center"/>
        <w:rPr>
          <w:rFonts w:ascii="Times New Roman" w:hAnsi="Times New Roman"/>
          <w:b/>
          <w:sz w:val="12"/>
          <w:szCs w:val="12"/>
        </w:rPr>
      </w:pPr>
      <w:r w:rsidRPr="001176FE">
        <w:rPr>
          <w:rFonts w:ascii="Times New Roman" w:hAnsi="Times New Roman"/>
          <w:b/>
          <w:bCs/>
          <w:sz w:val="12"/>
          <w:szCs w:val="12"/>
        </w:rPr>
        <w:t xml:space="preserve">мероприятия по информированию жителей </w:t>
      </w:r>
      <w:r w:rsidRPr="001176FE">
        <w:rPr>
          <w:rFonts w:ascii="Times New Roman" w:hAnsi="Times New Roman"/>
          <w:b/>
          <w:sz w:val="12"/>
          <w:szCs w:val="12"/>
        </w:rPr>
        <w:t xml:space="preserve">сельского поселения </w:t>
      </w:r>
      <w:r w:rsidR="00A45F90">
        <w:rPr>
          <w:rFonts w:ascii="Times New Roman" w:hAnsi="Times New Roman"/>
          <w:b/>
          <w:sz w:val="12"/>
          <w:szCs w:val="12"/>
        </w:rPr>
        <w:t>Верхняя Орлянка</w:t>
      </w:r>
    </w:p>
    <w:p w:rsidR="001176FE" w:rsidRPr="001176FE" w:rsidRDefault="001176FE" w:rsidP="00A45F90">
      <w:pPr>
        <w:spacing w:after="0" w:line="240" w:lineRule="auto"/>
        <w:jc w:val="center"/>
        <w:rPr>
          <w:rFonts w:ascii="Times New Roman" w:hAnsi="Times New Roman"/>
          <w:b/>
          <w:bCs/>
          <w:sz w:val="12"/>
          <w:szCs w:val="12"/>
        </w:rPr>
      </w:pPr>
      <w:r w:rsidRPr="001176FE">
        <w:rPr>
          <w:rFonts w:ascii="Times New Roman" w:hAnsi="Times New Roman"/>
          <w:b/>
          <w:sz w:val="12"/>
          <w:szCs w:val="12"/>
        </w:rPr>
        <w:t xml:space="preserve">муниципального района </w:t>
      </w:r>
      <w:r w:rsidRPr="001176FE">
        <w:rPr>
          <w:rFonts w:ascii="Times New Roman" w:hAnsi="Times New Roman"/>
          <w:b/>
          <w:sz w:val="12"/>
          <w:szCs w:val="12"/>
        </w:rPr>
        <w:fldChar w:fldCharType="begin"/>
      </w:r>
      <w:r w:rsidRPr="001176FE">
        <w:rPr>
          <w:rFonts w:ascii="Times New Roman" w:hAnsi="Times New Roman"/>
          <w:b/>
          <w:sz w:val="12"/>
          <w:szCs w:val="12"/>
        </w:rPr>
        <w:instrText xml:space="preserve"> MERGEFIELD "Название_района" </w:instrText>
      </w:r>
      <w:r w:rsidRPr="001176FE">
        <w:rPr>
          <w:rFonts w:ascii="Times New Roman" w:hAnsi="Times New Roman"/>
          <w:b/>
          <w:sz w:val="12"/>
          <w:szCs w:val="12"/>
        </w:rPr>
        <w:fldChar w:fldCharType="separate"/>
      </w:r>
      <w:r w:rsidRPr="001176FE">
        <w:rPr>
          <w:rFonts w:ascii="Times New Roman" w:hAnsi="Times New Roman"/>
          <w:b/>
          <w:sz w:val="12"/>
          <w:szCs w:val="12"/>
        </w:rPr>
        <w:t>Сергиевский</w:t>
      </w:r>
      <w:r w:rsidRPr="001176FE">
        <w:rPr>
          <w:rFonts w:ascii="Times New Roman" w:hAnsi="Times New Roman"/>
          <w:sz w:val="12"/>
          <w:szCs w:val="12"/>
        </w:rPr>
        <w:fldChar w:fldCharType="end"/>
      </w:r>
      <w:r w:rsidRPr="001176FE">
        <w:rPr>
          <w:rFonts w:ascii="Times New Roman" w:hAnsi="Times New Roman"/>
          <w:b/>
          <w:sz w:val="12"/>
          <w:szCs w:val="12"/>
        </w:rPr>
        <w:t xml:space="preserve"> Самарской области</w:t>
      </w:r>
      <w:r w:rsidR="00A45F90">
        <w:rPr>
          <w:rFonts w:ascii="Times New Roman" w:hAnsi="Times New Roman"/>
          <w:b/>
          <w:sz w:val="12"/>
          <w:szCs w:val="12"/>
        </w:rPr>
        <w:t xml:space="preserve"> </w:t>
      </w:r>
      <w:r w:rsidRPr="001176FE">
        <w:rPr>
          <w:rFonts w:ascii="Times New Roman" w:hAnsi="Times New Roman"/>
          <w:b/>
          <w:bCs/>
          <w:sz w:val="12"/>
          <w:szCs w:val="12"/>
        </w:rPr>
        <w:t>по вопросам публичных слушаний</w:t>
      </w:r>
    </w:p>
    <w:p w:rsidR="001176FE" w:rsidRPr="001176FE" w:rsidRDefault="001176FE" w:rsidP="00A45F90">
      <w:pPr>
        <w:spacing w:after="0" w:line="240" w:lineRule="auto"/>
        <w:jc w:val="both"/>
        <w:rPr>
          <w:rFonts w:ascii="Times New Roman" w:hAnsi="Times New Roman"/>
          <w:sz w:val="12"/>
          <w:szCs w:val="12"/>
        </w:rPr>
      </w:pPr>
      <w:r w:rsidRPr="001176FE">
        <w:rPr>
          <w:rFonts w:ascii="Times New Roman" w:hAnsi="Times New Roman"/>
          <w:sz w:val="12"/>
          <w:szCs w:val="12"/>
        </w:rPr>
        <w:t>"___" ____________ 20___ г.</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Место проведения мероприятия ________________________________________________________________________________________________.</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Основание проведения публичных слушаний</w:t>
      </w:r>
      <w:proofErr w:type="gramStart"/>
      <w:r w:rsidRPr="00836CAF">
        <w:rPr>
          <w:rFonts w:ascii="Times New Roman" w:hAnsi="Times New Roman"/>
          <w:sz w:val="18"/>
          <w:szCs w:val="18"/>
          <w:vertAlign w:val="superscript"/>
        </w:rPr>
        <w:t>1</w:t>
      </w:r>
      <w:proofErr w:type="gramEnd"/>
      <w:r w:rsidRPr="001176FE">
        <w:rPr>
          <w:rFonts w:ascii="Times New Roman" w:hAnsi="Times New Roman"/>
          <w:sz w:val="12"/>
          <w:szCs w:val="12"/>
        </w:rPr>
        <w:t>____________________________________________________________________________________.</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Вопросы, вынесенные на публичные слушания</w:t>
      </w:r>
      <w:proofErr w:type="gramStart"/>
      <w:r w:rsidRPr="00836CAF">
        <w:rPr>
          <w:rFonts w:ascii="Times New Roman" w:hAnsi="Times New Roman"/>
          <w:sz w:val="18"/>
          <w:szCs w:val="18"/>
          <w:vertAlign w:val="superscript"/>
        </w:rPr>
        <w:t>2</w:t>
      </w:r>
      <w:proofErr w:type="gramEnd"/>
      <w:r w:rsidRPr="001176FE">
        <w:rPr>
          <w:rFonts w:ascii="Times New Roman" w:hAnsi="Times New Roman"/>
          <w:sz w:val="12"/>
          <w:szCs w:val="12"/>
        </w:rPr>
        <w:t>___________________________________________________________________________________.</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Общее количество присутствующих на мероприятии __________ человек.</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В ходе проведения мероприятия по информированию жителей поселения по вопросам публичных слушаний были заслушаны следующие доклады и выступления:</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1.___________________________________________________________________________________________________________________________.</w:t>
      </w:r>
    </w:p>
    <w:p w:rsidR="001176FE" w:rsidRPr="001176FE" w:rsidRDefault="001176FE" w:rsidP="00A45F90">
      <w:pPr>
        <w:spacing w:after="0" w:line="240" w:lineRule="auto"/>
        <w:jc w:val="center"/>
        <w:rPr>
          <w:rFonts w:ascii="Times New Roman" w:hAnsi="Times New Roman"/>
          <w:i/>
          <w:iCs/>
          <w:sz w:val="12"/>
          <w:szCs w:val="12"/>
        </w:rPr>
      </w:pPr>
      <w:r w:rsidRPr="001176FE">
        <w:rPr>
          <w:rFonts w:ascii="Times New Roman" w:hAnsi="Times New Roman"/>
          <w:i/>
          <w:iCs/>
          <w:sz w:val="12"/>
          <w:szCs w:val="12"/>
        </w:rPr>
        <w:t>(ФИО выступающего, должность, основные тезисы доклада)</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Лицо, ответственное за ведение протокола      ________________   ______________________</w:t>
      </w:r>
    </w:p>
    <w:p w:rsidR="001176FE" w:rsidRPr="001176FE" w:rsidRDefault="001176FE" w:rsidP="001176FE">
      <w:pPr>
        <w:spacing w:after="0" w:line="240" w:lineRule="auto"/>
        <w:jc w:val="both"/>
        <w:rPr>
          <w:rFonts w:ascii="Times New Roman" w:hAnsi="Times New Roman"/>
          <w:i/>
          <w:iCs/>
          <w:sz w:val="12"/>
          <w:szCs w:val="12"/>
        </w:rPr>
      </w:pPr>
      <w:r w:rsidRPr="001176FE">
        <w:rPr>
          <w:rFonts w:ascii="Times New Roman" w:hAnsi="Times New Roman"/>
          <w:i/>
          <w:iCs/>
          <w:sz w:val="12"/>
          <w:szCs w:val="12"/>
        </w:rPr>
        <w:t xml:space="preserve">                                                                                         (подпись)                                  (ФИО)                 </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Председательствующий на мероприятии         ________________   ______________________</w:t>
      </w:r>
    </w:p>
    <w:p w:rsidR="001176FE" w:rsidRPr="001176FE" w:rsidRDefault="001176FE" w:rsidP="001176FE">
      <w:pPr>
        <w:spacing w:after="0" w:line="240" w:lineRule="auto"/>
        <w:jc w:val="both"/>
        <w:rPr>
          <w:rFonts w:ascii="Times New Roman" w:hAnsi="Times New Roman"/>
          <w:i/>
          <w:iCs/>
          <w:sz w:val="12"/>
          <w:szCs w:val="12"/>
        </w:rPr>
      </w:pPr>
      <w:r w:rsidRPr="001176FE">
        <w:rPr>
          <w:rFonts w:ascii="Times New Roman" w:hAnsi="Times New Roman"/>
          <w:i/>
          <w:iCs/>
          <w:sz w:val="12"/>
          <w:szCs w:val="12"/>
        </w:rPr>
        <w:t xml:space="preserve">                                                                                          (подпись)                                  (ФИО)                 </w:t>
      </w:r>
    </w:p>
    <w:p w:rsidR="001176FE" w:rsidRPr="001176FE" w:rsidRDefault="001176FE" w:rsidP="001176FE">
      <w:pPr>
        <w:spacing w:after="0" w:line="240" w:lineRule="auto"/>
        <w:jc w:val="both"/>
        <w:rPr>
          <w:rFonts w:ascii="Times New Roman" w:hAnsi="Times New Roman"/>
          <w:i/>
          <w:iCs/>
          <w:sz w:val="12"/>
          <w:szCs w:val="12"/>
        </w:rPr>
      </w:pPr>
      <w:r w:rsidRPr="001176FE">
        <w:rPr>
          <w:rFonts w:ascii="Times New Roman" w:hAnsi="Times New Roman"/>
          <w:sz w:val="12"/>
          <w:szCs w:val="12"/>
        </w:rPr>
        <w:t>2.___________________________________________________________________________________________________________________________.</w:t>
      </w:r>
    </w:p>
    <w:p w:rsidR="001176FE" w:rsidRPr="001176FE" w:rsidRDefault="001176FE" w:rsidP="00A45F90">
      <w:pPr>
        <w:spacing w:after="0" w:line="240" w:lineRule="auto"/>
        <w:jc w:val="center"/>
        <w:rPr>
          <w:rFonts w:ascii="Times New Roman" w:hAnsi="Times New Roman"/>
          <w:i/>
          <w:iCs/>
          <w:sz w:val="12"/>
          <w:szCs w:val="12"/>
        </w:rPr>
      </w:pPr>
      <w:r w:rsidRPr="001176FE">
        <w:rPr>
          <w:rFonts w:ascii="Times New Roman" w:hAnsi="Times New Roman"/>
          <w:i/>
          <w:iCs/>
          <w:sz w:val="12"/>
          <w:szCs w:val="12"/>
        </w:rPr>
        <w:t>(ФИО выступающего, должность, основные тезисы доклада)</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3. ___________________________________________________________________________________________________________________________</w:t>
      </w:r>
    </w:p>
    <w:p w:rsidR="001176FE" w:rsidRPr="001176FE" w:rsidRDefault="001176FE" w:rsidP="00A45F90">
      <w:pPr>
        <w:spacing w:after="0" w:line="240" w:lineRule="auto"/>
        <w:jc w:val="center"/>
        <w:rPr>
          <w:rFonts w:ascii="Times New Roman" w:hAnsi="Times New Roman"/>
          <w:i/>
          <w:iCs/>
          <w:sz w:val="12"/>
          <w:szCs w:val="12"/>
        </w:rPr>
      </w:pPr>
      <w:r w:rsidRPr="001176FE">
        <w:rPr>
          <w:rFonts w:ascii="Times New Roman" w:hAnsi="Times New Roman"/>
          <w:i/>
          <w:iCs/>
          <w:sz w:val="12"/>
          <w:szCs w:val="12"/>
        </w:rPr>
        <w:t>(ФИО выступающего, должность, основные тезисы доклада)</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________________________________________________________________________________________________</w:t>
      </w:r>
      <w:r w:rsidR="00CC4662">
        <w:rPr>
          <w:rFonts w:ascii="Times New Roman" w:hAnsi="Times New Roman"/>
          <w:sz w:val="12"/>
          <w:szCs w:val="12"/>
        </w:rPr>
        <w:t>_____________________</w:t>
      </w:r>
      <w:r w:rsidRPr="001176FE">
        <w:rPr>
          <w:rFonts w:ascii="Times New Roman" w:hAnsi="Times New Roman"/>
          <w:sz w:val="12"/>
          <w:szCs w:val="12"/>
        </w:rPr>
        <w:t>_______.</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Участниками мероприятия по информированию жителей поселения по вопросам публичных слушаний высказаны следующие мнения, замечания и предложения по вопросам публичных слушаний:</w:t>
      </w:r>
    </w:p>
    <w:tbl>
      <w:tblPr>
        <w:tblW w:w="7513" w:type="dxa"/>
        <w:tblInd w:w="70" w:type="dxa"/>
        <w:tblLayout w:type="fixed"/>
        <w:tblCellMar>
          <w:left w:w="70" w:type="dxa"/>
          <w:right w:w="70" w:type="dxa"/>
        </w:tblCellMar>
        <w:tblLook w:val="0000" w:firstRow="0" w:lastRow="0" w:firstColumn="0" w:lastColumn="0" w:noHBand="0" w:noVBand="0"/>
      </w:tblPr>
      <w:tblGrid>
        <w:gridCol w:w="594"/>
        <w:gridCol w:w="4226"/>
        <w:gridCol w:w="2693"/>
      </w:tblGrid>
      <w:tr w:rsidR="001176FE" w:rsidRPr="001176FE" w:rsidTr="00A45F90">
        <w:trPr>
          <w:cantSplit/>
          <w:trHeight w:val="20"/>
        </w:trPr>
        <w:tc>
          <w:tcPr>
            <w:tcW w:w="594" w:type="dxa"/>
            <w:tcBorders>
              <w:top w:val="single" w:sz="6" w:space="0" w:color="auto"/>
              <w:left w:val="single" w:sz="6" w:space="0" w:color="auto"/>
              <w:bottom w:val="single" w:sz="6" w:space="0" w:color="auto"/>
              <w:right w:val="single" w:sz="6" w:space="0" w:color="auto"/>
            </w:tcBorders>
          </w:tcPr>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w:t>
            </w:r>
          </w:p>
        </w:tc>
        <w:tc>
          <w:tcPr>
            <w:tcW w:w="4226" w:type="dxa"/>
            <w:tcBorders>
              <w:top w:val="single" w:sz="6" w:space="0" w:color="auto"/>
              <w:left w:val="single" w:sz="6" w:space="0" w:color="auto"/>
              <w:bottom w:val="single" w:sz="6" w:space="0" w:color="auto"/>
              <w:right w:val="single" w:sz="6" w:space="0" w:color="auto"/>
            </w:tcBorders>
          </w:tcPr>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Сведения о лице, выразившем свое мнение по вопросам публичных слушаний</w:t>
            </w:r>
          </w:p>
        </w:tc>
        <w:tc>
          <w:tcPr>
            <w:tcW w:w="2693" w:type="dxa"/>
            <w:tcBorders>
              <w:top w:val="single" w:sz="6" w:space="0" w:color="auto"/>
              <w:left w:val="single" w:sz="6" w:space="0" w:color="auto"/>
              <w:bottom w:val="single" w:sz="6" w:space="0" w:color="auto"/>
              <w:right w:val="single" w:sz="6" w:space="0" w:color="auto"/>
            </w:tcBorders>
          </w:tcPr>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Содержание мнения, предложения или замечания</w:t>
            </w:r>
          </w:p>
        </w:tc>
      </w:tr>
      <w:tr w:rsidR="001176FE" w:rsidRPr="001176FE" w:rsidTr="00A45F90">
        <w:trPr>
          <w:cantSplit/>
          <w:trHeight w:val="20"/>
        </w:trPr>
        <w:tc>
          <w:tcPr>
            <w:tcW w:w="594" w:type="dxa"/>
            <w:tcBorders>
              <w:top w:val="single" w:sz="6" w:space="0" w:color="auto"/>
              <w:left w:val="single" w:sz="6" w:space="0" w:color="auto"/>
              <w:bottom w:val="single" w:sz="6" w:space="0" w:color="auto"/>
              <w:right w:val="single" w:sz="6" w:space="0" w:color="auto"/>
            </w:tcBorders>
          </w:tcPr>
          <w:p w:rsidR="001176FE" w:rsidRPr="001176FE" w:rsidRDefault="001176FE" w:rsidP="001176FE">
            <w:pPr>
              <w:spacing w:after="0" w:line="240" w:lineRule="auto"/>
              <w:jc w:val="both"/>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1176FE" w:rsidRPr="001176FE" w:rsidRDefault="001176FE" w:rsidP="001176FE">
            <w:pPr>
              <w:spacing w:after="0" w:line="240" w:lineRule="auto"/>
              <w:jc w:val="both"/>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1176FE" w:rsidRPr="001176FE" w:rsidRDefault="001176FE" w:rsidP="001176FE">
            <w:pPr>
              <w:spacing w:after="0" w:line="240" w:lineRule="auto"/>
              <w:jc w:val="both"/>
              <w:rPr>
                <w:rFonts w:ascii="Times New Roman" w:hAnsi="Times New Roman"/>
                <w:sz w:val="12"/>
                <w:szCs w:val="12"/>
              </w:rPr>
            </w:pPr>
          </w:p>
        </w:tc>
      </w:tr>
      <w:tr w:rsidR="001176FE" w:rsidRPr="001176FE" w:rsidTr="00A45F90">
        <w:trPr>
          <w:cantSplit/>
          <w:trHeight w:val="20"/>
        </w:trPr>
        <w:tc>
          <w:tcPr>
            <w:tcW w:w="594" w:type="dxa"/>
            <w:tcBorders>
              <w:top w:val="single" w:sz="6" w:space="0" w:color="auto"/>
              <w:left w:val="single" w:sz="6" w:space="0" w:color="auto"/>
              <w:bottom w:val="single" w:sz="6" w:space="0" w:color="auto"/>
              <w:right w:val="single" w:sz="6" w:space="0" w:color="auto"/>
            </w:tcBorders>
          </w:tcPr>
          <w:p w:rsidR="001176FE" w:rsidRPr="001176FE" w:rsidRDefault="001176FE" w:rsidP="001176FE">
            <w:pPr>
              <w:spacing w:after="0" w:line="240" w:lineRule="auto"/>
              <w:jc w:val="both"/>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1176FE" w:rsidRPr="001176FE" w:rsidRDefault="001176FE" w:rsidP="001176FE">
            <w:pPr>
              <w:spacing w:after="0" w:line="240" w:lineRule="auto"/>
              <w:jc w:val="both"/>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1176FE" w:rsidRPr="001176FE" w:rsidRDefault="001176FE" w:rsidP="001176FE">
            <w:pPr>
              <w:spacing w:after="0" w:line="240" w:lineRule="auto"/>
              <w:jc w:val="both"/>
              <w:rPr>
                <w:rFonts w:ascii="Times New Roman" w:hAnsi="Times New Roman"/>
                <w:sz w:val="12"/>
                <w:szCs w:val="12"/>
              </w:rPr>
            </w:pPr>
          </w:p>
        </w:tc>
      </w:tr>
      <w:tr w:rsidR="001176FE" w:rsidRPr="001176FE" w:rsidTr="00A45F90">
        <w:trPr>
          <w:cantSplit/>
          <w:trHeight w:val="20"/>
        </w:trPr>
        <w:tc>
          <w:tcPr>
            <w:tcW w:w="594" w:type="dxa"/>
            <w:tcBorders>
              <w:top w:val="single" w:sz="6" w:space="0" w:color="auto"/>
              <w:left w:val="single" w:sz="6" w:space="0" w:color="auto"/>
              <w:bottom w:val="single" w:sz="6" w:space="0" w:color="auto"/>
              <w:right w:val="single" w:sz="6" w:space="0" w:color="auto"/>
            </w:tcBorders>
          </w:tcPr>
          <w:p w:rsidR="001176FE" w:rsidRPr="001176FE" w:rsidRDefault="001176FE" w:rsidP="001176FE">
            <w:pPr>
              <w:spacing w:after="0" w:line="240" w:lineRule="auto"/>
              <w:jc w:val="both"/>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1176FE" w:rsidRPr="001176FE" w:rsidRDefault="001176FE" w:rsidP="001176FE">
            <w:pPr>
              <w:spacing w:after="0" w:line="240" w:lineRule="auto"/>
              <w:jc w:val="both"/>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1176FE" w:rsidRPr="001176FE" w:rsidRDefault="001176FE" w:rsidP="001176FE">
            <w:pPr>
              <w:spacing w:after="0" w:line="240" w:lineRule="auto"/>
              <w:jc w:val="both"/>
              <w:rPr>
                <w:rFonts w:ascii="Times New Roman" w:hAnsi="Times New Roman"/>
                <w:sz w:val="12"/>
                <w:szCs w:val="12"/>
              </w:rPr>
            </w:pPr>
          </w:p>
        </w:tc>
      </w:tr>
    </w:tbl>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Лицо, ответственное за ведение протокола      ________________   ______________________</w:t>
      </w:r>
    </w:p>
    <w:p w:rsidR="001176FE" w:rsidRPr="001176FE" w:rsidRDefault="001176FE" w:rsidP="001176FE">
      <w:pPr>
        <w:spacing w:after="0" w:line="240" w:lineRule="auto"/>
        <w:jc w:val="both"/>
        <w:rPr>
          <w:rFonts w:ascii="Times New Roman" w:hAnsi="Times New Roman"/>
          <w:i/>
          <w:iCs/>
          <w:sz w:val="12"/>
          <w:szCs w:val="12"/>
        </w:rPr>
      </w:pPr>
      <w:r w:rsidRPr="001176FE">
        <w:rPr>
          <w:rFonts w:ascii="Times New Roman" w:hAnsi="Times New Roman"/>
          <w:i/>
          <w:iCs/>
          <w:sz w:val="12"/>
          <w:szCs w:val="12"/>
        </w:rPr>
        <w:t xml:space="preserve">                                                                                         (подпись)                                  (ФИО)                 </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Председательствующий на мероприятии         ________________   ______________________</w:t>
      </w:r>
    </w:p>
    <w:p w:rsidR="001176FE" w:rsidRPr="001176FE" w:rsidRDefault="001176FE" w:rsidP="001176FE">
      <w:pPr>
        <w:spacing w:after="0" w:line="240" w:lineRule="auto"/>
        <w:jc w:val="both"/>
        <w:rPr>
          <w:rFonts w:ascii="Times New Roman" w:hAnsi="Times New Roman"/>
          <w:i/>
          <w:iCs/>
          <w:sz w:val="12"/>
          <w:szCs w:val="12"/>
        </w:rPr>
      </w:pPr>
      <w:r w:rsidRPr="001176FE">
        <w:rPr>
          <w:rFonts w:ascii="Times New Roman" w:hAnsi="Times New Roman"/>
          <w:i/>
          <w:iCs/>
          <w:sz w:val="12"/>
          <w:szCs w:val="12"/>
        </w:rPr>
        <w:t xml:space="preserve">                                                                                         (подпись)                                  (ФИО)                 </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________</w:t>
      </w:r>
    </w:p>
    <w:p w:rsidR="001176FE" w:rsidRPr="001176FE" w:rsidRDefault="001176FE" w:rsidP="001176FE">
      <w:pPr>
        <w:spacing w:after="0" w:line="240" w:lineRule="auto"/>
        <w:jc w:val="both"/>
        <w:rPr>
          <w:rFonts w:ascii="Times New Roman" w:hAnsi="Times New Roman"/>
          <w:sz w:val="12"/>
          <w:szCs w:val="12"/>
          <w:lang w:val="x-none"/>
        </w:rPr>
      </w:pPr>
      <w:r w:rsidRPr="00836CAF">
        <w:rPr>
          <w:rFonts w:ascii="Times New Roman" w:hAnsi="Times New Roman"/>
          <w:sz w:val="18"/>
          <w:szCs w:val="18"/>
          <w:vertAlign w:val="superscript"/>
        </w:rPr>
        <w:t>1</w:t>
      </w:r>
      <w:proofErr w:type="gramStart"/>
      <w:r w:rsidRPr="00836CAF">
        <w:rPr>
          <w:rFonts w:ascii="Times New Roman" w:hAnsi="Times New Roman"/>
          <w:sz w:val="18"/>
          <w:szCs w:val="18"/>
        </w:rPr>
        <w:t xml:space="preserve"> </w:t>
      </w:r>
      <w:r w:rsidRPr="001176FE">
        <w:rPr>
          <w:rFonts w:ascii="Times New Roman" w:hAnsi="Times New Roman"/>
          <w:sz w:val="12"/>
          <w:szCs w:val="12"/>
          <w:lang w:val="x-none"/>
        </w:rPr>
        <w:t>У</w:t>
      </w:r>
      <w:proofErr w:type="gramEnd"/>
      <w:r w:rsidRPr="001176FE">
        <w:rPr>
          <w:rFonts w:ascii="Times New Roman" w:hAnsi="Times New Roman"/>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1176FE" w:rsidRPr="001176FE" w:rsidRDefault="001176FE" w:rsidP="001176FE">
      <w:pPr>
        <w:spacing w:after="0" w:line="240" w:lineRule="auto"/>
        <w:jc w:val="both"/>
        <w:rPr>
          <w:rFonts w:ascii="Times New Roman" w:hAnsi="Times New Roman"/>
          <w:sz w:val="12"/>
          <w:szCs w:val="12"/>
        </w:rPr>
      </w:pPr>
      <w:r w:rsidRPr="00836CAF">
        <w:rPr>
          <w:rFonts w:ascii="Times New Roman" w:hAnsi="Times New Roman"/>
          <w:sz w:val="18"/>
          <w:szCs w:val="18"/>
          <w:vertAlign w:val="superscript"/>
        </w:rPr>
        <w:t>2</w:t>
      </w:r>
      <w:proofErr w:type="gramStart"/>
      <w:r w:rsidRPr="001176FE">
        <w:rPr>
          <w:rFonts w:ascii="Times New Roman" w:hAnsi="Times New Roman"/>
          <w:sz w:val="12"/>
          <w:szCs w:val="12"/>
        </w:rPr>
        <w:t xml:space="preserve"> У</w:t>
      </w:r>
      <w:proofErr w:type="gramEnd"/>
      <w:r w:rsidRPr="001176FE">
        <w:rPr>
          <w:rFonts w:ascii="Times New Roman" w:hAnsi="Times New Roman"/>
          <w:sz w:val="12"/>
          <w:szCs w:val="12"/>
        </w:rPr>
        <w:t>казываются вопросы, представляемые на обсуждение путем проведения публичных слушаний.</w:t>
      </w:r>
    </w:p>
    <w:p w:rsidR="001176FE" w:rsidRPr="001176FE" w:rsidRDefault="001176FE" w:rsidP="00A45F90">
      <w:pPr>
        <w:spacing w:after="0" w:line="240" w:lineRule="auto"/>
        <w:jc w:val="right"/>
        <w:rPr>
          <w:rFonts w:ascii="Times New Roman" w:hAnsi="Times New Roman"/>
          <w:i/>
          <w:sz w:val="12"/>
          <w:szCs w:val="12"/>
        </w:rPr>
      </w:pPr>
      <w:r w:rsidRPr="001176FE">
        <w:rPr>
          <w:rFonts w:ascii="Times New Roman" w:hAnsi="Times New Roman"/>
          <w:i/>
          <w:sz w:val="12"/>
          <w:szCs w:val="12"/>
        </w:rPr>
        <w:t xml:space="preserve">Приложение №3 к Порядку </w:t>
      </w:r>
    </w:p>
    <w:p w:rsidR="001176FE" w:rsidRPr="001176FE" w:rsidRDefault="001176FE" w:rsidP="00A45F90">
      <w:pPr>
        <w:spacing w:after="0" w:line="240" w:lineRule="auto"/>
        <w:jc w:val="right"/>
        <w:rPr>
          <w:rFonts w:ascii="Times New Roman" w:hAnsi="Times New Roman"/>
          <w:i/>
          <w:sz w:val="12"/>
          <w:szCs w:val="12"/>
        </w:rPr>
      </w:pPr>
      <w:r w:rsidRPr="001176FE">
        <w:rPr>
          <w:rFonts w:ascii="Times New Roman" w:hAnsi="Times New Roman"/>
          <w:i/>
          <w:sz w:val="12"/>
          <w:szCs w:val="12"/>
        </w:rPr>
        <w:t>организации и проведения публичных слушани</w:t>
      </w:r>
      <w:r w:rsidR="00A45F90">
        <w:rPr>
          <w:rFonts w:ascii="Times New Roman" w:hAnsi="Times New Roman"/>
          <w:i/>
          <w:sz w:val="12"/>
          <w:szCs w:val="12"/>
        </w:rPr>
        <w:t>й в сельском поселении Верхняя Орлянка</w:t>
      </w:r>
    </w:p>
    <w:p w:rsidR="001176FE" w:rsidRPr="001176FE" w:rsidRDefault="001176FE" w:rsidP="00A45F90">
      <w:pPr>
        <w:spacing w:after="0" w:line="240" w:lineRule="auto"/>
        <w:jc w:val="right"/>
        <w:rPr>
          <w:rFonts w:ascii="Times New Roman" w:hAnsi="Times New Roman"/>
          <w:i/>
          <w:sz w:val="12"/>
          <w:szCs w:val="12"/>
        </w:rPr>
      </w:pPr>
      <w:r w:rsidRPr="001176FE">
        <w:rPr>
          <w:rFonts w:ascii="Times New Roman" w:hAnsi="Times New Roman"/>
          <w:i/>
          <w:sz w:val="12"/>
          <w:szCs w:val="12"/>
        </w:rPr>
        <w:t xml:space="preserve"> муниципального района </w:t>
      </w:r>
      <w:r w:rsidRPr="001176FE">
        <w:rPr>
          <w:rFonts w:ascii="Times New Roman" w:hAnsi="Times New Roman"/>
          <w:i/>
          <w:sz w:val="12"/>
          <w:szCs w:val="12"/>
        </w:rPr>
        <w:fldChar w:fldCharType="begin"/>
      </w:r>
      <w:r w:rsidRPr="001176FE">
        <w:rPr>
          <w:rFonts w:ascii="Times New Roman" w:hAnsi="Times New Roman"/>
          <w:i/>
          <w:sz w:val="12"/>
          <w:szCs w:val="12"/>
        </w:rPr>
        <w:instrText xml:space="preserve"> MERGEFIELD "Название_района" </w:instrText>
      </w:r>
      <w:r w:rsidRPr="001176FE">
        <w:rPr>
          <w:rFonts w:ascii="Times New Roman" w:hAnsi="Times New Roman"/>
          <w:i/>
          <w:sz w:val="12"/>
          <w:szCs w:val="12"/>
        </w:rPr>
        <w:fldChar w:fldCharType="separate"/>
      </w:r>
      <w:r w:rsidRPr="001176FE">
        <w:rPr>
          <w:rFonts w:ascii="Times New Roman" w:hAnsi="Times New Roman"/>
          <w:i/>
          <w:sz w:val="12"/>
          <w:szCs w:val="12"/>
        </w:rPr>
        <w:t>Сергиевский</w:t>
      </w:r>
      <w:r w:rsidRPr="001176FE">
        <w:rPr>
          <w:rFonts w:ascii="Times New Roman" w:hAnsi="Times New Roman"/>
          <w:sz w:val="12"/>
          <w:szCs w:val="12"/>
        </w:rPr>
        <w:fldChar w:fldCharType="end"/>
      </w:r>
      <w:r w:rsidRPr="001176FE">
        <w:rPr>
          <w:rFonts w:ascii="Times New Roman" w:hAnsi="Times New Roman"/>
          <w:i/>
          <w:sz w:val="12"/>
          <w:szCs w:val="12"/>
        </w:rPr>
        <w:t xml:space="preserve"> Самарской области, </w:t>
      </w:r>
      <w:proofErr w:type="gramStart"/>
      <w:r w:rsidRPr="001176FE">
        <w:rPr>
          <w:rFonts w:ascii="Times New Roman" w:hAnsi="Times New Roman"/>
          <w:i/>
          <w:sz w:val="12"/>
          <w:szCs w:val="12"/>
        </w:rPr>
        <w:t>утвержденному</w:t>
      </w:r>
      <w:proofErr w:type="gramEnd"/>
      <w:r w:rsidRPr="001176FE">
        <w:rPr>
          <w:rFonts w:ascii="Times New Roman" w:hAnsi="Times New Roman"/>
          <w:i/>
          <w:sz w:val="12"/>
          <w:szCs w:val="12"/>
        </w:rPr>
        <w:t xml:space="preserve"> решением </w:t>
      </w:r>
    </w:p>
    <w:p w:rsidR="001176FE" w:rsidRPr="001176FE" w:rsidRDefault="001176FE" w:rsidP="00A45F90">
      <w:pPr>
        <w:spacing w:after="0" w:line="240" w:lineRule="auto"/>
        <w:jc w:val="right"/>
        <w:rPr>
          <w:rFonts w:ascii="Times New Roman" w:hAnsi="Times New Roman"/>
          <w:i/>
          <w:sz w:val="12"/>
          <w:szCs w:val="12"/>
        </w:rPr>
      </w:pPr>
      <w:r w:rsidRPr="001176FE">
        <w:rPr>
          <w:rFonts w:ascii="Times New Roman" w:hAnsi="Times New Roman"/>
          <w:i/>
          <w:sz w:val="12"/>
          <w:szCs w:val="12"/>
        </w:rPr>
        <w:t xml:space="preserve">Собрания представителей сельского поселения </w:t>
      </w:r>
      <w:r w:rsidR="00A45F90">
        <w:rPr>
          <w:rFonts w:ascii="Times New Roman" w:hAnsi="Times New Roman"/>
          <w:i/>
          <w:sz w:val="12"/>
          <w:szCs w:val="12"/>
        </w:rPr>
        <w:t>Верхняя Орлянка</w:t>
      </w:r>
      <w:r w:rsidRPr="001176FE">
        <w:rPr>
          <w:rFonts w:ascii="Times New Roman" w:hAnsi="Times New Roman"/>
          <w:i/>
          <w:sz w:val="12"/>
          <w:szCs w:val="12"/>
        </w:rPr>
        <w:t xml:space="preserve"> муниципального района </w:t>
      </w:r>
      <w:r w:rsidRPr="001176FE">
        <w:rPr>
          <w:rFonts w:ascii="Times New Roman" w:hAnsi="Times New Roman"/>
          <w:i/>
          <w:sz w:val="12"/>
          <w:szCs w:val="12"/>
        </w:rPr>
        <w:fldChar w:fldCharType="begin"/>
      </w:r>
      <w:r w:rsidRPr="001176FE">
        <w:rPr>
          <w:rFonts w:ascii="Times New Roman" w:hAnsi="Times New Roman"/>
          <w:i/>
          <w:sz w:val="12"/>
          <w:szCs w:val="12"/>
        </w:rPr>
        <w:instrText xml:space="preserve"> MERGEFIELD "Название_района" </w:instrText>
      </w:r>
      <w:r w:rsidRPr="001176FE">
        <w:rPr>
          <w:rFonts w:ascii="Times New Roman" w:hAnsi="Times New Roman"/>
          <w:i/>
          <w:sz w:val="12"/>
          <w:szCs w:val="12"/>
        </w:rPr>
        <w:fldChar w:fldCharType="separate"/>
      </w:r>
      <w:r w:rsidRPr="001176FE">
        <w:rPr>
          <w:rFonts w:ascii="Times New Roman" w:hAnsi="Times New Roman"/>
          <w:i/>
          <w:sz w:val="12"/>
          <w:szCs w:val="12"/>
        </w:rPr>
        <w:t>Сергиевский</w:t>
      </w:r>
      <w:r w:rsidRPr="001176FE">
        <w:rPr>
          <w:rFonts w:ascii="Times New Roman" w:hAnsi="Times New Roman"/>
          <w:sz w:val="12"/>
          <w:szCs w:val="12"/>
        </w:rPr>
        <w:fldChar w:fldCharType="end"/>
      </w:r>
      <w:r w:rsidRPr="001176FE">
        <w:rPr>
          <w:rFonts w:ascii="Times New Roman" w:hAnsi="Times New Roman"/>
          <w:i/>
          <w:sz w:val="12"/>
          <w:szCs w:val="12"/>
        </w:rPr>
        <w:t xml:space="preserve"> </w:t>
      </w:r>
    </w:p>
    <w:p w:rsidR="001176FE" w:rsidRPr="001176FE" w:rsidRDefault="001176FE" w:rsidP="00A45F90">
      <w:pPr>
        <w:spacing w:after="0" w:line="240" w:lineRule="auto"/>
        <w:jc w:val="right"/>
        <w:rPr>
          <w:rFonts w:ascii="Times New Roman" w:hAnsi="Times New Roman"/>
          <w:i/>
          <w:sz w:val="12"/>
          <w:szCs w:val="12"/>
        </w:rPr>
      </w:pPr>
      <w:r w:rsidRPr="001176FE">
        <w:rPr>
          <w:rFonts w:ascii="Times New Roman" w:hAnsi="Times New Roman"/>
          <w:i/>
          <w:sz w:val="12"/>
          <w:szCs w:val="12"/>
        </w:rPr>
        <w:t>Самарской области от 1</w:t>
      </w:r>
      <w:r w:rsidR="00A45F90">
        <w:rPr>
          <w:rFonts w:ascii="Times New Roman" w:hAnsi="Times New Roman"/>
          <w:i/>
          <w:sz w:val="12"/>
          <w:szCs w:val="12"/>
        </w:rPr>
        <w:t>4</w:t>
      </w:r>
      <w:r w:rsidRPr="001176FE">
        <w:rPr>
          <w:rFonts w:ascii="Times New Roman" w:hAnsi="Times New Roman"/>
          <w:i/>
          <w:sz w:val="12"/>
          <w:szCs w:val="12"/>
        </w:rPr>
        <w:t>.10.2015 года № 8</w:t>
      </w:r>
    </w:p>
    <w:p w:rsidR="001176FE" w:rsidRPr="001176FE" w:rsidRDefault="001176FE" w:rsidP="00A45F90">
      <w:pPr>
        <w:spacing w:after="0" w:line="240" w:lineRule="auto"/>
        <w:jc w:val="center"/>
        <w:rPr>
          <w:rFonts w:ascii="Times New Roman" w:hAnsi="Times New Roman"/>
          <w:b/>
          <w:sz w:val="12"/>
          <w:szCs w:val="12"/>
        </w:rPr>
      </w:pPr>
      <w:r w:rsidRPr="001176FE">
        <w:rPr>
          <w:rFonts w:ascii="Times New Roman" w:hAnsi="Times New Roman"/>
          <w:b/>
          <w:bCs/>
          <w:sz w:val="12"/>
          <w:szCs w:val="12"/>
          <w:lang w:val="x-none"/>
        </w:rPr>
        <w:t>Протокол публичных слушаний</w:t>
      </w:r>
      <w:r w:rsidRPr="001176FE">
        <w:rPr>
          <w:rFonts w:ascii="Times New Roman" w:hAnsi="Times New Roman"/>
          <w:b/>
          <w:bCs/>
          <w:sz w:val="12"/>
          <w:szCs w:val="12"/>
        </w:rPr>
        <w:t xml:space="preserve"> </w:t>
      </w:r>
      <w:r w:rsidR="00A45F90">
        <w:rPr>
          <w:rFonts w:ascii="Times New Roman" w:hAnsi="Times New Roman"/>
          <w:b/>
          <w:sz w:val="12"/>
          <w:szCs w:val="12"/>
        </w:rPr>
        <w:t>в сельском поселении Верхняя орлянка</w:t>
      </w:r>
    </w:p>
    <w:p w:rsidR="001176FE" w:rsidRPr="001176FE" w:rsidRDefault="001176FE" w:rsidP="00A45F90">
      <w:pPr>
        <w:spacing w:after="0" w:line="240" w:lineRule="auto"/>
        <w:jc w:val="center"/>
        <w:rPr>
          <w:rFonts w:ascii="Times New Roman" w:hAnsi="Times New Roman"/>
          <w:b/>
          <w:sz w:val="12"/>
          <w:szCs w:val="12"/>
        </w:rPr>
      </w:pPr>
      <w:r w:rsidRPr="001176FE">
        <w:rPr>
          <w:rFonts w:ascii="Times New Roman" w:hAnsi="Times New Roman"/>
          <w:b/>
          <w:sz w:val="12"/>
          <w:szCs w:val="12"/>
        </w:rPr>
        <w:t xml:space="preserve">муниципального района </w:t>
      </w:r>
      <w:r w:rsidRPr="001176FE">
        <w:rPr>
          <w:rFonts w:ascii="Times New Roman" w:hAnsi="Times New Roman"/>
          <w:b/>
          <w:sz w:val="12"/>
          <w:szCs w:val="12"/>
        </w:rPr>
        <w:fldChar w:fldCharType="begin"/>
      </w:r>
      <w:r w:rsidRPr="001176FE">
        <w:rPr>
          <w:rFonts w:ascii="Times New Roman" w:hAnsi="Times New Roman"/>
          <w:b/>
          <w:sz w:val="12"/>
          <w:szCs w:val="12"/>
        </w:rPr>
        <w:instrText xml:space="preserve"> MERGEFIELD "Название_района" </w:instrText>
      </w:r>
      <w:r w:rsidRPr="001176FE">
        <w:rPr>
          <w:rFonts w:ascii="Times New Roman" w:hAnsi="Times New Roman"/>
          <w:b/>
          <w:sz w:val="12"/>
          <w:szCs w:val="12"/>
        </w:rPr>
        <w:fldChar w:fldCharType="separate"/>
      </w:r>
      <w:r w:rsidRPr="001176FE">
        <w:rPr>
          <w:rFonts w:ascii="Times New Roman" w:hAnsi="Times New Roman"/>
          <w:b/>
          <w:sz w:val="12"/>
          <w:szCs w:val="12"/>
        </w:rPr>
        <w:t>Сергиевский</w:t>
      </w:r>
      <w:r w:rsidRPr="001176FE">
        <w:rPr>
          <w:rFonts w:ascii="Times New Roman" w:hAnsi="Times New Roman"/>
          <w:sz w:val="12"/>
          <w:szCs w:val="12"/>
        </w:rPr>
        <w:fldChar w:fldCharType="end"/>
      </w:r>
      <w:r w:rsidRPr="001176FE">
        <w:rPr>
          <w:rFonts w:ascii="Times New Roman" w:hAnsi="Times New Roman"/>
          <w:b/>
          <w:sz w:val="12"/>
          <w:szCs w:val="12"/>
        </w:rPr>
        <w:t xml:space="preserve"> Самарской области</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Дата проведения публичных слушаний – с "____" ________ 20__ года по "___" ________ 20__года.</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Место проведения публичных слушаний__________________________________________________________________________________________</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 xml:space="preserve">Основание проведения публичных слушаний </w:t>
      </w:r>
      <w:r w:rsidRPr="00836CAF">
        <w:rPr>
          <w:rFonts w:ascii="Times New Roman" w:hAnsi="Times New Roman"/>
          <w:sz w:val="18"/>
          <w:szCs w:val="18"/>
          <w:vertAlign w:val="superscript"/>
        </w:rPr>
        <w:t>1</w:t>
      </w:r>
      <w:r w:rsidRPr="001176FE">
        <w:rPr>
          <w:rFonts w:ascii="Times New Roman" w:hAnsi="Times New Roman"/>
          <w:sz w:val="12"/>
          <w:szCs w:val="12"/>
        </w:rPr>
        <w:t>____________________________________________________________________________________</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 xml:space="preserve">Вопросы, выносимые на публичные слушания </w:t>
      </w:r>
      <w:r w:rsidRPr="00836CAF">
        <w:rPr>
          <w:rFonts w:ascii="Times New Roman" w:hAnsi="Times New Roman"/>
          <w:sz w:val="18"/>
          <w:szCs w:val="18"/>
          <w:vertAlign w:val="superscript"/>
        </w:rPr>
        <w:t>2</w:t>
      </w:r>
      <w:r w:rsidRPr="001176FE">
        <w:rPr>
          <w:rFonts w:ascii="Times New Roman" w:hAnsi="Times New Roman"/>
          <w:sz w:val="12"/>
          <w:szCs w:val="12"/>
        </w:rPr>
        <w:t>___________________________________________________________________________________</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При проведении публичных слушаний участниками публичных слушаний высказаны следующие мнения, предложения и замечания: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92"/>
        <w:gridCol w:w="2483"/>
        <w:gridCol w:w="1911"/>
        <w:gridCol w:w="1276"/>
        <w:gridCol w:w="425"/>
      </w:tblGrid>
      <w:tr w:rsidR="001176FE" w:rsidRPr="001176FE" w:rsidTr="00A45F90">
        <w:trPr>
          <w:trHeight w:val="20"/>
          <w:tblHeader/>
        </w:trPr>
        <w:tc>
          <w:tcPr>
            <w:tcW w:w="426" w:type="dxa"/>
            <w:tcBorders>
              <w:top w:val="single" w:sz="4" w:space="0" w:color="auto"/>
              <w:left w:val="single" w:sz="4" w:space="0" w:color="auto"/>
              <w:bottom w:val="single" w:sz="4" w:space="0" w:color="auto"/>
              <w:right w:val="single" w:sz="4" w:space="0" w:color="auto"/>
            </w:tcBorders>
          </w:tcPr>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lastRenderedPageBreak/>
              <w:t xml:space="preserve">№ </w:t>
            </w:r>
            <w:proofErr w:type="gramStart"/>
            <w:r w:rsidRPr="001176FE">
              <w:rPr>
                <w:rFonts w:ascii="Times New Roman" w:hAnsi="Times New Roman"/>
                <w:sz w:val="12"/>
                <w:szCs w:val="12"/>
              </w:rPr>
              <w:t>п</w:t>
            </w:r>
            <w:proofErr w:type="gramEnd"/>
            <w:r w:rsidRPr="001176FE">
              <w:rPr>
                <w:rFonts w:ascii="Times New Roman" w:hAnsi="Times New Roman"/>
                <w:sz w:val="12"/>
                <w:szCs w:val="12"/>
              </w:rPr>
              <w:t>/п</w:t>
            </w:r>
          </w:p>
        </w:tc>
        <w:tc>
          <w:tcPr>
            <w:tcW w:w="992" w:type="dxa"/>
            <w:tcBorders>
              <w:top w:val="single" w:sz="4" w:space="0" w:color="auto"/>
              <w:left w:val="single" w:sz="4" w:space="0" w:color="auto"/>
              <w:bottom w:val="single" w:sz="4" w:space="0" w:color="auto"/>
              <w:right w:val="single" w:sz="4" w:space="0" w:color="auto"/>
            </w:tcBorders>
          </w:tcPr>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Дата и время внесения данных</w:t>
            </w:r>
          </w:p>
        </w:tc>
        <w:tc>
          <w:tcPr>
            <w:tcW w:w="2483" w:type="dxa"/>
            <w:tcBorders>
              <w:top w:val="single" w:sz="4" w:space="0" w:color="auto"/>
              <w:left w:val="single" w:sz="4" w:space="0" w:color="auto"/>
              <w:bottom w:val="single" w:sz="4" w:space="0" w:color="auto"/>
              <w:right w:val="single" w:sz="4" w:space="0" w:color="auto"/>
            </w:tcBorders>
          </w:tcPr>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Информация о мнениях, предложениях и замечаниях, высказанных по вопросам публичных слушаний</w:t>
            </w:r>
          </w:p>
        </w:tc>
        <w:tc>
          <w:tcPr>
            <w:tcW w:w="1911" w:type="dxa"/>
            <w:tcBorders>
              <w:top w:val="single" w:sz="4" w:space="0" w:color="auto"/>
              <w:left w:val="single" w:sz="4" w:space="0" w:color="auto"/>
              <w:bottom w:val="single" w:sz="4" w:space="0" w:color="auto"/>
              <w:right w:val="single" w:sz="4" w:space="0" w:color="auto"/>
            </w:tcBorders>
          </w:tcPr>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Ф.И.О. лица, выразившего мнение по вопросу публичных слушаний</w:t>
            </w:r>
          </w:p>
        </w:tc>
        <w:tc>
          <w:tcPr>
            <w:tcW w:w="1276" w:type="dxa"/>
            <w:tcBorders>
              <w:top w:val="single" w:sz="4" w:space="0" w:color="auto"/>
              <w:left w:val="single" w:sz="4" w:space="0" w:color="auto"/>
              <w:bottom w:val="single" w:sz="4" w:space="0" w:color="auto"/>
              <w:right w:val="single" w:sz="4" w:space="0" w:color="auto"/>
            </w:tcBorders>
          </w:tcPr>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 xml:space="preserve">Данные документа, удостоверяющего личность </w:t>
            </w:r>
          </w:p>
        </w:tc>
        <w:tc>
          <w:tcPr>
            <w:tcW w:w="425" w:type="dxa"/>
            <w:tcBorders>
              <w:top w:val="single" w:sz="4" w:space="0" w:color="auto"/>
              <w:left w:val="single" w:sz="4" w:space="0" w:color="auto"/>
              <w:bottom w:val="single" w:sz="4" w:space="0" w:color="auto"/>
              <w:right w:val="single" w:sz="4" w:space="0" w:color="auto"/>
            </w:tcBorders>
          </w:tcPr>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Подпись</w:t>
            </w:r>
          </w:p>
        </w:tc>
      </w:tr>
      <w:tr w:rsidR="001176FE" w:rsidRPr="001176FE" w:rsidTr="00A45F90">
        <w:trPr>
          <w:trHeight w:val="20"/>
        </w:trPr>
        <w:tc>
          <w:tcPr>
            <w:tcW w:w="426" w:type="dxa"/>
            <w:tcBorders>
              <w:top w:val="single" w:sz="4" w:space="0" w:color="auto"/>
              <w:left w:val="single" w:sz="4" w:space="0" w:color="auto"/>
              <w:bottom w:val="single" w:sz="4" w:space="0" w:color="auto"/>
              <w:right w:val="single" w:sz="4" w:space="0" w:color="auto"/>
            </w:tcBorders>
          </w:tcPr>
          <w:p w:rsidR="001176FE" w:rsidRPr="001176FE" w:rsidRDefault="001176FE" w:rsidP="001176FE">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1176FE" w:rsidRPr="001176FE" w:rsidRDefault="001176FE" w:rsidP="001176FE">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1176FE" w:rsidRPr="001176FE" w:rsidRDefault="001176FE" w:rsidP="001176FE">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1176FE" w:rsidRPr="001176FE" w:rsidRDefault="001176FE" w:rsidP="001176FE">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1176FE" w:rsidRPr="001176FE" w:rsidRDefault="001176FE" w:rsidP="001176FE">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1176FE" w:rsidRPr="001176FE" w:rsidRDefault="001176FE" w:rsidP="001176FE">
            <w:pPr>
              <w:spacing w:after="0" w:line="240" w:lineRule="auto"/>
              <w:jc w:val="both"/>
              <w:rPr>
                <w:rFonts w:ascii="Times New Roman" w:hAnsi="Times New Roman"/>
                <w:sz w:val="12"/>
                <w:szCs w:val="12"/>
              </w:rPr>
            </w:pPr>
          </w:p>
        </w:tc>
      </w:tr>
      <w:tr w:rsidR="001176FE" w:rsidRPr="001176FE" w:rsidTr="00A45F90">
        <w:trPr>
          <w:trHeight w:val="20"/>
        </w:trPr>
        <w:tc>
          <w:tcPr>
            <w:tcW w:w="426" w:type="dxa"/>
            <w:tcBorders>
              <w:top w:val="single" w:sz="4" w:space="0" w:color="auto"/>
              <w:left w:val="single" w:sz="4" w:space="0" w:color="auto"/>
              <w:bottom w:val="single" w:sz="4" w:space="0" w:color="auto"/>
              <w:right w:val="single" w:sz="4" w:space="0" w:color="auto"/>
            </w:tcBorders>
          </w:tcPr>
          <w:p w:rsidR="001176FE" w:rsidRPr="001176FE" w:rsidRDefault="001176FE" w:rsidP="001176FE">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1176FE" w:rsidRPr="001176FE" w:rsidRDefault="001176FE" w:rsidP="001176FE">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1176FE" w:rsidRPr="001176FE" w:rsidRDefault="001176FE" w:rsidP="001176FE">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1176FE" w:rsidRPr="001176FE" w:rsidRDefault="001176FE" w:rsidP="001176FE">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1176FE" w:rsidRPr="001176FE" w:rsidRDefault="001176FE" w:rsidP="001176FE">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1176FE" w:rsidRPr="001176FE" w:rsidRDefault="001176FE" w:rsidP="001176FE">
            <w:pPr>
              <w:spacing w:after="0" w:line="240" w:lineRule="auto"/>
              <w:jc w:val="both"/>
              <w:rPr>
                <w:rFonts w:ascii="Times New Roman" w:hAnsi="Times New Roman"/>
                <w:sz w:val="12"/>
                <w:szCs w:val="12"/>
              </w:rPr>
            </w:pPr>
          </w:p>
        </w:tc>
      </w:tr>
      <w:tr w:rsidR="001176FE" w:rsidRPr="001176FE" w:rsidTr="00A45F90">
        <w:trPr>
          <w:trHeight w:val="20"/>
        </w:trPr>
        <w:tc>
          <w:tcPr>
            <w:tcW w:w="426" w:type="dxa"/>
            <w:tcBorders>
              <w:top w:val="single" w:sz="4" w:space="0" w:color="auto"/>
              <w:left w:val="single" w:sz="4" w:space="0" w:color="auto"/>
              <w:bottom w:val="single" w:sz="4" w:space="0" w:color="auto"/>
              <w:right w:val="single" w:sz="4" w:space="0" w:color="auto"/>
            </w:tcBorders>
          </w:tcPr>
          <w:p w:rsidR="001176FE" w:rsidRPr="001176FE" w:rsidRDefault="001176FE" w:rsidP="001176FE">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1176FE" w:rsidRPr="001176FE" w:rsidRDefault="001176FE" w:rsidP="001176FE">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1176FE" w:rsidRPr="001176FE" w:rsidRDefault="001176FE" w:rsidP="001176FE">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1176FE" w:rsidRPr="001176FE" w:rsidRDefault="001176FE" w:rsidP="001176FE">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1176FE" w:rsidRPr="001176FE" w:rsidRDefault="001176FE" w:rsidP="001176FE">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1176FE" w:rsidRPr="001176FE" w:rsidRDefault="001176FE" w:rsidP="001176FE">
            <w:pPr>
              <w:spacing w:after="0" w:line="240" w:lineRule="auto"/>
              <w:jc w:val="both"/>
              <w:rPr>
                <w:rFonts w:ascii="Times New Roman" w:hAnsi="Times New Roman"/>
                <w:sz w:val="12"/>
                <w:szCs w:val="12"/>
              </w:rPr>
            </w:pPr>
          </w:p>
        </w:tc>
      </w:tr>
    </w:tbl>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Лицо, ответственное за ведение протокола      ________________   ______________________</w:t>
      </w:r>
    </w:p>
    <w:p w:rsidR="001176FE" w:rsidRPr="001176FE" w:rsidRDefault="001176FE" w:rsidP="001176FE">
      <w:pPr>
        <w:spacing w:after="0" w:line="240" w:lineRule="auto"/>
        <w:jc w:val="both"/>
        <w:rPr>
          <w:rFonts w:ascii="Times New Roman" w:hAnsi="Times New Roman"/>
          <w:i/>
          <w:iCs/>
          <w:sz w:val="12"/>
          <w:szCs w:val="12"/>
        </w:rPr>
      </w:pPr>
      <w:r w:rsidRPr="001176FE">
        <w:rPr>
          <w:rFonts w:ascii="Times New Roman" w:hAnsi="Times New Roman"/>
          <w:i/>
          <w:iCs/>
          <w:sz w:val="12"/>
          <w:szCs w:val="12"/>
        </w:rPr>
        <w:t xml:space="preserve">                                                                                           (подпись)                                  (ФИО)                 </w:t>
      </w:r>
    </w:p>
    <w:p w:rsidR="001176FE" w:rsidRPr="001176FE" w:rsidRDefault="001176FE" w:rsidP="001176FE">
      <w:pPr>
        <w:spacing w:after="0" w:line="240" w:lineRule="auto"/>
        <w:jc w:val="both"/>
        <w:rPr>
          <w:rFonts w:ascii="Times New Roman" w:hAnsi="Times New Roman"/>
          <w:iCs/>
          <w:sz w:val="12"/>
          <w:szCs w:val="12"/>
        </w:rPr>
      </w:pPr>
      <w:r w:rsidRPr="001176FE">
        <w:rPr>
          <w:rFonts w:ascii="Times New Roman" w:hAnsi="Times New Roman"/>
          <w:iCs/>
          <w:sz w:val="12"/>
          <w:szCs w:val="12"/>
        </w:rPr>
        <w:t>________</w:t>
      </w:r>
    </w:p>
    <w:p w:rsidR="001176FE" w:rsidRPr="001176FE" w:rsidRDefault="001176FE" w:rsidP="001176FE">
      <w:pPr>
        <w:spacing w:after="0" w:line="240" w:lineRule="auto"/>
        <w:jc w:val="both"/>
        <w:rPr>
          <w:rFonts w:ascii="Times New Roman" w:hAnsi="Times New Roman"/>
          <w:iCs/>
          <w:sz w:val="12"/>
          <w:szCs w:val="12"/>
          <w:lang w:val="x-none"/>
        </w:rPr>
      </w:pPr>
      <w:r w:rsidRPr="00836CAF">
        <w:rPr>
          <w:rFonts w:ascii="Times New Roman" w:hAnsi="Times New Roman"/>
          <w:iCs/>
          <w:sz w:val="18"/>
          <w:szCs w:val="18"/>
          <w:vertAlign w:val="superscript"/>
        </w:rPr>
        <w:t>1</w:t>
      </w:r>
      <w:proofErr w:type="gramStart"/>
      <w:r w:rsidRPr="00836CAF">
        <w:rPr>
          <w:rFonts w:ascii="Times New Roman" w:hAnsi="Times New Roman"/>
          <w:iCs/>
          <w:sz w:val="18"/>
          <w:szCs w:val="18"/>
        </w:rPr>
        <w:t xml:space="preserve"> </w:t>
      </w:r>
      <w:r w:rsidRPr="001176FE">
        <w:rPr>
          <w:rFonts w:ascii="Times New Roman" w:hAnsi="Times New Roman"/>
          <w:iCs/>
          <w:sz w:val="12"/>
          <w:szCs w:val="12"/>
          <w:lang w:val="x-none"/>
        </w:rPr>
        <w:t>У</w:t>
      </w:r>
      <w:proofErr w:type="gramEnd"/>
      <w:r w:rsidRPr="001176FE">
        <w:rPr>
          <w:rFonts w:ascii="Times New Roman" w:hAnsi="Times New Roman"/>
          <w:iCs/>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1176FE" w:rsidRPr="001176FE" w:rsidRDefault="001176FE" w:rsidP="001176FE">
      <w:pPr>
        <w:spacing w:after="0" w:line="240" w:lineRule="auto"/>
        <w:jc w:val="both"/>
        <w:rPr>
          <w:rFonts w:ascii="Times New Roman" w:hAnsi="Times New Roman"/>
          <w:iCs/>
          <w:sz w:val="12"/>
          <w:szCs w:val="12"/>
          <w:lang w:val="x-none"/>
        </w:rPr>
      </w:pPr>
      <w:r w:rsidRPr="00836CAF">
        <w:rPr>
          <w:rFonts w:ascii="Times New Roman" w:hAnsi="Times New Roman"/>
          <w:iCs/>
          <w:sz w:val="18"/>
          <w:szCs w:val="18"/>
          <w:vertAlign w:val="superscript"/>
        </w:rPr>
        <w:t>2</w:t>
      </w:r>
      <w:proofErr w:type="gramStart"/>
      <w:r w:rsidRPr="00836CAF">
        <w:rPr>
          <w:rFonts w:ascii="Times New Roman" w:hAnsi="Times New Roman"/>
          <w:iCs/>
          <w:sz w:val="18"/>
          <w:szCs w:val="18"/>
        </w:rPr>
        <w:t xml:space="preserve"> </w:t>
      </w:r>
      <w:r w:rsidRPr="001176FE">
        <w:rPr>
          <w:rFonts w:ascii="Times New Roman" w:hAnsi="Times New Roman"/>
          <w:iCs/>
          <w:sz w:val="12"/>
          <w:szCs w:val="12"/>
          <w:lang w:val="x-none"/>
        </w:rPr>
        <w:t>У</w:t>
      </w:r>
      <w:proofErr w:type="gramEnd"/>
      <w:r w:rsidRPr="001176FE">
        <w:rPr>
          <w:rFonts w:ascii="Times New Roman" w:hAnsi="Times New Roman"/>
          <w:iCs/>
          <w:sz w:val="12"/>
          <w:szCs w:val="12"/>
          <w:lang w:val="x-none"/>
        </w:rPr>
        <w:t>казываются вопросы, представляемые на обсуждение путем проведения публичных слушаний.</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Участниками публичных слушаний представлены следующие письменные предложения и замечания</w:t>
      </w:r>
      <w:r w:rsidRPr="003F09DF">
        <w:rPr>
          <w:rFonts w:ascii="Times New Roman" w:hAnsi="Times New Roman"/>
          <w:sz w:val="18"/>
          <w:szCs w:val="18"/>
        </w:rPr>
        <w:t xml:space="preserve"> </w:t>
      </w:r>
      <w:r w:rsidRPr="003F09DF">
        <w:rPr>
          <w:rFonts w:ascii="Times New Roman" w:hAnsi="Times New Roman"/>
          <w:sz w:val="18"/>
          <w:szCs w:val="18"/>
          <w:vertAlign w:val="superscript"/>
        </w:rPr>
        <w:t>1</w:t>
      </w:r>
      <w:r w:rsidRPr="001176FE">
        <w:rPr>
          <w:rFonts w:ascii="Times New Roman" w:hAnsi="Times New Roman"/>
          <w:sz w:val="12"/>
          <w:szCs w:val="12"/>
        </w:rPr>
        <w:t>:</w:t>
      </w:r>
    </w:p>
    <w:p w:rsidR="001176FE" w:rsidRPr="001176FE" w:rsidRDefault="001176FE" w:rsidP="001176FE">
      <w:pPr>
        <w:spacing w:after="0" w:line="240" w:lineRule="auto"/>
        <w:jc w:val="both"/>
        <w:rPr>
          <w:rFonts w:ascii="Times New Roman" w:hAnsi="Times New Roman"/>
          <w:sz w:val="12"/>
          <w:szCs w:val="12"/>
        </w:rPr>
      </w:pPr>
      <w:proofErr w:type="spellStart"/>
      <w:r w:rsidRPr="001176FE">
        <w:rPr>
          <w:rFonts w:ascii="Times New Roman" w:hAnsi="Times New Roman"/>
          <w:sz w:val="12"/>
          <w:szCs w:val="12"/>
        </w:rPr>
        <w:t>Вх</w:t>
      </w:r>
      <w:proofErr w:type="spellEnd"/>
      <w:r w:rsidRPr="001176FE">
        <w:rPr>
          <w:rFonts w:ascii="Times New Roman" w:hAnsi="Times New Roman"/>
          <w:sz w:val="12"/>
          <w:szCs w:val="12"/>
        </w:rPr>
        <w:t>. № __________ от "__" ________ 200_г.</w:t>
      </w:r>
    </w:p>
    <w:p w:rsidR="001176FE" w:rsidRPr="001176FE" w:rsidRDefault="001176FE" w:rsidP="001176FE">
      <w:pPr>
        <w:spacing w:after="0" w:line="240" w:lineRule="auto"/>
        <w:jc w:val="both"/>
        <w:rPr>
          <w:rFonts w:ascii="Times New Roman" w:hAnsi="Times New Roman"/>
          <w:sz w:val="12"/>
          <w:szCs w:val="12"/>
        </w:rPr>
      </w:pPr>
      <w:proofErr w:type="spellStart"/>
      <w:r w:rsidRPr="001176FE">
        <w:rPr>
          <w:rFonts w:ascii="Times New Roman" w:hAnsi="Times New Roman"/>
          <w:sz w:val="12"/>
          <w:szCs w:val="12"/>
        </w:rPr>
        <w:t>Вх</w:t>
      </w:r>
      <w:proofErr w:type="spellEnd"/>
      <w:r w:rsidRPr="001176FE">
        <w:rPr>
          <w:rFonts w:ascii="Times New Roman" w:hAnsi="Times New Roman"/>
          <w:sz w:val="12"/>
          <w:szCs w:val="12"/>
        </w:rPr>
        <w:t>. № __________ от "__" ________ 200_г.</w:t>
      </w:r>
    </w:p>
    <w:p w:rsidR="001176FE" w:rsidRPr="001176FE" w:rsidRDefault="001176FE" w:rsidP="001176FE">
      <w:pPr>
        <w:spacing w:after="0" w:line="240" w:lineRule="auto"/>
        <w:jc w:val="both"/>
        <w:rPr>
          <w:rFonts w:ascii="Times New Roman" w:hAnsi="Times New Roman"/>
          <w:sz w:val="12"/>
          <w:szCs w:val="12"/>
        </w:rPr>
      </w:pPr>
      <w:proofErr w:type="spellStart"/>
      <w:r w:rsidRPr="001176FE">
        <w:rPr>
          <w:rFonts w:ascii="Times New Roman" w:hAnsi="Times New Roman"/>
          <w:sz w:val="12"/>
          <w:szCs w:val="12"/>
        </w:rPr>
        <w:t>Вх</w:t>
      </w:r>
      <w:proofErr w:type="spellEnd"/>
      <w:r w:rsidRPr="001176FE">
        <w:rPr>
          <w:rFonts w:ascii="Times New Roman" w:hAnsi="Times New Roman"/>
          <w:sz w:val="12"/>
          <w:szCs w:val="12"/>
        </w:rPr>
        <w:t>. № __________ от "__" ________ 200_г.</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Лицо, ответственное за ведение протокола      ________________   ______________________</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i/>
          <w:iCs/>
          <w:sz w:val="12"/>
          <w:szCs w:val="12"/>
        </w:rPr>
        <w:t xml:space="preserve">                                                                                           (подпись)                                  (ФИО)         </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________</w:t>
      </w:r>
    </w:p>
    <w:p w:rsidR="001176FE" w:rsidRPr="001176FE" w:rsidRDefault="001176FE" w:rsidP="001176FE">
      <w:pPr>
        <w:spacing w:after="0" w:line="240" w:lineRule="auto"/>
        <w:jc w:val="both"/>
        <w:rPr>
          <w:rFonts w:ascii="Times New Roman" w:hAnsi="Times New Roman"/>
          <w:sz w:val="12"/>
          <w:szCs w:val="12"/>
          <w:lang w:val="x-none"/>
        </w:rPr>
      </w:pPr>
      <w:r w:rsidRPr="00836CAF">
        <w:rPr>
          <w:rFonts w:ascii="Times New Roman" w:hAnsi="Times New Roman"/>
          <w:sz w:val="18"/>
          <w:szCs w:val="18"/>
          <w:vertAlign w:val="superscript"/>
        </w:rPr>
        <w:t xml:space="preserve">1 </w:t>
      </w:r>
      <w:r w:rsidRPr="001176FE">
        <w:rPr>
          <w:rFonts w:ascii="Times New Roman" w:hAnsi="Times New Roman"/>
          <w:sz w:val="12"/>
          <w:szCs w:val="12"/>
          <w:lang w:val="x-none"/>
        </w:rPr>
        <w:t>Данная строка включается в форму протокола при поступлении письменных предложений на бумажных носителях, для обеспечения регистрации таких предложений.</w:t>
      </w:r>
    </w:p>
    <w:p w:rsidR="001176FE" w:rsidRPr="001176FE" w:rsidRDefault="001176FE" w:rsidP="00A45F90">
      <w:pPr>
        <w:spacing w:after="0" w:line="240" w:lineRule="auto"/>
        <w:jc w:val="right"/>
        <w:rPr>
          <w:rFonts w:ascii="Times New Roman" w:hAnsi="Times New Roman"/>
          <w:i/>
          <w:sz w:val="12"/>
          <w:szCs w:val="12"/>
        </w:rPr>
      </w:pPr>
      <w:r w:rsidRPr="001176FE">
        <w:rPr>
          <w:rFonts w:ascii="Times New Roman" w:hAnsi="Times New Roman"/>
          <w:i/>
          <w:sz w:val="12"/>
          <w:szCs w:val="12"/>
        </w:rPr>
        <w:t xml:space="preserve">Приложение №4 к Порядку </w:t>
      </w:r>
    </w:p>
    <w:p w:rsidR="001176FE" w:rsidRPr="001176FE" w:rsidRDefault="001176FE" w:rsidP="00A45F90">
      <w:pPr>
        <w:spacing w:after="0" w:line="240" w:lineRule="auto"/>
        <w:jc w:val="right"/>
        <w:rPr>
          <w:rFonts w:ascii="Times New Roman" w:hAnsi="Times New Roman"/>
          <w:i/>
          <w:sz w:val="12"/>
          <w:szCs w:val="12"/>
        </w:rPr>
      </w:pPr>
      <w:r w:rsidRPr="001176FE">
        <w:rPr>
          <w:rFonts w:ascii="Times New Roman" w:hAnsi="Times New Roman"/>
          <w:i/>
          <w:sz w:val="12"/>
          <w:szCs w:val="12"/>
        </w:rPr>
        <w:t>организации и проведения публичных слушани</w:t>
      </w:r>
      <w:r w:rsidR="006126F1">
        <w:rPr>
          <w:rFonts w:ascii="Times New Roman" w:hAnsi="Times New Roman"/>
          <w:i/>
          <w:sz w:val="12"/>
          <w:szCs w:val="12"/>
        </w:rPr>
        <w:t>й в сельском поселении Верхняя Орлянка</w:t>
      </w:r>
    </w:p>
    <w:p w:rsidR="001176FE" w:rsidRPr="001176FE" w:rsidRDefault="001176FE" w:rsidP="00A45F90">
      <w:pPr>
        <w:spacing w:after="0" w:line="240" w:lineRule="auto"/>
        <w:jc w:val="right"/>
        <w:rPr>
          <w:rFonts w:ascii="Times New Roman" w:hAnsi="Times New Roman"/>
          <w:i/>
          <w:sz w:val="12"/>
          <w:szCs w:val="12"/>
        </w:rPr>
      </w:pPr>
      <w:r w:rsidRPr="001176FE">
        <w:rPr>
          <w:rFonts w:ascii="Times New Roman" w:hAnsi="Times New Roman"/>
          <w:i/>
          <w:sz w:val="12"/>
          <w:szCs w:val="12"/>
        </w:rPr>
        <w:t xml:space="preserve"> муниципального района </w:t>
      </w:r>
      <w:r w:rsidRPr="001176FE">
        <w:rPr>
          <w:rFonts w:ascii="Times New Roman" w:hAnsi="Times New Roman"/>
          <w:i/>
          <w:sz w:val="12"/>
          <w:szCs w:val="12"/>
        </w:rPr>
        <w:fldChar w:fldCharType="begin"/>
      </w:r>
      <w:r w:rsidRPr="001176FE">
        <w:rPr>
          <w:rFonts w:ascii="Times New Roman" w:hAnsi="Times New Roman"/>
          <w:i/>
          <w:sz w:val="12"/>
          <w:szCs w:val="12"/>
        </w:rPr>
        <w:instrText xml:space="preserve"> MERGEFIELD "Название_района" </w:instrText>
      </w:r>
      <w:r w:rsidRPr="001176FE">
        <w:rPr>
          <w:rFonts w:ascii="Times New Roman" w:hAnsi="Times New Roman"/>
          <w:i/>
          <w:sz w:val="12"/>
          <w:szCs w:val="12"/>
        </w:rPr>
        <w:fldChar w:fldCharType="separate"/>
      </w:r>
      <w:r w:rsidRPr="001176FE">
        <w:rPr>
          <w:rFonts w:ascii="Times New Roman" w:hAnsi="Times New Roman"/>
          <w:i/>
          <w:sz w:val="12"/>
          <w:szCs w:val="12"/>
        </w:rPr>
        <w:t>Сергиевский</w:t>
      </w:r>
      <w:r w:rsidRPr="001176FE">
        <w:rPr>
          <w:rFonts w:ascii="Times New Roman" w:hAnsi="Times New Roman"/>
          <w:sz w:val="12"/>
          <w:szCs w:val="12"/>
        </w:rPr>
        <w:fldChar w:fldCharType="end"/>
      </w:r>
      <w:r w:rsidRPr="001176FE">
        <w:rPr>
          <w:rFonts w:ascii="Times New Roman" w:hAnsi="Times New Roman"/>
          <w:i/>
          <w:sz w:val="12"/>
          <w:szCs w:val="12"/>
        </w:rPr>
        <w:t xml:space="preserve"> Самарской области, </w:t>
      </w:r>
      <w:proofErr w:type="gramStart"/>
      <w:r w:rsidRPr="001176FE">
        <w:rPr>
          <w:rFonts w:ascii="Times New Roman" w:hAnsi="Times New Roman"/>
          <w:i/>
          <w:sz w:val="12"/>
          <w:szCs w:val="12"/>
        </w:rPr>
        <w:t>утвержденному</w:t>
      </w:r>
      <w:proofErr w:type="gramEnd"/>
      <w:r w:rsidRPr="001176FE">
        <w:rPr>
          <w:rFonts w:ascii="Times New Roman" w:hAnsi="Times New Roman"/>
          <w:i/>
          <w:sz w:val="12"/>
          <w:szCs w:val="12"/>
        </w:rPr>
        <w:t xml:space="preserve"> решением </w:t>
      </w:r>
    </w:p>
    <w:p w:rsidR="001176FE" w:rsidRPr="001176FE" w:rsidRDefault="001176FE" w:rsidP="00A45F90">
      <w:pPr>
        <w:spacing w:after="0" w:line="240" w:lineRule="auto"/>
        <w:jc w:val="right"/>
        <w:rPr>
          <w:rFonts w:ascii="Times New Roman" w:hAnsi="Times New Roman"/>
          <w:i/>
          <w:sz w:val="12"/>
          <w:szCs w:val="12"/>
        </w:rPr>
      </w:pPr>
      <w:r w:rsidRPr="001176FE">
        <w:rPr>
          <w:rFonts w:ascii="Times New Roman" w:hAnsi="Times New Roman"/>
          <w:i/>
          <w:sz w:val="12"/>
          <w:szCs w:val="12"/>
        </w:rPr>
        <w:t xml:space="preserve">Собрания представителей сельского поселения </w:t>
      </w:r>
      <w:r w:rsidR="006126F1">
        <w:rPr>
          <w:rFonts w:ascii="Times New Roman" w:hAnsi="Times New Roman"/>
          <w:i/>
          <w:sz w:val="12"/>
          <w:szCs w:val="12"/>
        </w:rPr>
        <w:t>Верхняя Орлянка</w:t>
      </w:r>
      <w:r w:rsidRPr="001176FE">
        <w:rPr>
          <w:rFonts w:ascii="Times New Roman" w:hAnsi="Times New Roman"/>
          <w:i/>
          <w:sz w:val="12"/>
          <w:szCs w:val="12"/>
        </w:rPr>
        <w:t xml:space="preserve"> муниципального района </w:t>
      </w:r>
      <w:r w:rsidRPr="001176FE">
        <w:rPr>
          <w:rFonts w:ascii="Times New Roman" w:hAnsi="Times New Roman"/>
          <w:i/>
          <w:sz w:val="12"/>
          <w:szCs w:val="12"/>
        </w:rPr>
        <w:fldChar w:fldCharType="begin"/>
      </w:r>
      <w:r w:rsidRPr="001176FE">
        <w:rPr>
          <w:rFonts w:ascii="Times New Roman" w:hAnsi="Times New Roman"/>
          <w:i/>
          <w:sz w:val="12"/>
          <w:szCs w:val="12"/>
        </w:rPr>
        <w:instrText xml:space="preserve"> MERGEFIELD "Название_района" </w:instrText>
      </w:r>
      <w:r w:rsidRPr="001176FE">
        <w:rPr>
          <w:rFonts w:ascii="Times New Roman" w:hAnsi="Times New Roman"/>
          <w:i/>
          <w:sz w:val="12"/>
          <w:szCs w:val="12"/>
        </w:rPr>
        <w:fldChar w:fldCharType="separate"/>
      </w:r>
      <w:r w:rsidRPr="001176FE">
        <w:rPr>
          <w:rFonts w:ascii="Times New Roman" w:hAnsi="Times New Roman"/>
          <w:i/>
          <w:sz w:val="12"/>
          <w:szCs w:val="12"/>
        </w:rPr>
        <w:t>Сергиевский</w:t>
      </w:r>
      <w:r w:rsidRPr="001176FE">
        <w:rPr>
          <w:rFonts w:ascii="Times New Roman" w:hAnsi="Times New Roman"/>
          <w:sz w:val="12"/>
          <w:szCs w:val="12"/>
        </w:rPr>
        <w:fldChar w:fldCharType="end"/>
      </w:r>
      <w:r w:rsidRPr="001176FE">
        <w:rPr>
          <w:rFonts w:ascii="Times New Roman" w:hAnsi="Times New Roman"/>
          <w:i/>
          <w:sz w:val="12"/>
          <w:szCs w:val="12"/>
        </w:rPr>
        <w:t xml:space="preserve"> </w:t>
      </w:r>
    </w:p>
    <w:p w:rsidR="001176FE" w:rsidRPr="001176FE" w:rsidRDefault="001176FE" w:rsidP="00A45F90">
      <w:pPr>
        <w:spacing w:after="0" w:line="240" w:lineRule="auto"/>
        <w:jc w:val="right"/>
        <w:rPr>
          <w:rFonts w:ascii="Times New Roman" w:hAnsi="Times New Roman"/>
          <w:i/>
          <w:sz w:val="12"/>
          <w:szCs w:val="12"/>
        </w:rPr>
      </w:pPr>
      <w:r w:rsidRPr="001176FE">
        <w:rPr>
          <w:rFonts w:ascii="Times New Roman" w:hAnsi="Times New Roman"/>
          <w:i/>
          <w:sz w:val="12"/>
          <w:szCs w:val="12"/>
        </w:rPr>
        <w:t>Самарской области от 1</w:t>
      </w:r>
      <w:r w:rsidR="006126F1">
        <w:rPr>
          <w:rFonts w:ascii="Times New Roman" w:hAnsi="Times New Roman"/>
          <w:i/>
          <w:sz w:val="12"/>
          <w:szCs w:val="12"/>
        </w:rPr>
        <w:t>4</w:t>
      </w:r>
      <w:r w:rsidRPr="001176FE">
        <w:rPr>
          <w:rFonts w:ascii="Times New Roman" w:hAnsi="Times New Roman"/>
          <w:i/>
          <w:sz w:val="12"/>
          <w:szCs w:val="12"/>
        </w:rPr>
        <w:t>.10.2015 года № 8</w:t>
      </w:r>
    </w:p>
    <w:p w:rsidR="001176FE" w:rsidRPr="001176FE" w:rsidRDefault="001176FE" w:rsidP="00A45F90">
      <w:pPr>
        <w:spacing w:after="0" w:line="240" w:lineRule="auto"/>
        <w:jc w:val="center"/>
        <w:rPr>
          <w:rFonts w:ascii="Times New Roman" w:hAnsi="Times New Roman"/>
          <w:b/>
          <w:sz w:val="12"/>
          <w:szCs w:val="12"/>
        </w:rPr>
      </w:pPr>
      <w:r w:rsidRPr="001176FE">
        <w:rPr>
          <w:rFonts w:ascii="Times New Roman" w:hAnsi="Times New Roman"/>
          <w:b/>
          <w:bCs/>
          <w:sz w:val="12"/>
          <w:szCs w:val="12"/>
        </w:rPr>
        <w:t xml:space="preserve">Заключение о результатах публичных слушаний в сельском поселении </w:t>
      </w:r>
      <w:r w:rsidR="006E5238">
        <w:rPr>
          <w:rFonts w:ascii="Times New Roman" w:hAnsi="Times New Roman"/>
          <w:b/>
          <w:bCs/>
          <w:sz w:val="12"/>
          <w:szCs w:val="12"/>
        </w:rPr>
        <w:t>Верхняя Орлянка</w:t>
      </w:r>
    </w:p>
    <w:p w:rsidR="001176FE" w:rsidRPr="001176FE" w:rsidRDefault="001176FE" w:rsidP="00A45F90">
      <w:pPr>
        <w:spacing w:after="0" w:line="240" w:lineRule="auto"/>
        <w:jc w:val="center"/>
        <w:rPr>
          <w:rFonts w:ascii="Times New Roman" w:hAnsi="Times New Roman"/>
          <w:b/>
          <w:sz w:val="12"/>
          <w:szCs w:val="12"/>
        </w:rPr>
      </w:pPr>
      <w:r w:rsidRPr="001176FE">
        <w:rPr>
          <w:rFonts w:ascii="Times New Roman" w:hAnsi="Times New Roman"/>
          <w:b/>
          <w:sz w:val="12"/>
          <w:szCs w:val="12"/>
        </w:rPr>
        <w:t xml:space="preserve">муниципального района </w:t>
      </w:r>
      <w:r w:rsidRPr="001176FE">
        <w:rPr>
          <w:rFonts w:ascii="Times New Roman" w:hAnsi="Times New Roman"/>
          <w:b/>
          <w:sz w:val="12"/>
          <w:szCs w:val="12"/>
        </w:rPr>
        <w:fldChar w:fldCharType="begin"/>
      </w:r>
      <w:r w:rsidRPr="001176FE">
        <w:rPr>
          <w:rFonts w:ascii="Times New Roman" w:hAnsi="Times New Roman"/>
          <w:b/>
          <w:sz w:val="12"/>
          <w:szCs w:val="12"/>
        </w:rPr>
        <w:instrText xml:space="preserve"> MERGEFIELD "Название_района" </w:instrText>
      </w:r>
      <w:r w:rsidRPr="001176FE">
        <w:rPr>
          <w:rFonts w:ascii="Times New Roman" w:hAnsi="Times New Roman"/>
          <w:b/>
          <w:sz w:val="12"/>
          <w:szCs w:val="12"/>
        </w:rPr>
        <w:fldChar w:fldCharType="separate"/>
      </w:r>
      <w:r w:rsidRPr="001176FE">
        <w:rPr>
          <w:rFonts w:ascii="Times New Roman" w:hAnsi="Times New Roman"/>
          <w:b/>
          <w:sz w:val="12"/>
          <w:szCs w:val="12"/>
        </w:rPr>
        <w:t>Сергиевский</w:t>
      </w:r>
      <w:r w:rsidRPr="001176FE">
        <w:rPr>
          <w:rFonts w:ascii="Times New Roman" w:hAnsi="Times New Roman"/>
          <w:sz w:val="12"/>
          <w:szCs w:val="12"/>
        </w:rPr>
        <w:fldChar w:fldCharType="end"/>
      </w:r>
      <w:r w:rsidRPr="001176FE">
        <w:rPr>
          <w:rFonts w:ascii="Times New Roman" w:hAnsi="Times New Roman"/>
          <w:b/>
          <w:sz w:val="12"/>
          <w:szCs w:val="12"/>
        </w:rPr>
        <w:t xml:space="preserve"> Самарской области</w:t>
      </w:r>
    </w:p>
    <w:p w:rsidR="001176FE" w:rsidRPr="001176FE" w:rsidRDefault="001176FE" w:rsidP="006E5238">
      <w:pPr>
        <w:spacing w:after="0" w:line="240" w:lineRule="auto"/>
        <w:jc w:val="center"/>
        <w:rPr>
          <w:rFonts w:ascii="Times New Roman" w:hAnsi="Times New Roman"/>
          <w:b/>
          <w:sz w:val="12"/>
          <w:szCs w:val="12"/>
        </w:rPr>
      </w:pPr>
      <w:r w:rsidRPr="001176FE">
        <w:rPr>
          <w:rFonts w:ascii="Times New Roman" w:hAnsi="Times New Roman"/>
          <w:b/>
          <w:bCs/>
          <w:sz w:val="12"/>
          <w:szCs w:val="12"/>
        </w:rPr>
        <w:t xml:space="preserve">по вопросу  _________________________________ </w:t>
      </w:r>
      <w:r w:rsidRPr="001176FE">
        <w:rPr>
          <w:rFonts w:ascii="Times New Roman" w:hAnsi="Times New Roman"/>
          <w:b/>
          <w:sz w:val="12"/>
          <w:szCs w:val="12"/>
        </w:rPr>
        <w:t>от "___" ____________ 20___ г.</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1. Дата проведения публичных слушаний – с "____"_________ 20__ года "____"_________ 20__ года.</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 xml:space="preserve">2. Место проведения публичных слушаний – _____________________________________________________________________________________. </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3. Основание проведения публичных слушаний</w:t>
      </w:r>
      <w:r w:rsidRPr="00836CAF">
        <w:rPr>
          <w:rFonts w:ascii="Times New Roman" w:hAnsi="Times New Roman"/>
          <w:sz w:val="18"/>
          <w:szCs w:val="18"/>
          <w:vertAlign w:val="superscript"/>
        </w:rPr>
        <w:t xml:space="preserve"> 1</w:t>
      </w:r>
      <w:r w:rsidRPr="00836CAF">
        <w:rPr>
          <w:rFonts w:ascii="Times New Roman" w:hAnsi="Times New Roman"/>
          <w:sz w:val="18"/>
          <w:szCs w:val="18"/>
        </w:rPr>
        <w:t xml:space="preserve"> </w:t>
      </w:r>
      <w:r w:rsidRPr="001176FE">
        <w:rPr>
          <w:rFonts w:ascii="Times New Roman" w:hAnsi="Times New Roman"/>
          <w:sz w:val="12"/>
          <w:szCs w:val="12"/>
        </w:rPr>
        <w:t>– ________________________________________________________________________________.</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4. Вопрос, вынесенный на публичные слушания – _________________________________________________________________________________.</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5.  "____" ________ 20__ года по адресу: __________________________  проведено мероприятие по информированию жителей поселения по вопросам публичных слушаний, в котором приняли участие</w:t>
      </w:r>
      <w:proofErr w:type="gramStart"/>
      <w:r w:rsidRPr="001176FE">
        <w:rPr>
          <w:rFonts w:ascii="Times New Roman" w:hAnsi="Times New Roman"/>
          <w:sz w:val="12"/>
          <w:szCs w:val="12"/>
        </w:rPr>
        <w:t xml:space="preserve"> ________ (_________________________) </w:t>
      </w:r>
      <w:proofErr w:type="gramEnd"/>
      <w:r w:rsidRPr="001176FE">
        <w:rPr>
          <w:rFonts w:ascii="Times New Roman" w:hAnsi="Times New Roman"/>
          <w:sz w:val="12"/>
          <w:szCs w:val="12"/>
        </w:rPr>
        <w:t xml:space="preserve">человек. </w:t>
      </w:r>
    </w:p>
    <w:p w:rsidR="001176FE" w:rsidRPr="00836CAF" w:rsidRDefault="001176FE" w:rsidP="001176FE">
      <w:pPr>
        <w:spacing w:after="0" w:line="240" w:lineRule="auto"/>
        <w:jc w:val="both"/>
        <w:rPr>
          <w:rFonts w:ascii="Times New Roman" w:hAnsi="Times New Roman"/>
          <w:sz w:val="18"/>
          <w:szCs w:val="18"/>
          <w:vertAlign w:val="superscript"/>
        </w:rPr>
      </w:pPr>
      <w:r w:rsidRPr="001176FE">
        <w:rPr>
          <w:rFonts w:ascii="Times New Roman" w:hAnsi="Times New Roman"/>
          <w:sz w:val="12"/>
          <w:szCs w:val="12"/>
        </w:rPr>
        <w:t xml:space="preserve">6. Мнения, предложения и замечания по проекту Устава сельского поселения </w:t>
      </w:r>
      <w:r w:rsidR="006E5238">
        <w:rPr>
          <w:rFonts w:ascii="Times New Roman" w:hAnsi="Times New Roman"/>
          <w:sz w:val="12"/>
          <w:szCs w:val="12"/>
        </w:rPr>
        <w:t>Верхняя Орлянка</w:t>
      </w:r>
      <w:r w:rsidRPr="001176FE">
        <w:rPr>
          <w:rFonts w:ascii="Times New Roman" w:hAnsi="Times New Roman"/>
          <w:sz w:val="12"/>
          <w:szCs w:val="12"/>
        </w:rPr>
        <w:t xml:space="preserve"> муниципального района </w:t>
      </w:r>
      <w:r w:rsidRPr="001176FE">
        <w:rPr>
          <w:rFonts w:ascii="Times New Roman" w:hAnsi="Times New Roman"/>
          <w:sz w:val="12"/>
          <w:szCs w:val="12"/>
        </w:rPr>
        <w:fldChar w:fldCharType="begin"/>
      </w:r>
      <w:r w:rsidRPr="001176FE">
        <w:rPr>
          <w:rFonts w:ascii="Times New Roman" w:hAnsi="Times New Roman"/>
          <w:sz w:val="12"/>
          <w:szCs w:val="12"/>
        </w:rPr>
        <w:instrText xml:space="preserve"> MERGEFIELD Название_района </w:instrText>
      </w:r>
      <w:r w:rsidRPr="001176FE">
        <w:rPr>
          <w:rFonts w:ascii="Times New Roman" w:hAnsi="Times New Roman"/>
          <w:sz w:val="12"/>
          <w:szCs w:val="12"/>
        </w:rPr>
        <w:fldChar w:fldCharType="separate"/>
      </w:r>
      <w:r w:rsidRPr="001176FE">
        <w:rPr>
          <w:rFonts w:ascii="Times New Roman" w:hAnsi="Times New Roman"/>
          <w:sz w:val="12"/>
          <w:szCs w:val="12"/>
        </w:rPr>
        <w:t>Сергиевский</w:t>
      </w:r>
      <w:r w:rsidRPr="001176FE">
        <w:rPr>
          <w:rFonts w:ascii="Times New Roman" w:hAnsi="Times New Roman"/>
          <w:sz w:val="12"/>
          <w:szCs w:val="12"/>
        </w:rPr>
        <w:fldChar w:fldCharType="end"/>
      </w:r>
      <w:r w:rsidRPr="001176FE">
        <w:rPr>
          <w:rFonts w:ascii="Times New Roman" w:hAnsi="Times New Roman"/>
          <w:sz w:val="12"/>
          <w:szCs w:val="12"/>
        </w:rPr>
        <w:t xml:space="preserve"> Самарской области внесли в протокол публичных слушаний</w:t>
      </w:r>
      <w:proofErr w:type="gramStart"/>
      <w:r w:rsidRPr="001176FE">
        <w:rPr>
          <w:rFonts w:ascii="Times New Roman" w:hAnsi="Times New Roman"/>
          <w:sz w:val="12"/>
          <w:szCs w:val="12"/>
        </w:rPr>
        <w:t xml:space="preserve">, –  _________ (_________________________) </w:t>
      </w:r>
      <w:proofErr w:type="gramEnd"/>
      <w:r w:rsidRPr="001176FE">
        <w:rPr>
          <w:rFonts w:ascii="Times New Roman" w:hAnsi="Times New Roman"/>
          <w:sz w:val="12"/>
          <w:szCs w:val="12"/>
        </w:rPr>
        <w:t xml:space="preserve">человек </w:t>
      </w:r>
      <w:r w:rsidRPr="00836CAF">
        <w:rPr>
          <w:rFonts w:ascii="Times New Roman" w:hAnsi="Times New Roman"/>
          <w:sz w:val="18"/>
          <w:szCs w:val="18"/>
        </w:rPr>
        <w:t>.</w:t>
      </w:r>
      <w:r w:rsidRPr="00836CAF">
        <w:rPr>
          <w:rFonts w:ascii="Times New Roman" w:hAnsi="Times New Roman"/>
          <w:sz w:val="18"/>
          <w:szCs w:val="18"/>
          <w:vertAlign w:val="superscript"/>
        </w:rPr>
        <w:t>2</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________</w:t>
      </w:r>
    </w:p>
    <w:p w:rsidR="001176FE" w:rsidRPr="001176FE" w:rsidRDefault="001176FE" w:rsidP="001176FE">
      <w:pPr>
        <w:spacing w:after="0" w:line="240" w:lineRule="auto"/>
        <w:jc w:val="both"/>
        <w:rPr>
          <w:rFonts w:ascii="Times New Roman" w:hAnsi="Times New Roman"/>
          <w:sz w:val="12"/>
          <w:szCs w:val="12"/>
          <w:lang w:val="x-none"/>
        </w:rPr>
      </w:pPr>
      <w:r w:rsidRPr="00836CAF">
        <w:rPr>
          <w:rFonts w:ascii="Times New Roman" w:hAnsi="Times New Roman"/>
          <w:sz w:val="18"/>
          <w:szCs w:val="18"/>
          <w:vertAlign w:val="superscript"/>
        </w:rPr>
        <w:t>1</w:t>
      </w:r>
      <w:proofErr w:type="gramStart"/>
      <w:r w:rsidRPr="00836CAF">
        <w:rPr>
          <w:rFonts w:ascii="Times New Roman" w:hAnsi="Times New Roman"/>
          <w:sz w:val="18"/>
          <w:szCs w:val="18"/>
          <w:vertAlign w:val="superscript"/>
        </w:rPr>
        <w:t xml:space="preserve"> </w:t>
      </w:r>
      <w:r w:rsidRPr="001176FE">
        <w:rPr>
          <w:rFonts w:ascii="Times New Roman" w:hAnsi="Times New Roman"/>
          <w:sz w:val="12"/>
          <w:szCs w:val="12"/>
          <w:lang w:val="x-none"/>
        </w:rPr>
        <w:t>У</w:t>
      </w:r>
      <w:proofErr w:type="gramEnd"/>
      <w:r w:rsidRPr="001176FE">
        <w:rPr>
          <w:rFonts w:ascii="Times New Roman" w:hAnsi="Times New Roman"/>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1176FE" w:rsidRPr="001176FE" w:rsidRDefault="001176FE" w:rsidP="001176FE">
      <w:pPr>
        <w:spacing w:after="0" w:line="240" w:lineRule="auto"/>
        <w:jc w:val="both"/>
        <w:rPr>
          <w:rFonts w:ascii="Times New Roman" w:hAnsi="Times New Roman"/>
          <w:b/>
          <w:bCs/>
          <w:iCs/>
          <w:sz w:val="12"/>
          <w:szCs w:val="12"/>
        </w:rPr>
      </w:pPr>
      <w:r w:rsidRPr="00836CAF">
        <w:rPr>
          <w:rFonts w:ascii="Times New Roman" w:hAnsi="Times New Roman"/>
          <w:sz w:val="18"/>
          <w:szCs w:val="18"/>
          <w:vertAlign w:val="superscript"/>
        </w:rPr>
        <w:t>2</w:t>
      </w:r>
      <w:proofErr w:type="gramStart"/>
      <w:r w:rsidRPr="00836CAF">
        <w:rPr>
          <w:rFonts w:ascii="Times New Roman" w:hAnsi="Times New Roman"/>
          <w:sz w:val="18"/>
          <w:szCs w:val="18"/>
        </w:rPr>
        <w:t xml:space="preserve"> </w:t>
      </w:r>
      <w:r w:rsidRPr="001176FE">
        <w:rPr>
          <w:rFonts w:ascii="Times New Roman" w:hAnsi="Times New Roman"/>
          <w:sz w:val="12"/>
          <w:szCs w:val="12"/>
        </w:rPr>
        <w:t>Е</w:t>
      </w:r>
      <w:proofErr w:type="gramEnd"/>
      <w:r w:rsidRPr="001176FE">
        <w:rPr>
          <w:rFonts w:ascii="Times New Roman" w:hAnsi="Times New Roman"/>
          <w:sz w:val="12"/>
          <w:szCs w:val="12"/>
        </w:rPr>
        <w:t>сли при проведении публичных слушаний замечания, предложения и мнения не были представлены и внесены в протокол, то следует указать: не представлены.</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 xml:space="preserve">7.1. Мнения о целесообразности и типичные мнения, содержащие положительную оценку по вопросам публичных слушаний </w:t>
      </w:r>
      <w:r w:rsidRPr="00836CAF">
        <w:rPr>
          <w:rFonts w:ascii="Times New Roman" w:hAnsi="Times New Roman"/>
          <w:sz w:val="18"/>
          <w:szCs w:val="18"/>
          <w:vertAlign w:val="superscript"/>
        </w:rPr>
        <w:t>1</w:t>
      </w:r>
      <w:r w:rsidRPr="001176FE">
        <w:rPr>
          <w:rFonts w:ascii="Times New Roman" w:hAnsi="Times New Roman"/>
          <w:sz w:val="12"/>
          <w:szCs w:val="12"/>
        </w:rPr>
        <w:t>:</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____________________________________________________________________________________________________________________________.</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7.2. Мнения, содержащие отрицательную оценку по вопросу публичных слушаний, ______________________________________________</w:t>
      </w:r>
      <w:r w:rsidRPr="00836CAF">
        <w:rPr>
          <w:rFonts w:ascii="Times New Roman" w:hAnsi="Times New Roman"/>
          <w:sz w:val="18"/>
          <w:szCs w:val="18"/>
          <w:vertAlign w:val="superscript"/>
        </w:rPr>
        <w:t>2</w:t>
      </w:r>
      <w:r w:rsidRPr="00836CAF">
        <w:rPr>
          <w:rFonts w:ascii="Times New Roman" w:hAnsi="Times New Roman"/>
          <w:sz w:val="18"/>
          <w:szCs w:val="18"/>
        </w:rPr>
        <w:t>.</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 xml:space="preserve">7.3. Замечания и предложения по вопросам публичных слушаний </w:t>
      </w:r>
      <w:r w:rsidRPr="00836CAF">
        <w:rPr>
          <w:rFonts w:ascii="Times New Roman" w:hAnsi="Times New Roman"/>
          <w:sz w:val="18"/>
          <w:szCs w:val="18"/>
          <w:vertAlign w:val="superscript"/>
        </w:rPr>
        <w:t>3</w:t>
      </w:r>
      <w:r w:rsidRPr="001176FE">
        <w:rPr>
          <w:rFonts w:ascii="Times New Roman" w:hAnsi="Times New Roman"/>
          <w:sz w:val="12"/>
          <w:szCs w:val="12"/>
        </w:rPr>
        <w:t>:</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_____________________________________________________________________________________________________________________________</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8. Не могут быть учтены следующие замечания и предложения участников публичных слушаний</w:t>
      </w:r>
      <w:r w:rsidRPr="00836CAF">
        <w:rPr>
          <w:rFonts w:ascii="Times New Roman" w:hAnsi="Times New Roman"/>
          <w:sz w:val="18"/>
          <w:szCs w:val="18"/>
        </w:rPr>
        <w:t xml:space="preserve"> </w:t>
      </w:r>
      <w:r w:rsidRPr="00836CAF">
        <w:rPr>
          <w:rFonts w:ascii="Times New Roman" w:hAnsi="Times New Roman"/>
          <w:sz w:val="18"/>
          <w:szCs w:val="18"/>
          <w:vertAlign w:val="superscript"/>
        </w:rPr>
        <w:t>4</w:t>
      </w:r>
      <w:r w:rsidRPr="001176FE">
        <w:rPr>
          <w:rFonts w:ascii="Times New Roman" w:hAnsi="Times New Roman"/>
          <w:sz w:val="12"/>
          <w:szCs w:val="1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2165"/>
        <w:gridCol w:w="2308"/>
        <w:gridCol w:w="2646"/>
      </w:tblGrid>
      <w:tr w:rsidR="001176FE" w:rsidRPr="001176FE" w:rsidTr="00A45F90">
        <w:tc>
          <w:tcPr>
            <w:tcW w:w="394" w:type="dxa"/>
            <w:tcBorders>
              <w:top w:val="single" w:sz="4" w:space="0" w:color="auto"/>
              <w:left w:val="single" w:sz="4" w:space="0" w:color="auto"/>
              <w:bottom w:val="single" w:sz="4" w:space="0" w:color="auto"/>
              <w:right w:val="single" w:sz="4" w:space="0" w:color="auto"/>
            </w:tcBorders>
          </w:tcPr>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w:t>
            </w:r>
          </w:p>
        </w:tc>
        <w:tc>
          <w:tcPr>
            <w:tcW w:w="2165" w:type="dxa"/>
            <w:tcBorders>
              <w:top w:val="single" w:sz="4" w:space="0" w:color="auto"/>
              <w:left w:val="single" w:sz="4" w:space="0" w:color="auto"/>
              <w:bottom w:val="single" w:sz="4" w:space="0" w:color="auto"/>
              <w:right w:val="single" w:sz="4" w:space="0" w:color="auto"/>
            </w:tcBorders>
          </w:tcPr>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Ф.И.О. лица, выразившего мнение по вопросу публичных слушаний</w:t>
            </w:r>
          </w:p>
        </w:tc>
        <w:tc>
          <w:tcPr>
            <w:tcW w:w="2308" w:type="dxa"/>
            <w:tcBorders>
              <w:top w:val="single" w:sz="4" w:space="0" w:color="auto"/>
              <w:left w:val="single" w:sz="4" w:space="0" w:color="auto"/>
              <w:bottom w:val="single" w:sz="4" w:space="0" w:color="auto"/>
              <w:right w:val="single" w:sz="4" w:space="0" w:color="auto"/>
            </w:tcBorders>
          </w:tcPr>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Информация о возражениях, замечаниях и предложениях</w:t>
            </w:r>
          </w:p>
        </w:tc>
        <w:tc>
          <w:tcPr>
            <w:tcW w:w="2646" w:type="dxa"/>
            <w:tcBorders>
              <w:top w:val="single" w:sz="4" w:space="0" w:color="auto"/>
              <w:left w:val="single" w:sz="4" w:space="0" w:color="auto"/>
              <w:bottom w:val="single" w:sz="4" w:space="0" w:color="auto"/>
              <w:right w:val="single" w:sz="4" w:space="0" w:color="auto"/>
            </w:tcBorders>
          </w:tcPr>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Краткая мотивировка отклонения возражения, замечания или предложения</w:t>
            </w:r>
          </w:p>
        </w:tc>
      </w:tr>
      <w:tr w:rsidR="001176FE" w:rsidRPr="001176FE" w:rsidTr="00A45F90">
        <w:tc>
          <w:tcPr>
            <w:tcW w:w="394" w:type="dxa"/>
            <w:tcBorders>
              <w:top w:val="single" w:sz="4" w:space="0" w:color="auto"/>
              <w:left w:val="single" w:sz="4" w:space="0" w:color="auto"/>
              <w:bottom w:val="single" w:sz="4" w:space="0" w:color="auto"/>
              <w:right w:val="single" w:sz="4" w:space="0" w:color="auto"/>
            </w:tcBorders>
          </w:tcPr>
          <w:p w:rsidR="001176FE" w:rsidRPr="001176FE" w:rsidRDefault="001176FE" w:rsidP="001176FE">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1176FE" w:rsidRPr="001176FE" w:rsidRDefault="001176FE" w:rsidP="001176FE">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1176FE" w:rsidRPr="001176FE" w:rsidRDefault="001176FE" w:rsidP="001176FE">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1176FE" w:rsidRPr="001176FE" w:rsidRDefault="001176FE" w:rsidP="001176FE">
            <w:pPr>
              <w:spacing w:after="0" w:line="240" w:lineRule="auto"/>
              <w:jc w:val="both"/>
              <w:rPr>
                <w:rFonts w:ascii="Times New Roman" w:hAnsi="Times New Roman"/>
                <w:sz w:val="12"/>
                <w:szCs w:val="12"/>
              </w:rPr>
            </w:pPr>
          </w:p>
        </w:tc>
      </w:tr>
      <w:tr w:rsidR="001176FE" w:rsidRPr="001176FE" w:rsidTr="00A45F90">
        <w:tc>
          <w:tcPr>
            <w:tcW w:w="394" w:type="dxa"/>
            <w:tcBorders>
              <w:top w:val="single" w:sz="4" w:space="0" w:color="auto"/>
              <w:left w:val="single" w:sz="4" w:space="0" w:color="auto"/>
              <w:bottom w:val="single" w:sz="4" w:space="0" w:color="auto"/>
              <w:right w:val="single" w:sz="4" w:space="0" w:color="auto"/>
            </w:tcBorders>
          </w:tcPr>
          <w:p w:rsidR="001176FE" w:rsidRPr="001176FE" w:rsidRDefault="001176FE" w:rsidP="001176FE">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1176FE" w:rsidRPr="001176FE" w:rsidRDefault="001176FE" w:rsidP="001176FE">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1176FE" w:rsidRPr="001176FE" w:rsidRDefault="001176FE" w:rsidP="001176FE">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1176FE" w:rsidRPr="001176FE" w:rsidRDefault="001176FE" w:rsidP="001176FE">
            <w:pPr>
              <w:spacing w:after="0" w:line="240" w:lineRule="auto"/>
              <w:jc w:val="both"/>
              <w:rPr>
                <w:rFonts w:ascii="Times New Roman" w:hAnsi="Times New Roman"/>
                <w:sz w:val="12"/>
                <w:szCs w:val="12"/>
              </w:rPr>
            </w:pPr>
          </w:p>
        </w:tc>
      </w:tr>
      <w:tr w:rsidR="001176FE" w:rsidRPr="001176FE" w:rsidTr="00A45F90">
        <w:tc>
          <w:tcPr>
            <w:tcW w:w="394" w:type="dxa"/>
            <w:tcBorders>
              <w:top w:val="single" w:sz="4" w:space="0" w:color="auto"/>
              <w:left w:val="single" w:sz="4" w:space="0" w:color="auto"/>
              <w:bottom w:val="single" w:sz="4" w:space="0" w:color="auto"/>
              <w:right w:val="single" w:sz="4" w:space="0" w:color="auto"/>
            </w:tcBorders>
          </w:tcPr>
          <w:p w:rsidR="001176FE" w:rsidRPr="001176FE" w:rsidRDefault="001176FE" w:rsidP="001176FE">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1176FE" w:rsidRPr="001176FE" w:rsidRDefault="001176FE" w:rsidP="001176FE">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1176FE" w:rsidRPr="001176FE" w:rsidRDefault="001176FE" w:rsidP="001176FE">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1176FE" w:rsidRPr="001176FE" w:rsidRDefault="001176FE" w:rsidP="001176FE">
            <w:pPr>
              <w:spacing w:after="0" w:line="240" w:lineRule="auto"/>
              <w:jc w:val="both"/>
              <w:rPr>
                <w:rFonts w:ascii="Times New Roman" w:hAnsi="Times New Roman"/>
                <w:sz w:val="12"/>
                <w:szCs w:val="12"/>
              </w:rPr>
            </w:pPr>
          </w:p>
        </w:tc>
      </w:tr>
    </w:tbl>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 xml:space="preserve">9. По результатам рассмотрения мнений, замечаний и предложений участников публичных слушаний рекомендуется </w:t>
      </w:r>
      <w:r w:rsidRPr="00836CAF">
        <w:rPr>
          <w:rFonts w:ascii="Times New Roman" w:hAnsi="Times New Roman"/>
          <w:sz w:val="18"/>
          <w:szCs w:val="18"/>
          <w:vertAlign w:val="superscript"/>
        </w:rPr>
        <w:t>5</w:t>
      </w:r>
      <w:r w:rsidRPr="00836CAF">
        <w:rPr>
          <w:rFonts w:ascii="Times New Roman" w:hAnsi="Times New Roman"/>
          <w:sz w:val="12"/>
          <w:szCs w:val="12"/>
        </w:rPr>
        <w:t>:</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1) __________________________________________________________________________________________________________________________;</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2) __________________________________________________________________________________________________________________________.</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Руководитель органа, уполномоченного на проведение публичных слушаний ____________      ______________</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i/>
          <w:iCs/>
          <w:sz w:val="12"/>
          <w:szCs w:val="12"/>
        </w:rPr>
        <w:t xml:space="preserve">                                                                                                     (подпись)                    (ФИО)</w:t>
      </w:r>
    </w:p>
    <w:p w:rsidR="001176FE" w:rsidRPr="001176FE" w:rsidRDefault="001176FE" w:rsidP="001176FE">
      <w:pPr>
        <w:spacing w:after="0" w:line="240" w:lineRule="auto"/>
        <w:jc w:val="both"/>
        <w:rPr>
          <w:rFonts w:ascii="Times New Roman" w:hAnsi="Times New Roman"/>
          <w:sz w:val="12"/>
          <w:szCs w:val="12"/>
        </w:rPr>
      </w:pPr>
      <w:r w:rsidRPr="001176FE">
        <w:rPr>
          <w:rFonts w:ascii="Times New Roman" w:hAnsi="Times New Roman"/>
          <w:sz w:val="12"/>
          <w:szCs w:val="12"/>
        </w:rPr>
        <w:t>________</w:t>
      </w:r>
    </w:p>
    <w:p w:rsidR="001176FE" w:rsidRPr="001176FE" w:rsidRDefault="001176FE" w:rsidP="001176FE">
      <w:pPr>
        <w:spacing w:after="0" w:line="240" w:lineRule="auto"/>
        <w:jc w:val="both"/>
        <w:rPr>
          <w:rFonts w:ascii="Times New Roman" w:hAnsi="Times New Roman"/>
          <w:sz w:val="12"/>
          <w:szCs w:val="12"/>
          <w:lang w:val="x-none"/>
        </w:rPr>
      </w:pPr>
      <w:r w:rsidRPr="00836CAF">
        <w:rPr>
          <w:rFonts w:ascii="Times New Roman" w:hAnsi="Times New Roman"/>
          <w:sz w:val="18"/>
          <w:szCs w:val="18"/>
          <w:vertAlign w:val="superscript"/>
        </w:rPr>
        <w:t>1</w:t>
      </w:r>
      <w:proofErr w:type="gramStart"/>
      <w:r w:rsidRPr="001176FE">
        <w:rPr>
          <w:rFonts w:ascii="Times New Roman" w:hAnsi="Times New Roman"/>
          <w:sz w:val="12"/>
          <w:szCs w:val="12"/>
        </w:rPr>
        <w:t xml:space="preserve"> </w:t>
      </w:r>
      <w:r w:rsidRPr="001176FE">
        <w:rPr>
          <w:rFonts w:ascii="Times New Roman" w:hAnsi="Times New Roman"/>
          <w:sz w:val="12"/>
          <w:szCs w:val="12"/>
          <w:lang w:val="x-none"/>
        </w:rPr>
        <w:t>У</w:t>
      </w:r>
      <w:proofErr w:type="gramEnd"/>
      <w:r w:rsidRPr="001176FE">
        <w:rPr>
          <w:rFonts w:ascii="Times New Roman" w:hAnsi="Times New Roman"/>
          <w:sz w:val="12"/>
          <w:szCs w:val="12"/>
          <w:lang w:val="x-none"/>
        </w:rPr>
        <w:t>казывается количество человек, высказавших указанные мнения. Если мнения, содержащие положительную оценку, не высказаны, то следует указать: не высказаны.</w:t>
      </w:r>
    </w:p>
    <w:p w:rsidR="001176FE" w:rsidRPr="001176FE" w:rsidRDefault="001176FE" w:rsidP="001176FE">
      <w:pPr>
        <w:spacing w:after="0" w:line="240" w:lineRule="auto"/>
        <w:jc w:val="both"/>
        <w:rPr>
          <w:rFonts w:ascii="Times New Roman" w:hAnsi="Times New Roman"/>
          <w:sz w:val="12"/>
          <w:szCs w:val="12"/>
          <w:lang w:val="x-none"/>
        </w:rPr>
      </w:pPr>
      <w:r w:rsidRPr="00836CAF">
        <w:rPr>
          <w:rFonts w:ascii="Times New Roman" w:hAnsi="Times New Roman"/>
          <w:sz w:val="18"/>
          <w:szCs w:val="18"/>
          <w:vertAlign w:val="superscript"/>
        </w:rPr>
        <w:t>2</w:t>
      </w:r>
      <w:proofErr w:type="gramStart"/>
      <w:r w:rsidRPr="00836CAF">
        <w:rPr>
          <w:rFonts w:ascii="Times New Roman" w:hAnsi="Times New Roman"/>
          <w:sz w:val="18"/>
          <w:szCs w:val="18"/>
          <w:vertAlign w:val="superscript"/>
        </w:rPr>
        <w:t xml:space="preserve"> </w:t>
      </w:r>
      <w:r w:rsidRPr="001176FE">
        <w:rPr>
          <w:rFonts w:ascii="Times New Roman" w:hAnsi="Times New Roman"/>
          <w:sz w:val="12"/>
          <w:szCs w:val="12"/>
          <w:lang w:val="x-none"/>
        </w:rPr>
        <w:t>У</w:t>
      </w:r>
      <w:proofErr w:type="gramEnd"/>
      <w:r w:rsidRPr="001176FE">
        <w:rPr>
          <w:rFonts w:ascii="Times New Roman" w:hAnsi="Times New Roman"/>
          <w:sz w:val="12"/>
          <w:szCs w:val="12"/>
          <w:lang w:val="x-none"/>
        </w:rPr>
        <w:t>казывается  количество человек, высказавших указанные мнения. Если мнения, содержащие отрицательную оценку, не высказаны, то следует указать: не высказаны.</w:t>
      </w:r>
    </w:p>
    <w:p w:rsidR="001176FE" w:rsidRPr="001176FE" w:rsidRDefault="001176FE" w:rsidP="001176FE">
      <w:pPr>
        <w:spacing w:after="0" w:line="240" w:lineRule="auto"/>
        <w:jc w:val="both"/>
        <w:rPr>
          <w:rFonts w:ascii="Times New Roman" w:hAnsi="Times New Roman"/>
          <w:b/>
          <w:bCs/>
          <w:iCs/>
          <w:sz w:val="12"/>
          <w:szCs w:val="12"/>
        </w:rPr>
      </w:pPr>
      <w:r w:rsidRPr="00836CAF">
        <w:rPr>
          <w:rFonts w:ascii="Times New Roman" w:hAnsi="Times New Roman"/>
          <w:sz w:val="18"/>
          <w:szCs w:val="18"/>
          <w:vertAlign w:val="superscript"/>
        </w:rPr>
        <w:lastRenderedPageBreak/>
        <w:t>3</w:t>
      </w:r>
      <w:proofErr w:type="gramStart"/>
      <w:r w:rsidRPr="001176FE">
        <w:rPr>
          <w:rFonts w:ascii="Times New Roman" w:hAnsi="Times New Roman"/>
          <w:sz w:val="12"/>
          <w:szCs w:val="12"/>
        </w:rPr>
        <w:t xml:space="preserve"> У</w:t>
      </w:r>
      <w:proofErr w:type="gramEnd"/>
      <w:r w:rsidRPr="001176FE">
        <w:rPr>
          <w:rFonts w:ascii="Times New Roman" w:hAnsi="Times New Roman"/>
          <w:sz w:val="12"/>
          <w:szCs w:val="12"/>
        </w:rPr>
        <w:t>казывается только содержание замечаний, мнений и предложений, представленных участниками слушаний и относящихся к вопросу публичных слушаний. Если при проведении публичных слушаний замечания, предложения и мнения не были высказаны, то следует указать: не высказаны.</w:t>
      </w:r>
    </w:p>
    <w:p w:rsidR="001176FE" w:rsidRPr="001176FE" w:rsidRDefault="001176FE" w:rsidP="001176FE">
      <w:pPr>
        <w:spacing w:after="0" w:line="240" w:lineRule="auto"/>
        <w:jc w:val="both"/>
        <w:rPr>
          <w:rFonts w:ascii="Times New Roman" w:hAnsi="Times New Roman"/>
          <w:sz w:val="12"/>
          <w:szCs w:val="12"/>
          <w:lang w:val="x-none"/>
        </w:rPr>
      </w:pPr>
      <w:r w:rsidRPr="00836CAF">
        <w:rPr>
          <w:rFonts w:ascii="Times New Roman" w:hAnsi="Times New Roman"/>
          <w:sz w:val="18"/>
          <w:szCs w:val="18"/>
          <w:vertAlign w:val="superscript"/>
        </w:rPr>
        <w:t>4</w:t>
      </w:r>
      <w:proofErr w:type="gramStart"/>
      <w:r w:rsidRPr="00836CAF">
        <w:rPr>
          <w:rFonts w:ascii="Times New Roman" w:hAnsi="Times New Roman"/>
          <w:sz w:val="18"/>
          <w:szCs w:val="18"/>
        </w:rPr>
        <w:t xml:space="preserve"> </w:t>
      </w:r>
      <w:r w:rsidRPr="001176FE">
        <w:rPr>
          <w:rFonts w:ascii="Times New Roman" w:hAnsi="Times New Roman"/>
          <w:sz w:val="12"/>
          <w:szCs w:val="12"/>
          <w:lang w:val="x-none"/>
        </w:rPr>
        <w:t>Е</w:t>
      </w:r>
      <w:proofErr w:type="gramEnd"/>
      <w:r w:rsidRPr="001176FE">
        <w:rPr>
          <w:rFonts w:ascii="Times New Roman" w:hAnsi="Times New Roman"/>
          <w:sz w:val="12"/>
          <w:szCs w:val="12"/>
          <w:lang w:val="x-none"/>
        </w:rPr>
        <w:t>сли при проведении публичных слушаний замечания и предложения не были высказаны, или все высказанные замечания и предложения рекомендуется учесть, то пункт 8 исключается.</w:t>
      </w:r>
    </w:p>
    <w:p w:rsidR="001176FE" w:rsidRPr="001176FE" w:rsidRDefault="001176FE" w:rsidP="001176FE">
      <w:pPr>
        <w:spacing w:after="0" w:line="240" w:lineRule="auto"/>
        <w:jc w:val="both"/>
        <w:rPr>
          <w:rFonts w:ascii="Times New Roman" w:hAnsi="Times New Roman"/>
          <w:sz w:val="12"/>
          <w:szCs w:val="12"/>
          <w:lang w:val="x-none"/>
        </w:rPr>
      </w:pPr>
      <w:r w:rsidRPr="00836CAF">
        <w:rPr>
          <w:rFonts w:ascii="Times New Roman" w:hAnsi="Times New Roman"/>
          <w:sz w:val="18"/>
          <w:szCs w:val="18"/>
          <w:vertAlign w:val="superscript"/>
        </w:rPr>
        <w:t>5</w:t>
      </w:r>
      <w:proofErr w:type="gramStart"/>
      <w:r w:rsidRPr="001176FE">
        <w:rPr>
          <w:rFonts w:ascii="Times New Roman" w:hAnsi="Times New Roman"/>
          <w:sz w:val="12"/>
          <w:szCs w:val="12"/>
        </w:rPr>
        <w:t xml:space="preserve"> </w:t>
      </w:r>
      <w:r w:rsidRPr="001176FE">
        <w:rPr>
          <w:rFonts w:ascii="Times New Roman" w:hAnsi="Times New Roman"/>
          <w:sz w:val="12"/>
          <w:szCs w:val="12"/>
          <w:lang w:val="x-none"/>
        </w:rPr>
        <w:t>У</w:t>
      </w:r>
      <w:proofErr w:type="gramEnd"/>
      <w:r w:rsidRPr="001176FE">
        <w:rPr>
          <w:rFonts w:ascii="Times New Roman" w:hAnsi="Times New Roman"/>
          <w:sz w:val="12"/>
          <w:szCs w:val="12"/>
          <w:lang w:val="x-none"/>
        </w:rPr>
        <w:t>казывается на необходимость внесения изменений в проект муниципального правового акта, вынесенного на публичные слушания, или осуществления иных действий – при проведении публичных слушаний по другим вопросам.</w:t>
      </w:r>
    </w:p>
    <w:p w:rsidR="004D3ACB" w:rsidRPr="001176FE" w:rsidRDefault="004D3ACB" w:rsidP="00476836">
      <w:pPr>
        <w:spacing w:after="0" w:line="240" w:lineRule="auto"/>
        <w:jc w:val="both"/>
        <w:rPr>
          <w:rFonts w:ascii="Times New Roman" w:hAnsi="Times New Roman"/>
          <w:sz w:val="12"/>
          <w:szCs w:val="12"/>
          <w:lang w:val="x-none"/>
        </w:rPr>
      </w:pPr>
    </w:p>
    <w:p w:rsidR="00284A9D" w:rsidRPr="00D53B3F" w:rsidRDefault="00284A9D" w:rsidP="00284A9D">
      <w:pPr>
        <w:spacing w:after="0" w:line="240" w:lineRule="auto"/>
        <w:jc w:val="center"/>
        <w:rPr>
          <w:rFonts w:ascii="Times New Roman" w:hAnsi="Times New Roman"/>
          <w:b/>
          <w:bCs/>
          <w:sz w:val="12"/>
          <w:szCs w:val="12"/>
        </w:rPr>
      </w:pPr>
      <w:r w:rsidRPr="00D53B3F">
        <w:rPr>
          <w:rFonts w:ascii="Times New Roman" w:hAnsi="Times New Roman"/>
          <w:b/>
          <w:bCs/>
          <w:sz w:val="12"/>
          <w:szCs w:val="12"/>
        </w:rPr>
        <w:t>СОБРАНИЕ ПРЕДСТАВИТЕЛЕЙ</w:t>
      </w:r>
    </w:p>
    <w:p w:rsidR="00284A9D" w:rsidRPr="00D53B3F" w:rsidRDefault="00284A9D" w:rsidP="00284A9D">
      <w:pPr>
        <w:spacing w:after="0" w:line="240" w:lineRule="auto"/>
        <w:jc w:val="center"/>
        <w:rPr>
          <w:rFonts w:ascii="Times New Roman" w:hAnsi="Times New Roman"/>
          <w:b/>
          <w:bCs/>
          <w:sz w:val="12"/>
          <w:szCs w:val="12"/>
        </w:rPr>
      </w:pPr>
      <w:r w:rsidRPr="00D53B3F">
        <w:rPr>
          <w:rFonts w:ascii="Times New Roman" w:hAnsi="Times New Roman"/>
          <w:b/>
          <w:bCs/>
          <w:sz w:val="12"/>
          <w:szCs w:val="12"/>
        </w:rPr>
        <w:t xml:space="preserve">СЕЛЬСКОГО ПОСЕЛЕНИЯ </w:t>
      </w:r>
      <w:r>
        <w:rPr>
          <w:rFonts w:ascii="Times New Roman" w:hAnsi="Times New Roman"/>
          <w:b/>
          <w:bCs/>
          <w:sz w:val="12"/>
          <w:szCs w:val="12"/>
        </w:rPr>
        <w:t>ВОРОТНЕЕ</w:t>
      </w:r>
    </w:p>
    <w:p w:rsidR="00284A9D" w:rsidRPr="00D53B3F" w:rsidRDefault="00284A9D" w:rsidP="00284A9D">
      <w:pPr>
        <w:spacing w:after="0" w:line="240" w:lineRule="auto"/>
        <w:jc w:val="center"/>
        <w:rPr>
          <w:rFonts w:ascii="Times New Roman" w:hAnsi="Times New Roman"/>
          <w:b/>
          <w:bCs/>
          <w:sz w:val="12"/>
          <w:szCs w:val="12"/>
        </w:rPr>
      </w:pPr>
      <w:r w:rsidRPr="00D53B3F">
        <w:rPr>
          <w:rFonts w:ascii="Times New Roman" w:hAnsi="Times New Roman"/>
          <w:b/>
          <w:bCs/>
          <w:sz w:val="12"/>
          <w:szCs w:val="12"/>
        </w:rPr>
        <w:t>МУНИЦИПАЛЬНОГО РАЙОНА СЕРГИЕВСКИЙ</w:t>
      </w:r>
    </w:p>
    <w:p w:rsidR="00284A9D" w:rsidRPr="00D53B3F" w:rsidRDefault="00284A9D" w:rsidP="00284A9D">
      <w:pPr>
        <w:spacing w:after="0" w:line="240" w:lineRule="auto"/>
        <w:jc w:val="center"/>
        <w:rPr>
          <w:rFonts w:ascii="Times New Roman" w:hAnsi="Times New Roman"/>
          <w:b/>
          <w:bCs/>
          <w:sz w:val="12"/>
          <w:szCs w:val="12"/>
        </w:rPr>
      </w:pPr>
      <w:r w:rsidRPr="00D53B3F">
        <w:rPr>
          <w:rFonts w:ascii="Times New Roman" w:hAnsi="Times New Roman"/>
          <w:b/>
          <w:bCs/>
          <w:sz w:val="12"/>
          <w:szCs w:val="12"/>
        </w:rPr>
        <w:t>САМАРСКОЙ ОБЛАСТИ</w:t>
      </w:r>
    </w:p>
    <w:p w:rsidR="00284A9D" w:rsidRPr="00D53B3F" w:rsidRDefault="00284A9D" w:rsidP="00284A9D">
      <w:pPr>
        <w:spacing w:after="0" w:line="240" w:lineRule="auto"/>
        <w:jc w:val="center"/>
        <w:rPr>
          <w:rFonts w:ascii="Times New Roman" w:hAnsi="Times New Roman"/>
          <w:bCs/>
          <w:sz w:val="12"/>
          <w:szCs w:val="12"/>
        </w:rPr>
      </w:pPr>
    </w:p>
    <w:p w:rsidR="00284A9D" w:rsidRPr="00D53B3F" w:rsidRDefault="00284A9D" w:rsidP="00284A9D">
      <w:pPr>
        <w:spacing w:after="0" w:line="240" w:lineRule="auto"/>
        <w:jc w:val="center"/>
        <w:rPr>
          <w:rFonts w:ascii="Times New Roman" w:hAnsi="Times New Roman"/>
          <w:bCs/>
          <w:sz w:val="12"/>
          <w:szCs w:val="12"/>
        </w:rPr>
      </w:pPr>
      <w:r w:rsidRPr="00D53B3F">
        <w:rPr>
          <w:rFonts w:ascii="Times New Roman" w:hAnsi="Times New Roman"/>
          <w:bCs/>
          <w:sz w:val="12"/>
          <w:szCs w:val="12"/>
        </w:rPr>
        <w:t>РЕШЕНИЕ</w:t>
      </w:r>
    </w:p>
    <w:p w:rsidR="00284A9D" w:rsidRPr="00D53B3F" w:rsidRDefault="00284A9D" w:rsidP="00284A9D">
      <w:pPr>
        <w:spacing w:after="0" w:line="240" w:lineRule="auto"/>
        <w:jc w:val="center"/>
        <w:rPr>
          <w:rFonts w:ascii="Times New Roman" w:hAnsi="Times New Roman"/>
          <w:bCs/>
          <w:sz w:val="12"/>
          <w:szCs w:val="12"/>
        </w:rPr>
      </w:pPr>
      <w:r w:rsidRPr="00D53B3F">
        <w:rPr>
          <w:rFonts w:ascii="Times New Roman" w:hAnsi="Times New Roman"/>
          <w:bCs/>
          <w:sz w:val="12"/>
          <w:szCs w:val="12"/>
        </w:rPr>
        <w:t>1</w:t>
      </w:r>
      <w:r>
        <w:rPr>
          <w:rFonts w:ascii="Times New Roman" w:hAnsi="Times New Roman"/>
          <w:bCs/>
          <w:sz w:val="12"/>
          <w:szCs w:val="12"/>
        </w:rPr>
        <w:t>4</w:t>
      </w:r>
      <w:r w:rsidRPr="00D53B3F">
        <w:rPr>
          <w:rFonts w:ascii="Times New Roman" w:hAnsi="Times New Roman"/>
          <w:bCs/>
          <w:sz w:val="12"/>
          <w:szCs w:val="12"/>
        </w:rPr>
        <w:t xml:space="preserve"> октября 2015г.    </w:t>
      </w:r>
      <w:r>
        <w:rPr>
          <w:rFonts w:ascii="Times New Roman" w:hAnsi="Times New Roman"/>
          <w:bCs/>
          <w:sz w:val="12"/>
          <w:szCs w:val="12"/>
        </w:rPr>
        <w:t xml:space="preserve"> </w:t>
      </w:r>
      <w:r w:rsidRPr="00D53B3F">
        <w:rPr>
          <w:rFonts w:ascii="Times New Roman" w:hAnsi="Times New Roman"/>
          <w:bCs/>
          <w:sz w:val="12"/>
          <w:szCs w:val="12"/>
        </w:rPr>
        <w:t xml:space="preserve">                                                                                                                                                                                                                 №8</w:t>
      </w:r>
    </w:p>
    <w:p w:rsidR="00284A9D" w:rsidRDefault="00284A9D" w:rsidP="00284A9D">
      <w:pPr>
        <w:spacing w:after="0" w:line="240" w:lineRule="auto"/>
        <w:jc w:val="center"/>
        <w:rPr>
          <w:rFonts w:ascii="Times New Roman" w:hAnsi="Times New Roman"/>
          <w:b/>
          <w:bCs/>
          <w:sz w:val="12"/>
          <w:szCs w:val="12"/>
        </w:rPr>
      </w:pPr>
      <w:r w:rsidRPr="00284A9D">
        <w:rPr>
          <w:rFonts w:ascii="Times New Roman" w:hAnsi="Times New Roman"/>
          <w:b/>
          <w:bCs/>
          <w:sz w:val="12"/>
          <w:szCs w:val="12"/>
        </w:rPr>
        <w:t>Об утверждении Порядка организации и проведения публичных слушаний в сельском поселении Воротнее</w:t>
      </w:r>
    </w:p>
    <w:p w:rsidR="00284A9D" w:rsidRPr="00284A9D" w:rsidRDefault="00284A9D" w:rsidP="00284A9D">
      <w:pPr>
        <w:spacing w:after="0" w:line="240" w:lineRule="auto"/>
        <w:jc w:val="center"/>
        <w:rPr>
          <w:rFonts w:ascii="Times New Roman" w:hAnsi="Times New Roman"/>
          <w:b/>
          <w:bCs/>
          <w:sz w:val="12"/>
          <w:szCs w:val="12"/>
        </w:rPr>
      </w:pPr>
      <w:r w:rsidRPr="00284A9D">
        <w:rPr>
          <w:rFonts w:ascii="Times New Roman" w:hAnsi="Times New Roman"/>
          <w:b/>
          <w:bCs/>
          <w:sz w:val="12"/>
          <w:szCs w:val="12"/>
        </w:rPr>
        <w:t xml:space="preserve"> муниципального района </w:t>
      </w:r>
      <w:r w:rsidRPr="00284A9D">
        <w:rPr>
          <w:rFonts w:ascii="Times New Roman" w:hAnsi="Times New Roman"/>
          <w:b/>
          <w:bCs/>
          <w:sz w:val="12"/>
          <w:szCs w:val="12"/>
        </w:rPr>
        <w:fldChar w:fldCharType="begin"/>
      </w:r>
      <w:r w:rsidRPr="00284A9D">
        <w:rPr>
          <w:rFonts w:ascii="Times New Roman" w:hAnsi="Times New Roman"/>
          <w:b/>
          <w:bCs/>
          <w:sz w:val="12"/>
          <w:szCs w:val="12"/>
        </w:rPr>
        <w:instrText xml:space="preserve"> MERGEFIELD "Название_района" </w:instrText>
      </w:r>
      <w:r w:rsidRPr="00284A9D">
        <w:rPr>
          <w:rFonts w:ascii="Times New Roman" w:hAnsi="Times New Roman"/>
          <w:b/>
          <w:bCs/>
          <w:sz w:val="12"/>
          <w:szCs w:val="12"/>
        </w:rPr>
        <w:fldChar w:fldCharType="separate"/>
      </w:r>
      <w:r w:rsidRPr="00284A9D">
        <w:rPr>
          <w:rFonts w:ascii="Times New Roman" w:hAnsi="Times New Roman"/>
          <w:b/>
          <w:bCs/>
          <w:sz w:val="12"/>
          <w:szCs w:val="12"/>
        </w:rPr>
        <w:t>Сергиевский</w:t>
      </w:r>
      <w:r w:rsidRPr="00284A9D">
        <w:rPr>
          <w:rFonts w:ascii="Times New Roman" w:hAnsi="Times New Roman"/>
          <w:sz w:val="12"/>
          <w:szCs w:val="12"/>
        </w:rPr>
        <w:fldChar w:fldCharType="end"/>
      </w:r>
      <w:r w:rsidRPr="00284A9D">
        <w:rPr>
          <w:rFonts w:ascii="Times New Roman" w:hAnsi="Times New Roman"/>
          <w:b/>
          <w:bCs/>
          <w:sz w:val="12"/>
          <w:szCs w:val="12"/>
        </w:rPr>
        <w:t xml:space="preserve"> Самарской области</w:t>
      </w:r>
    </w:p>
    <w:p w:rsidR="00284A9D" w:rsidRPr="00284A9D" w:rsidRDefault="00284A9D" w:rsidP="00284A9D">
      <w:pPr>
        <w:spacing w:after="0" w:line="240" w:lineRule="auto"/>
        <w:jc w:val="both"/>
        <w:rPr>
          <w:rFonts w:ascii="Times New Roman" w:hAnsi="Times New Roman"/>
          <w:b/>
          <w:bCs/>
          <w:sz w:val="12"/>
          <w:szCs w:val="12"/>
        </w:rPr>
      </w:pPr>
    </w:p>
    <w:p w:rsidR="00284A9D" w:rsidRPr="00284A9D" w:rsidRDefault="00284A9D" w:rsidP="00284A9D">
      <w:pPr>
        <w:spacing w:after="0" w:line="240" w:lineRule="auto"/>
        <w:ind w:firstLine="284"/>
        <w:jc w:val="both"/>
        <w:rPr>
          <w:rFonts w:ascii="Times New Roman" w:hAnsi="Times New Roman"/>
          <w:sz w:val="12"/>
          <w:szCs w:val="12"/>
        </w:rPr>
      </w:pPr>
      <w:r w:rsidRPr="00284A9D">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284A9D">
        <w:rPr>
          <w:rFonts w:ascii="Times New Roman" w:hAnsi="Times New Roman"/>
          <w:sz w:val="12"/>
          <w:szCs w:val="12"/>
        </w:rPr>
        <w:t>сельского поселения Воротнее</w:t>
      </w:r>
      <w:r>
        <w:rPr>
          <w:rFonts w:ascii="Times New Roman" w:hAnsi="Times New Roman"/>
          <w:sz w:val="12"/>
          <w:szCs w:val="12"/>
        </w:rPr>
        <w:t xml:space="preserve"> </w:t>
      </w:r>
      <w:r w:rsidRPr="00284A9D">
        <w:rPr>
          <w:rFonts w:ascii="Times New Roman" w:hAnsi="Times New Roman"/>
          <w:sz w:val="12"/>
          <w:szCs w:val="12"/>
        </w:rPr>
        <w:t>муниципального района Сергиевский</w:t>
      </w:r>
    </w:p>
    <w:p w:rsidR="00284A9D" w:rsidRPr="00284A9D" w:rsidRDefault="00284A9D" w:rsidP="00284A9D">
      <w:pPr>
        <w:spacing w:after="0" w:line="240" w:lineRule="auto"/>
        <w:ind w:firstLine="284"/>
        <w:jc w:val="both"/>
        <w:rPr>
          <w:rFonts w:ascii="Times New Roman" w:hAnsi="Times New Roman"/>
          <w:sz w:val="12"/>
          <w:szCs w:val="12"/>
        </w:rPr>
      </w:pPr>
      <w:r w:rsidRPr="00284A9D">
        <w:rPr>
          <w:rFonts w:ascii="Times New Roman" w:hAnsi="Times New Roman"/>
          <w:sz w:val="12"/>
          <w:szCs w:val="12"/>
        </w:rPr>
        <w:t xml:space="preserve">В соответствии с Федеральным законом «Об общих принципах организации местного самоуправления в Российской Федерации» от 06.10.2003 г. №131-ФЗ, руководствуясь Уставом сельского поселения </w:t>
      </w:r>
      <w:r w:rsidRPr="00284A9D">
        <w:rPr>
          <w:rFonts w:ascii="Times New Roman" w:hAnsi="Times New Roman"/>
          <w:bCs/>
          <w:sz w:val="12"/>
          <w:szCs w:val="12"/>
        </w:rPr>
        <w:t xml:space="preserve">Воротнее </w:t>
      </w:r>
      <w:r w:rsidRPr="00284A9D">
        <w:rPr>
          <w:rFonts w:ascii="Times New Roman" w:hAnsi="Times New Roman"/>
          <w:sz w:val="12"/>
          <w:szCs w:val="12"/>
        </w:rPr>
        <w:t xml:space="preserve">муниципального района </w:t>
      </w:r>
      <w:r w:rsidRPr="00284A9D">
        <w:rPr>
          <w:rFonts w:ascii="Times New Roman" w:hAnsi="Times New Roman"/>
          <w:sz w:val="12"/>
          <w:szCs w:val="12"/>
        </w:rPr>
        <w:fldChar w:fldCharType="begin"/>
      </w:r>
      <w:r w:rsidRPr="00284A9D">
        <w:rPr>
          <w:rFonts w:ascii="Times New Roman" w:hAnsi="Times New Roman"/>
          <w:sz w:val="12"/>
          <w:szCs w:val="12"/>
        </w:rPr>
        <w:instrText xml:space="preserve"> MERGEFIELD "Название_района" </w:instrText>
      </w:r>
      <w:r w:rsidRPr="00284A9D">
        <w:rPr>
          <w:rFonts w:ascii="Times New Roman" w:hAnsi="Times New Roman"/>
          <w:sz w:val="12"/>
          <w:szCs w:val="12"/>
        </w:rPr>
        <w:fldChar w:fldCharType="separate"/>
      </w:r>
      <w:r w:rsidRPr="00284A9D">
        <w:rPr>
          <w:rFonts w:ascii="Times New Roman" w:hAnsi="Times New Roman"/>
          <w:sz w:val="12"/>
          <w:szCs w:val="12"/>
        </w:rPr>
        <w:t>Сергиевский</w:t>
      </w:r>
      <w:r w:rsidRPr="00284A9D">
        <w:rPr>
          <w:rFonts w:ascii="Times New Roman" w:hAnsi="Times New Roman"/>
          <w:sz w:val="12"/>
          <w:szCs w:val="12"/>
        </w:rPr>
        <w:fldChar w:fldCharType="end"/>
      </w:r>
      <w:r w:rsidRPr="00284A9D">
        <w:rPr>
          <w:rFonts w:ascii="Times New Roman" w:hAnsi="Times New Roman"/>
          <w:sz w:val="12"/>
          <w:szCs w:val="12"/>
        </w:rPr>
        <w:t xml:space="preserve"> Самарской области, Собрание представителей сельского поселения</w:t>
      </w:r>
      <w:r w:rsidRPr="00284A9D">
        <w:rPr>
          <w:rFonts w:ascii="Times New Roman" w:hAnsi="Times New Roman"/>
          <w:b/>
          <w:bCs/>
          <w:sz w:val="12"/>
          <w:szCs w:val="12"/>
        </w:rPr>
        <w:t xml:space="preserve"> </w:t>
      </w:r>
      <w:r w:rsidRPr="00284A9D">
        <w:rPr>
          <w:rFonts w:ascii="Times New Roman" w:hAnsi="Times New Roman"/>
          <w:bCs/>
          <w:sz w:val="12"/>
          <w:szCs w:val="12"/>
        </w:rPr>
        <w:t xml:space="preserve">Воротнее </w:t>
      </w:r>
      <w:r w:rsidRPr="00284A9D">
        <w:rPr>
          <w:rFonts w:ascii="Times New Roman" w:hAnsi="Times New Roman"/>
          <w:sz w:val="12"/>
          <w:szCs w:val="12"/>
        </w:rPr>
        <w:t xml:space="preserve">муниципального района </w:t>
      </w:r>
      <w:r w:rsidRPr="00284A9D">
        <w:rPr>
          <w:rFonts w:ascii="Times New Roman" w:hAnsi="Times New Roman"/>
          <w:sz w:val="12"/>
          <w:szCs w:val="12"/>
        </w:rPr>
        <w:fldChar w:fldCharType="begin"/>
      </w:r>
      <w:r w:rsidRPr="00284A9D">
        <w:rPr>
          <w:rFonts w:ascii="Times New Roman" w:hAnsi="Times New Roman"/>
          <w:sz w:val="12"/>
          <w:szCs w:val="12"/>
        </w:rPr>
        <w:instrText xml:space="preserve"> MERGEFIELD "Название_района" </w:instrText>
      </w:r>
      <w:r w:rsidRPr="00284A9D">
        <w:rPr>
          <w:rFonts w:ascii="Times New Roman" w:hAnsi="Times New Roman"/>
          <w:sz w:val="12"/>
          <w:szCs w:val="12"/>
        </w:rPr>
        <w:fldChar w:fldCharType="separate"/>
      </w:r>
      <w:r w:rsidRPr="00284A9D">
        <w:rPr>
          <w:rFonts w:ascii="Times New Roman" w:hAnsi="Times New Roman"/>
          <w:sz w:val="12"/>
          <w:szCs w:val="12"/>
        </w:rPr>
        <w:t>Сергиевский</w:t>
      </w:r>
      <w:r w:rsidRPr="00284A9D">
        <w:rPr>
          <w:rFonts w:ascii="Times New Roman" w:hAnsi="Times New Roman"/>
          <w:sz w:val="12"/>
          <w:szCs w:val="12"/>
        </w:rPr>
        <w:fldChar w:fldCharType="end"/>
      </w:r>
      <w:r w:rsidRPr="00284A9D">
        <w:rPr>
          <w:rFonts w:ascii="Times New Roman" w:hAnsi="Times New Roman"/>
          <w:sz w:val="12"/>
          <w:szCs w:val="12"/>
        </w:rPr>
        <w:t xml:space="preserve"> Самарской области </w:t>
      </w:r>
    </w:p>
    <w:p w:rsidR="00284A9D" w:rsidRPr="00284A9D" w:rsidRDefault="00284A9D" w:rsidP="00284A9D">
      <w:pPr>
        <w:spacing w:after="0" w:line="240" w:lineRule="auto"/>
        <w:ind w:firstLine="284"/>
        <w:jc w:val="both"/>
        <w:rPr>
          <w:rFonts w:ascii="Times New Roman" w:hAnsi="Times New Roman"/>
          <w:b/>
          <w:sz w:val="12"/>
          <w:szCs w:val="12"/>
        </w:rPr>
      </w:pPr>
      <w:r w:rsidRPr="00284A9D">
        <w:rPr>
          <w:rFonts w:ascii="Times New Roman" w:hAnsi="Times New Roman"/>
          <w:b/>
          <w:sz w:val="12"/>
          <w:szCs w:val="12"/>
        </w:rPr>
        <w:t>РЕШИЛО:</w:t>
      </w:r>
    </w:p>
    <w:p w:rsidR="00284A9D" w:rsidRPr="00284A9D" w:rsidRDefault="00284A9D" w:rsidP="00284A9D">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284A9D">
        <w:rPr>
          <w:rFonts w:ascii="Times New Roman" w:hAnsi="Times New Roman"/>
          <w:sz w:val="12"/>
          <w:szCs w:val="12"/>
        </w:rPr>
        <w:t xml:space="preserve">Утвердить Порядок организации и проведения публичных слушаний в сельском поселении </w:t>
      </w:r>
      <w:r w:rsidRPr="00284A9D">
        <w:rPr>
          <w:rFonts w:ascii="Times New Roman" w:hAnsi="Times New Roman"/>
          <w:bCs/>
          <w:sz w:val="12"/>
          <w:szCs w:val="12"/>
        </w:rPr>
        <w:t xml:space="preserve">Воротнее </w:t>
      </w:r>
      <w:r w:rsidRPr="00284A9D">
        <w:rPr>
          <w:rFonts w:ascii="Times New Roman" w:hAnsi="Times New Roman"/>
          <w:sz w:val="12"/>
          <w:szCs w:val="12"/>
        </w:rPr>
        <w:t xml:space="preserve">муниципального района </w:t>
      </w:r>
      <w:r w:rsidRPr="00284A9D">
        <w:rPr>
          <w:rFonts w:ascii="Times New Roman" w:hAnsi="Times New Roman"/>
          <w:sz w:val="12"/>
          <w:szCs w:val="12"/>
        </w:rPr>
        <w:fldChar w:fldCharType="begin"/>
      </w:r>
      <w:r w:rsidRPr="00284A9D">
        <w:rPr>
          <w:rFonts w:ascii="Times New Roman" w:hAnsi="Times New Roman"/>
          <w:sz w:val="12"/>
          <w:szCs w:val="12"/>
        </w:rPr>
        <w:instrText xml:space="preserve"> MERGEFIELD "Название_района" </w:instrText>
      </w:r>
      <w:r w:rsidRPr="00284A9D">
        <w:rPr>
          <w:rFonts w:ascii="Times New Roman" w:hAnsi="Times New Roman"/>
          <w:sz w:val="12"/>
          <w:szCs w:val="12"/>
        </w:rPr>
        <w:fldChar w:fldCharType="separate"/>
      </w:r>
      <w:r w:rsidRPr="00284A9D">
        <w:rPr>
          <w:rFonts w:ascii="Times New Roman" w:hAnsi="Times New Roman"/>
          <w:sz w:val="12"/>
          <w:szCs w:val="12"/>
        </w:rPr>
        <w:t>Сергиевский</w:t>
      </w:r>
      <w:r w:rsidRPr="00284A9D">
        <w:rPr>
          <w:rFonts w:ascii="Times New Roman" w:hAnsi="Times New Roman"/>
          <w:sz w:val="12"/>
          <w:szCs w:val="12"/>
        </w:rPr>
        <w:fldChar w:fldCharType="end"/>
      </w:r>
      <w:r w:rsidRPr="00284A9D">
        <w:rPr>
          <w:rFonts w:ascii="Times New Roman" w:hAnsi="Times New Roman"/>
          <w:sz w:val="12"/>
          <w:szCs w:val="12"/>
        </w:rPr>
        <w:t xml:space="preserve"> Самарской области согласно приложению.</w:t>
      </w:r>
    </w:p>
    <w:p w:rsidR="00284A9D" w:rsidRPr="00284A9D" w:rsidRDefault="00284A9D" w:rsidP="00284A9D">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284A9D">
        <w:rPr>
          <w:rFonts w:ascii="Times New Roman" w:hAnsi="Times New Roman"/>
          <w:sz w:val="12"/>
          <w:szCs w:val="12"/>
        </w:rPr>
        <w:t xml:space="preserve">Решение Собрания представителей сельского поселения </w:t>
      </w:r>
      <w:r w:rsidRPr="00284A9D">
        <w:rPr>
          <w:rFonts w:ascii="Times New Roman" w:hAnsi="Times New Roman"/>
          <w:bCs/>
          <w:sz w:val="12"/>
          <w:szCs w:val="12"/>
        </w:rPr>
        <w:t xml:space="preserve">Воротнее </w:t>
      </w:r>
      <w:r w:rsidRPr="00284A9D">
        <w:rPr>
          <w:rFonts w:ascii="Times New Roman" w:hAnsi="Times New Roman"/>
          <w:sz w:val="12"/>
          <w:szCs w:val="12"/>
        </w:rPr>
        <w:t xml:space="preserve">муниципального района </w:t>
      </w:r>
      <w:r w:rsidRPr="00284A9D">
        <w:rPr>
          <w:rFonts w:ascii="Times New Roman" w:hAnsi="Times New Roman"/>
          <w:sz w:val="12"/>
          <w:szCs w:val="12"/>
        </w:rPr>
        <w:fldChar w:fldCharType="begin"/>
      </w:r>
      <w:r w:rsidRPr="00284A9D">
        <w:rPr>
          <w:rFonts w:ascii="Times New Roman" w:hAnsi="Times New Roman"/>
          <w:sz w:val="12"/>
          <w:szCs w:val="12"/>
        </w:rPr>
        <w:instrText xml:space="preserve"> MERGEFIELD "Название_района" </w:instrText>
      </w:r>
      <w:r w:rsidRPr="00284A9D">
        <w:rPr>
          <w:rFonts w:ascii="Times New Roman" w:hAnsi="Times New Roman"/>
          <w:sz w:val="12"/>
          <w:szCs w:val="12"/>
        </w:rPr>
        <w:fldChar w:fldCharType="separate"/>
      </w:r>
      <w:r w:rsidRPr="00284A9D">
        <w:rPr>
          <w:rFonts w:ascii="Times New Roman" w:hAnsi="Times New Roman"/>
          <w:sz w:val="12"/>
          <w:szCs w:val="12"/>
        </w:rPr>
        <w:t>Сергиевский</w:t>
      </w:r>
      <w:r w:rsidRPr="00284A9D">
        <w:rPr>
          <w:rFonts w:ascii="Times New Roman" w:hAnsi="Times New Roman"/>
          <w:sz w:val="12"/>
          <w:szCs w:val="12"/>
        </w:rPr>
        <w:fldChar w:fldCharType="end"/>
      </w:r>
      <w:r w:rsidRPr="00284A9D">
        <w:rPr>
          <w:rFonts w:ascii="Times New Roman" w:hAnsi="Times New Roman"/>
          <w:sz w:val="12"/>
          <w:szCs w:val="12"/>
        </w:rPr>
        <w:t xml:space="preserve"> Самарской области "</w:t>
      </w:r>
      <w:r w:rsidRPr="00284A9D">
        <w:rPr>
          <w:rFonts w:ascii="Times New Roman" w:hAnsi="Times New Roman"/>
          <w:sz w:val="12"/>
          <w:szCs w:val="12"/>
        </w:rPr>
        <w:fldChar w:fldCharType="begin"/>
      </w:r>
      <w:r w:rsidRPr="00284A9D">
        <w:rPr>
          <w:rFonts w:ascii="Times New Roman" w:hAnsi="Times New Roman"/>
          <w:sz w:val="12"/>
          <w:szCs w:val="12"/>
        </w:rPr>
        <w:instrText xml:space="preserve"> MERGEFIELD "Реквизиты_и_название_порядка__слушаний_" </w:instrText>
      </w:r>
      <w:r w:rsidRPr="00284A9D">
        <w:rPr>
          <w:rFonts w:ascii="Times New Roman" w:hAnsi="Times New Roman"/>
          <w:sz w:val="12"/>
          <w:szCs w:val="12"/>
        </w:rPr>
        <w:fldChar w:fldCharType="separate"/>
      </w:r>
      <w:r w:rsidRPr="00284A9D">
        <w:rPr>
          <w:rFonts w:ascii="Times New Roman" w:hAnsi="Times New Roman"/>
          <w:sz w:val="12"/>
          <w:szCs w:val="12"/>
        </w:rPr>
        <w:t xml:space="preserve">Об утверждении Порядка организации и проведения публичных слушаний в сельском поселении </w:t>
      </w:r>
      <w:r w:rsidRPr="00284A9D">
        <w:rPr>
          <w:rFonts w:ascii="Times New Roman" w:hAnsi="Times New Roman"/>
          <w:bCs/>
          <w:sz w:val="12"/>
          <w:szCs w:val="12"/>
        </w:rPr>
        <w:t xml:space="preserve">Воротнее </w:t>
      </w:r>
      <w:r w:rsidRPr="00284A9D">
        <w:rPr>
          <w:rFonts w:ascii="Times New Roman" w:hAnsi="Times New Roman"/>
          <w:sz w:val="12"/>
          <w:szCs w:val="12"/>
        </w:rPr>
        <w:t xml:space="preserve">муниципального района Сергиевский Самарской области" от 09.03. 2010 года № 3; </w:t>
      </w:r>
      <w:r w:rsidRPr="00284A9D">
        <w:rPr>
          <w:rFonts w:ascii="Times New Roman" w:hAnsi="Times New Roman"/>
          <w:sz w:val="12"/>
          <w:szCs w:val="12"/>
        </w:rPr>
        <w:fldChar w:fldCharType="end"/>
      </w:r>
      <w:r w:rsidRPr="00284A9D">
        <w:rPr>
          <w:rFonts w:ascii="Times New Roman" w:hAnsi="Times New Roman"/>
          <w:sz w:val="12"/>
          <w:szCs w:val="12"/>
        </w:rPr>
        <w:t xml:space="preserve"> Решение Собрания представителей сельского поселения </w:t>
      </w:r>
      <w:r w:rsidRPr="00284A9D">
        <w:rPr>
          <w:rFonts w:ascii="Times New Roman" w:hAnsi="Times New Roman"/>
          <w:bCs/>
          <w:sz w:val="12"/>
          <w:szCs w:val="12"/>
        </w:rPr>
        <w:t xml:space="preserve">Воротнее </w:t>
      </w:r>
      <w:r w:rsidRPr="00284A9D">
        <w:rPr>
          <w:rFonts w:ascii="Times New Roman" w:hAnsi="Times New Roman"/>
          <w:sz w:val="12"/>
          <w:szCs w:val="12"/>
        </w:rPr>
        <w:t xml:space="preserve">муниципального района </w:t>
      </w:r>
      <w:r w:rsidRPr="00284A9D">
        <w:rPr>
          <w:rFonts w:ascii="Times New Roman" w:hAnsi="Times New Roman"/>
          <w:sz w:val="12"/>
          <w:szCs w:val="12"/>
        </w:rPr>
        <w:fldChar w:fldCharType="begin"/>
      </w:r>
      <w:r w:rsidRPr="00284A9D">
        <w:rPr>
          <w:rFonts w:ascii="Times New Roman" w:hAnsi="Times New Roman"/>
          <w:sz w:val="12"/>
          <w:szCs w:val="12"/>
        </w:rPr>
        <w:instrText xml:space="preserve"> MERGEFIELD "Название_района" </w:instrText>
      </w:r>
      <w:r w:rsidRPr="00284A9D">
        <w:rPr>
          <w:rFonts w:ascii="Times New Roman" w:hAnsi="Times New Roman"/>
          <w:sz w:val="12"/>
          <w:szCs w:val="12"/>
        </w:rPr>
        <w:fldChar w:fldCharType="separate"/>
      </w:r>
      <w:r w:rsidRPr="00284A9D">
        <w:rPr>
          <w:rFonts w:ascii="Times New Roman" w:hAnsi="Times New Roman"/>
          <w:sz w:val="12"/>
          <w:szCs w:val="12"/>
        </w:rPr>
        <w:t>Сергиевский</w:t>
      </w:r>
      <w:r w:rsidRPr="00284A9D">
        <w:rPr>
          <w:rFonts w:ascii="Times New Roman" w:hAnsi="Times New Roman"/>
          <w:sz w:val="12"/>
          <w:szCs w:val="12"/>
        </w:rPr>
        <w:fldChar w:fldCharType="end"/>
      </w:r>
      <w:r w:rsidRPr="00284A9D">
        <w:rPr>
          <w:rFonts w:ascii="Times New Roman" w:hAnsi="Times New Roman"/>
          <w:sz w:val="12"/>
          <w:szCs w:val="12"/>
        </w:rPr>
        <w:t xml:space="preserve"> Самарской области от 23.04.2010г. № 8  «О внесении изменений и дополнений в Решение Собрания Представителей сельского поселения </w:t>
      </w:r>
      <w:r w:rsidRPr="00284A9D">
        <w:rPr>
          <w:rFonts w:ascii="Times New Roman" w:hAnsi="Times New Roman"/>
          <w:bCs/>
          <w:sz w:val="12"/>
          <w:szCs w:val="12"/>
        </w:rPr>
        <w:t>Воротнее</w:t>
      </w:r>
      <w:r w:rsidRPr="00284A9D">
        <w:rPr>
          <w:rFonts w:ascii="Times New Roman" w:hAnsi="Times New Roman"/>
          <w:sz w:val="12"/>
          <w:szCs w:val="12"/>
        </w:rPr>
        <w:t xml:space="preserve"> муниципального района Сергиевский № 3 от 09.03.2010 года «Об утверждении Порядка организации и проведения публичных слушаний в сельском  поселении Воротнее</w:t>
      </w:r>
      <w:r w:rsidRPr="00284A9D">
        <w:rPr>
          <w:rFonts w:ascii="Times New Roman" w:hAnsi="Times New Roman"/>
          <w:bCs/>
          <w:sz w:val="12"/>
          <w:szCs w:val="12"/>
        </w:rPr>
        <w:t xml:space="preserve"> </w:t>
      </w:r>
      <w:r w:rsidRPr="00284A9D">
        <w:rPr>
          <w:rFonts w:ascii="Times New Roman" w:hAnsi="Times New Roman"/>
          <w:sz w:val="12"/>
          <w:szCs w:val="12"/>
        </w:rPr>
        <w:t xml:space="preserve">муниципального района Сергиевский»»; </w:t>
      </w:r>
      <w:proofErr w:type="gramStart"/>
      <w:r w:rsidRPr="00284A9D">
        <w:rPr>
          <w:rFonts w:ascii="Times New Roman" w:hAnsi="Times New Roman"/>
          <w:sz w:val="12"/>
          <w:szCs w:val="12"/>
        </w:rPr>
        <w:t xml:space="preserve">Решение Собрания представителей сельского поселения </w:t>
      </w:r>
      <w:r w:rsidRPr="00284A9D">
        <w:rPr>
          <w:rFonts w:ascii="Times New Roman" w:hAnsi="Times New Roman"/>
          <w:bCs/>
          <w:sz w:val="12"/>
          <w:szCs w:val="12"/>
        </w:rPr>
        <w:t xml:space="preserve">Воротнее </w:t>
      </w:r>
      <w:r w:rsidRPr="00284A9D">
        <w:rPr>
          <w:rFonts w:ascii="Times New Roman" w:hAnsi="Times New Roman"/>
          <w:sz w:val="12"/>
          <w:szCs w:val="12"/>
        </w:rPr>
        <w:t xml:space="preserve">муниципального района </w:t>
      </w:r>
      <w:r w:rsidRPr="00284A9D">
        <w:rPr>
          <w:rFonts w:ascii="Times New Roman" w:hAnsi="Times New Roman"/>
          <w:sz w:val="12"/>
          <w:szCs w:val="12"/>
        </w:rPr>
        <w:fldChar w:fldCharType="begin"/>
      </w:r>
      <w:r w:rsidRPr="00284A9D">
        <w:rPr>
          <w:rFonts w:ascii="Times New Roman" w:hAnsi="Times New Roman"/>
          <w:sz w:val="12"/>
          <w:szCs w:val="12"/>
        </w:rPr>
        <w:instrText xml:space="preserve"> MERGEFIELD "Название_района" </w:instrText>
      </w:r>
      <w:r w:rsidRPr="00284A9D">
        <w:rPr>
          <w:rFonts w:ascii="Times New Roman" w:hAnsi="Times New Roman"/>
          <w:sz w:val="12"/>
          <w:szCs w:val="12"/>
        </w:rPr>
        <w:fldChar w:fldCharType="separate"/>
      </w:r>
      <w:r w:rsidRPr="00284A9D">
        <w:rPr>
          <w:rFonts w:ascii="Times New Roman" w:hAnsi="Times New Roman"/>
          <w:sz w:val="12"/>
          <w:szCs w:val="12"/>
        </w:rPr>
        <w:t>Сергиевский</w:t>
      </w:r>
      <w:r w:rsidRPr="00284A9D">
        <w:rPr>
          <w:rFonts w:ascii="Times New Roman" w:hAnsi="Times New Roman"/>
          <w:sz w:val="12"/>
          <w:szCs w:val="12"/>
        </w:rPr>
        <w:fldChar w:fldCharType="end"/>
      </w:r>
      <w:r w:rsidRPr="00284A9D">
        <w:rPr>
          <w:rFonts w:ascii="Times New Roman" w:hAnsi="Times New Roman"/>
          <w:sz w:val="12"/>
          <w:szCs w:val="12"/>
        </w:rPr>
        <w:t xml:space="preserve"> Самарской области от 13.12.2011 № 18  «О внесении изменений и дополнений в Решение Собрания Представителей сельского поселения </w:t>
      </w:r>
      <w:r w:rsidRPr="00284A9D">
        <w:rPr>
          <w:rFonts w:ascii="Times New Roman" w:hAnsi="Times New Roman"/>
          <w:bCs/>
          <w:sz w:val="12"/>
          <w:szCs w:val="12"/>
        </w:rPr>
        <w:t>Воротнее</w:t>
      </w:r>
      <w:r w:rsidRPr="00284A9D">
        <w:rPr>
          <w:rFonts w:ascii="Times New Roman" w:hAnsi="Times New Roman"/>
          <w:sz w:val="12"/>
          <w:szCs w:val="12"/>
        </w:rPr>
        <w:t xml:space="preserve"> муниципального района Сергиевский № 3 от 09.03.2010 года «Об утверждении Порядка организации и проведения публичных слушаний в сельском  поселении </w:t>
      </w:r>
      <w:r w:rsidRPr="00284A9D">
        <w:rPr>
          <w:rFonts w:ascii="Times New Roman" w:hAnsi="Times New Roman"/>
          <w:bCs/>
          <w:sz w:val="12"/>
          <w:szCs w:val="12"/>
        </w:rPr>
        <w:t xml:space="preserve">Воротнее </w:t>
      </w:r>
      <w:r w:rsidRPr="00284A9D">
        <w:rPr>
          <w:rFonts w:ascii="Times New Roman" w:hAnsi="Times New Roman"/>
          <w:sz w:val="12"/>
          <w:szCs w:val="12"/>
        </w:rPr>
        <w:t>муниципального района Сергиевский»»  признать утратившими силу.</w:t>
      </w:r>
      <w:proofErr w:type="gramEnd"/>
    </w:p>
    <w:p w:rsidR="00284A9D" w:rsidRPr="00284A9D" w:rsidRDefault="00284A9D" w:rsidP="00284A9D">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284A9D">
        <w:rPr>
          <w:rFonts w:ascii="Times New Roman" w:hAnsi="Times New Roman"/>
          <w:sz w:val="12"/>
          <w:szCs w:val="12"/>
        </w:rPr>
        <w:t xml:space="preserve">Опубликовать настоящее решение в газете «Сергиевский вестник». </w:t>
      </w:r>
    </w:p>
    <w:p w:rsidR="00284A9D" w:rsidRPr="00284A9D" w:rsidRDefault="00284A9D" w:rsidP="00284A9D">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284A9D">
        <w:rPr>
          <w:rFonts w:ascii="Times New Roman" w:hAnsi="Times New Roman"/>
          <w:sz w:val="12"/>
          <w:szCs w:val="12"/>
        </w:rPr>
        <w:t xml:space="preserve">Настоящее решение вступает в силу со дня его официального опубликования. </w:t>
      </w:r>
    </w:p>
    <w:p w:rsidR="00284A9D" w:rsidRPr="00284A9D" w:rsidRDefault="00284A9D" w:rsidP="00284A9D">
      <w:pPr>
        <w:spacing w:after="0" w:line="240" w:lineRule="auto"/>
        <w:jc w:val="right"/>
        <w:rPr>
          <w:rFonts w:ascii="Times New Roman" w:hAnsi="Times New Roman"/>
          <w:sz w:val="12"/>
          <w:szCs w:val="12"/>
        </w:rPr>
      </w:pPr>
      <w:r w:rsidRPr="00284A9D">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284A9D">
        <w:rPr>
          <w:rFonts w:ascii="Times New Roman" w:hAnsi="Times New Roman"/>
          <w:sz w:val="12"/>
          <w:szCs w:val="12"/>
        </w:rPr>
        <w:t xml:space="preserve">сельского поселения </w:t>
      </w:r>
      <w:r w:rsidRPr="00284A9D">
        <w:rPr>
          <w:rFonts w:ascii="Times New Roman" w:hAnsi="Times New Roman"/>
          <w:bCs/>
          <w:sz w:val="12"/>
          <w:szCs w:val="12"/>
        </w:rPr>
        <w:t>Воротнее</w:t>
      </w:r>
    </w:p>
    <w:p w:rsidR="00284A9D" w:rsidRDefault="00284A9D" w:rsidP="00284A9D">
      <w:pPr>
        <w:spacing w:after="0" w:line="240" w:lineRule="auto"/>
        <w:jc w:val="right"/>
        <w:rPr>
          <w:rFonts w:ascii="Times New Roman" w:hAnsi="Times New Roman"/>
          <w:sz w:val="12"/>
          <w:szCs w:val="12"/>
        </w:rPr>
      </w:pPr>
      <w:r w:rsidRPr="00284A9D">
        <w:rPr>
          <w:rFonts w:ascii="Times New Roman" w:hAnsi="Times New Roman"/>
          <w:sz w:val="12"/>
          <w:szCs w:val="12"/>
        </w:rPr>
        <w:t xml:space="preserve">муниципального района </w:t>
      </w:r>
      <w:r w:rsidRPr="00284A9D">
        <w:rPr>
          <w:rFonts w:ascii="Times New Roman" w:hAnsi="Times New Roman"/>
          <w:sz w:val="12"/>
          <w:szCs w:val="12"/>
        </w:rPr>
        <w:fldChar w:fldCharType="begin"/>
      </w:r>
      <w:r w:rsidRPr="00284A9D">
        <w:rPr>
          <w:rFonts w:ascii="Times New Roman" w:hAnsi="Times New Roman"/>
          <w:sz w:val="12"/>
          <w:szCs w:val="12"/>
        </w:rPr>
        <w:instrText xml:space="preserve"> MERGEFIELD "Название_района" </w:instrText>
      </w:r>
      <w:r w:rsidRPr="00284A9D">
        <w:rPr>
          <w:rFonts w:ascii="Times New Roman" w:hAnsi="Times New Roman"/>
          <w:sz w:val="12"/>
          <w:szCs w:val="12"/>
        </w:rPr>
        <w:fldChar w:fldCharType="separate"/>
      </w:r>
      <w:r w:rsidRPr="00284A9D">
        <w:rPr>
          <w:rFonts w:ascii="Times New Roman" w:hAnsi="Times New Roman"/>
          <w:sz w:val="12"/>
          <w:szCs w:val="12"/>
        </w:rPr>
        <w:t>Сергиевский</w:t>
      </w:r>
      <w:r w:rsidRPr="00284A9D">
        <w:rPr>
          <w:rFonts w:ascii="Times New Roman" w:hAnsi="Times New Roman"/>
          <w:sz w:val="12"/>
          <w:szCs w:val="12"/>
        </w:rPr>
        <w:fldChar w:fldCharType="end"/>
      </w:r>
    </w:p>
    <w:p w:rsidR="00284A9D" w:rsidRPr="00284A9D" w:rsidRDefault="00284A9D" w:rsidP="00284A9D">
      <w:pPr>
        <w:spacing w:after="0" w:line="240" w:lineRule="auto"/>
        <w:jc w:val="right"/>
        <w:rPr>
          <w:rFonts w:ascii="Times New Roman" w:hAnsi="Times New Roman"/>
          <w:sz w:val="12"/>
          <w:szCs w:val="12"/>
        </w:rPr>
      </w:pPr>
      <w:r w:rsidRPr="00284A9D">
        <w:rPr>
          <w:rFonts w:ascii="Times New Roman" w:hAnsi="Times New Roman"/>
          <w:sz w:val="12"/>
          <w:szCs w:val="12"/>
        </w:rPr>
        <w:t>Т.А.</w:t>
      </w:r>
      <w:r>
        <w:rPr>
          <w:rFonts w:ascii="Times New Roman" w:hAnsi="Times New Roman"/>
          <w:sz w:val="12"/>
          <w:szCs w:val="12"/>
        </w:rPr>
        <w:t xml:space="preserve"> </w:t>
      </w:r>
      <w:proofErr w:type="spellStart"/>
      <w:r w:rsidRPr="00284A9D">
        <w:rPr>
          <w:rFonts w:ascii="Times New Roman" w:hAnsi="Times New Roman"/>
          <w:sz w:val="12"/>
          <w:szCs w:val="12"/>
        </w:rPr>
        <w:t>Мамыкина</w:t>
      </w:r>
      <w:proofErr w:type="spellEnd"/>
    </w:p>
    <w:p w:rsidR="00284A9D" w:rsidRPr="00284A9D" w:rsidRDefault="00284A9D" w:rsidP="00284A9D">
      <w:pPr>
        <w:spacing w:after="0" w:line="240" w:lineRule="auto"/>
        <w:jc w:val="right"/>
        <w:rPr>
          <w:rFonts w:ascii="Times New Roman" w:hAnsi="Times New Roman"/>
          <w:sz w:val="12"/>
          <w:szCs w:val="12"/>
        </w:rPr>
      </w:pPr>
    </w:p>
    <w:p w:rsidR="00284A9D" w:rsidRPr="00284A9D" w:rsidRDefault="00284A9D" w:rsidP="00284A9D">
      <w:pPr>
        <w:spacing w:after="0" w:line="240" w:lineRule="auto"/>
        <w:jc w:val="right"/>
        <w:rPr>
          <w:rFonts w:ascii="Times New Roman" w:hAnsi="Times New Roman"/>
          <w:sz w:val="12"/>
          <w:szCs w:val="12"/>
        </w:rPr>
      </w:pPr>
      <w:r w:rsidRPr="00284A9D">
        <w:rPr>
          <w:rFonts w:ascii="Times New Roman" w:hAnsi="Times New Roman"/>
          <w:sz w:val="12"/>
          <w:szCs w:val="12"/>
        </w:rPr>
        <w:t>Глава сельского поселения Воротнее</w:t>
      </w:r>
    </w:p>
    <w:p w:rsidR="00284A9D" w:rsidRDefault="00284A9D" w:rsidP="00284A9D">
      <w:pPr>
        <w:spacing w:after="0" w:line="240" w:lineRule="auto"/>
        <w:jc w:val="right"/>
        <w:rPr>
          <w:rFonts w:ascii="Times New Roman" w:hAnsi="Times New Roman"/>
          <w:sz w:val="12"/>
          <w:szCs w:val="12"/>
        </w:rPr>
      </w:pPr>
      <w:r w:rsidRPr="00284A9D">
        <w:rPr>
          <w:rFonts w:ascii="Times New Roman" w:hAnsi="Times New Roman"/>
          <w:sz w:val="12"/>
          <w:szCs w:val="12"/>
        </w:rPr>
        <w:t>муниципального района Сергиевский</w:t>
      </w:r>
    </w:p>
    <w:p w:rsidR="00284A9D" w:rsidRPr="00284A9D" w:rsidRDefault="00284A9D" w:rsidP="00284A9D">
      <w:pPr>
        <w:spacing w:after="0" w:line="240" w:lineRule="auto"/>
        <w:jc w:val="right"/>
        <w:rPr>
          <w:rFonts w:ascii="Times New Roman" w:hAnsi="Times New Roman"/>
          <w:sz w:val="12"/>
          <w:szCs w:val="12"/>
        </w:rPr>
      </w:pPr>
      <w:r w:rsidRPr="00284A9D">
        <w:rPr>
          <w:rFonts w:ascii="Times New Roman" w:hAnsi="Times New Roman"/>
          <w:sz w:val="12"/>
          <w:szCs w:val="12"/>
        </w:rPr>
        <w:t>А.И</w:t>
      </w:r>
      <w:r>
        <w:rPr>
          <w:rFonts w:ascii="Times New Roman" w:hAnsi="Times New Roman"/>
          <w:sz w:val="12"/>
          <w:szCs w:val="12"/>
        </w:rPr>
        <w:t xml:space="preserve"> </w:t>
      </w:r>
      <w:r w:rsidRPr="00284A9D">
        <w:rPr>
          <w:rFonts w:ascii="Times New Roman" w:hAnsi="Times New Roman"/>
          <w:sz w:val="12"/>
          <w:szCs w:val="12"/>
        </w:rPr>
        <w:t>Сидельников</w:t>
      </w:r>
    </w:p>
    <w:p w:rsidR="00284A9D" w:rsidRPr="00284A9D" w:rsidRDefault="00284A9D" w:rsidP="00284A9D">
      <w:pPr>
        <w:spacing w:after="0" w:line="240" w:lineRule="auto"/>
        <w:jc w:val="right"/>
        <w:rPr>
          <w:rFonts w:ascii="Times New Roman" w:hAnsi="Times New Roman"/>
          <w:sz w:val="12"/>
          <w:szCs w:val="12"/>
        </w:rPr>
      </w:pPr>
    </w:p>
    <w:p w:rsidR="000C3396" w:rsidRPr="000C3396" w:rsidRDefault="000C3396" w:rsidP="000C3396">
      <w:pPr>
        <w:spacing w:after="0" w:line="240" w:lineRule="auto"/>
        <w:jc w:val="right"/>
        <w:rPr>
          <w:rFonts w:ascii="Times New Roman" w:hAnsi="Times New Roman"/>
          <w:i/>
          <w:sz w:val="12"/>
          <w:szCs w:val="12"/>
        </w:rPr>
      </w:pPr>
      <w:r w:rsidRPr="000C3396">
        <w:rPr>
          <w:rFonts w:ascii="Times New Roman" w:hAnsi="Times New Roman"/>
          <w:i/>
          <w:sz w:val="12"/>
          <w:szCs w:val="12"/>
        </w:rPr>
        <w:t>Приложение</w:t>
      </w:r>
    </w:p>
    <w:p w:rsidR="000C3396" w:rsidRPr="000C3396" w:rsidRDefault="000C3396" w:rsidP="000C3396">
      <w:pPr>
        <w:spacing w:after="0" w:line="240" w:lineRule="auto"/>
        <w:jc w:val="right"/>
        <w:rPr>
          <w:rFonts w:ascii="Times New Roman" w:hAnsi="Times New Roman"/>
          <w:i/>
          <w:sz w:val="12"/>
          <w:szCs w:val="12"/>
        </w:rPr>
      </w:pPr>
      <w:r w:rsidRPr="000C3396">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Воротнее</w:t>
      </w:r>
    </w:p>
    <w:p w:rsidR="000C3396" w:rsidRPr="000C3396" w:rsidRDefault="000C3396" w:rsidP="000C3396">
      <w:pPr>
        <w:spacing w:after="0" w:line="240" w:lineRule="auto"/>
        <w:jc w:val="right"/>
        <w:rPr>
          <w:rFonts w:ascii="Times New Roman" w:hAnsi="Times New Roman"/>
          <w:i/>
          <w:sz w:val="12"/>
          <w:szCs w:val="12"/>
        </w:rPr>
      </w:pPr>
      <w:r w:rsidRPr="000C3396">
        <w:rPr>
          <w:rFonts w:ascii="Times New Roman" w:hAnsi="Times New Roman"/>
          <w:i/>
          <w:sz w:val="12"/>
          <w:szCs w:val="12"/>
        </w:rPr>
        <w:t>муниципального района Сергиевский Самарской области</w:t>
      </w:r>
    </w:p>
    <w:p w:rsidR="000C3396" w:rsidRDefault="000C3396" w:rsidP="000C3396">
      <w:pPr>
        <w:spacing w:after="0" w:line="240" w:lineRule="auto"/>
        <w:jc w:val="right"/>
        <w:rPr>
          <w:rFonts w:ascii="Times New Roman" w:hAnsi="Times New Roman"/>
          <w:i/>
          <w:sz w:val="12"/>
          <w:szCs w:val="12"/>
        </w:rPr>
      </w:pPr>
      <w:r w:rsidRPr="000C3396">
        <w:rPr>
          <w:rFonts w:ascii="Times New Roman" w:hAnsi="Times New Roman"/>
          <w:i/>
          <w:sz w:val="12"/>
          <w:szCs w:val="12"/>
        </w:rPr>
        <w:t>№8 от “14” октября 2015 г.</w:t>
      </w:r>
    </w:p>
    <w:p w:rsidR="00F73789" w:rsidRPr="000C3396" w:rsidRDefault="00F73789" w:rsidP="000C3396">
      <w:pPr>
        <w:spacing w:after="0" w:line="240" w:lineRule="auto"/>
        <w:jc w:val="right"/>
        <w:rPr>
          <w:rFonts w:ascii="Times New Roman" w:hAnsi="Times New Roman"/>
          <w:sz w:val="12"/>
          <w:szCs w:val="12"/>
        </w:rPr>
      </w:pPr>
    </w:p>
    <w:p w:rsidR="000C3396" w:rsidRPr="000C3396" w:rsidRDefault="000C3396" w:rsidP="000C3396">
      <w:pPr>
        <w:spacing w:after="0" w:line="240" w:lineRule="auto"/>
        <w:jc w:val="center"/>
        <w:rPr>
          <w:rFonts w:ascii="Times New Roman" w:hAnsi="Times New Roman"/>
          <w:b/>
          <w:bCs/>
          <w:sz w:val="12"/>
          <w:szCs w:val="12"/>
        </w:rPr>
      </w:pPr>
      <w:r w:rsidRPr="000C3396">
        <w:rPr>
          <w:rFonts w:ascii="Times New Roman" w:hAnsi="Times New Roman"/>
          <w:b/>
          <w:bCs/>
          <w:sz w:val="12"/>
          <w:szCs w:val="12"/>
        </w:rPr>
        <w:t>Порядок организации и проведения публичных слушаний</w:t>
      </w:r>
      <w:r>
        <w:rPr>
          <w:rFonts w:ascii="Times New Roman" w:hAnsi="Times New Roman"/>
          <w:b/>
          <w:bCs/>
          <w:sz w:val="12"/>
          <w:szCs w:val="12"/>
        </w:rPr>
        <w:t xml:space="preserve"> </w:t>
      </w:r>
      <w:r w:rsidRPr="000C3396">
        <w:rPr>
          <w:rFonts w:ascii="Times New Roman" w:hAnsi="Times New Roman"/>
          <w:b/>
          <w:bCs/>
          <w:sz w:val="12"/>
          <w:szCs w:val="12"/>
        </w:rPr>
        <w:t>в сельском поселении Воротнее</w:t>
      </w:r>
    </w:p>
    <w:p w:rsidR="000C3396" w:rsidRDefault="000C3396" w:rsidP="000C3396">
      <w:pPr>
        <w:spacing w:after="0" w:line="240" w:lineRule="auto"/>
        <w:jc w:val="center"/>
        <w:rPr>
          <w:rFonts w:ascii="Times New Roman" w:hAnsi="Times New Roman"/>
          <w:b/>
          <w:bCs/>
          <w:sz w:val="12"/>
          <w:szCs w:val="12"/>
        </w:rPr>
      </w:pPr>
      <w:r w:rsidRPr="000C3396">
        <w:rPr>
          <w:rFonts w:ascii="Times New Roman" w:hAnsi="Times New Roman"/>
          <w:b/>
          <w:bCs/>
          <w:sz w:val="12"/>
          <w:szCs w:val="12"/>
        </w:rPr>
        <w:t xml:space="preserve">муниципального района </w:t>
      </w:r>
      <w:r w:rsidRPr="000C3396">
        <w:rPr>
          <w:rFonts w:ascii="Times New Roman" w:hAnsi="Times New Roman"/>
          <w:b/>
          <w:bCs/>
          <w:sz w:val="12"/>
          <w:szCs w:val="12"/>
        </w:rPr>
        <w:fldChar w:fldCharType="begin"/>
      </w:r>
      <w:r w:rsidRPr="000C3396">
        <w:rPr>
          <w:rFonts w:ascii="Times New Roman" w:hAnsi="Times New Roman"/>
          <w:b/>
          <w:bCs/>
          <w:sz w:val="12"/>
          <w:szCs w:val="12"/>
        </w:rPr>
        <w:instrText xml:space="preserve"> MERGEFIELD "Название_района" </w:instrText>
      </w:r>
      <w:r w:rsidRPr="000C3396">
        <w:rPr>
          <w:rFonts w:ascii="Times New Roman" w:hAnsi="Times New Roman"/>
          <w:b/>
          <w:bCs/>
          <w:sz w:val="12"/>
          <w:szCs w:val="12"/>
        </w:rPr>
        <w:fldChar w:fldCharType="separate"/>
      </w:r>
      <w:r w:rsidRPr="000C3396">
        <w:rPr>
          <w:rFonts w:ascii="Times New Roman" w:hAnsi="Times New Roman"/>
          <w:b/>
          <w:bCs/>
          <w:sz w:val="12"/>
          <w:szCs w:val="12"/>
        </w:rPr>
        <w:t>Сергиевский</w:t>
      </w:r>
      <w:r w:rsidRPr="000C3396">
        <w:rPr>
          <w:rFonts w:ascii="Times New Roman" w:hAnsi="Times New Roman"/>
          <w:sz w:val="12"/>
          <w:szCs w:val="12"/>
        </w:rPr>
        <w:fldChar w:fldCharType="end"/>
      </w:r>
      <w:r w:rsidRPr="000C3396">
        <w:rPr>
          <w:rFonts w:ascii="Times New Roman" w:hAnsi="Times New Roman"/>
          <w:b/>
          <w:bCs/>
          <w:sz w:val="12"/>
          <w:szCs w:val="12"/>
        </w:rPr>
        <w:t xml:space="preserve"> Самарской области</w:t>
      </w:r>
    </w:p>
    <w:p w:rsidR="000C3396" w:rsidRPr="000C3396" w:rsidRDefault="000C3396" w:rsidP="000C3396">
      <w:pPr>
        <w:spacing w:after="0" w:line="240" w:lineRule="auto"/>
        <w:jc w:val="center"/>
        <w:rPr>
          <w:rFonts w:ascii="Times New Roman" w:hAnsi="Times New Roman"/>
          <w:b/>
          <w:bCs/>
          <w:sz w:val="12"/>
          <w:szCs w:val="12"/>
        </w:rPr>
      </w:pPr>
    </w:p>
    <w:p w:rsidR="000C3396" w:rsidRPr="000C3396" w:rsidRDefault="000C3396" w:rsidP="000C3396">
      <w:pPr>
        <w:spacing w:after="0" w:line="240" w:lineRule="auto"/>
        <w:ind w:firstLine="284"/>
        <w:jc w:val="both"/>
        <w:rPr>
          <w:rFonts w:ascii="Times New Roman" w:hAnsi="Times New Roman"/>
          <w:sz w:val="12"/>
          <w:szCs w:val="12"/>
        </w:rPr>
      </w:pPr>
      <w:proofErr w:type="gramStart"/>
      <w:r w:rsidRPr="000C3396">
        <w:rPr>
          <w:rFonts w:ascii="Times New Roman" w:hAnsi="Times New Roman"/>
          <w:sz w:val="12"/>
          <w:szCs w:val="12"/>
        </w:rPr>
        <w:t xml:space="preserve">Настоящий Порядок разработан в соответствии с Федеральным законом "Об общих принципах организации местного самоуправления в Российской Федерации" от 6 октября 2003 года № 131-ФЗ, Уставом сельского поселения Воротнее муниципального района </w:t>
      </w:r>
      <w:r w:rsidRPr="000C3396">
        <w:rPr>
          <w:rFonts w:ascii="Times New Roman" w:hAnsi="Times New Roman"/>
          <w:sz w:val="12"/>
          <w:szCs w:val="12"/>
        </w:rPr>
        <w:fldChar w:fldCharType="begin"/>
      </w:r>
      <w:r w:rsidRPr="000C3396">
        <w:rPr>
          <w:rFonts w:ascii="Times New Roman" w:hAnsi="Times New Roman"/>
          <w:sz w:val="12"/>
          <w:szCs w:val="12"/>
        </w:rPr>
        <w:instrText xml:space="preserve"> MERGEFIELD "Название_района" </w:instrText>
      </w:r>
      <w:r w:rsidRPr="000C3396">
        <w:rPr>
          <w:rFonts w:ascii="Times New Roman" w:hAnsi="Times New Roman"/>
          <w:sz w:val="12"/>
          <w:szCs w:val="12"/>
        </w:rPr>
        <w:fldChar w:fldCharType="separate"/>
      </w:r>
      <w:r w:rsidRPr="000C3396">
        <w:rPr>
          <w:rFonts w:ascii="Times New Roman" w:hAnsi="Times New Roman"/>
          <w:sz w:val="12"/>
          <w:szCs w:val="12"/>
        </w:rPr>
        <w:t>Сергиевский</w:t>
      </w:r>
      <w:r w:rsidRPr="000C3396">
        <w:rPr>
          <w:rFonts w:ascii="Times New Roman" w:hAnsi="Times New Roman"/>
          <w:sz w:val="12"/>
          <w:szCs w:val="12"/>
        </w:rPr>
        <w:fldChar w:fldCharType="end"/>
      </w:r>
      <w:r w:rsidRPr="000C3396">
        <w:rPr>
          <w:rFonts w:ascii="Times New Roman" w:hAnsi="Times New Roman"/>
          <w:sz w:val="12"/>
          <w:szCs w:val="12"/>
        </w:rPr>
        <w:t xml:space="preserve"> Самарской области, направлен на реализацию права граждан Российской Федерации на участие в осуществлении местного самоуправления посредством публичных слушаний и определяет порядок организации и проведения публичных слушаний на территории сельского поселения</w:t>
      </w:r>
      <w:proofErr w:type="gramEnd"/>
      <w:r w:rsidRPr="000C3396">
        <w:rPr>
          <w:rFonts w:ascii="Times New Roman" w:hAnsi="Times New Roman"/>
          <w:sz w:val="12"/>
          <w:szCs w:val="12"/>
        </w:rPr>
        <w:t xml:space="preserve"> Воротнее муниципального района </w:t>
      </w:r>
      <w:r w:rsidRPr="000C3396">
        <w:rPr>
          <w:rFonts w:ascii="Times New Roman" w:hAnsi="Times New Roman"/>
          <w:sz w:val="12"/>
          <w:szCs w:val="12"/>
        </w:rPr>
        <w:fldChar w:fldCharType="begin"/>
      </w:r>
      <w:r w:rsidRPr="000C3396">
        <w:rPr>
          <w:rFonts w:ascii="Times New Roman" w:hAnsi="Times New Roman"/>
          <w:sz w:val="12"/>
          <w:szCs w:val="12"/>
        </w:rPr>
        <w:instrText xml:space="preserve"> MERGEFIELD "Название_района" </w:instrText>
      </w:r>
      <w:r w:rsidRPr="000C3396">
        <w:rPr>
          <w:rFonts w:ascii="Times New Roman" w:hAnsi="Times New Roman"/>
          <w:sz w:val="12"/>
          <w:szCs w:val="12"/>
        </w:rPr>
        <w:fldChar w:fldCharType="separate"/>
      </w:r>
      <w:r w:rsidRPr="000C3396">
        <w:rPr>
          <w:rFonts w:ascii="Times New Roman" w:hAnsi="Times New Roman"/>
          <w:sz w:val="12"/>
          <w:szCs w:val="12"/>
        </w:rPr>
        <w:t>Сергиевский</w:t>
      </w:r>
      <w:r w:rsidRPr="000C3396">
        <w:rPr>
          <w:rFonts w:ascii="Times New Roman" w:hAnsi="Times New Roman"/>
          <w:sz w:val="12"/>
          <w:szCs w:val="12"/>
        </w:rPr>
        <w:fldChar w:fldCharType="end"/>
      </w:r>
      <w:r w:rsidRPr="000C3396">
        <w:rPr>
          <w:rFonts w:ascii="Times New Roman" w:hAnsi="Times New Roman"/>
          <w:sz w:val="12"/>
          <w:szCs w:val="12"/>
        </w:rPr>
        <w:t xml:space="preserve"> Самарской области (далее также – поселения). Действие настоящего порядка не распространяется на публичные слушания в сфере градостроительной деятельности в поселении.</w:t>
      </w:r>
    </w:p>
    <w:p w:rsidR="000C3396" w:rsidRDefault="000C3396" w:rsidP="000C3396">
      <w:pPr>
        <w:spacing w:after="0" w:line="240" w:lineRule="auto"/>
        <w:jc w:val="both"/>
        <w:rPr>
          <w:rFonts w:ascii="Times New Roman" w:hAnsi="Times New Roman"/>
          <w:b/>
          <w:sz w:val="12"/>
          <w:szCs w:val="12"/>
        </w:rPr>
      </w:pPr>
    </w:p>
    <w:p w:rsidR="000C3396" w:rsidRDefault="000C3396" w:rsidP="000C3396">
      <w:pPr>
        <w:spacing w:after="0" w:line="240" w:lineRule="auto"/>
        <w:jc w:val="center"/>
        <w:rPr>
          <w:rFonts w:ascii="Times New Roman" w:hAnsi="Times New Roman"/>
          <w:b/>
          <w:sz w:val="12"/>
          <w:szCs w:val="12"/>
        </w:rPr>
      </w:pPr>
      <w:r w:rsidRPr="000C3396">
        <w:rPr>
          <w:rFonts w:ascii="Times New Roman" w:hAnsi="Times New Roman"/>
          <w:b/>
          <w:sz w:val="12"/>
          <w:szCs w:val="12"/>
        </w:rPr>
        <w:t>1. Общие положения</w:t>
      </w:r>
    </w:p>
    <w:p w:rsidR="000C3396" w:rsidRPr="000C3396" w:rsidRDefault="000C3396" w:rsidP="000C3396">
      <w:pPr>
        <w:spacing w:after="0" w:line="240" w:lineRule="auto"/>
        <w:ind w:firstLine="284"/>
        <w:jc w:val="both"/>
        <w:rPr>
          <w:rFonts w:ascii="Times New Roman" w:hAnsi="Times New Roman"/>
          <w:sz w:val="12"/>
          <w:szCs w:val="12"/>
        </w:rPr>
      </w:pPr>
      <w:r w:rsidRPr="000C3396">
        <w:rPr>
          <w:rFonts w:ascii="Times New Roman" w:hAnsi="Times New Roman"/>
          <w:sz w:val="12"/>
          <w:szCs w:val="12"/>
        </w:rPr>
        <w:t>1.1. В целях настоящего Порядка под публичными слушаниями понимается форма участия жителей поселения в обсуждении вопросов местного значения и иных вопросов, затрагивающих права и интересы жителей поселения, с целью учета их мнения.</w:t>
      </w:r>
    </w:p>
    <w:p w:rsidR="000C3396" w:rsidRPr="000C3396" w:rsidRDefault="000C3396" w:rsidP="000C3396">
      <w:pPr>
        <w:spacing w:after="0" w:line="240" w:lineRule="auto"/>
        <w:ind w:firstLine="284"/>
        <w:jc w:val="both"/>
        <w:rPr>
          <w:rFonts w:ascii="Times New Roman" w:hAnsi="Times New Roman"/>
          <w:sz w:val="12"/>
          <w:szCs w:val="12"/>
        </w:rPr>
      </w:pPr>
      <w:r w:rsidRPr="000C3396">
        <w:rPr>
          <w:rFonts w:ascii="Times New Roman" w:hAnsi="Times New Roman"/>
          <w:sz w:val="12"/>
          <w:szCs w:val="12"/>
        </w:rPr>
        <w:t>1.2. Понятия и термины, используемые в настоящем Порядке, применяются в том значении, в каком они определены федеральным законодательством.</w:t>
      </w:r>
    </w:p>
    <w:p w:rsidR="000C3396" w:rsidRPr="000C3396" w:rsidRDefault="000C3396" w:rsidP="000C3396">
      <w:pPr>
        <w:spacing w:after="0" w:line="240" w:lineRule="auto"/>
        <w:ind w:firstLine="284"/>
        <w:jc w:val="both"/>
        <w:rPr>
          <w:rFonts w:ascii="Times New Roman" w:hAnsi="Times New Roman"/>
          <w:sz w:val="12"/>
          <w:szCs w:val="12"/>
        </w:rPr>
      </w:pPr>
      <w:r w:rsidRPr="000C3396">
        <w:rPr>
          <w:rFonts w:ascii="Times New Roman" w:hAnsi="Times New Roman"/>
          <w:sz w:val="12"/>
          <w:szCs w:val="12"/>
        </w:rPr>
        <w:t>1.3. Понятие "публичные слушания" для целей настоящего Порядка используется как равнозначное понятию "общественные слушания".</w:t>
      </w:r>
    </w:p>
    <w:p w:rsidR="000C3396" w:rsidRPr="000C3396" w:rsidRDefault="000C3396" w:rsidP="000C3396">
      <w:pPr>
        <w:spacing w:after="0" w:line="240" w:lineRule="auto"/>
        <w:ind w:firstLine="284"/>
        <w:jc w:val="both"/>
        <w:rPr>
          <w:rFonts w:ascii="Times New Roman" w:hAnsi="Times New Roman"/>
          <w:sz w:val="12"/>
          <w:szCs w:val="12"/>
        </w:rPr>
      </w:pPr>
      <w:r w:rsidRPr="000C3396">
        <w:rPr>
          <w:rFonts w:ascii="Times New Roman" w:hAnsi="Times New Roman"/>
          <w:sz w:val="12"/>
          <w:szCs w:val="12"/>
        </w:rPr>
        <w:t>1.4. На публичные слушания должны выноситься:</w:t>
      </w:r>
    </w:p>
    <w:p w:rsidR="000C3396" w:rsidRPr="000C3396" w:rsidRDefault="000C3396" w:rsidP="000C3396">
      <w:pPr>
        <w:spacing w:after="0" w:line="240" w:lineRule="auto"/>
        <w:ind w:firstLine="284"/>
        <w:jc w:val="both"/>
        <w:rPr>
          <w:rFonts w:ascii="Times New Roman" w:hAnsi="Times New Roman"/>
          <w:sz w:val="12"/>
          <w:szCs w:val="12"/>
        </w:rPr>
      </w:pPr>
      <w:proofErr w:type="gramStart"/>
      <w:r>
        <w:rPr>
          <w:rFonts w:ascii="Times New Roman" w:hAnsi="Times New Roman"/>
          <w:sz w:val="12"/>
          <w:szCs w:val="12"/>
        </w:rPr>
        <w:t xml:space="preserve">1) </w:t>
      </w:r>
      <w:r w:rsidRPr="000C3396">
        <w:rPr>
          <w:rFonts w:ascii="Times New Roman" w:hAnsi="Times New Roman"/>
          <w:sz w:val="12"/>
          <w:szCs w:val="12"/>
        </w:rPr>
        <w:t>проект Устава поселения, а также проект решения Собрания представителей поселения о внесении изменений и дополнений в Устав поселения, кроме случаев, когда изменения в Устав поселения вносятся исключительно в целях приведения закрепляемых в Уставе поселения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0C3396" w:rsidRPr="000C3396" w:rsidRDefault="000C3396" w:rsidP="000C3396">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0C3396">
        <w:rPr>
          <w:rFonts w:ascii="Times New Roman" w:hAnsi="Times New Roman"/>
          <w:sz w:val="12"/>
          <w:szCs w:val="12"/>
        </w:rPr>
        <w:t>проект местного бюджета и отчет о его исполнении;</w:t>
      </w:r>
    </w:p>
    <w:p w:rsidR="000C3396" w:rsidRPr="000C3396" w:rsidRDefault="000C3396" w:rsidP="000C3396">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0C3396">
        <w:rPr>
          <w:rFonts w:ascii="Times New Roman" w:hAnsi="Times New Roman"/>
          <w:sz w:val="12"/>
          <w:szCs w:val="12"/>
        </w:rPr>
        <w:t>проекты планов и программ развития поселения;</w:t>
      </w:r>
    </w:p>
    <w:p w:rsidR="000C3396" w:rsidRPr="000C3396" w:rsidRDefault="000C3396" w:rsidP="000C3396">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0C3396">
        <w:rPr>
          <w:rFonts w:ascii="Times New Roman" w:hAnsi="Times New Roman"/>
          <w:sz w:val="12"/>
          <w:szCs w:val="12"/>
        </w:rPr>
        <w:t>проект правил землепользования и застройки, проект решения о внесении изменений в правила землепользования и застройки;</w:t>
      </w:r>
    </w:p>
    <w:p w:rsidR="000C3396" w:rsidRPr="000C3396" w:rsidRDefault="000C3396" w:rsidP="000C3396">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Pr="000C3396">
        <w:rPr>
          <w:rFonts w:ascii="Times New Roman" w:hAnsi="Times New Roman"/>
          <w:sz w:val="12"/>
          <w:szCs w:val="12"/>
        </w:rPr>
        <w:t>проект  планировки территории и проект межевания территории;</w:t>
      </w:r>
    </w:p>
    <w:p w:rsidR="000C3396" w:rsidRPr="000C3396" w:rsidRDefault="000C3396" w:rsidP="000C3396">
      <w:pPr>
        <w:spacing w:after="0" w:line="240" w:lineRule="auto"/>
        <w:ind w:firstLine="284"/>
        <w:jc w:val="both"/>
        <w:rPr>
          <w:rFonts w:ascii="Times New Roman" w:hAnsi="Times New Roman"/>
          <w:sz w:val="12"/>
          <w:szCs w:val="12"/>
        </w:rPr>
      </w:pPr>
      <w:r>
        <w:rPr>
          <w:rFonts w:ascii="Times New Roman" w:hAnsi="Times New Roman"/>
          <w:sz w:val="12"/>
          <w:szCs w:val="12"/>
        </w:rPr>
        <w:lastRenderedPageBreak/>
        <w:t xml:space="preserve">6) </w:t>
      </w:r>
      <w:r w:rsidRPr="000C3396">
        <w:rPr>
          <w:rFonts w:ascii="Times New Roman" w:hAnsi="Times New Roman"/>
          <w:sz w:val="12"/>
          <w:szCs w:val="12"/>
        </w:rPr>
        <w:t>вопрос о предоставлении разрешения на условно разрешенный вид использования земельного участка и объектов капитального строительства;</w:t>
      </w:r>
    </w:p>
    <w:p w:rsidR="000C3396" w:rsidRPr="000C3396" w:rsidRDefault="000C3396" w:rsidP="000C3396">
      <w:pPr>
        <w:spacing w:after="0" w:line="240" w:lineRule="auto"/>
        <w:ind w:firstLine="284"/>
        <w:jc w:val="both"/>
        <w:rPr>
          <w:rFonts w:ascii="Times New Roman" w:hAnsi="Times New Roman"/>
          <w:sz w:val="12"/>
          <w:szCs w:val="12"/>
        </w:rPr>
      </w:pPr>
      <w:r w:rsidRPr="000C3396">
        <w:rPr>
          <w:rFonts w:ascii="Times New Roman" w:hAnsi="Times New Roman"/>
          <w:sz w:val="12"/>
          <w:szCs w:val="12"/>
        </w:rPr>
        <w:t>7) проект генерального плана, а также проект решения о внесении    изменений в генеральный план;</w:t>
      </w:r>
    </w:p>
    <w:p w:rsidR="000C3396" w:rsidRPr="000C3396" w:rsidRDefault="000C3396" w:rsidP="000C3396">
      <w:pPr>
        <w:spacing w:after="0" w:line="240" w:lineRule="auto"/>
        <w:ind w:firstLine="284"/>
        <w:jc w:val="both"/>
        <w:rPr>
          <w:rFonts w:ascii="Times New Roman" w:hAnsi="Times New Roman"/>
          <w:sz w:val="12"/>
          <w:szCs w:val="12"/>
        </w:rPr>
      </w:pPr>
      <w:r w:rsidRPr="000C3396">
        <w:rPr>
          <w:rFonts w:ascii="Times New Roman" w:hAnsi="Times New Roman"/>
          <w:sz w:val="12"/>
          <w:szCs w:val="12"/>
        </w:rPr>
        <w:t>8) вопросы отклонения от предельных параметров разрешенного строительства, реконструкции объектов капитального строительства;</w:t>
      </w:r>
    </w:p>
    <w:p w:rsidR="000C3396" w:rsidRPr="000C3396" w:rsidRDefault="000C3396" w:rsidP="000C3396">
      <w:pPr>
        <w:spacing w:after="0" w:line="240" w:lineRule="auto"/>
        <w:ind w:firstLine="284"/>
        <w:jc w:val="both"/>
        <w:rPr>
          <w:rFonts w:ascii="Times New Roman" w:hAnsi="Times New Roman"/>
          <w:sz w:val="12"/>
          <w:szCs w:val="12"/>
        </w:rPr>
      </w:pPr>
      <w:r w:rsidRPr="000C3396">
        <w:rPr>
          <w:rFonts w:ascii="Times New Roman" w:hAnsi="Times New Roman"/>
          <w:sz w:val="12"/>
          <w:szCs w:val="12"/>
        </w:rPr>
        <w:t>9)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0C3396" w:rsidRPr="000C3396" w:rsidRDefault="000C3396" w:rsidP="000C3396">
      <w:pPr>
        <w:spacing w:after="0" w:line="240" w:lineRule="auto"/>
        <w:ind w:firstLine="284"/>
        <w:jc w:val="both"/>
        <w:rPr>
          <w:rFonts w:ascii="Times New Roman" w:hAnsi="Times New Roman"/>
          <w:sz w:val="12"/>
          <w:szCs w:val="12"/>
        </w:rPr>
      </w:pPr>
      <w:r w:rsidRPr="000C3396">
        <w:rPr>
          <w:rFonts w:ascii="Times New Roman" w:hAnsi="Times New Roman"/>
          <w:sz w:val="12"/>
          <w:szCs w:val="12"/>
        </w:rPr>
        <w:t>10)  вопросы о преобразовании поселения;</w:t>
      </w:r>
    </w:p>
    <w:p w:rsidR="000C3396" w:rsidRPr="000C3396" w:rsidRDefault="000C3396" w:rsidP="000C3396">
      <w:pPr>
        <w:spacing w:after="0" w:line="240" w:lineRule="auto"/>
        <w:ind w:firstLine="284"/>
        <w:jc w:val="both"/>
        <w:rPr>
          <w:rFonts w:ascii="Times New Roman" w:hAnsi="Times New Roman"/>
          <w:sz w:val="12"/>
          <w:szCs w:val="12"/>
        </w:rPr>
      </w:pPr>
      <w:r w:rsidRPr="000C3396">
        <w:rPr>
          <w:rFonts w:ascii="Times New Roman" w:hAnsi="Times New Roman"/>
          <w:sz w:val="12"/>
          <w:szCs w:val="12"/>
        </w:rPr>
        <w:t>11) проекты иных муниципальных правовых актов по вопросам местного значения поселения.</w:t>
      </w:r>
    </w:p>
    <w:p w:rsidR="000C3396" w:rsidRPr="000C3396" w:rsidRDefault="000C3396" w:rsidP="000C3396">
      <w:pPr>
        <w:spacing w:after="0" w:line="240" w:lineRule="auto"/>
        <w:ind w:firstLine="284"/>
        <w:jc w:val="both"/>
        <w:rPr>
          <w:rFonts w:ascii="Times New Roman" w:hAnsi="Times New Roman"/>
          <w:sz w:val="12"/>
          <w:szCs w:val="12"/>
        </w:rPr>
      </w:pPr>
      <w:r w:rsidRPr="000C3396">
        <w:rPr>
          <w:rFonts w:ascii="Times New Roman" w:hAnsi="Times New Roman"/>
          <w:sz w:val="12"/>
          <w:szCs w:val="12"/>
        </w:rPr>
        <w:t>1.5. Срок проведения публичных слушаний составляет:</w:t>
      </w:r>
    </w:p>
    <w:p w:rsidR="000C3396" w:rsidRPr="000C3396" w:rsidRDefault="000C3396" w:rsidP="000C3396">
      <w:pPr>
        <w:spacing w:after="0" w:line="240" w:lineRule="auto"/>
        <w:ind w:firstLine="284"/>
        <w:jc w:val="both"/>
        <w:rPr>
          <w:rFonts w:ascii="Times New Roman" w:hAnsi="Times New Roman"/>
          <w:sz w:val="12"/>
          <w:szCs w:val="12"/>
        </w:rPr>
      </w:pPr>
      <w:r w:rsidRPr="000C3396">
        <w:rPr>
          <w:rFonts w:ascii="Times New Roman" w:hAnsi="Times New Roman"/>
          <w:sz w:val="12"/>
          <w:szCs w:val="12"/>
        </w:rPr>
        <w:t>1) по проекту Устава поселения, проекту решения о внесении изменений и дополнений в Устав поселения, – пятнадцать дней;</w:t>
      </w:r>
    </w:p>
    <w:p w:rsidR="000C3396" w:rsidRPr="000C3396" w:rsidRDefault="000C3396" w:rsidP="000C3396">
      <w:pPr>
        <w:spacing w:after="0" w:line="240" w:lineRule="auto"/>
        <w:ind w:firstLine="284"/>
        <w:jc w:val="both"/>
        <w:rPr>
          <w:rFonts w:ascii="Times New Roman" w:hAnsi="Times New Roman"/>
          <w:sz w:val="12"/>
          <w:szCs w:val="12"/>
        </w:rPr>
      </w:pPr>
      <w:r w:rsidRPr="000C3396">
        <w:rPr>
          <w:rFonts w:ascii="Times New Roman" w:hAnsi="Times New Roman"/>
          <w:sz w:val="12"/>
          <w:szCs w:val="12"/>
        </w:rPr>
        <w:t>2) по вопросу преобразования поселения – один месяц;</w:t>
      </w:r>
    </w:p>
    <w:p w:rsidR="000C3396" w:rsidRPr="000C3396" w:rsidRDefault="000C3396" w:rsidP="000C3396">
      <w:pPr>
        <w:spacing w:after="0" w:line="240" w:lineRule="auto"/>
        <w:ind w:firstLine="284"/>
        <w:jc w:val="both"/>
        <w:rPr>
          <w:rFonts w:ascii="Times New Roman" w:hAnsi="Times New Roman"/>
          <w:sz w:val="12"/>
          <w:szCs w:val="12"/>
        </w:rPr>
      </w:pPr>
      <w:r w:rsidRPr="000C3396">
        <w:rPr>
          <w:rFonts w:ascii="Times New Roman" w:hAnsi="Times New Roman"/>
          <w:sz w:val="12"/>
          <w:szCs w:val="12"/>
        </w:rPr>
        <w:t>3) по иным вопросам – пятнадцать дней.</w:t>
      </w:r>
    </w:p>
    <w:p w:rsidR="000C3396" w:rsidRPr="000C3396" w:rsidRDefault="000C3396" w:rsidP="000C3396">
      <w:pPr>
        <w:spacing w:after="0" w:line="240" w:lineRule="auto"/>
        <w:ind w:firstLine="284"/>
        <w:jc w:val="both"/>
        <w:rPr>
          <w:rFonts w:ascii="Times New Roman" w:hAnsi="Times New Roman"/>
          <w:sz w:val="12"/>
          <w:szCs w:val="12"/>
        </w:rPr>
      </w:pPr>
      <w:r w:rsidRPr="000C3396">
        <w:rPr>
          <w:rFonts w:ascii="Times New Roman" w:hAnsi="Times New Roman"/>
          <w:sz w:val="12"/>
          <w:szCs w:val="12"/>
        </w:rPr>
        <w:t>Выходные и праздничные дни включаются в общий срок проведения публичных слушаний.</w:t>
      </w:r>
    </w:p>
    <w:p w:rsidR="000C3396" w:rsidRPr="000C3396" w:rsidRDefault="000C3396" w:rsidP="000C3396">
      <w:pPr>
        <w:spacing w:after="0" w:line="240" w:lineRule="auto"/>
        <w:ind w:firstLine="284"/>
        <w:jc w:val="both"/>
        <w:rPr>
          <w:rFonts w:ascii="Times New Roman" w:hAnsi="Times New Roman"/>
          <w:sz w:val="12"/>
          <w:szCs w:val="12"/>
        </w:rPr>
      </w:pPr>
      <w:r w:rsidRPr="000C3396">
        <w:rPr>
          <w:rFonts w:ascii="Times New Roman" w:hAnsi="Times New Roman"/>
          <w:sz w:val="12"/>
          <w:szCs w:val="12"/>
        </w:rPr>
        <w:t>1.6. Срок проведения публичных слушаний определяется календарными датами в муниципальном правовом акте о проведении публичных слушаний, с соблюдением требований пункта 1.5 настоящего Порядка.</w:t>
      </w:r>
    </w:p>
    <w:p w:rsidR="000C3396" w:rsidRPr="000C3396" w:rsidRDefault="000C3396" w:rsidP="000C3396">
      <w:pPr>
        <w:spacing w:after="0" w:line="240" w:lineRule="auto"/>
        <w:ind w:firstLine="284"/>
        <w:jc w:val="both"/>
        <w:rPr>
          <w:rFonts w:ascii="Times New Roman" w:hAnsi="Times New Roman"/>
          <w:sz w:val="12"/>
          <w:szCs w:val="12"/>
        </w:rPr>
      </w:pPr>
      <w:r w:rsidRPr="000C3396">
        <w:rPr>
          <w:rFonts w:ascii="Times New Roman" w:hAnsi="Times New Roman"/>
          <w:sz w:val="12"/>
          <w:szCs w:val="12"/>
        </w:rPr>
        <w:t>1.7. При установлении в муниципальном правовом акте о проведении публичных слушаний календарной даты начала публичных слушаний следует учитывать требования пункта 3.2 настоящего Порядка. В случае</w:t>
      </w:r>
      <w:proofErr w:type="gramStart"/>
      <w:r w:rsidRPr="000C3396">
        <w:rPr>
          <w:rFonts w:ascii="Times New Roman" w:hAnsi="Times New Roman"/>
          <w:sz w:val="12"/>
          <w:szCs w:val="12"/>
        </w:rPr>
        <w:t>,</w:t>
      </w:r>
      <w:proofErr w:type="gramEnd"/>
      <w:r w:rsidRPr="000C3396">
        <w:rPr>
          <w:rFonts w:ascii="Times New Roman" w:hAnsi="Times New Roman"/>
          <w:sz w:val="12"/>
          <w:szCs w:val="12"/>
        </w:rPr>
        <w:t xml:space="preserve"> если муниципальный правовой акт о проведении публичных слушаний и (или) проект муниципального правового акта, выносимого на публичные слушания, были опубликованы позднее, чем за 10 дней до установленной календарной даты начала публичных слушаний, то дата начала публичных слушаний исчисляется по истечении 10 дней со дня официального опубликования последнего из указанных актов. При этом установленные в муниципальном правовом акте о проведении публичных слушаний календарная дата, до которой осуществляется прием представленных заинтересованными лицами замечаний и предложений по вопросам публичных слушаний, а также дата окончания публичных слушаний переносятся на соответствующее количество дней в целях соблюдения установленного пунктом 1.5 настоящего Порядка срока публичных слушаний.</w:t>
      </w:r>
    </w:p>
    <w:p w:rsidR="000C3396" w:rsidRPr="000C3396" w:rsidRDefault="000C3396" w:rsidP="000C3396">
      <w:pPr>
        <w:spacing w:after="0" w:line="240" w:lineRule="auto"/>
        <w:ind w:firstLine="284"/>
        <w:jc w:val="both"/>
        <w:rPr>
          <w:rFonts w:ascii="Times New Roman" w:hAnsi="Times New Roman"/>
          <w:sz w:val="12"/>
          <w:szCs w:val="12"/>
        </w:rPr>
      </w:pPr>
      <w:r w:rsidRPr="000C3396">
        <w:rPr>
          <w:rFonts w:ascii="Times New Roman" w:hAnsi="Times New Roman"/>
          <w:sz w:val="12"/>
          <w:szCs w:val="12"/>
        </w:rPr>
        <w:t xml:space="preserve">1.8. </w:t>
      </w:r>
      <w:proofErr w:type="gramStart"/>
      <w:r w:rsidRPr="000C3396">
        <w:rPr>
          <w:rFonts w:ascii="Times New Roman" w:hAnsi="Times New Roman"/>
          <w:sz w:val="12"/>
          <w:szCs w:val="12"/>
        </w:rPr>
        <w:t>В публичных слушаниях вправе участвовать жители поселения (физические лица, достигшие ко дню начала публичных слушаний восемнадцатилетнего возраста, постоянно или преимущественно проживающие на территории поселения либо имеющие на территории поселения недвижимое имущество на праве собственности, земельный участок на праве собственности, праве постоянного (бессрочного) пользования, праве пожизненного наследуемого владения) и иные заинтересованные лица.</w:t>
      </w:r>
      <w:proofErr w:type="gramEnd"/>
      <w:r w:rsidRPr="000C3396">
        <w:rPr>
          <w:rFonts w:ascii="Times New Roman" w:hAnsi="Times New Roman"/>
          <w:sz w:val="12"/>
          <w:szCs w:val="12"/>
        </w:rPr>
        <w:t xml:space="preserve"> Понятия "жители поселения" и "население" используются в настоящем Порядке как равнозначные.</w:t>
      </w:r>
    </w:p>
    <w:p w:rsidR="000C3396" w:rsidRPr="000C3396" w:rsidRDefault="000C3396" w:rsidP="000C3396">
      <w:pPr>
        <w:spacing w:after="0" w:line="240" w:lineRule="auto"/>
        <w:ind w:firstLine="284"/>
        <w:jc w:val="both"/>
        <w:rPr>
          <w:rFonts w:ascii="Times New Roman" w:hAnsi="Times New Roman"/>
          <w:sz w:val="12"/>
          <w:szCs w:val="12"/>
        </w:rPr>
      </w:pPr>
      <w:r w:rsidRPr="000C3396">
        <w:rPr>
          <w:rFonts w:ascii="Times New Roman" w:hAnsi="Times New Roman"/>
          <w:sz w:val="12"/>
          <w:szCs w:val="12"/>
        </w:rPr>
        <w:t>1.9. При организации и проведении публичных слушаний участники публичных слушаний руководствуются следующими принципами:</w:t>
      </w:r>
    </w:p>
    <w:p w:rsidR="000C3396" w:rsidRPr="000C3396" w:rsidRDefault="000C3396" w:rsidP="000C3396">
      <w:pPr>
        <w:spacing w:after="0" w:line="240" w:lineRule="auto"/>
        <w:ind w:firstLine="284"/>
        <w:jc w:val="both"/>
        <w:rPr>
          <w:rFonts w:ascii="Times New Roman" w:hAnsi="Times New Roman"/>
          <w:sz w:val="12"/>
          <w:szCs w:val="12"/>
        </w:rPr>
      </w:pPr>
      <w:r w:rsidRPr="000C3396">
        <w:rPr>
          <w:rFonts w:ascii="Times New Roman" w:hAnsi="Times New Roman"/>
          <w:sz w:val="12"/>
          <w:szCs w:val="12"/>
        </w:rPr>
        <w:t>1) заблаговременного оповещения жителей поселения о времени и месте проведения публичных слушаний;</w:t>
      </w:r>
    </w:p>
    <w:p w:rsidR="000C3396" w:rsidRPr="000C3396" w:rsidRDefault="000C3396" w:rsidP="000C3396">
      <w:pPr>
        <w:spacing w:after="0" w:line="240" w:lineRule="auto"/>
        <w:ind w:firstLine="284"/>
        <w:jc w:val="both"/>
        <w:rPr>
          <w:rFonts w:ascii="Times New Roman" w:hAnsi="Times New Roman"/>
          <w:sz w:val="12"/>
          <w:szCs w:val="12"/>
        </w:rPr>
      </w:pPr>
      <w:r w:rsidRPr="000C3396">
        <w:rPr>
          <w:rFonts w:ascii="Times New Roman" w:hAnsi="Times New Roman"/>
          <w:sz w:val="12"/>
          <w:szCs w:val="12"/>
        </w:rPr>
        <w:t>2) заблаговременного ознакомления с проектом муниципального правового акта жителей поселения и иных заинтересованных лиц;</w:t>
      </w:r>
    </w:p>
    <w:p w:rsidR="000C3396" w:rsidRPr="000C3396" w:rsidRDefault="000C3396" w:rsidP="000C3396">
      <w:pPr>
        <w:spacing w:after="0" w:line="240" w:lineRule="auto"/>
        <w:ind w:firstLine="284"/>
        <w:jc w:val="both"/>
        <w:rPr>
          <w:rFonts w:ascii="Times New Roman" w:hAnsi="Times New Roman"/>
          <w:sz w:val="12"/>
          <w:szCs w:val="12"/>
        </w:rPr>
      </w:pPr>
      <w:r w:rsidRPr="000C3396">
        <w:rPr>
          <w:rFonts w:ascii="Times New Roman" w:hAnsi="Times New Roman"/>
          <w:sz w:val="12"/>
          <w:szCs w:val="12"/>
        </w:rPr>
        <w:t>3) обеспечения всем заинтересованным лицам равных возможностей для выражения своего мнения в отношении вопросов, выносимых на публичные слушания;</w:t>
      </w:r>
    </w:p>
    <w:p w:rsidR="000C3396" w:rsidRPr="000C3396" w:rsidRDefault="000C3396" w:rsidP="000C3396">
      <w:pPr>
        <w:spacing w:after="0" w:line="240" w:lineRule="auto"/>
        <w:ind w:firstLine="284"/>
        <w:jc w:val="both"/>
        <w:rPr>
          <w:rFonts w:ascii="Times New Roman" w:hAnsi="Times New Roman"/>
          <w:sz w:val="12"/>
          <w:szCs w:val="12"/>
        </w:rPr>
      </w:pPr>
      <w:r w:rsidRPr="000C3396">
        <w:rPr>
          <w:rFonts w:ascii="Times New Roman" w:hAnsi="Times New Roman"/>
          <w:sz w:val="12"/>
          <w:szCs w:val="12"/>
        </w:rPr>
        <w:t>4) обеспечения волеизъявления жителей поселения на публичных слушаниях;</w:t>
      </w:r>
    </w:p>
    <w:p w:rsidR="000C3396" w:rsidRPr="000C3396" w:rsidRDefault="000C3396" w:rsidP="000C3396">
      <w:pPr>
        <w:spacing w:after="0" w:line="240" w:lineRule="auto"/>
        <w:ind w:firstLine="284"/>
        <w:jc w:val="both"/>
        <w:rPr>
          <w:rFonts w:ascii="Times New Roman" w:hAnsi="Times New Roman"/>
          <w:sz w:val="12"/>
          <w:szCs w:val="12"/>
        </w:rPr>
      </w:pPr>
      <w:r w:rsidRPr="000C3396">
        <w:rPr>
          <w:rFonts w:ascii="Times New Roman" w:hAnsi="Times New Roman"/>
          <w:sz w:val="12"/>
          <w:szCs w:val="12"/>
        </w:rPr>
        <w:t>5) эффективного взаимодействия участников публичных слушаний в целях достижения общественно значимых результатов посредством проведения публичных слушаний.</w:t>
      </w:r>
    </w:p>
    <w:p w:rsidR="000C3396" w:rsidRPr="000C3396" w:rsidRDefault="000C3396" w:rsidP="000C3396">
      <w:pPr>
        <w:spacing w:after="0" w:line="240" w:lineRule="auto"/>
        <w:ind w:firstLine="284"/>
        <w:jc w:val="both"/>
        <w:rPr>
          <w:rFonts w:ascii="Times New Roman" w:hAnsi="Times New Roman"/>
          <w:sz w:val="12"/>
          <w:szCs w:val="12"/>
        </w:rPr>
      </w:pPr>
      <w:r w:rsidRPr="000C3396">
        <w:rPr>
          <w:rFonts w:ascii="Times New Roman" w:hAnsi="Times New Roman"/>
          <w:sz w:val="12"/>
          <w:szCs w:val="12"/>
        </w:rPr>
        <w:t>1.10. Публичные слушания по вопросам, указанным в подпунктах 4 - 9 пункта 1.4 настоящего Порядка проводятся в соответствии с муниципальным нормативным правовым актом поселения, устанавливающим  порядок организации и проведения публичных слушаний по вопросам градостроительной деятельности в поселении.</w:t>
      </w:r>
    </w:p>
    <w:p w:rsidR="000C3396" w:rsidRDefault="000C3396" w:rsidP="000C3396">
      <w:pPr>
        <w:spacing w:after="0" w:line="240" w:lineRule="auto"/>
        <w:jc w:val="center"/>
        <w:rPr>
          <w:rFonts w:ascii="Times New Roman" w:hAnsi="Times New Roman"/>
          <w:b/>
          <w:sz w:val="12"/>
          <w:szCs w:val="12"/>
        </w:rPr>
      </w:pPr>
    </w:p>
    <w:p w:rsidR="000C3396" w:rsidRPr="000C3396" w:rsidRDefault="000C3396" w:rsidP="000C3396">
      <w:pPr>
        <w:spacing w:after="0" w:line="240" w:lineRule="auto"/>
        <w:jc w:val="center"/>
        <w:rPr>
          <w:rFonts w:ascii="Times New Roman" w:hAnsi="Times New Roman"/>
          <w:b/>
          <w:sz w:val="12"/>
          <w:szCs w:val="12"/>
        </w:rPr>
      </w:pPr>
      <w:r w:rsidRPr="000C3396">
        <w:rPr>
          <w:rFonts w:ascii="Times New Roman" w:hAnsi="Times New Roman"/>
          <w:b/>
          <w:sz w:val="12"/>
          <w:szCs w:val="12"/>
        </w:rPr>
        <w:t>2. Выдвижение инициативы проведения публичных слушаний</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2.1. Публичные слушания проводятся по инициативе населения, Собрания представителей поселения, Главы сельского поселения Воротнее муниципального района Сергиевский (далее Глава поселения).</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 xml:space="preserve"> 2.2. В случае проведения публичных слушаний по инициативе населения инициативная группа граждан в количестве не менее 20 человек подает заявление в Собрание представителей поселения с просьбой о проведении публичных слушаний.</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2.3. В заявлении инициативной группы о проведении публичных слушаний указываются:</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1) вопросы, по которым предполагается проведение публичных слушаний;</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2) предполагаемая дата и время проведения публичных слушаний;</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3) обоснование необходимости проведения публичных слушаний;</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4) предлагаемый состав участников публичных слушаний;</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5) порядок и источники финансирования расходов, связанных с организацией и проведением публичных слушаний;</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 xml:space="preserve">6) фамилия, имя, отчество, дата рождения, серия, номер и дата выдачи паспорта или иного документа, заменяющего паспорт гражданина, а также адрес места жительства членов инициативной группы, уполномоченных действовать от ее имени и представлять ее интересы;  </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7) список кандидатур (в составе 3 человек) для включения в состав рабочей группы по организации проведения публичных слушаний, создаваемой в случае, предусмотренном пунктом 4.3 настоящего Порядка.</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2.4. К заявлению о проведении публичных слушаний должны быть приложены подписные листы в поддержку проведения данных публичных слушаний с подписями жителей поселения в количестве не менее одного процента от общего числа жителей поселения (форма подписного листа устанавливается приложением №1 к настоящему Порядку).</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2.5. Данные о жителе поселения, ставящем в подписном листе свою подпись и дату ее внесения, могут вноситься в подписной лист по просьбе жителя поселения лицом, собирающим подписи в поддержку проведения публичных слушаний. Указанные данные вносятся только рукописным способом, при этом использование карандашей не допускается. Подпись и дату ее внесения житель поселения ставит собственноручно.</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2.6. Заявление о проведении публичных слушаний подписывается членами инициативной группы.</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2.7. В случае подачи инициативной группой граждан в Собрание представителей поселения заявления с просьбой о проведении публичных слушаний и указанных в пункте 2.4. настоящего Порядка подписных листов:</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1) решение о проведении публичных слушаний или об отказе в их проведении должно быть принято Собранием представителей поселения в течение 40 дней со дня представления указанных документов;</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2) публичные слушания должны быть проведены в срок не позднее трех месяцев со дня представления указанных документов.</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2.8. Собрание представителей поселения обязано отказать в проведении публичных слушаний в случаях, если:</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1) вопрос, выносимый на публичные слушания, направлен на возбуждение ненависти либо вражды, а также на унижение достоинства личности по признакам пола, расы, национальности, языка, происхождения, отношения к религии, принадлежности к какой-либо социальной группе;</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2) представленные в Собрание представителей поселения документы не соответствуют требованиям, установленным в пунктах 2.2 - 2.6 настоящего Порядка;</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3) вопрос, выносимый на публичные слушания, не входит в компетенцию органов местного самоуправления поселения.</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lastRenderedPageBreak/>
        <w:t>2.9. Решение об отказе в проведении публичных слушаний может быть обжаловано в судебном порядке.</w:t>
      </w:r>
    </w:p>
    <w:p w:rsidR="000C3396" w:rsidRPr="000C3396" w:rsidRDefault="000C3396" w:rsidP="008B321B">
      <w:pPr>
        <w:spacing w:after="0" w:line="240" w:lineRule="auto"/>
        <w:ind w:firstLine="284"/>
        <w:jc w:val="both"/>
        <w:rPr>
          <w:rFonts w:ascii="Times New Roman" w:hAnsi="Times New Roman"/>
          <w:sz w:val="12"/>
          <w:szCs w:val="12"/>
        </w:rPr>
      </w:pPr>
    </w:p>
    <w:p w:rsidR="00F73789" w:rsidRDefault="000C3396" w:rsidP="008B321B">
      <w:pPr>
        <w:spacing w:after="0" w:line="240" w:lineRule="auto"/>
        <w:jc w:val="center"/>
        <w:rPr>
          <w:rFonts w:ascii="Times New Roman" w:hAnsi="Times New Roman"/>
          <w:b/>
          <w:sz w:val="12"/>
          <w:szCs w:val="12"/>
        </w:rPr>
      </w:pPr>
      <w:r w:rsidRPr="000C3396">
        <w:rPr>
          <w:rFonts w:ascii="Times New Roman" w:hAnsi="Times New Roman"/>
          <w:b/>
          <w:sz w:val="12"/>
          <w:szCs w:val="12"/>
        </w:rPr>
        <w:t>3. Назначение публичных слушаний и опубликование проекта муниципального правового акта,</w:t>
      </w:r>
    </w:p>
    <w:p w:rsidR="000C3396" w:rsidRPr="000C3396" w:rsidRDefault="000C3396" w:rsidP="008B321B">
      <w:pPr>
        <w:spacing w:after="0" w:line="240" w:lineRule="auto"/>
        <w:jc w:val="center"/>
        <w:rPr>
          <w:rFonts w:ascii="Times New Roman" w:hAnsi="Times New Roman"/>
          <w:b/>
          <w:sz w:val="12"/>
          <w:szCs w:val="12"/>
        </w:rPr>
      </w:pPr>
      <w:r w:rsidRPr="000C3396">
        <w:rPr>
          <w:rFonts w:ascii="Times New Roman" w:hAnsi="Times New Roman"/>
          <w:b/>
          <w:sz w:val="12"/>
          <w:szCs w:val="12"/>
        </w:rPr>
        <w:t xml:space="preserve"> </w:t>
      </w:r>
      <w:proofErr w:type="gramStart"/>
      <w:r w:rsidRPr="000C3396">
        <w:rPr>
          <w:rFonts w:ascii="Times New Roman" w:hAnsi="Times New Roman"/>
          <w:b/>
          <w:sz w:val="12"/>
          <w:szCs w:val="12"/>
        </w:rPr>
        <w:t>выносимого на публичные слушания</w:t>
      </w:r>
      <w:proofErr w:type="gramEnd"/>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3.1. Публичные слушания, проводимые по инициативе населения или Собрания представителей поселения, назначаются решением Собрания представителей поселения, а по инициативе Главы поселения – постановлением Главы поселения.</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 xml:space="preserve">3.2. </w:t>
      </w:r>
      <w:proofErr w:type="gramStart"/>
      <w:r w:rsidRPr="000C3396">
        <w:rPr>
          <w:rFonts w:ascii="Times New Roman" w:hAnsi="Times New Roman"/>
          <w:sz w:val="12"/>
          <w:szCs w:val="12"/>
        </w:rPr>
        <w:t>Муниципальный правовой акт о проведении публичных слушаний, а также текст проекта муниципального правового акта, выносимого на публичные слушания, подлежат опубликованию в порядке, установленном для официального опубликования муниципальных правовых актов, не позднее, чем за 10 дней до дня начала публичных слушаний, если иной срок опубликования не установлен настоящим Порядком для отдельных видов проектов муниципальных правовых актов.</w:t>
      </w:r>
      <w:proofErr w:type="gramEnd"/>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3.3. Муниципальный правовой акт о проведении публичных слушаний должен устанавливать:</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1) предмет (вопросы) предстоящих публичных слушаний;</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2) срок проведения публичных слушаний, определенный календарными датами;</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3) орган, уполномоченный в соответствии с пунктом 4.1 настоящего Порядка на организацию и проведение публичных слушаний;</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4) место проведения публичных слушаний, в том числе место (места) проведения мероприятия (мероприятий) по информированию жителей поселения по вопросам публичных слушаний;</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5) дата и время проведения мероприятия (мероприятий) по информированию жителей поселения по вопросам публичных слушаний;</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6) порядок подачи заинтересованными лицами замечаний и предложений по вопросам публичных слушаний, а также календарная дата, до которой осуществляется прием указанных замечаний и предложений;</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7) лицо, ответственное за ведение протокола публичных слушаний и протокола мероприятия по информированию жителей поселения по вопросам публичных слушаний (далее также – лицо, ответственное за ведение протокола).</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 xml:space="preserve">3.4. </w:t>
      </w:r>
      <w:proofErr w:type="gramStart"/>
      <w:r w:rsidRPr="000C3396">
        <w:rPr>
          <w:rFonts w:ascii="Times New Roman" w:hAnsi="Times New Roman"/>
          <w:sz w:val="12"/>
          <w:szCs w:val="12"/>
        </w:rPr>
        <w:t>При установлении в муниципальном правовом акте о проведении публичных слушаний календарной даты проведения мероприятия по информированию жителей поселения по вопросам</w:t>
      </w:r>
      <w:proofErr w:type="gramEnd"/>
      <w:r w:rsidRPr="000C3396">
        <w:rPr>
          <w:rFonts w:ascii="Times New Roman" w:hAnsi="Times New Roman"/>
          <w:sz w:val="12"/>
          <w:szCs w:val="12"/>
        </w:rPr>
        <w:t xml:space="preserve"> публичных слушаний, указанная дата должна быть определена не позднее десяти дней со дня начала проведения публичных слушаний. Указанное мероприятие может проводиться в рабочий день, при этом время проведения мероприятия должно быть определено не ранее 08.00 и не позднее 17.00 по местному времени.</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3.5. Календарная дата, до которой осуществляется прием замечаний и предложений заинтересованных лиц по вопросам публичных слушаний, должна быть установлена в муниципальном правовом акте о проведении публичных слушаний за три дня до дня окончания срока публичных слушаний.</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 xml:space="preserve">3.6. </w:t>
      </w:r>
      <w:proofErr w:type="gramStart"/>
      <w:r w:rsidRPr="000C3396">
        <w:rPr>
          <w:rFonts w:ascii="Times New Roman" w:hAnsi="Times New Roman"/>
          <w:sz w:val="12"/>
          <w:szCs w:val="12"/>
        </w:rPr>
        <w:t>Если проект муниципального правового акта, выносимого на публичные слушания, был опубликован в порядке, установленном для официального опубликования муниципальных правовых актов, ранее соответствующего опубликования муниципального правового акта о проведении публичных слушаний, то вместе с опубликованием муниципального правового акта о проведении публичных слушаний должна быть опубликована информация о дате и номере печатного издания, в котором был опубликован проект муниципального правового акта, вынесенный</w:t>
      </w:r>
      <w:proofErr w:type="gramEnd"/>
      <w:r w:rsidRPr="000C3396">
        <w:rPr>
          <w:rFonts w:ascii="Times New Roman" w:hAnsi="Times New Roman"/>
          <w:sz w:val="12"/>
          <w:szCs w:val="12"/>
        </w:rPr>
        <w:t xml:space="preserve"> на публичные слушания.     </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 xml:space="preserve">3.7. Местом проведения публичных слушаний является место ведения протокола публичных слушаний, а также место, предназначенное для проведения мероприятия по информированию жителей поселения по вопросам публичных слушаний, и место проведения иных мероприятий в соответствии с настоящим Порядком. </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3.8. При определении места (мест) проведения публичных слушаний необходимо исходить из следующих требований:</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1) доступность для жителей поселения;</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2) наличие необходимых удобств, в том числе туалета, телефона;</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3) наличие отопления - в случае проведения публичных слушаний в холодное время года;</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 xml:space="preserve">4) помещение, в котором планируется проведение мероприятия по информированию жителей поселения по вопросам публичных слушаний, должно вмещать не менее 20 человек. </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 xml:space="preserve">3.9. </w:t>
      </w:r>
      <w:proofErr w:type="gramStart"/>
      <w:r w:rsidRPr="000C3396">
        <w:rPr>
          <w:rFonts w:ascii="Times New Roman" w:hAnsi="Times New Roman"/>
          <w:sz w:val="12"/>
          <w:szCs w:val="12"/>
        </w:rPr>
        <w:t>В случае осуществления мероприятий, проведение которых предусмотрено настоящим Порядком, в месте, отличном от места проведения публичных слушаний, определенном в муниципальном правовом акте о проведении публичных слушаний, жители поселения должны быть уведомлены о таких мероприятиях и месте их проведения в порядке, предусмотренном пунктом 3.2 настоящего Порядка, в срок не позднее 5 дней до дня проведения указанных мероприятий.</w:t>
      </w:r>
      <w:proofErr w:type="gramEnd"/>
    </w:p>
    <w:p w:rsidR="000C3396" w:rsidRPr="000C3396" w:rsidRDefault="000C3396" w:rsidP="008B321B">
      <w:pPr>
        <w:spacing w:after="0" w:line="240" w:lineRule="auto"/>
        <w:jc w:val="center"/>
        <w:rPr>
          <w:rFonts w:ascii="Times New Roman" w:hAnsi="Times New Roman"/>
          <w:b/>
          <w:sz w:val="12"/>
          <w:szCs w:val="12"/>
        </w:rPr>
      </w:pPr>
      <w:r w:rsidRPr="000C3396">
        <w:rPr>
          <w:rFonts w:ascii="Times New Roman" w:hAnsi="Times New Roman"/>
          <w:b/>
          <w:sz w:val="12"/>
          <w:szCs w:val="12"/>
        </w:rPr>
        <w:t>4. Орган, уполномоченный на организацию</w:t>
      </w:r>
      <w:r w:rsidR="008B321B">
        <w:rPr>
          <w:rFonts w:ascii="Times New Roman" w:hAnsi="Times New Roman"/>
          <w:b/>
          <w:sz w:val="12"/>
          <w:szCs w:val="12"/>
        </w:rPr>
        <w:t xml:space="preserve"> </w:t>
      </w:r>
      <w:r w:rsidRPr="000C3396">
        <w:rPr>
          <w:rFonts w:ascii="Times New Roman" w:hAnsi="Times New Roman"/>
          <w:b/>
          <w:sz w:val="12"/>
          <w:szCs w:val="12"/>
        </w:rPr>
        <w:t xml:space="preserve"> и проведение публичных слушаний</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4.1. Организация и проведение публичных слушаний осуществляется Собранием Представителей сельского поселения Воротнее муниципального района Сергиевский (далее также – орган, уполномоченный на проведение публичных слушаний), Главой поселения.</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4.2. Функциями по организации и проведению публичных слушаний являются:</w:t>
      </w:r>
    </w:p>
    <w:p w:rsidR="000C3396" w:rsidRPr="000C3396" w:rsidRDefault="000C3396" w:rsidP="008B321B">
      <w:pPr>
        <w:spacing w:after="0" w:line="240" w:lineRule="auto"/>
        <w:ind w:firstLine="284"/>
        <w:jc w:val="both"/>
        <w:rPr>
          <w:rFonts w:ascii="Times New Roman" w:hAnsi="Times New Roman"/>
          <w:sz w:val="12"/>
          <w:szCs w:val="12"/>
        </w:rPr>
      </w:pPr>
      <w:proofErr w:type="gramStart"/>
      <w:r w:rsidRPr="000C3396">
        <w:rPr>
          <w:rFonts w:ascii="Times New Roman" w:hAnsi="Times New Roman"/>
          <w:sz w:val="12"/>
          <w:szCs w:val="12"/>
        </w:rPr>
        <w:t xml:space="preserve">1) оповещение населения о месте, дате и времени проведения мероприятия по информированию жителей поселения по вопросам публичных слушаний;  </w:t>
      </w:r>
      <w:proofErr w:type="gramEnd"/>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2) определение перечня должностных лиц, специалистов, организаций, представителей общественности, приглашаемых к участию в мероприятии по информированию жителей поселения по вопросам публичных слушаний, в качестве экспертов, а также направление им обращений с просьбой дать свои предложения по вопросам, выносимым на обсуждение;</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3) анализ материалов, представленных участниками мероприятия по информированию жителей поселения по вопросам публичных слушаний;</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4) организация приема заявок лиц, желающих выразить свое мнение по вопросам, выносимым на публичные слушания, на участие в мероприятии по информированию жителей поселения по вопросам публичных слушаний;</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5) определение докладчика (содокладчика) по выносимым на публичные слушания вопросам;</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6) регистрация докладчиков, содокладчиков, и иных участников мероприятия по информированию жителей поселения по вопросам публичных слушаний, желающих выразить свое мнение по вопросам, выносимым на публичные слушания, представителей средств массовой информации;</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7)  обеспечение ведения протокола публичных слушаний;</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8) сбор, рассмотрение и обобщение мнений, замечаний и предложений, представленных жителями поселения и иными заинтересованными лицами по вопросам публичных слушаний;</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9) подготовка заключения о результатах публичных слушаний.</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4.3. Орган, уполномоченный на проведение публичных слушаний, в случае проведения публичных слушаний по инициативе населения обязан создать рабочую группу, которая будет осуществлять функции по организации и проведению публичных слушаний.</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 xml:space="preserve">В состав указанной рабочей группы в обязательном порядке включаются представители инициативной группы, выступившей с инициативой проведения публичных слушаний. </w:t>
      </w:r>
    </w:p>
    <w:p w:rsidR="000C3396" w:rsidRPr="000C3396" w:rsidRDefault="000C3396" w:rsidP="000C3396">
      <w:pPr>
        <w:spacing w:after="0" w:line="240" w:lineRule="auto"/>
        <w:jc w:val="both"/>
        <w:rPr>
          <w:rFonts w:ascii="Times New Roman" w:hAnsi="Times New Roman"/>
          <w:sz w:val="12"/>
          <w:szCs w:val="12"/>
        </w:rPr>
      </w:pPr>
    </w:p>
    <w:p w:rsidR="000C3396" w:rsidRPr="000C3396" w:rsidRDefault="000C3396" w:rsidP="008B321B">
      <w:pPr>
        <w:spacing w:after="0" w:line="240" w:lineRule="auto"/>
        <w:jc w:val="center"/>
        <w:rPr>
          <w:rFonts w:ascii="Times New Roman" w:hAnsi="Times New Roman"/>
          <w:b/>
          <w:sz w:val="12"/>
          <w:szCs w:val="12"/>
        </w:rPr>
      </w:pPr>
      <w:r w:rsidRPr="000C3396">
        <w:rPr>
          <w:rFonts w:ascii="Times New Roman" w:hAnsi="Times New Roman"/>
          <w:b/>
          <w:sz w:val="12"/>
          <w:szCs w:val="12"/>
        </w:rPr>
        <w:t>5. Проведение мероприятия по информированию жителей поселения по вопросам публичных слушаний</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 xml:space="preserve">5.1. К участию в мероприятии по информированию жителей поселения по вопросам публичных слушаний (далее также – мероприятие по информированию жителей поселения) приглашаются: </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lastRenderedPageBreak/>
        <w:t>1) представители политических партий и иных общественных объединений, осуществляющих свою деятельность на территории поселения;</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2) руководители организаций, осуществляющих свою деятельность на территории поселения в сфере, соответствующей вопросам публичных слушаний;</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3) в случае проведения слушаний по инициативе населения - представители соответствующей инициативной группы.</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5.2. Жители поселения и иные заинтересованные лица должны быть допущены к участию в мероприятии по информированию жителей поселения соответственно количеству свободных мест в помещении, предназначенном для проведения мероприятия. При этом количество мест для жителей поселения и иных заинтересованных лиц в помещении, предназначенном для проведения мероприятия, должно составлять не менее семидесяти процентов от общего количества мест в указанном помещении.</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 xml:space="preserve">5.3. Мероприятие по информированию жителей поселения проводится в день, указанный в муниципальном правовом акте о проведении публичных слушаний. </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5.4. Перед началом проведения мероприятия по информированию жителей поселения орган, уполномоченный на проведение публичных слушаний, обеспечивает проведение регистрации докладчиков, содокладчиков, и иных участников мероприятия, желающих выразить свое мнение по вопросам, выносимым на публичные слушания, путем внесения сведений в протокол мероприятия по информированию жителей поселения.</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 xml:space="preserve">5.5. Мероприятие по информированию жителей поселения проводят: </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1) председатель Собрания представителей поселения или уполномоченный им депутат, в случае проведения публичных слушаний Собранием представителей поселения;</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2) Глава поселения или уполномоченное им лицо, в случае проведения публичных слушаний Главой поселения.</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5.6. Лицо, проводящее мероприятие по информированию жителей поселения (председательствующий), осуществляет:</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1) открытие и ведение мероприятия;</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 xml:space="preserve">2) </w:t>
      </w:r>
      <w:proofErr w:type="gramStart"/>
      <w:r w:rsidRPr="000C3396">
        <w:rPr>
          <w:rFonts w:ascii="Times New Roman" w:hAnsi="Times New Roman"/>
          <w:sz w:val="12"/>
          <w:szCs w:val="12"/>
        </w:rPr>
        <w:t>контроль за</w:t>
      </w:r>
      <w:proofErr w:type="gramEnd"/>
      <w:r w:rsidRPr="000C3396">
        <w:rPr>
          <w:rFonts w:ascii="Times New Roman" w:hAnsi="Times New Roman"/>
          <w:sz w:val="12"/>
          <w:szCs w:val="12"/>
        </w:rPr>
        <w:t xml:space="preserve"> порядком обсуждения вопросов повестки мероприятия;</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3) подписание протокола мероприятия по информированию жителей поселения.</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5.7. При открытии мероприятия по информированию жителей поселения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мероприятия, в том числе предлагаемое время для выступлений докладчиков, содокладчиков, иных участников мероприятия, а также представить лицо, ответственное за ведение протокола.</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5.8. Время для выступлений докладчиков, содокладчиков, иных участников мероприятия определяется председательствующим, исходя из количества выступающих и времени, отведенного для проведения мероприятия.</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5.9. Председательствующий вправе:</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 xml:space="preserve">1) прерывать выступления участника мероприятия, нарушающего порядок проведения мероприятия, а также выступления, не имеющие отношения к обсуждаемому на публичных слушаниях вопросу; </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 xml:space="preserve">2) выносить предупреждения лицу, нарушающему порядок во время проведения мероприятия, а также удалить данное лицо при повторном нарушении им порядка проведения мероприятия. </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5.10. Если инициатива проведения публичных слушаний принадлежит Собранию представителей поселения, основным докладчиком по вопросам публичных слушаний должен являться председатель Собрания представителей поселения либо один из депутатов.</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5.11. Если инициатива проведения публичных слушаний принадлежит Главе поселения, основным докладчиком по вопросам публичных слушаний должен являться Глава поселения либо уполномоченное им лицо.</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5.12. Если инициатива проведения публичных слушаний принадлежит инициативной группе граждан, основным докладчиком по вопросам публичных слушаний должен являться представитель инициативной группы.</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5.13. Содокладчиками на мероприятии по информированию жителей поселения могут быть определены депутаты, должностные лица Администрации поселения, руководители муниципальных предприятий и учреждений и, по согласованию, иные заинтересованные лица.</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Право выступления на мероприятии должно быть предоставлено представителям организаций, специализирующихся на вопросах, вынесенных на публичные слушания, политических партий, имеющих местные отделения на территории поселения, а также лицам, заранее в письменной форме уведомившим организаторов публичных слушаний о намерении выступить.</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5.14. После каждого выступления любой из участников мероприятия имеет право задать вопросы докладчику (содокладчику).</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5.15. Все желающие выступить на мероприятии берут слово только с разрешения председательствующего.</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5.16. Участники мероприятия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мероприятия по информированию жителей поселения.</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5.17. В случае возникновения в процессе проведения мероприятия по информированию жителей поселения обстоятельств, препятствующих проведению мероприятия, председательствующий вправе принять решение о перерыве и о продолжении мероприятия в другое время.</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5.18. Протокол мероприятия по информированию жителей поселения – письменный документ, предназначенный для фиксации мнений участников публичных слушаний, выраженных в ходе мероприятия по информированию жителей поселения.</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 xml:space="preserve">5.19. Ведение протокола мероприятия по информированию жителей поселения осуществляется в хронологической последовательности лицом, ответственным за ведение протокола в соответствии с муниципальным правовым актом о проведении публичных слушаний. </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5.20. В протоколе мероприятия по информированию жителей поселения указываются:</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1) дата и место его проведения, количество присутствующих, фамилия, имя, отчество председательствующего, лица, ответственного за ведение протокола;</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2) позиции и мнения участников мероприятия по обсуждаемому на публичных слушаниях вопросу, высказанные ими в ходе мероприятия, результаты голосования (если такое голосование проводилось).</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5.21. С протоколом мероприятия вправе ознакомиться все заинтересованные лица.</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5.22. Каждая страница протокола мероприятия пронумеровывается и заверяется подписью лица, ответственного за ведение протокола, и председательствующего.</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 xml:space="preserve">5.23. При необходимости может быть проведено два и более мероприятия по информированию жителей поселения, в том числе в нескольких населенных пунктах поселения, при этом на каждом из мероприятий ведется отдельный протокол в соответствии с положениями настоящего раздела.   </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5.24. Протокол мероприятия по информированию жителей поселения прилагается к протоколу публичных слушаний в качестве его неотъемлемой части.</w:t>
      </w:r>
    </w:p>
    <w:p w:rsidR="00F73789" w:rsidRDefault="00F73789" w:rsidP="008B321B">
      <w:pPr>
        <w:spacing w:after="0" w:line="240" w:lineRule="auto"/>
        <w:jc w:val="center"/>
        <w:rPr>
          <w:rFonts w:ascii="Times New Roman" w:hAnsi="Times New Roman"/>
          <w:b/>
          <w:sz w:val="12"/>
          <w:szCs w:val="12"/>
        </w:rPr>
      </w:pPr>
    </w:p>
    <w:p w:rsidR="008B321B" w:rsidRDefault="000C3396" w:rsidP="008B321B">
      <w:pPr>
        <w:spacing w:after="0" w:line="240" w:lineRule="auto"/>
        <w:jc w:val="center"/>
        <w:rPr>
          <w:rFonts w:ascii="Times New Roman" w:hAnsi="Times New Roman"/>
          <w:b/>
          <w:sz w:val="12"/>
          <w:szCs w:val="12"/>
        </w:rPr>
      </w:pPr>
      <w:r w:rsidRPr="000C3396">
        <w:rPr>
          <w:rFonts w:ascii="Times New Roman" w:hAnsi="Times New Roman"/>
          <w:b/>
          <w:sz w:val="12"/>
          <w:szCs w:val="12"/>
        </w:rPr>
        <w:t>6. Принятие, рассмотрение, обобщение поступающих от</w:t>
      </w:r>
      <w:r w:rsidR="008B321B">
        <w:rPr>
          <w:rFonts w:ascii="Times New Roman" w:hAnsi="Times New Roman"/>
          <w:b/>
          <w:sz w:val="12"/>
          <w:szCs w:val="12"/>
        </w:rPr>
        <w:t xml:space="preserve"> </w:t>
      </w:r>
      <w:r w:rsidRPr="000C3396">
        <w:rPr>
          <w:rFonts w:ascii="Times New Roman" w:hAnsi="Times New Roman"/>
          <w:b/>
          <w:sz w:val="12"/>
          <w:szCs w:val="12"/>
        </w:rPr>
        <w:t xml:space="preserve">участников публичных слушаний </w:t>
      </w:r>
    </w:p>
    <w:p w:rsidR="000C3396" w:rsidRPr="000C3396" w:rsidRDefault="000C3396" w:rsidP="008B321B">
      <w:pPr>
        <w:spacing w:after="0" w:line="240" w:lineRule="auto"/>
        <w:jc w:val="center"/>
        <w:rPr>
          <w:rFonts w:ascii="Times New Roman" w:hAnsi="Times New Roman"/>
          <w:b/>
          <w:sz w:val="12"/>
          <w:szCs w:val="12"/>
        </w:rPr>
      </w:pPr>
      <w:r w:rsidRPr="000C3396">
        <w:rPr>
          <w:rFonts w:ascii="Times New Roman" w:hAnsi="Times New Roman"/>
          <w:b/>
          <w:sz w:val="12"/>
          <w:szCs w:val="12"/>
        </w:rPr>
        <w:t>замечаний и предложений</w:t>
      </w:r>
      <w:r w:rsidR="008B321B">
        <w:rPr>
          <w:rFonts w:ascii="Times New Roman" w:hAnsi="Times New Roman"/>
          <w:b/>
          <w:sz w:val="12"/>
          <w:szCs w:val="12"/>
        </w:rPr>
        <w:t xml:space="preserve"> </w:t>
      </w:r>
      <w:r w:rsidRPr="000C3396">
        <w:rPr>
          <w:rFonts w:ascii="Times New Roman" w:hAnsi="Times New Roman"/>
          <w:b/>
          <w:sz w:val="12"/>
          <w:szCs w:val="12"/>
        </w:rPr>
        <w:t>по вопросам  публичных слушаний</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 xml:space="preserve">6.1. </w:t>
      </w:r>
      <w:proofErr w:type="gramStart"/>
      <w:r w:rsidRPr="000C3396">
        <w:rPr>
          <w:rFonts w:ascii="Times New Roman" w:hAnsi="Times New Roman"/>
          <w:sz w:val="12"/>
          <w:szCs w:val="12"/>
        </w:rPr>
        <w:t>Орган, уполномоченный на проведение публичных слушаний, обязан обеспечить равные возможности для выражения мнения жителей поселения и иных заинтересованных лиц по вопросам, выносимым на публичные слушания, в том числе путем использования специальных устройств, обеспечивающих возможности для выражения и фиксации мнения по вопросам, выносимым на публичные слушания, инвалидам и иным лицам с ограниченными возможностями.</w:t>
      </w:r>
      <w:proofErr w:type="gramEnd"/>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lastRenderedPageBreak/>
        <w:t xml:space="preserve">6.2. </w:t>
      </w:r>
      <w:proofErr w:type="gramStart"/>
      <w:r w:rsidRPr="000C3396">
        <w:rPr>
          <w:rFonts w:ascii="Times New Roman" w:hAnsi="Times New Roman"/>
          <w:sz w:val="12"/>
          <w:szCs w:val="12"/>
        </w:rPr>
        <w:t>Орган, уполномоченный на проведение публичных слушаний, либо рабочая группа, осуществляющая в соответствии с пунктом 4.2. настоящего Порядка функции по организации и проведению публичных слушаний, осуществляют принятие, рассмотрение, обобщение замечаний и предложений по вопросам публичных слушаний, поступивших от жителей поселения и иных заинтересованных лиц до календарной даты, указанной в подпункте 6 пункта 3.5 настоящего Порядка.</w:t>
      </w:r>
      <w:proofErr w:type="gramEnd"/>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 xml:space="preserve">При этом жителям поселения и иным заинтересованным лицам должна быть предоставлена возможность представления замечаний и предложений по вопросам публичных слушаний путем внесения их в протокол публичных слушаний, а также путем направления указанных замечаний и предложений в письменном виде по почте. </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6.3. Протокол публичных  слушаний – письменный документ, предназначенный для фиксации мнения жителей поселения и иных заинтересованных лиц по вопросам, выносимым на публичные слушания. Ведение протокола публичных слушаний является обязательным условием для всех видов публичных слушаний, проводимых в соответствии с настоящим Порядком, и осуществляется в месте проведения публичных слушаний, определенном муниципальным правовым актом о проведении публичных слушаний.</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6.4. Протокол публичных слушаний должен содержать информацию о месте проведения публичных слушаний, вопросах, выносимых на публичные слушания и иную информацию, необходимую для  реализации принципов, установленных пунктом 1.9 настоящего Порядка.</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 xml:space="preserve">6.5. Ведение протокола публичных слушаний осуществляется органом, уполномоченным на проведение публичных слушаний, в виде таблицы, состоящей из трех столбцов. </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 xml:space="preserve">В первом столбце таблицы указывается дата и время внесения в протокол информации, а также порядковый номер записи. </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 xml:space="preserve">Во втором столбце таблицы содержится информация о мнении, выраженном жителем поселения или иным заинтересованным лицом, а также о внесенных указанными лицами предложениях. </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В третьем столбце таблицы указываются сведения о лице, выразившем свое мнение по вопросам, вынесенным на публичные слушания (обязательны для заполнения фамилия, имя, отчество, адрес проживания и подпись лица).</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 xml:space="preserve">6.6. Письменные замечания и предложения участников публичных слушаний, в том числе направленные ими по почте, подлежат приобщению к протоколу публичных слушаний с указанием даты представления указанных замечаний и предложений. </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 xml:space="preserve">6.7. Ведение протокола публичных слушаний осуществляется в хронологической последовательности лицом, ответственным за ведение протокола в соответствии с муниципальным правовым актом о проведении публичных слушаний. </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6.8. Внесение данных, предусмотренных пунктом 6.5 настоящего Порядка, осуществляется лицом, ответственным за ведение протокола. При этом фамилия, имя, отчество и подпись лица, выразившего свое мнение по вопросам, вынесенным на публичные слушания, а также дата внесения в протокол информации вносятся в протокол публичных слушаний указанным лицом собственноручно.</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6.9. Каждая страница протокола публичных слушаний пронумеровывается и заверяется подписью лица, ответственного за ведение протокола.</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6.10. Ведение протокола публичных слушаний начинается со дня начала публичных слушаний и прекращается за три дня до дня окончания срока публичных слушаний.</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6.11. Орган, уполномоченный на проведение публичных слушаний, обязан обеспечить свободный доступ жителей поселения и иных заинтересованных лиц к протоколу публичных слушаний в рабочие дни с 10 часов до 17 часов для ознакомления с имеющимися записями, замечаниями и предложениями, а также предоставить возможность указанным лицам делать выписки из протокола в необходимом объеме.</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 xml:space="preserve">6.12. По итогам рассмотрения и обобщения, поступающих от граждан замечаний и предложений по вопросам публичных слушаний, на основе протокола публичных слушаний орган, уполномоченный на проведение публичных слушаний, в течение трех дней до дня окончания срока публичных слушаний подготавливает заключение о результатах публичных слушаний.  </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 xml:space="preserve">6.13. Подготовка заключения о результатах публичных слушаний является обязательным условием для всех публичных слушаний, порядок организации и проведения которых регулируется настоящим Порядком. </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6.14. Заключение о результатах публичных слушаний должно содержать следующие сведения:</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1) общее число жителей поселения и иных заинтересованных лиц, принявших участие в публичных слушаниях;</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2) срок проведения публичных слушаний;</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3) вопросы, вынесенные для обсуждения на публичных слушаниях;</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4)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5) замечания и предложения, внесенные жителями поселения и иными заинтересованными лицами, которые рекомендуется отразить в проекте муниципального правового акта, вынесенного на публичные слушания, либо учесть иным образом;</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6) краткую мотивировку отклонения непринятых замечаний и предложений жителей поселения по вопросам публичных слушаний.</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6.15. Заключение о результатах публичных слушаний подписывается в день окончания срока публичных слушаний руководителем органа, уполномоченного на проведение публичных слушаний, а в случае создания в соответствии с пунктом 4.3. настоящего Порядка рабочей группы –  также руководителем рабочей группы.</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6.16. Заключение о результатах публичных слушаний в срок не позднее 10 дней со дня подписания подлежит опубликованию в порядке, установленном для официального опубликования муниципальных правовых актов, органом, уполномоченным на проведение публичных слушаний.</w:t>
      </w:r>
    </w:p>
    <w:p w:rsidR="000C3396" w:rsidRPr="000C3396" w:rsidRDefault="000C3396" w:rsidP="008B321B">
      <w:pPr>
        <w:spacing w:after="0" w:line="240" w:lineRule="auto"/>
        <w:jc w:val="center"/>
        <w:rPr>
          <w:rFonts w:ascii="Times New Roman" w:hAnsi="Times New Roman"/>
          <w:b/>
          <w:sz w:val="12"/>
          <w:szCs w:val="12"/>
        </w:rPr>
      </w:pPr>
      <w:r w:rsidRPr="000C3396">
        <w:rPr>
          <w:rFonts w:ascii="Times New Roman" w:hAnsi="Times New Roman"/>
          <w:b/>
          <w:sz w:val="12"/>
          <w:szCs w:val="12"/>
        </w:rPr>
        <w:t>7. 1. Учет результатов публичных слушаний</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7.1. Учет результатов публичных слушаний, проводимых в соответствии с настоящим Порядком, осуществляется:</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1) органом местного самоуправления, уполномоченным на принятие муниципального правового акта, вынесенного на публичные слушания, –  при проведении публичных слушаний по проекту муниципального правового акта;</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2) органом местного самоуправления, уполномоченным на решение вопроса, вынесенного на публичные слушания, –  при проведении публичных слушаний по иным вопросам.</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7.2. При проведении публичных слушаний по проекту муниципального правового акта указанный прое</w:t>
      </w:r>
      <w:proofErr w:type="gramStart"/>
      <w:r w:rsidRPr="000C3396">
        <w:rPr>
          <w:rFonts w:ascii="Times New Roman" w:hAnsi="Times New Roman"/>
          <w:sz w:val="12"/>
          <w:szCs w:val="12"/>
        </w:rPr>
        <w:t>кт в ср</w:t>
      </w:r>
      <w:proofErr w:type="gramEnd"/>
      <w:r w:rsidRPr="000C3396">
        <w:rPr>
          <w:rFonts w:ascii="Times New Roman" w:hAnsi="Times New Roman"/>
          <w:sz w:val="12"/>
          <w:szCs w:val="12"/>
        </w:rPr>
        <w:t>ок не позднее десяти дней со дня окончания срока проведения публичных слушаний должен быть доработан органом, уполномоченным на принятие муниципального правового акта, с учетом заключения о результатах публичных слушаний. Учет результатов публичных слушаний, проведенных по иным вопросам, осуществляется органом местного самоуправления, уполномоченным на решение вопроса, вынесенного на публичные слушания, в соответствии с заключением о результатах публичных слушаний.</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 xml:space="preserve">7.3. При доработке муниципального правового акта, вынесенного на публичные слушания, не допускается игнорирование замечания или предложения, внесенного жителем поселения или иным заинтересованным лицом, без отражения мотивировки его отклонения в заключении о результатах публичных слушаний. </w:t>
      </w:r>
    </w:p>
    <w:p w:rsidR="000C3396" w:rsidRPr="000C3396" w:rsidRDefault="000C3396" w:rsidP="000C3396">
      <w:pPr>
        <w:spacing w:after="0" w:line="240" w:lineRule="auto"/>
        <w:jc w:val="both"/>
        <w:rPr>
          <w:rFonts w:ascii="Times New Roman" w:hAnsi="Times New Roman"/>
          <w:sz w:val="12"/>
          <w:szCs w:val="12"/>
        </w:rPr>
      </w:pPr>
    </w:p>
    <w:p w:rsidR="000C3396" w:rsidRPr="000C3396" w:rsidRDefault="000C3396" w:rsidP="008B321B">
      <w:pPr>
        <w:spacing w:after="0" w:line="240" w:lineRule="auto"/>
        <w:jc w:val="center"/>
        <w:rPr>
          <w:rFonts w:ascii="Times New Roman" w:hAnsi="Times New Roman"/>
          <w:b/>
          <w:sz w:val="12"/>
          <w:szCs w:val="12"/>
        </w:rPr>
      </w:pPr>
      <w:r w:rsidRPr="000C3396">
        <w:rPr>
          <w:rFonts w:ascii="Times New Roman" w:hAnsi="Times New Roman"/>
          <w:b/>
          <w:sz w:val="12"/>
          <w:szCs w:val="12"/>
        </w:rPr>
        <w:t>8. Финансирование мероприятий, связанных с организацией и проведением публичных слушаний</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8.1. Финансирование мероприятий, связанных с организацией и проведением публичных слушаний, осуществляется за счет средств бюджета поселения.</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8.2. Мероприятия, финансирование которых осуществляется в соответствии с пунктом 8.1 настоящего Порядка, включают в себя:</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1) оповещение жителей поселения и иных заинтересованных лиц по вопросам публичных слушаний путем издания информационных материалов;</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lastRenderedPageBreak/>
        <w:t>2) организацию выставок, экспозиций демонстрационных материалов проектов муниципальных правовых актов, выносимых на публичные слушания;</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3) выступления разработчиков проекта муниципального правового акта, выносимого на публичные слушания, на собраниях граждан, в печатных средствах массовой информации, по радио и телевидению;</w:t>
      </w:r>
    </w:p>
    <w:p w:rsidR="000C3396" w:rsidRPr="000C3396"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4) организацию выступлений специально приглашенных экспертов;</w:t>
      </w:r>
    </w:p>
    <w:p w:rsidR="00284A9D" w:rsidRPr="00284A9D" w:rsidRDefault="000C3396" w:rsidP="008B321B">
      <w:pPr>
        <w:spacing w:after="0" w:line="240" w:lineRule="auto"/>
        <w:ind w:firstLine="284"/>
        <w:jc w:val="both"/>
        <w:rPr>
          <w:rFonts w:ascii="Times New Roman" w:hAnsi="Times New Roman"/>
          <w:sz w:val="12"/>
          <w:szCs w:val="12"/>
        </w:rPr>
      </w:pPr>
      <w:r w:rsidRPr="000C3396">
        <w:rPr>
          <w:rFonts w:ascii="Times New Roman" w:hAnsi="Times New Roman"/>
          <w:sz w:val="12"/>
          <w:szCs w:val="12"/>
        </w:rPr>
        <w:t>5) иные мероприятия в случае необходимости.</w:t>
      </w:r>
    </w:p>
    <w:p w:rsidR="00787329" w:rsidRDefault="00787329" w:rsidP="00787329">
      <w:pPr>
        <w:spacing w:after="0" w:line="240" w:lineRule="auto"/>
        <w:jc w:val="right"/>
        <w:rPr>
          <w:rFonts w:ascii="Times New Roman" w:hAnsi="Times New Roman"/>
          <w:i/>
          <w:sz w:val="12"/>
          <w:szCs w:val="12"/>
        </w:rPr>
      </w:pPr>
      <w:r w:rsidRPr="00B94600">
        <w:rPr>
          <w:rFonts w:ascii="Times New Roman" w:hAnsi="Times New Roman"/>
          <w:i/>
          <w:sz w:val="12"/>
          <w:szCs w:val="12"/>
        </w:rPr>
        <w:t>Приложение №1</w:t>
      </w:r>
      <w:r>
        <w:rPr>
          <w:rFonts w:ascii="Times New Roman" w:hAnsi="Times New Roman"/>
          <w:i/>
          <w:sz w:val="12"/>
          <w:szCs w:val="12"/>
        </w:rPr>
        <w:t xml:space="preserve"> </w:t>
      </w:r>
      <w:r w:rsidRPr="00B94600">
        <w:rPr>
          <w:rFonts w:ascii="Times New Roman" w:hAnsi="Times New Roman"/>
          <w:i/>
          <w:sz w:val="12"/>
          <w:szCs w:val="12"/>
        </w:rPr>
        <w:t xml:space="preserve">к Порядку </w:t>
      </w:r>
    </w:p>
    <w:p w:rsidR="00787329" w:rsidRDefault="00787329" w:rsidP="00787329">
      <w:pPr>
        <w:spacing w:after="0" w:line="240" w:lineRule="auto"/>
        <w:jc w:val="right"/>
        <w:rPr>
          <w:rFonts w:ascii="Times New Roman" w:hAnsi="Times New Roman"/>
          <w:i/>
          <w:sz w:val="12"/>
          <w:szCs w:val="12"/>
        </w:rPr>
      </w:pPr>
      <w:r w:rsidRPr="00B94600">
        <w:rPr>
          <w:rFonts w:ascii="Times New Roman" w:hAnsi="Times New Roman"/>
          <w:i/>
          <w:sz w:val="12"/>
          <w:szCs w:val="12"/>
        </w:rPr>
        <w:t>организации и проведения публичных слушани</w:t>
      </w:r>
      <w:r>
        <w:rPr>
          <w:rFonts w:ascii="Times New Roman" w:hAnsi="Times New Roman"/>
          <w:i/>
          <w:sz w:val="12"/>
          <w:szCs w:val="12"/>
        </w:rPr>
        <w:t>й в сельском поселении Воротнее</w:t>
      </w:r>
    </w:p>
    <w:p w:rsidR="00787329" w:rsidRDefault="00787329" w:rsidP="00787329">
      <w:pPr>
        <w:spacing w:after="0" w:line="240" w:lineRule="auto"/>
        <w:jc w:val="right"/>
        <w:rPr>
          <w:rFonts w:ascii="Times New Roman" w:hAnsi="Times New Roman"/>
          <w:i/>
          <w:sz w:val="12"/>
          <w:szCs w:val="12"/>
        </w:rPr>
      </w:pPr>
      <w:r w:rsidRPr="00B94600">
        <w:rPr>
          <w:rFonts w:ascii="Times New Roman" w:hAnsi="Times New Roman"/>
          <w:i/>
          <w:sz w:val="12"/>
          <w:szCs w:val="12"/>
        </w:rPr>
        <w:t xml:space="preserve"> муниципального района </w:t>
      </w:r>
      <w:r w:rsidRPr="00B94600">
        <w:rPr>
          <w:rFonts w:ascii="Times New Roman" w:hAnsi="Times New Roman"/>
          <w:i/>
          <w:sz w:val="12"/>
          <w:szCs w:val="12"/>
        </w:rPr>
        <w:fldChar w:fldCharType="begin"/>
      </w:r>
      <w:r w:rsidRPr="00B94600">
        <w:rPr>
          <w:rFonts w:ascii="Times New Roman" w:hAnsi="Times New Roman"/>
          <w:i/>
          <w:sz w:val="12"/>
          <w:szCs w:val="12"/>
        </w:rPr>
        <w:instrText xml:space="preserve"> MERGEFIELD "Название_района" </w:instrText>
      </w:r>
      <w:r w:rsidRPr="00B94600">
        <w:rPr>
          <w:rFonts w:ascii="Times New Roman" w:hAnsi="Times New Roman"/>
          <w:i/>
          <w:sz w:val="12"/>
          <w:szCs w:val="12"/>
        </w:rPr>
        <w:fldChar w:fldCharType="separate"/>
      </w:r>
      <w:r w:rsidRPr="00B94600">
        <w:rPr>
          <w:rFonts w:ascii="Times New Roman" w:hAnsi="Times New Roman"/>
          <w:i/>
          <w:sz w:val="12"/>
          <w:szCs w:val="12"/>
        </w:rPr>
        <w:t>Сергиевский</w:t>
      </w:r>
      <w:r w:rsidRPr="00B94600">
        <w:rPr>
          <w:rFonts w:ascii="Times New Roman" w:hAnsi="Times New Roman"/>
          <w:i/>
          <w:sz w:val="12"/>
          <w:szCs w:val="12"/>
        </w:rPr>
        <w:fldChar w:fldCharType="end"/>
      </w:r>
      <w:r w:rsidRPr="00B94600">
        <w:rPr>
          <w:rFonts w:ascii="Times New Roman" w:hAnsi="Times New Roman"/>
          <w:i/>
          <w:sz w:val="12"/>
          <w:szCs w:val="12"/>
        </w:rPr>
        <w:t xml:space="preserve"> Самарской области, </w:t>
      </w:r>
      <w:proofErr w:type="gramStart"/>
      <w:r w:rsidRPr="00B94600">
        <w:rPr>
          <w:rFonts w:ascii="Times New Roman" w:hAnsi="Times New Roman"/>
          <w:i/>
          <w:sz w:val="12"/>
          <w:szCs w:val="12"/>
        </w:rPr>
        <w:t>утвержденному</w:t>
      </w:r>
      <w:proofErr w:type="gramEnd"/>
      <w:r w:rsidRPr="00B94600">
        <w:rPr>
          <w:rFonts w:ascii="Times New Roman" w:hAnsi="Times New Roman"/>
          <w:i/>
          <w:sz w:val="12"/>
          <w:szCs w:val="12"/>
        </w:rPr>
        <w:t xml:space="preserve"> решением </w:t>
      </w:r>
    </w:p>
    <w:p w:rsidR="00787329" w:rsidRDefault="00787329" w:rsidP="00787329">
      <w:pPr>
        <w:spacing w:after="0" w:line="240" w:lineRule="auto"/>
        <w:jc w:val="right"/>
        <w:rPr>
          <w:rFonts w:ascii="Times New Roman" w:hAnsi="Times New Roman"/>
          <w:i/>
          <w:sz w:val="12"/>
          <w:szCs w:val="12"/>
        </w:rPr>
      </w:pPr>
      <w:r w:rsidRPr="00B94600">
        <w:rPr>
          <w:rFonts w:ascii="Times New Roman" w:hAnsi="Times New Roman"/>
          <w:i/>
          <w:sz w:val="12"/>
          <w:szCs w:val="12"/>
        </w:rPr>
        <w:t xml:space="preserve">Собрания представителей сельского поселения </w:t>
      </w:r>
      <w:r>
        <w:rPr>
          <w:rFonts w:ascii="Times New Roman" w:hAnsi="Times New Roman"/>
          <w:i/>
          <w:sz w:val="12"/>
          <w:szCs w:val="12"/>
        </w:rPr>
        <w:t>Воротнее</w:t>
      </w:r>
      <w:r w:rsidRPr="00B94600">
        <w:rPr>
          <w:rFonts w:ascii="Times New Roman" w:hAnsi="Times New Roman"/>
          <w:i/>
          <w:sz w:val="12"/>
          <w:szCs w:val="12"/>
        </w:rPr>
        <w:t xml:space="preserve"> муниципального района </w:t>
      </w:r>
      <w:r w:rsidRPr="00B94600">
        <w:rPr>
          <w:rFonts w:ascii="Times New Roman" w:hAnsi="Times New Roman"/>
          <w:i/>
          <w:sz w:val="12"/>
          <w:szCs w:val="12"/>
        </w:rPr>
        <w:fldChar w:fldCharType="begin"/>
      </w:r>
      <w:r w:rsidRPr="00B94600">
        <w:rPr>
          <w:rFonts w:ascii="Times New Roman" w:hAnsi="Times New Roman"/>
          <w:i/>
          <w:sz w:val="12"/>
          <w:szCs w:val="12"/>
        </w:rPr>
        <w:instrText xml:space="preserve"> MERGEFIELD "Название_района" </w:instrText>
      </w:r>
      <w:r w:rsidRPr="00B94600">
        <w:rPr>
          <w:rFonts w:ascii="Times New Roman" w:hAnsi="Times New Roman"/>
          <w:i/>
          <w:sz w:val="12"/>
          <w:szCs w:val="12"/>
        </w:rPr>
        <w:fldChar w:fldCharType="separate"/>
      </w:r>
      <w:r w:rsidRPr="00B94600">
        <w:rPr>
          <w:rFonts w:ascii="Times New Roman" w:hAnsi="Times New Roman"/>
          <w:i/>
          <w:sz w:val="12"/>
          <w:szCs w:val="12"/>
        </w:rPr>
        <w:t>Сергиевский</w:t>
      </w:r>
      <w:r w:rsidRPr="00B94600">
        <w:rPr>
          <w:rFonts w:ascii="Times New Roman" w:hAnsi="Times New Roman"/>
          <w:i/>
          <w:sz w:val="12"/>
          <w:szCs w:val="12"/>
        </w:rPr>
        <w:fldChar w:fldCharType="end"/>
      </w:r>
      <w:r w:rsidRPr="00B94600">
        <w:rPr>
          <w:rFonts w:ascii="Times New Roman" w:hAnsi="Times New Roman"/>
          <w:i/>
          <w:sz w:val="12"/>
          <w:szCs w:val="12"/>
        </w:rPr>
        <w:t xml:space="preserve"> </w:t>
      </w:r>
    </w:p>
    <w:p w:rsidR="00787329" w:rsidRPr="00B94600" w:rsidRDefault="00787329" w:rsidP="00787329">
      <w:pPr>
        <w:spacing w:after="0" w:line="240" w:lineRule="auto"/>
        <w:jc w:val="right"/>
        <w:rPr>
          <w:rFonts w:ascii="Times New Roman" w:hAnsi="Times New Roman"/>
          <w:i/>
          <w:sz w:val="12"/>
          <w:szCs w:val="12"/>
        </w:rPr>
      </w:pPr>
      <w:r w:rsidRPr="00B94600">
        <w:rPr>
          <w:rFonts w:ascii="Times New Roman" w:hAnsi="Times New Roman"/>
          <w:i/>
          <w:sz w:val="12"/>
          <w:szCs w:val="12"/>
        </w:rPr>
        <w:t>Самарской области</w:t>
      </w:r>
      <w:r>
        <w:rPr>
          <w:rFonts w:ascii="Times New Roman" w:hAnsi="Times New Roman"/>
          <w:i/>
          <w:sz w:val="12"/>
          <w:szCs w:val="12"/>
        </w:rPr>
        <w:t xml:space="preserve"> </w:t>
      </w:r>
      <w:r w:rsidRPr="00B94600">
        <w:rPr>
          <w:rFonts w:ascii="Times New Roman" w:hAnsi="Times New Roman"/>
          <w:i/>
          <w:sz w:val="12"/>
          <w:szCs w:val="12"/>
        </w:rPr>
        <w:t>от 1</w:t>
      </w:r>
      <w:r>
        <w:rPr>
          <w:rFonts w:ascii="Times New Roman" w:hAnsi="Times New Roman"/>
          <w:i/>
          <w:sz w:val="12"/>
          <w:szCs w:val="12"/>
        </w:rPr>
        <w:t>4</w:t>
      </w:r>
      <w:r w:rsidRPr="00B94600">
        <w:rPr>
          <w:rFonts w:ascii="Times New Roman" w:hAnsi="Times New Roman"/>
          <w:i/>
          <w:sz w:val="12"/>
          <w:szCs w:val="12"/>
        </w:rPr>
        <w:t>.10.2015 года № 8</w:t>
      </w:r>
    </w:p>
    <w:p w:rsidR="00787329" w:rsidRPr="00182DC4" w:rsidRDefault="00787329" w:rsidP="00787329">
      <w:pPr>
        <w:spacing w:after="0" w:line="240" w:lineRule="auto"/>
        <w:jc w:val="center"/>
        <w:rPr>
          <w:rFonts w:ascii="Times New Roman" w:hAnsi="Times New Roman"/>
          <w:b/>
          <w:bCs/>
          <w:sz w:val="12"/>
          <w:szCs w:val="12"/>
        </w:rPr>
      </w:pPr>
      <w:r w:rsidRPr="00182DC4">
        <w:rPr>
          <w:rFonts w:ascii="Times New Roman" w:hAnsi="Times New Roman"/>
          <w:b/>
          <w:bCs/>
          <w:sz w:val="12"/>
          <w:szCs w:val="12"/>
        </w:rPr>
        <w:t>ПОДПИСНОЙ ЛИСТ</w:t>
      </w:r>
    </w:p>
    <w:p w:rsidR="00787329" w:rsidRPr="00182DC4" w:rsidRDefault="00787329" w:rsidP="00787329">
      <w:pPr>
        <w:spacing w:after="0" w:line="240" w:lineRule="auto"/>
        <w:jc w:val="both"/>
        <w:rPr>
          <w:rFonts w:ascii="Times New Roman" w:hAnsi="Times New Roman"/>
          <w:sz w:val="12"/>
          <w:szCs w:val="12"/>
        </w:rPr>
      </w:pPr>
      <w:r w:rsidRPr="00182DC4">
        <w:rPr>
          <w:rFonts w:ascii="Times New Roman" w:hAnsi="Times New Roman"/>
          <w:sz w:val="12"/>
          <w:szCs w:val="12"/>
        </w:rPr>
        <w:t xml:space="preserve">Мы, нижеподписавшиеся, поддерживаем инициативную группу, инициативу проведения публичных слушаний в сельском поселении </w:t>
      </w:r>
      <w:r>
        <w:rPr>
          <w:rFonts w:ascii="Times New Roman" w:hAnsi="Times New Roman"/>
          <w:sz w:val="12"/>
          <w:szCs w:val="12"/>
        </w:rPr>
        <w:t>Воротнее</w:t>
      </w:r>
      <w:r w:rsidRPr="00182DC4">
        <w:rPr>
          <w:rFonts w:ascii="Times New Roman" w:hAnsi="Times New Roman"/>
          <w:sz w:val="12"/>
          <w:szCs w:val="12"/>
        </w:rPr>
        <w:t xml:space="preserve"> муниципального района </w:t>
      </w:r>
      <w:r w:rsidRPr="00182DC4">
        <w:rPr>
          <w:rFonts w:ascii="Times New Roman" w:hAnsi="Times New Roman"/>
          <w:sz w:val="12"/>
          <w:szCs w:val="12"/>
        </w:rPr>
        <w:fldChar w:fldCharType="begin"/>
      </w:r>
      <w:r w:rsidRPr="00182DC4">
        <w:rPr>
          <w:rFonts w:ascii="Times New Roman" w:hAnsi="Times New Roman"/>
          <w:sz w:val="12"/>
          <w:szCs w:val="12"/>
        </w:rPr>
        <w:instrText xml:space="preserve"> MERGEFIELD Название_района </w:instrText>
      </w:r>
      <w:r w:rsidRPr="00182DC4">
        <w:rPr>
          <w:rFonts w:ascii="Times New Roman" w:hAnsi="Times New Roman"/>
          <w:sz w:val="12"/>
          <w:szCs w:val="12"/>
        </w:rPr>
        <w:fldChar w:fldCharType="separate"/>
      </w:r>
      <w:r w:rsidRPr="00182DC4">
        <w:rPr>
          <w:rFonts w:ascii="Times New Roman" w:hAnsi="Times New Roman"/>
          <w:sz w:val="12"/>
          <w:szCs w:val="12"/>
        </w:rPr>
        <w:t>Сергиевский</w:t>
      </w:r>
      <w:r w:rsidRPr="00182DC4">
        <w:rPr>
          <w:rFonts w:ascii="Times New Roman" w:hAnsi="Times New Roman"/>
          <w:sz w:val="12"/>
          <w:szCs w:val="12"/>
        </w:rPr>
        <w:fldChar w:fldCharType="end"/>
      </w:r>
      <w:r w:rsidRPr="00182DC4">
        <w:rPr>
          <w:rFonts w:ascii="Times New Roman" w:hAnsi="Times New Roman"/>
          <w:sz w:val="12"/>
          <w:szCs w:val="12"/>
        </w:rPr>
        <w:t xml:space="preserve"> Самарской области со следующей формулировкой вопроса:</w:t>
      </w:r>
    </w:p>
    <w:p w:rsidR="00787329" w:rsidRPr="00182DC4" w:rsidRDefault="00787329" w:rsidP="00787329">
      <w:pPr>
        <w:spacing w:after="0" w:line="240" w:lineRule="auto"/>
        <w:jc w:val="both"/>
        <w:rPr>
          <w:rFonts w:ascii="Times New Roman" w:hAnsi="Times New Roman"/>
          <w:sz w:val="12"/>
          <w:szCs w:val="12"/>
        </w:rPr>
      </w:pPr>
      <w:r w:rsidRPr="00182DC4">
        <w:rPr>
          <w:rFonts w:ascii="Times New Roman" w:hAnsi="Times New Roman"/>
          <w:sz w:val="12"/>
          <w:szCs w:val="12"/>
        </w:rPr>
        <w:t>___________________</w:t>
      </w:r>
      <w:r>
        <w:rPr>
          <w:rFonts w:ascii="Times New Roman" w:hAnsi="Times New Roman"/>
          <w:sz w:val="12"/>
          <w:szCs w:val="12"/>
        </w:rPr>
        <w:t>_____________________</w:t>
      </w:r>
      <w:r w:rsidRPr="00182DC4">
        <w:rPr>
          <w:rFonts w:ascii="Times New Roman" w:hAnsi="Times New Roman"/>
          <w:sz w:val="12"/>
          <w:szCs w:val="12"/>
        </w:rPr>
        <w:t>_____________________________________________________________________________________</w:t>
      </w:r>
    </w:p>
    <w:p w:rsidR="00787329" w:rsidRPr="00182DC4" w:rsidRDefault="00787329" w:rsidP="00787329">
      <w:pPr>
        <w:spacing w:after="0" w:line="240" w:lineRule="auto"/>
        <w:jc w:val="both"/>
        <w:rPr>
          <w:rFonts w:ascii="Times New Roman" w:hAnsi="Times New Roman"/>
          <w:sz w:val="12"/>
          <w:szCs w:val="12"/>
        </w:rPr>
      </w:pPr>
    </w:p>
    <w:tbl>
      <w:tblPr>
        <w:tblW w:w="7513" w:type="dxa"/>
        <w:tblInd w:w="70" w:type="dxa"/>
        <w:tblLayout w:type="fixed"/>
        <w:tblCellMar>
          <w:left w:w="70" w:type="dxa"/>
          <w:right w:w="70" w:type="dxa"/>
        </w:tblCellMar>
        <w:tblLook w:val="0000" w:firstRow="0" w:lastRow="0" w:firstColumn="0" w:lastColumn="0" w:noHBand="0" w:noVBand="0"/>
      </w:tblPr>
      <w:tblGrid>
        <w:gridCol w:w="342"/>
        <w:gridCol w:w="889"/>
        <w:gridCol w:w="754"/>
        <w:gridCol w:w="1417"/>
        <w:gridCol w:w="1418"/>
        <w:gridCol w:w="1984"/>
        <w:gridCol w:w="709"/>
      </w:tblGrid>
      <w:tr w:rsidR="00787329" w:rsidRPr="00182DC4" w:rsidTr="006E35B2">
        <w:trPr>
          <w:cantSplit/>
          <w:trHeight w:val="20"/>
        </w:trPr>
        <w:tc>
          <w:tcPr>
            <w:tcW w:w="342" w:type="dxa"/>
            <w:tcBorders>
              <w:top w:val="single" w:sz="6" w:space="0" w:color="auto"/>
              <w:left w:val="single" w:sz="6" w:space="0" w:color="auto"/>
              <w:bottom w:val="single" w:sz="6" w:space="0" w:color="auto"/>
              <w:right w:val="single" w:sz="6" w:space="0" w:color="auto"/>
            </w:tcBorders>
          </w:tcPr>
          <w:p w:rsidR="00787329" w:rsidRPr="00182DC4" w:rsidRDefault="00787329" w:rsidP="006E35B2">
            <w:pPr>
              <w:spacing w:after="0" w:line="240" w:lineRule="auto"/>
              <w:rPr>
                <w:rFonts w:ascii="Times New Roman" w:hAnsi="Times New Roman"/>
                <w:sz w:val="12"/>
                <w:szCs w:val="12"/>
              </w:rPr>
            </w:pPr>
            <w:r w:rsidRPr="00182DC4">
              <w:rPr>
                <w:rFonts w:ascii="Times New Roman" w:hAnsi="Times New Roman"/>
                <w:sz w:val="12"/>
                <w:szCs w:val="12"/>
              </w:rPr>
              <w:t xml:space="preserve">№ </w:t>
            </w:r>
            <w:proofErr w:type="gramStart"/>
            <w:r w:rsidRPr="00182DC4">
              <w:rPr>
                <w:rFonts w:ascii="Times New Roman" w:hAnsi="Times New Roman"/>
                <w:sz w:val="12"/>
                <w:szCs w:val="12"/>
              </w:rPr>
              <w:t>п</w:t>
            </w:r>
            <w:proofErr w:type="gramEnd"/>
            <w:r w:rsidRPr="00182DC4">
              <w:rPr>
                <w:rFonts w:ascii="Times New Roman" w:hAnsi="Times New Roman"/>
                <w:sz w:val="12"/>
                <w:szCs w:val="12"/>
              </w:rPr>
              <w:t>/п</w:t>
            </w:r>
          </w:p>
        </w:tc>
        <w:tc>
          <w:tcPr>
            <w:tcW w:w="889" w:type="dxa"/>
            <w:tcBorders>
              <w:top w:val="single" w:sz="6" w:space="0" w:color="auto"/>
              <w:left w:val="single" w:sz="6" w:space="0" w:color="auto"/>
              <w:bottom w:val="single" w:sz="6" w:space="0" w:color="auto"/>
              <w:right w:val="single" w:sz="6" w:space="0" w:color="auto"/>
            </w:tcBorders>
          </w:tcPr>
          <w:p w:rsidR="00787329" w:rsidRPr="00182DC4" w:rsidRDefault="00787329" w:rsidP="006E35B2">
            <w:pPr>
              <w:spacing w:after="0" w:line="240" w:lineRule="auto"/>
              <w:rPr>
                <w:rFonts w:ascii="Times New Roman" w:hAnsi="Times New Roman"/>
                <w:sz w:val="12"/>
                <w:szCs w:val="12"/>
              </w:rPr>
            </w:pPr>
            <w:r>
              <w:rPr>
                <w:rFonts w:ascii="Times New Roman" w:hAnsi="Times New Roman"/>
                <w:sz w:val="12"/>
                <w:szCs w:val="12"/>
              </w:rPr>
              <w:t xml:space="preserve">Фамилия, имя, </w:t>
            </w:r>
            <w:r w:rsidRPr="00182DC4">
              <w:rPr>
                <w:rFonts w:ascii="Times New Roman" w:hAnsi="Times New Roman"/>
                <w:sz w:val="12"/>
                <w:szCs w:val="12"/>
              </w:rPr>
              <w:t>отчество</w:t>
            </w:r>
            <w:r>
              <w:rPr>
                <w:rFonts w:ascii="Times New Roman" w:hAnsi="Times New Roman"/>
                <w:sz w:val="12"/>
                <w:szCs w:val="12"/>
              </w:rPr>
              <w:t xml:space="preserve"> </w:t>
            </w:r>
            <w:r w:rsidRPr="00182DC4">
              <w:rPr>
                <w:rFonts w:ascii="Times New Roman" w:hAnsi="Times New Roman"/>
                <w:sz w:val="12"/>
                <w:szCs w:val="12"/>
              </w:rPr>
              <w:t>(полностью)</w:t>
            </w:r>
          </w:p>
        </w:tc>
        <w:tc>
          <w:tcPr>
            <w:tcW w:w="754" w:type="dxa"/>
            <w:tcBorders>
              <w:top w:val="single" w:sz="6" w:space="0" w:color="auto"/>
              <w:left w:val="single" w:sz="6" w:space="0" w:color="auto"/>
              <w:bottom w:val="single" w:sz="6" w:space="0" w:color="auto"/>
              <w:right w:val="single" w:sz="6" w:space="0" w:color="auto"/>
            </w:tcBorders>
          </w:tcPr>
          <w:p w:rsidR="00787329" w:rsidRPr="00182DC4" w:rsidRDefault="00787329" w:rsidP="006E35B2">
            <w:pPr>
              <w:spacing w:after="0" w:line="240" w:lineRule="auto"/>
              <w:rPr>
                <w:rFonts w:ascii="Times New Roman" w:hAnsi="Times New Roman"/>
                <w:sz w:val="12"/>
                <w:szCs w:val="12"/>
              </w:rPr>
            </w:pPr>
            <w:r>
              <w:rPr>
                <w:rFonts w:ascii="Times New Roman" w:hAnsi="Times New Roman"/>
                <w:sz w:val="12"/>
                <w:szCs w:val="12"/>
              </w:rPr>
              <w:t xml:space="preserve">Адрес места </w:t>
            </w:r>
            <w:r w:rsidRPr="00182DC4">
              <w:rPr>
                <w:rFonts w:ascii="Times New Roman" w:hAnsi="Times New Roman"/>
                <w:sz w:val="12"/>
                <w:szCs w:val="12"/>
              </w:rPr>
              <w:t>жительства</w:t>
            </w:r>
          </w:p>
        </w:tc>
        <w:tc>
          <w:tcPr>
            <w:tcW w:w="1417" w:type="dxa"/>
            <w:tcBorders>
              <w:top w:val="single" w:sz="6" w:space="0" w:color="auto"/>
              <w:left w:val="single" w:sz="6" w:space="0" w:color="auto"/>
              <w:bottom w:val="single" w:sz="6" w:space="0" w:color="auto"/>
              <w:right w:val="single" w:sz="6" w:space="0" w:color="auto"/>
            </w:tcBorders>
          </w:tcPr>
          <w:p w:rsidR="00787329" w:rsidRPr="00182DC4" w:rsidRDefault="00787329" w:rsidP="006E35B2">
            <w:pPr>
              <w:spacing w:after="0" w:line="240" w:lineRule="auto"/>
              <w:rPr>
                <w:rFonts w:ascii="Times New Roman" w:hAnsi="Times New Roman"/>
                <w:sz w:val="12"/>
                <w:szCs w:val="12"/>
              </w:rPr>
            </w:pPr>
            <w:r w:rsidRPr="00182DC4">
              <w:rPr>
                <w:rFonts w:ascii="Times New Roman" w:hAnsi="Times New Roman"/>
                <w:sz w:val="12"/>
                <w:szCs w:val="12"/>
              </w:rPr>
              <w:t xml:space="preserve">Год рождения (в возрасте </w:t>
            </w:r>
            <w:r>
              <w:rPr>
                <w:rFonts w:ascii="Times New Roman" w:hAnsi="Times New Roman"/>
                <w:sz w:val="12"/>
                <w:szCs w:val="12"/>
              </w:rPr>
              <w:t xml:space="preserve"> </w:t>
            </w:r>
            <w:r w:rsidRPr="00182DC4">
              <w:rPr>
                <w:rFonts w:ascii="Times New Roman" w:hAnsi="Times New Roman"/>
                <w:sz w:val="12"/>
                <w:szCs w:val="12"/>
              </w:rPr>
              <w:t>18 лет - число и месяц рождения)</w:t>
            </w:r>
          </w:p>
        </w:tc>
        <w:tc>
          <w:tcPr>
            <w:tcW w:w="1418" w:type="dxa"/>
            <w:tcBorders>
              <w:top w:val="single" w:sz="6" w:space="0" w:color="auto"/>
              <w:left w:val="single" w:sz="6" w:space="0" w:color="auto"/>
              <w:bottom w:val="single" w:sz="6" w:space="0" w:color="auto"/>
              <w:right w:val="single" w:sz="6" w:space="0" w:color="auto"/>
            </w:tcBorders>
          </w:tcPr>
          <w:p w:rsidR="00787329" w:rsidRPr="00182DC4" w:rsidRDefault="00787329" w:rsidP="006E35B2">
            <w:pPr>
              <w:spacing w:after="0" w:line="240" w:lineRule="auto"/>
              <w:rPr>
                <w:rFonts w:ascii="Times New Roman" w:hAnsi="Times New Roman"/>
                <w:sz w:val="12"/>
                <w:szCs w:val="12"/>
              </w:rPr>
            </w:pPr>
            <w:r>
              <w:rPr>
                <w:rFonts w:ascii="Times New Roman" w:hAnsi="Times New Roman"/>
                <w:sz w:val="12"/>
                <w:szCs w:val="12"/>
              </w:rPr>
              <w:t xml:space="preserve">Серия и номер </w:t>
            </w:r>
            <w:r w:rsidRPr="00182DC4">
              <w:rPr>
                <w:rFonts w:ascii="Times New Roman" w:hAnsi="Times New Roman"/>
                <w:sz w:val="12"/>
                <w:szCs w:val="12"/>
              </w:rPr>
              <w:t>паспорта или заменяющего</w:t>
            </w:r>
            <w:r>
              <w:rPr>
                <w:rFonts w:ascii="Times New Roman" w:hAnsi="Times New Roman"/>
                <w:sz w:val="12"/>
                <w:szCs w:val="12"/>
              </w:rPr>
              <w:t xml:space="preserve"> </w:t>
            </w:r>
            <w:r w:rsidRPr="00182DC4">
              <w:rPr>
                <w:rFonts w:ascii="Times New Roman" w:hAnsi="Times New Roman"/>
                <w:sz w:val="12"/>
                <w:szCs w:val="12"/>
              </w:rPr>
              <w:t>его документа</w:t>
            </w:r>
          </w:p>
        </w:tc>
        <w:tc>
          <w:tcPr>
            <w:tcW w:w="1984" w:type="dxa"/>
            <w:tcBorders>
              <w:top w:val="single" w:sz="6" w:space="0" w:color="auto"/>
              <w:left w:val="single" w:sz="6" w:space="0" w:color="auto"/>
              <w:bottom w:val="single" w:sz="6" w:space="0" w:color="auto"/>
              <w:right w:val="single" w:sz="6" w:space="0" w:color="auto"/>
            </w:tcBorders>
          </w:tcPr>
          <w:p w:rsidR="00787329" w:rsidRPr="00182DC4" w:rsidRDefault="00787329" w:rsidP="006E35B2">
            <w:pPr>
              <w:spacing w:after="0" w:line="240" w:lineRule="auto"/>
              <w:rPr>
                <w:rFonts w:ascii="Times New Roman" w:hAnsi="Times New Roman"/>
                <w:sz w:val="12"/>
                <w:szCs w:val="12"/>
              </w:rPr>
            </w:pPr>
            <w:r>
              <w:rPr>
                <w:rFonts w:ascii="Times New Roman" w:hAnsi="Times New Roman"/>
                <w:sz w:val="12"/>
                <w:szCs w:val="12"/>
              </w:rPr>
              <w:t xml:space="preserve">Подпись лица, </w:t>
            </w:r>
            <w:r w:rsidRPr="00182DC4">
              <w:rPr>
                <w:rFonts w:ascii="Times New Roman" w:hAnsi="Times New Roman"/>
                <w:sz w:val="12"/>
                <w:szCs w:val="12"/>
              </w:rPr>
              <w:t xml:space="preserve">поддерживающего </w:t>
            </w:r>
            <w:r>
              <w:rPr>
                <w:rFonts w:ascii="Times New Roman" w:hAnsi="Times New Roman"/>
                <w:sz w:val="12"/>
                <w:szCs w:val="12"/>
              </w:rPr>
              <w:t xml:space="preserve">инициативу проведения </w:t>
            </w:r>
            <w:r w:rsidRPr="00182DC4">
              <w:rPr>
                <w:rFonts w:ascii="Times New Roman" w:hAnsi="Times New Roman"/>
                <w:sz w:val="12"/>
                <w:szCs w:val="12"/>
              </w:rPr>
              <w:t>публичных слушаний</w:t>
            </w:r>
          </w:p>
        </w:tc>
        <w:tc>
          <w:tcPr>
            <w:tcW w:w="709" w:type="dxa"/>
            <w:tcBorders>
              <w:top w:val="single" w:sz="6" w:space="0" w:color="auto"/>
              <w:left w:val="single" w:sz="6" w:space="0" w:color="auto"/>
              <w:bottom w:val="single" w:sz="6" w:space="0" w:color="auto"/>
              <w:right w:val="single" w:sz="6" w:space="0" w:color="auto"/>
            </w:tcBorders>
          </w:tcPr>
          <w:p w:rsidR="00787329" w:rsidRPr="00182DC4" w:rsidRDefault="00787329" w:rsidP="006E35B2">
            <w:pPr>
              <w:spacing w:after="0" w:line="240" w:lineRule="auto"/>
              <w:rPr>
                <w:rFonts w:ascii="Times New Roman" w:hAnsi="Times New Roman"/>
                <w:sz w:val="12"/>
                <w:szCs w:val="12"/>
              </w:rPr>
            </w:pPr>
            <w:r>
              <w:rPr>
                <w:rFonts w:ascii="Times New Roman" w:hAnsi="Times New Roman"/>
                <w:sz w:val="12"/>
                <w:szCs w:val="12"/>
              </w:rPr>
              <w:t xml:space="preserve">Дата </w:t>
            </w:r>
            <w:r w:rsidRPr="00182DC4">
              <w:rPr>
                <w:rFonts w:ascii="Times New Roman" w:hAnsi="Times New Roman"/>
                <w:sz w:val="12"/>
                <w:szCs w:val="12"/>
              </w:rPr>
              <w:t>внесения</w:t>
            </w:r>
            <w:r>
              <w:rPr>
                <w:rFonts w:ascii="Times New Roman" w:hAnsi="Times New Roman"/>
                <w:sz w:val="12"/>
                <w:szCs w:val="12"/>
              </w:rPr>
              <w:t xml:space="preserve"> </w:t>
            </w:r>
            <w:r w:rsidRPr="00182DC4">
              <w:rPr>
                <w:rFonts w:ascii="Times New Roman" w:hAnsi="Times New Roman"/>
                <w:sz w:val="12"/>
                <w:szCs w:val="12"/>
              </w:rPr>
              <w:t>подписи</w:t>
            </w:r>
          </w:p>
        </w:tc>
      </w:tr>
      <w:tr w:rsidR="00787329" w:rsidRPr="00182DC4" w:rsidTr="006E35B2">
        <w:trPr>
          <w:cantSplit/>
          <w:trHeight w:val="20"/>
        </w:trPr>
        <w:tc>
          <w:tcPr>
            <w:tcW w:w="342" w:type="dxa"/>
            <w:tcBorders>
              <w:top w:val="single" w:sz="6" w:space="0" w:color="auto"/>
              <w:left w:val="single" w:sz="6" w:space="0" w:color="auto"/>
              <w:bottom w:val="single" w:sz="6" w:space="0" w:color="auto"/>
              <w:right w:val="single" w:sz="6" w:space="0" w:color="auto"/>
            </w:tcBorders>
          </w:tcPr>
          <w:p w:rsidR="00787329" w:rsidRPr="00182DC4" w:rsidRDefault="00787329" w:rsidP="006E35B2">
            <w:pPr>
              <w:spacing w:after="0" w:line="240" w:lineRule="auto"/>
              <w:rPr>
                <w:rFonts w:ascii="Times New Roman" w:hAnsi="Times New Roman"/>
                <w:sz w:val="12"/>
                <w:szCs w:val="12"/>
              </w:rPr>
            </w:pPr>
          </w:p>
        </w:tc>
        <w:tc>
          <w:tcPr>
            <w:tcW w:w="889" w:type="dxa"/>
            <w:tcBorders>
              <w:top w:val="single" w:sz="6" w:space="0" w:color="auto"/>
              <w:left w:val="single" w:sz="6" w:space="0" w:color="auto"/>
              <w:bottom w:val="single" w:sz="6" w:space="0" w:color="auto"/>
              <w:right w:val="single" w:sz="6" w:space="0" w:color="auto"/>
            </w:tcBorders>
          </w:tcPr>
          <w:p w:rsidR="00787329" w:rsidRPr="00182DC4" w:rsidRDefault="00787329" w:rsidP="006E35B2">
            <w:pPr>
              <w:spacing w:after="0" w:line="240" w:lineRule="auto"/>
              <w:rPr>
                <w:rFonts w:ascii="Times New Roman" w:hAnsi="Times New Roman"/>
                <w:sz w:val="12"/>
                <w:szCs w:val="12"/>
              </w:rPr>
            </w:pPr>
          </w:p>
        </w:tc>
        <w:tc>
          <w:tcPr>
            <w:tcW w:w="754" w:type="dxa"/>
            <w:tcBorders>
              <w:top w:val="single" w:sz="6" w:space="0" w:color="auto"/>
              <w:left w:val="single" w:sz="6" w:space="0" w:color="auto"/>
              <w:bottom w:val="single" w:sz="6" w:space="0" w:color="auto"/>
              <w:right w:val="single" w:sz="6" w:space="0" w:color="auto"/>
            </w:tcBorders>
          </w:tcPr>
          <w:p w:rsidR="00787329" w:rsidRPr="00182DC4" w:rsidRDefault="00787329" w:rsidP="006E35B2">
            <w:pPr>
              <w:spacing w:after="0" w:line="240" w:lineRule="auto"/>
              <w:rPr>
                <w:rFonts w:ascii="Times New Roman" w:hAnsi="Times New Roman"/>
                <w:sz w:val="12"/>
                <w:szCs w:val="12"/>
              </w:rPr>
            </w:pPr>
          </w:p>
        </w:tc>
        <w:tc>
          <w:tcPr>
            <w:tcW w:w="1417" w:type="dxa"/>
            <w:tcBorders>
              <w:top w:val="single" w:sz="6" w:space="0" w:color="auto"/>
              <w:left w:val="single" w:sz="6" w:space="0" w:color="auto"/>
              <w:bottom w:val="single" w:sz="6" w:space="0" w:color="auto"/>
              <w:right w:val="single" w:sz="6" w:space="0" w:color="auto"/>
            </w:tcBorders>
          </w:tcPr>
          <w:p w:rsidR="00787329" w:rsidRPr="00182DC4" w:rsidRDefault="00787329" w:rsidP="006E35B2">
            <w:pPr>
              <w:spacing w:after="0" w:line="240" w:lineRule="auto"/>
              <w:rPr>
                <w:rFonts w:ascii="Times New Roman" w:hAnsi="Times New Roman"/>
                <w:sz w:val="12"/>
                <w:szCs w:val="12"/>
              </w:rPr>
            </w:pPr>
          </w:p>
        </w:tc>
        <w:tc>
          <w:tcPr>
            <w:tcW w:w="1418" w:type="dxa"/>
            <w:tcBorders>
              <w:top w:val="single" w:sz="6" w:space="0" w:color="auto"/>
              <w:left w:val="single" w:sz="6" w:space="0" w:color="auto"/>
              <w:bottom w:val="single" w:sz="6" w:space="0" w:color="auto"/>
              <w:right w:val="single" w:sz="6" w:space="0" w:color="auto"/>
            </w:tcBorders>
          </w:tcPr>
          <w:p w:rsidR="00787329" w:rsidRPr="00182DC4" w:rsidRDefault="00787329" w:rsidP="006E35B2">
            <w:pPr>
              <w:spacing w:after="0" w:line="240" w:lineRule="auto"/>
              <w:rPr>
                <w:rFonts w:ascii="Times New Roman" w:hAnsi="Times New Roman"/>
                <w:sz w:val="12"/>
                <w:szCs w:val="12"/>
              </w:rPr>
            </w:pPr>
          </w:p>
        </w:tc>
        <w:tc>
          <w:tcPr>
            <w:tcW w:w="1984" w:type="dxa"/>
            <w:tcBorders>
              <w:top w:val="single" w:sz="6" w:space="0" w:color="auto"/>
              <w:left w:val="single" w:sz="6" w:space="0" w:color="auto"/>
              <w:bottom w:val="single" w:sz="6" w:space="0" w:color="auto"/>
              <w:right w:val="single" w:sz="6" w:space="0" w:color="auto"/>
            </w:tcBorders>
          </w:tcPr>
          <w:p w:rsidR="00787329" w:rsidRPr="00182DC4" w:rsidRDefault="00787329" w:rsidP="006E35B2">
            <w:pPr>
              <w:spacing w:after="0" w:line="240" w:lineRule="auto"/>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787329" w:rsidRPr="00182DC4" w:rsidRDefault="00787329" w:rsidP="006E35B2">
            <w:pPr>
              <w:spacing w:after="0" w:line="240" w:lineRule="auto"/>
              <w:rPr>
                <w:rFonts w:ascii="Times New Roman" w:hAnsi="Times New Roman"/>
                <w:sz w:val="12"/>
                <w:szCs w:val="12"/>
              </w:rPr>
            </w:pPr>
          </w:p>
        </w:tc>
      </w:tr>
      <w:tr w:rsidR="00787329" w:rsidRPr="00182DC4" w:rsidTr="006E35B2">
        <w:trPr>
          <w:cantSplit/>
          <w:trHeight w:val="20"/>
        </w:trPr>
        <w:tc>
          <w:tcPr>
            <w:tcW w:w="342" w:type="dxa"/>
            <w:tcBorders>
              <w:top w:val="single" w:sz="6" w:space="0" w:color="auto"/>
              <w:left w:val="single" w:sz="6" w:space="0" w:color="auto"/>
              <w:bottom w:val="single" w:sz="6" w:space="0" w:color="auto"/>
              <w:right w:val="single" w:sz="6" w:space="0" w:color="auto"/>
            </w:tcBorders>
          </w:tcPr>
          <w:p w:rsidR="00787329" w:rsidRPr="00182DC4" w:rsidRDefault="00787329" w:rsidP="006E35B2">
            <w:pPr>
              <w:spacing w:after="0" w:line="240" w:lineRule="auto"/>
              <w:rPr>
                <w:rFonts w:ascii="Times New Roman" w:hAnsi="Times New Roman"/>
                <w:sz w:val="12"/>
                <w:szCs w:val="12"/>
              </w:rPr>
            </w:pPr>
          </w:p>
        </w:tc>
        <w:tc>
          <w:tcPr>
            <w:tcW w:w="889" w:type="dxa"/>
            <w:tcBorders>
              <w:top w:val="single" w:sz="6" w:space="0" w:color="auto"/>
              <w:left w:val="single" w:sz="6" w:space="0" w:color="auto"/>
              <w:bottom w:val="single" w:sz="6" w:space="0" w:color="auto"/>
              <w:right w:val="single" w:sz="6" w:space="0" w:color="auto"/>
            </w:tcBorders>
          </w:tcPr>
          <w:p w:rsidR="00787329" w:rsidRPr="00182DC4" w:rsidRDefault="00787329" w:rsidP="006E35B2">
            <w:pPr>
              <w:spacing w:after="0" w:line="240" w:lineRule="auto"/>
              <w:rPr>
                <w:rFonts w:ascii="Times New Roman" w:hAnsi="Times New Roman"/>
                <w:sz w:val="12"/>
                <w:szCs w:val="12"/>
              </w:rPr>
            </w:pPr>
          </w:p>
        </w:tc>
        <w:tc>
          <w:tcPr>
            <w:tcW w:w="754" w:type="dxa"/>
            <w:tcBorders>
              <w:top w:val="single" w:sz="6" w:space="0" w:color="auto"/>
              <w:left w:val="single" w:sz="6" w:space="0" w:color="auto"/>
              <w:bottom w:val="single" w:sz="6" w:space="0" w:color="auto"/>
              <w:right w:val="single" w:sz="6" w:space="0" w:color="auto"/>
            </w:tcBorders>
          </w:tcPr>
          <w:p w:rsidR="00787329" w:rsidRPr="00182DC4" w:rsidRDefault="00787329" w:rsidP="006E35B2">
            <w:pPr>
              <w:spacing w:after="0" w:line="240" w:lineRule="auto"/>
              <w:rPr>
                <w:rFonts w:ascii="Times New Roman" w:hAnsi="Times New Roman"/>
                <w:sz w:val="12"/>
                <w:szCs w:val="12"/>
              </w:rPr>
            </w:pPr>
          </w:p>
        </w:tc>
        <w:tc>
          <w:tcPr>
            <w:tcW w:w="1417" w:type="dxa"/>
            <w:tcBorders>
              <w:top w:val="single" w:sz="6" w:space="0" w:color="auto"/>
              <w:left w:val="single" w:sz="6" w:space="0" w:color="auto"/>
              <w:bottom w:val="single" w:sz="6" w:space="0" w:color="auto"/>
              <w:right w:val="single" w:sz="6" w:space="0" w:color="auto"/>
            </w:tcBorders>
          </w:tcPr>
          <w:p w:rsidR="00787329" w:rsidRPr="00182DC4" w:rsidRDefault="00787329" w:rsidP="006E35B2">
            <w:pPr>
              <w:spacing w:after="0" w:line="240" w:lineRule="auto"/>
              <w:rPr>
                <w:rFonts w:ascii="Times New Roman" w:hAnsi="Times New Roman"/>
                <w:sz w:val="12"/>
                <w:szCs w:val="12"/>
              </w:rPr>
            </w:pPr>
          </w:p>
        </w:tc>
        <w:tc>
          <w:tcPr>
            <w:tcW w:w="1418" w:type="dxa"/>
            <w:tcBorders>
              <w:top w:val="single" w:sz="6" w:space="0" w:color="auto"/>
              <w:left w:val="single" w:sz="6" w:space="0" w:color="auto"/>
              <w:bottom w:val="single" w:sz="6" w:space="0" w:color="auto"/>
              <w:right w:val="single" w:sz="6" w:space="0" w:color="auto"/>
            </w:tcBorders>
          </w:tcPr>
          <w:p w:rsidR="00787329" w:rsidRPr="00182DC4" w:rsidRDefault="00787329" w:rsidP="006E35B2">
            <w:pPr>
              <w:spacing w:after="0" w:line="240" w:lineRule="auto"/>
              <w:rPr>
                <w:rFonts w:ascii="Times New Roman" w:hAnsi="Times New Roman"/>
                <w:sz w:val="12"/>
                <w:szCs w:val="12"/>
              </w:rPr>
            </w:pPr>
          </w:p>
        </w:tc>
        <w:tc>
          <w:tcPr>
            <w:tcW w:w="1984" w:type="dxa"/>
            <w:tcBorders>
              <w:top w:val="single" w:sz="6" w:space="0" w:color="auto"/>
              <w:left w:val="single" w:sz="6" w:space="0" w:color="auto"/>
              <w:bottom w:val="single" w:sz="6" w:space="0" w:color="auto"/>
              <w:right w:val="single" w:sz="6" w:space="0" w:color="auto"/>
            </w:tcBorders>
          </w:tcPr>
          <w:p w:rsidR="00787329" w:rsidRPr="00182DC4" w:rsidRDefault="00787329" w:rsidP="006E35B2">
            <w:pPr>
              <w:spacing w:after="0" w:line="240" w:lineRule="auto"/>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787329" w:rsidRPr="00182DC4" w:rsidRDefault="00787329" w:rsidP="006E35B2">
            <w:pPr>
              <w:spacing w:after="0" w:line="240" w:lineRule="auto"/>
              <w:rPr>
                <w:rFonts w:ascii="Times New Roman" w:hAnsi="Times New Roman"/>
                <w:sz w:val="12"/>
                <w:szCs w:val="12"/>
              </w:rPr>
            </w:pPr>
          </w:p>
        </w:tc>
      </w:tr>
    </w:tbl>
    <w:p w:rsidR="00787329" w:rsidRPr="00182DC4" w:rsidRDefault="00787329" w:rsidP="00787329">
      <w:pPr>
        <w:spacing w:after="0" w:line="240" w:lineRule="auto"/>
        <w:jc w:val="both"/>
        <w:rPr>
          <w:rFonts w:ascii="Times New Roman" w:hAnsi="Times New Roman"/>
          <w:sz w:val="12"/>
          <w:szCs w:val="12"/>
        </w:rPr>
      </w:pPr>
      <w:r w:rsidRPr="00182DC4">
        <w:rPr>
          <w:rFonts w:ascii="Times New Roman" w:hAnsi="Times New Roman"/>
          <w:sz w:val="12"/>
          <w:szCs w:val="12"/>
        </w:rPr>
        <w:t>Подписной лист удостоверяю: ______________________________________________________________________</w:t>
      </w:r>
      <w:r>
        <w:rPr>
          <w:rFonts w:ascii="Times New Roman" w:hAnsi="Times New Roman"/>
          <w:sz w:val="12"/>
          <w:szCs w:val="12"/>
        </w:rPr>
        <w:t>_______________________</w:t>
      </w:r>
      <w:r w:rsidRPr="00182DC4">
        <w:rPr>
          <w:rFonts w:ascii="Times New Roman" w:hAnsi="Times New Roman"/>
          <w:sz w:val="12"/>
          <w:szCs w:val="12"/>
        </w:rPr>
        <w:t>_____</w:t>
      </w:r>
    </w:p>
    <w:p w:rsidR="00787329" w:rsidRPr="00182DC4" w:rsidRDefault="00787329" w:rsidP="00787329">
      <w:pPr>
        <w:spacing w:after="0" w:line="240" w:lineRule="auto"/>
        <w:jc w:val="center"/>
        <w:rPr>
          <w:rFonts w:ascii="Times New Roman" w:hAnsi="Times New Roman"/>
          <w:i/>
          <w:iCs/>
          <w:sz w:val="12"/>
          <w:szCs w:val="12"/>
        </w:rPr>
      </w:pPr>
      <w:proofErr w:type="gramStart"/>
      <w:r w:rsidRPr="00182DC4">
        <w:rPr>
          <w:rFonts w:ascii="Times New Roman" w:hAnsi="Times New Roman"/>
          <w:i/>
          <w:iCs/>
          <w:sz w:val="12"/>
          <w:szCs w:val="12"/>
        </w:rPr>
        <w:t>(Фамилия, имя, отчество, адрес места жительства,</w:t>
      </w:r>
      <w:proofErr w:type="gramEnd"/>
    </w:p>
    <w:p w:rsidR="00787329" w:rsidRPr="00182DC4" w:rsidRDefault="00787329" w:rsidP="00787329">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______________________________________________________________________________________________</w:t>
      </w:r>
      <w:r>
        <w:rPr>
          <w:rFonts w:ascii="Times New Roman" w:hAnsi="Times New Roman"/>
          <w:sz w:val="12"/>
          <w:szCs w:val="12"/>
        </w:rPr>
        <w:t>______________________</w:t>
      </w:r>
      <w:r w:rsidRPr="00182DC4">
        <w:rPr>
          <w:rFonts w:ascii="Times New Roman" w:hAnsi="Times New Roman"/>
          <w:sz w:val="12"/>
          <w:szCs w:val="12"/>
        </w:rPr>
        <w:t>_________</w:t>
      </w:r>
    </w:p>
    <w:p w:rsidR="00787329" w:rsidRPr="00182DC4" w:rsidRDefault="00787329" w:rsidP="00787329">
      <w:pPr>
        <w:spacing w:after="0" w:line="240" w:lineRule="auto"/>
        <w:jc w:val="center"/>
        <w:rPr>
          <w:rFonts w:ascii="Times New Roman" w:hAnsi="Times New Roman"/>
          <w:sz w:val="12"/>
          <w:szCs w:val="12"/>
        </w:rPr>
      </w:pPr>
      <w:r w:rsidRPr="00182DC4">
        <w:rPr>
          <w:rFonts w:ascii="Times New Roman" w:hAnsi="Times New Roman"/>
          <w:i/>
          <w:iCs/>
          <w:sz w:val="12"/>
          <w:szCs w:val="12"/>
        </w:rPr>
        <w:t>серия и номер паспорта или заменяющего его документа лица, собравшего подписи)</w:t>
      </w:r>
    </w:p>
    <w:p w:rsidR="00787329" w:rsidRPr="00182DC4" w:rsidRDefault="00787329" w:rsidP="00787329">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_________________________________________________________________________</w:t>
      </w:r>
      <w:r>
        <w:rPr>
          <w:rFonts w:ascii="Times New Roman" w:hAnsi="Times New Roman"/>
          <w:sz w:val="12"/>
          <w:szCs w:val="12"/>
        </w:rPr>
        <w:t>______________________</w:t>
      </w:r>
      <w:r w:rsidRPr="00182DC4">
        <w:rPr>
          <w:rFonts w:ascii="Times New Roman" w:hAnsi="Times New Roman"/>
          <w:sz w:val="12"/>
          <w:szCs w:val="12"/>
        </w:rPr>
        <w:t>______________________________</w:t>
      </w:r>
    </w:p>
    <w:p w:rsidR="00787329" w:rsidRPr="00182DC4" w:rsidRDefault="00787329" w:rsidP="00787329">
      <w:pPr>
        <w:spacing w:after="0" w:line="240" w:lineRule="auto"/>
        <w:jc w:val="center"/>
        <w:rPr>
          <w:rFonts w:ascii="Times New Roman" w:hAnsi="Times New Roman"/>
          <w:i/>
          <w:iCs/>
          <w:sz w:val="12"/>
          <w:szCs w:val="12"/>
        </w:rPr>
      </w:pPr>
      <w:r w:rsidRPr="00182DC4">
        <w:rPr>
          <w:rFonts w:ascii="Times New Roman" w:hAnsi="Times New Roman"/>
          <w:i/>
          <w:iCs/>
          <w:sz w:val="12"/>
          <w:szCs w:val="12"/>
        </w:rPr>
        <w:t>(подпись и дата ее внесения)</w:t>
      </w:r>
    </w:p>
    <w:p w:rsidR="00787329" w:rsidRPr="00182DC4" w:rsidRDefault="00787329" w:rsidP="00787329">
      <w:pPr>
        <w:spacing w:after="0" w:line="240" w:lineRule="auto"/>
        <w:jc w:val="both"/>
        <w:rPr>
          <w:rFonts w:ascii="Times New Roman" w:hAnsi="Times New Roman"/>
          <w:sz w:val="12"/>
          <w:szCs w:val="12"/>
        </w:rPr>
      </w:pPr>
      <w:r w:rsidRPr="00182DC4">
        <w:rPr>
          <w:rFonts w:ascii="Times New Roman" w:hAnsi="Times New Roman"/>
          <w:sz w:val="12"/>
          <w:szCs w:val="12"/>
        </w:rPr>
        <w:t>Уполномоченный представитель инициативной группы:</w:t>
      </w:r>
    </w:p>
    <w:p w:rsidR="00787329" w:rsidRPr="00182DC4" w:rsidRDefault="00787329" w:rsidP="00787329">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w:t>
      </w:r>
      <w:r>
        <w:rPr>
          <w:rFonts w:ascii="Times New Roman" w:hAnsi="Times New Roman"/>
          <w:sz w:val="12"/>
          <w:szCs w:val="12"/>
        </w:rPr>
        <w:t>___________________________________________________________</w:t>
      </w:r>
      <w:r w:rsidRPr="00182DC4">
        <w:rPr>
          <w:rFonts w:ascii="Times New Roman" w:hAnsi="Times New Roman"/>
          <w:sz w:val="12"/>
          <w:szCs w:val="12"/>
        </w:rPr>
        <w:t>___________</w:t>
      </w:r>
    </w:p>
    <w:p w:rsidR="00787329" w:rsidRPr="00182DC4" w:rsidRDefault="00787329" w:rsidP="00787329">
      <w:pPr>
        <w:spacing w:after="0" w:line="240" w:lineRule="auto"/>
        <w:jc w:val="center"/>
        <w:rPr>
          <w:rFonts w:ascii="Times New Roman" w:hAnsi="Times New Roman"/>
          <w:i/>
          <w:iCs/>
          <w:sz w:val="12"/>
          <w:szCs w:val="12"/>
        </w:rPr>
      </w:pPr>
      <w:r w:rsidRPr="00182DC4">
        <w:rPr>
          <w:rFonts w:ascii="Times New Roman" w:hAnsi="Times New Roman"/>
          <w:i/>
          <w:iCs/>
          <w:sz w:val="12"/>
          <w:szCs w:val="12"/>
        </w:rPr>
        <w:t>(Фамилия, имя, отчество)</w:t>
      </w:r>
    </w:p>
    <w:p w:rsidR="00787329" w:rsidRPr="00182DC4" w:rsidRDefault="00787329" w:rsidP="00787329">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w:t>
      </w:r>
      <w:r>
        <w:rPr>
          <w:rFonts w:ascii="Times New Roman" w:hAnsi="Times New Roman"/>
          <w:sz w:val="12"/>
          <w:szCs w:val="12"/>
        </w:rPr>
        <w:t>___________________________________________________________</w:t>
      </w:r>
      <w:r w:rsidRPr="00182DC4">
        <w:rPr>
          <w:rFonts w:ascii="Times New Roman" w:hAnsi="Times New Roman"/>
          <w:sz w:val="12"/>
          <w:szCs w:val="12"/>
        </w:rPr>
        <w:t>______________</w:t>
      </w:r>
    </w:p>
    <w:p w:rsidR="00787329" w:rsidRPr="00182DC4" w:rsidRDefault="00787329" w:rsidP="00787329">
      <w:pPr>
        <w:spacing w:after="0" w:line="240" w:lineRule="auto"/>
        <w:jc w:val="center"/>
        <w:rPr>
          <w:rFonts w:ascii="Times New Roman" w:hAnsi="Times New Roman"/>
          <w:i/>
          <w:iCs/>
          <w:sz w:val="12"/>
          <w:szCs w:val="12"/>
        </w:rPr>
      </w:pPr>
      <w:r w:rsidRPr="00182DC4">
        <w:rPr>
          <w:rFonts w:ascii="Times New Roman" w:hAnsi="Times New Roman"/>
          <w:i/>
          <w:iCs/>
          <w:sz w:val="12"/>
          <w:szCs w:val="12"/>
        </w:rPr>
        <w:t>(подпись и дата ее внесения)</w:t>
      </w:r>
    </w:p>
    <w:p w:rsidR="00787329" w:rsidRPr="00610747" w:rsidRDefault="00787329" w:rsidP="00787329">
      <w:pPr>
        <w:spacing w:after="0" w:line="240" w:lineRule="auto"/>
        <w:jc w:val="right"/>
        <w:rPr>
          <w:rFonts w:ascii="Times New Roman" w:hAnsi="Times New Roman"/>
          <w:i/>
          <w:sz w:val="12"/>
          <w:szCs w:val="12"/>
        </w:rPr>
      </w:pPr>
      <w:r w:rsidRPr="00610747">
        <w:rPr>
          <w:rFonts w:ascii="Times New Roman" w:hAnsi="Times New Roman"/>
          <w:i/>
          <w:sz w:val="12"/>
          <w:szCs w:val="12"/>
        </w:rPr>
        <w:t>Приложение №</w:t>
      </w:r>
      <w:r>
        <w:rPr>
          <w:rFonts w:ascii="Times New Roman" w:hAnsi="Times New Roman"/>
          <w:i/>
          <w:sz w:val="12"/>
          <w:szCs w:val="12"/>
        </w:rPr>
        <w:t>2</w:t>
      </w:r>
      <w:r w:rsidRPr="00610747">
        <w:rPr>
          <w:rFonts w:ascii="Times New Roman" w:hAnsi="Times New Roman"/>
          <w:i/>
          <w:sz w:val="12"/>
          <w:szCs w:val="12"/>
        </w:rPr>
        <w:t xml:space="preserve"> к Порядку </w:t>
      </w:r>
    </w:p>
    <w:p w:rsidR="00787329" w:rsidRPr="00610747" w:rsidRDefault="00787329" w:rsidP="00787329">
      <w:pPr>
        <w:spacing w:after="0" w:line="240" w:lineRule="auto"/>
        <w:jc w:val="right"/>
        <w:rPr>
          <w:rFonts w:ascii="Times New Roman" w:hAnsi="Times New Roman"/>
          <w:i/>
          <w:sz w:val="12"/>
          <w:szCs w:val="12"/>
        </w:rPr>
      </w:pPr>
      <w:r w:rsidRPr="00610747">
        <w:rPr>
          <w:rFonts w:ascii="Times New Roman" w:hAnsi="Times New Roman"/>
          <w:i/>
          <w:sz w:val="12"/>
          <w:szCs w:val="12"/>
        </w:rPr>
        <w:t>организации и проведения публичных слушани</w:t>
      </w:r>
      <w:r>
        <w:rPr>
          <w:rFonts w:ascii="Times New Roman" w:hAnsi="Times New Roman"/>
          <w:i/>
          <w:sz w:val="12"/>
          <w:szCs w:val="12"/>
        </w:rPr>
        <w:t>й в сельском поселении Воротнее</w:t>
      </w:r>
    </w:p>
    <w:p w:rsidR="00787329" w:rsidRPr="00610747" w:rsidRDefault="00787329" w:rsidP="00787329">
      <w:pPr>
        <w:spacing w:after="0" w:line="240" w:lineRule="auto"/>
        <w:jc w:val="right"/>
        <w:rPr>
          <w:rFonts w:ascii="Times New Roman" w:hAnsi="Times New Roman"/>
          <w:i/>
          <w:sz w:val="12"/>
          <w:szCs w:val="12"/>
        </w:rPr>
      </w:pPr>
      <w:r w:rsidRPr="00610747">
        <w:rPr>
          <w:rFonts w:ascii="Times New Roman" w:hAnsi="Times New Roman"/>
          <w:i/>
          <w:sz w:val="12"/>
          <w:szCs w:val="12"/>
        </w:rPr>
        <w:t xml:space="preserve"> муниципального района </w:t>
      </w:r>
      <w:r w:rsidRPr="00610747">
        <w:rPr>
          <w:rFonts w:ascii="Times New Roman" w:hAnsi="Times New Roman"/>
          <w:i/>
          <w:sz w:val="12"/>
          <w:szCs w:val="12"/>
        </w:rPr>
        <w:fldChar w:fldCharType="begin"/>
      </w:r>
      <w:r w:rsidRPr="00610747">
        <w:rPr>
          <w:rFonts w:ascii="Times New Roman" w:hAnsi="Times New Roman"/>
          <w:i/>
          <w:sz w:val="12"/>
          <w:szCs w:val="12"/>
        </w:rPr>
        <w:instrText xml:space="preserve"> MERGEFIELD "Название_района" </w:instrText>
      </w:r>
      <w:r w:rsidRPr="00610747">
        <w:rPr>
          <w:rFonts w:ascii="Times New Roman" w:hAnsi="Times New Roman"/>
          <w:i/>
          <w:sz w:val="12"/>
          <w:szCs w:val="12"/>
        </w:rPr>
        <w:fldChar w:fldCharType="separate"/>
      </w:r>
      <w:r w:rsidRPr="00610747">
        <w:rPr>
          <w:rFonts w:ascii="Times New Roman" w:hAnsi="Times New Roman"/>
          <w:i/>
          <w:sz w:val="12"/>
          <w:szCs w:val="12"/>
        </w:rPr>
        <w:t>Сергиевский</w:t>
      </w:r>
      <w:r w:rsidRPr="00610747">
        <w:rPr>
          <w:rFonts w:ascii="Times New Roman" w:hAnsi="Times New Roman"/>
          <w:sz w:val="12"/>
          <w:szCs w:val="12"/>
        </w:rPr>
        <w:fldChar w:fldCharType="end"/>
      </w:r>
      <w:r w:rsidRPr="00610747">
        <w:rPr>
          <w:rFonts w:ascii="Times New Roman" w:hAnsi="Times New Roman"/>
          <w:i/>
          <w:sz w:val="12"/>
          <w:szCs w:val="12"/>
        </w:rPr>
        <w:t xml:space="preserve"> Самарской области, </w:t>
      </w:r>
      <w:proofErr w:type="gramStart"/>
      <w:r w:rsidRPr="00610747">
        <w:rPr>
          <w:rFonts w:ascii="Times New Roman" w:hAnsi="Times New Roman"/>
          <w:i/>
          <w:sz w:val="12"/>
          <w:szCs w:val="12"/>
        </w:rPr>
        <w:t>утвержденному</w:t>
      </w:r>
      <w:proofErr w:type="gramEnd"/>
      <w:r w:rsidRPr="00610747">
        <w:rPr>
          <w:rFonts w:ascii="Times New Roman" w:hAnsi="Times New Roman"/>
          <w:i/>
          <w:sz w:val="12"/>
          <w:szCs w:val="12"/>
        </w:rPr>
        <w:t xml:space="preserve"> решением </w:t>
      </w:r>
    </w:p>
    <w:p w:rsidR="00787329" w:rsidRPr="00610747" w:rsidRDefault="00787329" w:rsidP="00787329">
      <w:pPr>
        <w:spacing w:after="0" w:line="240" w:lineRule="auto"/>
        <w:jc w:val="right"/>
        <w:rPr>
          <w:rFonts w:ascii="Times New Roman" w:hAnsi="Times New Roman"/>
          <w:i/>
          <w:sz w:val="12"/>
          <w:szCs w:val="12"/>
        </w:rPr>
      </w:pPr>
      <w:r w:rsidRPr="00610747">
        <w:rPr>
          <w:rFonts w:ascii="Times New Roman" w:hAnsi="Times New Roman"/>
          <w:i/>
          <w:sz w:val="12"/>
          <w:szCs w:val="12"/>
        </w:rPr>
        <w:t>Собрания представителе</w:t>
      </w:r>
      <w:r>
        <w:rPr>
          <w:rFonts w:ascii="Times New Roman" w:hAnsi="Times New Roman"/>
          <w:i/>
          <w:sz w:val="12"/>
          <w:szCs w:val="12"/>
        </w:rPr>
        <w:t xml:space="preserve">й сельского поселения Воротнее </w:t>
      </w:r>
      <w:r w:rsidRPr="00610747">
        <w:rPr>
          <w:rFonts w:ascii="Times New Roman" w:hAnsi="Times New Roman"/>
          <w:i/>
          <w:sz w:val="12"/>
          <w:szCs w:val="12"/>
        </w:rPr>
        <w:t xml:space="preserve">муниципального района </w:t>
      </w:r>
      <w:r w:rsidRPr="00610747">
        <w:rPr>
          <w:rFonts w:ascii="Times New Roman" w:hAnsi="Times New Roman"/>
          <w:i/>
          <w:sz w:val="12"/>
          <w:szCs w:val="12"/>
        </w:rPr>
        <w:fldChar w:fldCharType="begin"/>
      </w:r>
      <w:r w:rsidRPr="00610747">
        <w:rPr>
          <w:rFonts w:ascii="Times New Roman" w:hAnsi="Times New Roman"/>
          <w:i/>
          <w:sz w:val="12"/>
          <w:szCs w:val="12"/>
        </w:rPr>
        <w:instrText xml:space="preserve"> MERGEFIELD "Название_района" </w:instrText>
      </w:r>
      <w:r w:rsidRPr="00610747">
        <w:rPr>
          <w:rFonts w:ascii="Times New Roman" w:hAnsi="Times New Roman"/>
          <w:i/>
          <w:sz w:val="12"/>
          <w:szCs w:val="12"/>
        </w:rPr>
        <w:fldChar w:fldCharType="separate"/>
      </w:r>
      <w:r w:rsidRPr="00610747">
        <w:rPr>
          <w:rFonts w:ascii="Times New Roman" w:hAnsi="Times New Roman"/>
          <w:i/>
          <w:sz w:val="12"/>
          <w:szCs w:val="12"/>
        </w:rPr>
        <w:t>Сергиевский</w:t>
      </w:r>
      <w:r w:rsidRPr="00610747">
        <w:rPr>
          <w:rFonts w:ascii="Times New Roman" w:hAnsi="Times New Roman"/>
          <w:sz w:val="12"/>
          <w:szCs w:val="12"/>
        </w:rPr>
        <w:fldChar w:fldCharType="end"/>
      </w:r>
      <w:r w:rsidRPr="00610747">
        <w:rPr>
          <w:rFonts w:ascii="Times New Roman" w:hAnsi="Times New Roman"/>
          <w:i/>
          <w:sz w:val="12"/>
          <w:szCs w:val="12"/>
        </w:rPr>
        <w:t xml:space="preserve"> </w:t>
      </w:r>
    </w:p>
    <w:p w:rsidR="00787329" w:rsidRPr="00610747" w:rsidRDefault="00787329" w:rsidP="00787329">
      <w:pPr>
        <w:spacing w:after="0" w:line="240" w:lineRule="auto"/>
        <w:jc w:val="right"/>
        <w:rPr>
          <w:rFonts w:ascii="Times New Roman" w:hAnsi="Times New Roman"/>
          <w:i/>
          <w:sz w:val="12"/>
          <w:szCs w:val="12"/>
        </w:rPr>
      </w:pPr>
      <w:r w:rsidRPr="00610747">
        <w:rPr>
          <w:rFonts w:ascii="Times New Roman" w:hAnsi="Times New Roman"/>
          <w:i/>
          <w:sz w:val="12"/>
          <w:szCs w:val="12"/>
        </w:rPr>
        <w:t>Самарской области от 1</w:t>
      </w:r>
      <w:r>
        <w:rPr>
          <w:rFonts w:ascii="Times New Roman" w:hAnsi="Times New Roman"/>
          <w:i/>
          <w:sz w:val="12"/>
          <w:szCs w:val="12"/>
        </w:rPr>
        <w:t>4</w:t>
      </w:r>
      <w:r w:rsidRPr="00610747">
        <w:rPr>
          <w:rFonts w:ascii="Times New Roman" w:hAnsi="Times New Roman"/>
          <w:i/>
          <w:sz w:val="12"/>
          <w:szCs w:val="12"/>
        </w:rPr>
        <w:t>.10.2015 года № 8</w:t>
      </w:r>
    </w:p>
    <w:p w:rsidR="00787329" w:rsidRPr="007129BD" w:rsidRDefault="00787329" w:rsidP="00787329">
      <w:pPr>
        <w:spacing w:after="0" w:line="240" w:lineRule="auto"/>
        <w:jc w:val="center"/>
        <w:rPr>
          <w:rFonts w:ascii="Times New Roman" w:hAnsi="Times New Roman"/>
          <w:b/>
          <w:bCs/>
          <w:sz w:val="12"/>
          <w:szCs w:val="12"/>
        </w:rPr>
      </w:pPr>
      <w:r w:rsidRPr="007129BD">
        <w:rPr>
          <w:rFonts w:ascii="Times New Roman" w:hAnsi="Times New Roman"/>
          <w:b/>
          <w:bCs/>
          <w:sz w:val="12"/>
          <w:szCs w:val="12"/>
        </w:rPr>
        <w:t>ПРОТОКОЛ</w:t>
      </w:r>
    </w:p>
    <w:p w:rsidR="00787329" w:rsidRDefault="00787329" w:rsidP="00787329">
      <w:pPr>
        <w:spacing w:after="0" w:line="240" w:lineRule="auto"/>
        <w:jc w:val="center"/>
        <w:rPr>
          <w:rFonts w:ascii="Times New Roman" w:hAnsi="Times New Roman"/>
          <w:b/>
          <w:sz w:val="12"/>
          <w:szCs w:val="12"/>
        </w:rPr>
      </w:pPr>
      <w:r w:rsidRPr="007129BD">
        <w:rPr>
          <w:rFonts w:ascii="Times New Roman" w:hAnsi="Times New Roman"/>
          <w:b/>
          <w:bCs/>
          <w:sz w:val="12"/>
          <w:szCs w:val="12"/>
        </w:rPr>
        <w:t xml:space="preserve">мероприятия по информированию жителей </w:t>
      </w:r>
      <w:r>
        <w:rPr>
          <w:rFonts w:ascii="Times New Roman" w:hAnsi="Times New Roman"/>
          <w:b/>
          <w:sz w:val="12"/>
          <w:szCs w:val="12"/>
        </w:rPr>
        <w:t>сельского поселения Воротнее</w:t>
      </w:r>
    </w:p>
    <w:p w:rsidR="00787329" w:rsidRPr="007129BD" w:rsidRDefault="00787329" w:rsidP="00787329">
      <w:pPr>
        <w:spacing w:after="0" w:line="240" w:lineRule="auto"/>
        <w:jc w:val="center"/>
        <w:rPr>
          <w:rFonts w:ascii="Times New Roman" w:hAnsi="Times New Roman"/>
          <w:b/>
          <w:bCs/>
          <w:sz w:val="12"/>
          <w:szCs w:val="12"/>
        </w:rPr>
      </w:pPr>
      <w:r>
        <w:rPr>
          <w:rFonts w:ascii="Times New Roman" w:hAnsi="Times New Roman"/>
          <w:b/>
          <w:sz w:val="12"/>
          <w:szCs w:val="12"/>
        </w:rPr>
        <w:t xml:space="preserve"> </w:t>
      </w:r>
      <w:r w:rsidRPr="007129BD">
        <w:rPr>
          <w:rFonts w:ascii="Times New Roman" w:hAnsi="Times New Roman"/>
          <w:b/>
          <w:sz w:val="12"/>
          <w:szCs w:val="12"/>
        </w:rPr>
        <w:t xml:space="preserve">муниципального района </w:t>
      </w:r>
      <w:r w:rsidRPr="007129BD">
        <w:rPr>
          <w:rFonts w:ascii="Times New Roman" w:hAnsi="Times New Roman"/>
          <w:b/>
          <w:sz w:val="12"/>
          <w:szCs w:val="12"/>
        </w:rPr>
        <w:fldChar w:fldCharType="begin"/>
      </w:r>
      <w:r w:rsidRPr="007129BD">
        <w:rPr>
          <w:rFonts w:ascii="Times New Roman" w:hAnsi="Times New Roman"/>
          <w:b/>
          <w:sz w:val="12"/>
          <w:szCs w:val="12"/>
        </w:rPr>
        <w:instrText xml:space="preserve"> MERGEFIELD "Название_района" </w:instrText>
      </w:r>
      <w:r w:rsidRPr="007129BD">
        <w:rPr>
          <w:rFonts w:ascii="Times New Roman" w:hAnsi="Times New Roman"/>
          <w:b/>
          <w:sz w:val="12"/>
          <w:szCs w:val="12"/>
        </w:rPr>
        <w:fldChar w:fldCharType="separate"/>
      </w:r>
      <w:r w:rsidRPr="007129BD">
        <w:rPr>
          <w:rFonts w:ascii="Times New Roman" w:hAnsi="Times New Roman"/>
          <w:b/>
          <w:sz w:val="12"/>
          <w:szCs w:val="12"/>
        </w:rPr>
        <w:t>Сергиевский</w:t>
      </w:r>
      <w:r w:rsidRPr="007129BD">
        <w:rPr>
          <w:rFonts w:ascii="Times New Roman" w:hAnsi="Times New Roman"/>
          <w:sz w:val="12"/>
          <w:szCs w:val="12"/>
        </w:rPr>
        <w:fldChar w:fldCharType="end"/>
      </w:r>
      <w:r w:rsidRPr="007129BD">
        <w:rPr>
          <w:rFonts w:ascii="Times New Roman" w:hAnsi="Times New Roman"/>
          <w:b/>
          <w:sz w:val="12"/>
          <w:szCs w:val="12"/>
        </w:rPr>
        <w:t xml:space="preserve"> Самарской области</w:t>
      </w:r>
      <w:r>
        <w:rPr>
          <w:rFonts w:ascii="Times New Roman" w:hAnsi="Times New Roman"/>
          <w:b/>
          <w:sz w:val="12"/>
          <w:szCs w:val="12"/>
        </w:rPr>
        <w:t xml:space="preserve"> </w:t>
      </w:r>
      <w:r w:rsidRPr="007129BD">
        <w:rPr>
          <w:rFonts w:ascii="Times New Roman" w:hAnsi="Times New Roman"/>
          <w:b/>
          <w:bCs/>
          <w:sz w:val="12"/>
          <w:szCs w:val="12"/>
        </w:rPr>
        <w:t>по вопросам публичных слушаний</w:t>
      </w:r>
    </w:p>
    <w:p w:rsidR="00787329" w:rsidRPr="007129BD" w:rsidRDefault="00787329" w:rsidP="00787329">
      <w:pPr>
        <w:spacing w:after="0" w:line="240" w:lineRule="auto"/>
        <w:jc w:val="both"/>
        <w:rPr>
          <w:rFonts w:ascii="Times New Roman" w:hAnsi="Times New Roman"/>
          <w:sz w:val="12"/>
          <w:szCs w:val="12"/>
        </w:rPr>
      </w:pPr>
      <w:r w:rsidRPr="007129BD">
        <w:rPr>
          <w:rFonts w:ascii="Times New Roman" w:hAnsi="Times New Roman"/>
          <w:sz w:val="12"/>
          <w:szCs w:val="12"/>
        </w:rPr>
        <w:t xml:space="preserve">"___" ____________ 20___ г. </w:t>
      </w:r>
    </w:p>
    <w:p w:rsidR="00787329" w:rsidRPr="007129BD" w:rsidRDefault="00787329" w:rsidP="00787329">
      <w:pPr>
        <w:spacing w:after="0" w:line="240" w:lineRule="auto"/>
        <w:jc w:val="both"/>
        <w:rPr>
          <w:rFonts w:ascii="Times New Roman" w:hAnsi="Times New Roman"/>
          <w:sz w:val="12"/>
          <w:szCs w:val="12"/>
        </w:rPr>
      </w:pPr>
      <w:r w:rsidRPr="007129BD">
        <w:rPr>
          <w:rFonts w:ascii="Times New Roman" w:hAnsi="Times New Roman"/>
          <w:sz w:val="12"/>
          <w:szCs w:val="12"/>
        </w:rPr>
        <w:t>Место проведения мероприятия ____________________</w:t>
      </w:r>
      <w:r>
        <w:rPr>
          <w:rFonts w:ascii="Times New Roman" w:hAnsi="Times New Roman"/>
          <w:sz w:val="12"/>
          <w:szCs w:val="12"/>
        </w:rPr>
        <w:t>_____________________________________________________________________</w:t>
      </w:r>
      <w:r w:rsidRPr="007129BD">
        <w:rPr>
          <w:rFonts w:ascii="Times New Roman" w:hAnsi="Times New Roman"/>
          <w:sz w:val="12"/>
          <w:szCs w:val="12"/>
        </w:rPr>
        <w:t>_______.</w:t>
      </w:r>
    </w:p>
    <w:p w:rsidR="00787329" w:rsidRPr="007129BD" w:rsidRDefault="00787329" w:rsidP="00787329">
      <w:pPr>
        <w:spacing w:after="0" w:line="240" w:lineRule="auto"/>
        <w:jc w:val="both"/>
        <w:rPr>
          <w:rFonts w:ascii="Times New Roman" w:hAnsi="Times New Roman"/>
          <w:sz w:val="12"/>
          <w:szCs w:val="12"/>
        </w:rPr>
      </w:pPr>
      <w:r w:rsidRPr="007129BD">
        <w:rPr>
          <w:rFonts w:ascii="Times New Roman" w:hAnsi="Times New Roman"/>
          <w:sz w:val="12"/>
          <w:szCs w:val="12"/>
        </w:rPr>
        <w:t>Основание проведения публичных слушаний</w:t>
      </w:r>
      <w:proofErr w:type="gramStart"/>
      <w:r w:rsidRPr="007129BD">
        <w:rPr>
          <w:rFonts w:ascii="Times New Roman" w:hAnsi="Times New Roman"/>
          <w:sz w:val="18"/>
          <w:szCs w:val="18"/>
          <w:vertAlign w:val="superscript"/>
        </w:rPr>
        <w:t>1</w:t>
      </w:r>
      <w:proofErr w:type="gramEnd"/>
      <w:r w:rsidRPr="007129BD">
        <w:rPr>
          <w:rFonts w:ascii="Times New Roman" w:hAnsi="Times New Roman"/>
          <w:sz w:val="12"/>
          <w:szCs w:val="12"/>
        </w:rPr>
        <w:t>_______________</w:t>
      </w:r>
      <w:r>
        <w:rPr>
          <w:rFonts w:ascii="Times New Roman" w:hAnsi="Times New Roman"/>
          <w:sz w:val="12"/>
          <w:szCs w:val="12"/>
        </w:rPr>
        <w:t>__________________________________________________________</w:t>
      </w:r>
      <w:r w:rsidRPr="007129BD">
        <w:rPr>
          <w:rFonts w:ascii="Times New Roman" w:hAnsi="Times New Roman"/>
          <w:sz w:val="12"/>
          <w:szCs w:val="12"/>
        </w:rPr>
        <w:t>___________.</w:t>
      </w:r>
    </w:p>
    <w:p w:rsidR="00787329" w:rsidRPr="007129BD" w:rsidRDefault="00787329" w:rsidP="00787329">
      <w:pPr>
        <w:spacing w:after="0" w:line="240" w:lineRule="auto"/>
        <w:jc w:val="both"/>
        <w:rPr>
          <w:rFonts w:ascii="Times New Roman" w:hAnsi="Times New Roman"/>
          <w:sz w:val="12"/>
          <w:szCs w:val="12"/>
        </w:rPr>
      </w:pPr>
      <w:r w:rsidRPr="007129BD">
        <w:rPr>
          <w:rFonts w:ascii="Times New Roman" w:hAnsi="Times New Roman"/>
          <w:sz w:val="12"/>
          <w:szCs w:val="12"/>
        </w:rPr>
        <w:t>Вопросы, вынесенные на публичные слушания</w:t>
      </w:r>
      <w:proofErr w:type="gramStart"/>
      <w:r w:rsidRPr="007129BD">
        <w:rPr>
          <w:rFonts w:ascii="Times New Roman" w:hAnsi="Times New Roman"/>
          <w:sz w:val="18"/>
          <w:szCs w:val="18"/>
          <w:vertAlign w:val="superscript"/>
        </w:rPr>
        <w:t>2</w:t>
      </w:r>
      <w:proofErr w:type="gramEnd"/>
      <w:r w:rsidRPr="007129BD">
        <w:rPr>
          <w:rFonts w:ascii="Times New Roman" w:hAnsi="Times New Roman"/>
          <w:sz w:val="12"/>
          <w:szCs w:val="12"/>
        </w:rPr>
        <w:t>_______________</w:t>
      </w:r>
      <w:r>
        <w:rPr>
          <w:rFonts w:ascii="Times New Roman" w:hAnsi="Times New Roman"/>
          <w:sz w:val="12"/>
          <w:szCs w:val="12"/>
        </w:rPr>
        <w:t>_______________________________________________________</w:t>
      </w:r>
      <w:r w:rsidRPr="007129BD">
        <w:rPr>
          <w:rFonts w:ascii="Times New Roman" w:hAnsi="Times New Roman"/>
          <w:sz w:val="12"/>
          <w:szCs w:val="12"/>
        </w:rPr>
        <w:t>_____________.</w:t>
      </w:r>
    </w:p>
    <w:p w:rsidR="00787329" w:rsidRPr="007129BD" w:rsidRDefault="00787329" w:rsidP="00787329">
      <w:pPr>
        <w:spacing w:after="0" w:line="240" w:lineRule="auto"/>
        <w:jc w:val="both"/>
        <w:rPr>
          <w:rFonts w:ascii="Times New Roman" w:hAnsi="Times New Roman"/>
          <w:sz w:val="12"/>
          <w:szCs w:val="12"/>
        </w:rPr>
      </w:pPr>
      <w:r w:rsidRPr="007129BD">
        <w:rPr>
          <w:rFonts w:ascii="Times New Roman" w:hAnsi="Times New Roman"/>
          <w:sz w:val="12"/>
          <w:szCs w:val="12"/>
        </w:rPr>
        <w:t>Общее количество присутствующих на мероприятии __________ человек.</w:t>
      </w:r>
    </w:p>
    <w:p w:rsidR="00787329" w:rsidRPr="007129BD" w:rsidRDefault="00787329" w:rsidP="00787329">
      <w:pPr>
        <w:spacing w:after="0" w:line="240" w:lineRule="auto"/>
        <w:jc w:val="both"/>
        <w:rPr>
          <w:rFonts w:ascii="Times New Roman" w:hAnsi="Times New Roman"/>
          <w:sz w:val="12"/>
          <w:szCs w:val="12"/>
        </w:rPr>
      </w:pPr>
      <w:r w:rsidRPr="007129BD">
        <w:rPr>
          <w:rFonts w:ascii="Times New Roman" w:hAnsi="Times New Roman"/>
          <w:sz w:val="12"/>
          <w:szCs w:val="12"/>
        </w:rPr>
        <w:t>В ходе проведения мероприятия по информированию жителей поселения по вопросам публичных слушаний были заслушаны следующие доклады и выступления:</w:t>
      </w:r>
    </w:p>
    <w:p w:rsidR="00787329" w:rsidRPr="007129BD" w:rsidRDefault="00787329" w:rsidP="00787329">
      <w:pPr>
        <w:spacing w:after="0" w:line="240" w:lineRule="auto"/>
        <w:jc w:val="both"/>
        <w:rPr>
          <w:rFonts w:ascii="Times New Roman" w:hAnsi="Times New Roman"/>
          <w:sz w:val="12"/>
          <w:szCs w:val="12"/>
        </w:rPr>
      </w:pPr>
      <w:r w:rsidRPr="007129BD">
        <w:rPr>
          <w:rFonts w:ascii="Times New Roman" w:hAnsi="Times New Roman"/>
          <w:sz w:val="12"/>
          <w:szCs w:val="12"/>
        </w:rPr>
        <w:t>1.___________________________________________________________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___________________________________________.</w:t>
      </w:r>
    </w:p>
    <w:p w:rsidR="00787329" w:rsidRPr="007129BD" w:rsidRDefault="00787329" w:rsidP="00787329">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787329" w:rsidRPr="007129BD" w:rsidRDefault="00787329" w:rsidP="00787329">
      <w:pPr>
        <w:spacing w:after="0" w:line="240" w:lineRule="auto"/>
        <w:jc w:val="both"/>
        <w:rPr>
          <w:rFonts w:ascii="Times New Roman" w:hAnsi="Times New Roman"/>
          <w:sz w:val="12"/>
          <w:szCs w:val="12"/>
        </w:rPr>
      </w:pPr>
      <w:r w:rsidRPr="007129BD">
        <w:rPr>
          <w:rFonts w:ascii="Times New Roman" w:hAnsi="Times New Roman"/>
          <w:sz w:val="12"/>
          <w:szCs w:val="12"/>
        </w:rPr>
        <w:t>Лицо, ответственное за ведение протокола      ________________   ______________________</w:t>
      </w:r>
    </w:p>
    <w:p w:rsidR="00787329" w:rsidRPr="007129BD" w:rsidRDefault="00787329" w:rsidP="00787329">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787329" w:rsidRPr="007129BD" w:rsidRDefault="00787329" w:rsidP="00787329">
      <w:pPr>
        <w:spacing w:after="0" w:line="240" w:lineRule="auto"/>
        <w:jc w:val="both"/>
        <w:rPr>
          <w:rFonts w:ascii="Times New Roman" w:hAnsi="Times New Roman"/>
          <w:sz w:val="12"/>
          <w:szCs w:val="12"/>
        </w:rPr>
      </w:pPr>
      <w:r w:rsidRPr="007129BD">
        <w:rPr>
          <w:rFonts w:ascii="Times New Roman" w:hAnsi="Times New Roman"/>
          <w:sz w:val="12"/>
          <w:szCs w:val="12"/>
        </w:rPr>
        <w:t>Председательствующий на мероприятии         ________________   ______________________</w:t>
      </w:r>
    </w:p>
    <w:p w:rsidR="00787329" w:rsidRPr="007129BD" w:rsidRDefault="00787329" w:rsidP="00787329">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787329" w:rsidRPr="007129BD" w:rsidRDefault="00787329" w:rsidP="00787329">
      <w:pPr>
        <w:spacing w:after="0" w:line="240" w:lineRule="auto"/>
        <w:jc w:val="both"/>
        <w:rPr>
          <w:rFonts w:ascii="Times New Roman" w:hAnsi="Times New Roman"/>
          <w:i/>
          <w:iCs/>
          <w:sz w:val="12"/>
          <w:szCs w:val="12"/>
        </w:rPr>
      </w:pPr>
      <w:r w:rsidRPr="007129BD">
        <w:rPr>
          <w:rFonts w:ascii="Times New Roman" w:hAnsi="Times New Roman"/>
          <w:sz w:val="12"/>
          <w:szCs w:val="12"/>
        </w:rPr>
        <w:t>2._____________________________________________________________________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w:t>
      </w:r>
    </w:p>
    <w:p w:rsidR="00787329" w:rsidRPr="007129BD" w:rsidRDefault="00787329" w:rsidP="00787329">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787329" w:rsidRPr="007129BD" w:rsidRDefault="00787329" w:rsidP="00787329">
      <w:pPr>
        <w:spacing w:after="0" w:line="240" w:lineRule="auto"/>
        <w:jc w:val="both"/>
        <w:rPr>
          <w:rFonts w:ascii="Times New Roman" w:hAnsi="Times New Roman"/>
          <w:sz w:val="12"/>
          <w:szCs w:val="12"/>
        </w:rPr>
      </w:pPr>
      <w:r w:rsidRPr="007129BD">
        <w:rPr>
          <w:rFonts w:ascii="Times New Roman" w:hAnsi="Times New Roman"/>
          <w:sz w:val="12"/>
          <w:szCs w:val="12"/>
        </w:rPr>
        <w:t>3. _____________________________________________________________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_________________________________________</w:t>
      </w:r>
    </w:p>
    <w:p w:rsidR="00787329" w:rsidRPr="007129BD" w:rsidRDefault="00787329" w:rsidP="00787329">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787329" w:rsidRPr="007129BD" w:rsidRDefault="00787329" w:rsidP="00787329">
      <w:pPr>
        <w:spacing w:after="0" w:line="240" w:lineRule="auto"/>
        <w:jc w:val="both"/>
        <w:rPr>
          <w:rFonts w:ascii="Times New Roman" w:hAnsi="Times New Roman"/>
          <w:sz w:val="12"/>
          <w:szCs w:val="12"/>
        </w:rPr>
      </w:pPr>
      <w:r w:rsidRPr="007129BD">
        <w:rPr>
          <w:rFonts w:ascii="Times New Roman" w:hAnsi="Times New Roman"/>
          <w:sz w:val="12"/>
          <w:szCs w:val="12"/>
        </w:rPr>
        <w:t>________________________________________________________________________________________________</w:t>
      </w:r>
      <w:r w:rsidR="00CC4662">
        <w:rPr>
          <w:rFonts w:ascii="Times New Roman" w:hAnsi="Times New Roman"/>
          <w:sz w:val="12"/>
          <w:szCs w:val="12"/>
        </w:rPr>
        <w:t>_____________________</w:t>
      </w:r>
      <w:r w:rsidRPr="007129BD">
        <w:rPr>
          <w:rFonts w:ascii="Times New Roman" w:hAnsi="Times New Roman"/>
          <w:sz w:val="12"/>
          <w:szCs w:val="12"/>
        </w:rPr>
        <w:t>_______.</w:t>
      </w:r>
    </w:p>
    <w:p w:rsidR="00787329" w:rsidRPr="007129BD" w:rsidRDefault="00787329" w:rsidP="00787329">
      <w:pPr>
        <w:spacing w:after="0" w:line="240" w:lineRule="auto"/>
        <w:jc w:val="both"/>
        <w:rPr>
          <w:rFonts w:ascii="Times New Roman" w:hAnsi="Times New Roman"/>
          <w:sz w:val="12"/>
          <w:szCs w:val="12"/>
        </w:rPr>
      </w:pPr>
      <w:r w:rsidRPr="007129BD">
        <w:rPr>
          <w:rFonts w:ascii="Times New Roman" w:hAnsi="Times New Roman"/>
          <w:sz w:val="12"/>
          <w:szCs w:val="12"/>
        </w:rPr>
        <w:t>Участниками мероприятия по информированию жителей поселения по вопросам публичных слушаний высказаны следующие мнения, замечания и предложения по вопросам публичных слушаний:</w:t>
      </w:r>
    </w:p>
    <w:tbl>
      <w:tblPr>
        <w:tblW w:w="7513" w:type="dxa"/>
        <w:tblInd w:w="70" w:type="dxa"/>
        <w:tblLayout w:type="fixed"/>
        <w:tblCellMar>
          <w:left w:w="70" w:type="dxa"/>
          <w:right w:w="70" w:type="dxa"/>
        </w:tblCellMar>
        <w:tblLook w:val="0000" w:firstRow="0" w:lastRow="0" w:firstColumn="0" w:lastColumn="0" w:noHBand="0" w:noVBand="0"/>
      </w:tblPr>
      <w:tblGrid>
        <w:gridCol w:w="594"/>
        <w:gridCol w:w="4226"/>
        <w:gridCol w:w="2693"/>
      </w:tblGrid>
      <w:tr w:rsidR="00787329" w:rsidRPr="007129BD" w:rsidTr="006E35B2">
        <w:trPr>
          <w:cantSplit/>
          <w:trHeight w:val="20"/>
        </w:trPr>
        <w:tc>
          <w:tcPr>
            <w:tcW w:w="594" w:type="dxa"/>
            <w:tcBorders>
              <w:top w:val="single" w:sz="6" w:space="0" w:color="auto"/>
              <w:left w:val="single" w:sz="6" w:space="0" w:color="auto"/>
              <w:bottom w:val="single" w:sz="6" w:space="0" w:color="auto"/>
              <w:right w:val="single" w:sz="6" w:space="0" w:color="auto"/>
            </w:tcBorders>
          </w:tcPr>
          <w:p w:rsidR="00787329" w:rsidRPr="007129BD" w:rsidRDefault="00787329" w:rsidP="006E35B2">
            <w:pPr>
              <w:spacing w:after="0" w:line="240" w:lineRule="auto"/>
              <w:rPr>
                <w:rFonts w:ascii="Times New Roman" w:hAnsi="Times New Roman"/>
                <w:sz w:val="12"/>
                <w:szCs w:val="12"/>
              </w:rPr>
            </w:pPr>
            <w:r w:rsidRPr="007129BD">
              <w:rPr>
                <w:rFonts w:ascii="Times New Roman" w:hAnsi="Times New Roman"/>
                <w:sz w:val="12"/>
                <w:szCs w:val="12"/>
              </w:rPr>
              <w:t>№</w:t>
            </w:r>
          </w:p>
        </w:tc>
        <w:tc>
          <w:tcPr>
            <w:tcW w:w="4226" w:type="dxa"/>
            <w:tcBorders>
              <w:top w:val="single" w:sz="6" w:space="0" w:color="auto"/>
              <w:left w:val="single" w:sz="6" w:space="0" w:color="auto"/>
              <w:bottom w:val="single" w:sz="6" w:space="0" w:color="auto"/>
              <w:right w:val="single" w:sz="6" w:space="0" w:color="auto"/>
            </w:tcBorders>
          </w:tcPr>
          <w:p w:rsidR="00787329" w:rsidRPr="007129BD" w:rsidRDefault="00787329" w:rsidP="006E35B2">
            <w:pPr>
              <w:spacing w:after="0" w:line="240" w:lineRule="auto"/>
              <w:rPr>
                <w:rFonts w:ascii="Times New Roman" w:hAnsi="Times New Roman"/>
                <w:sz w:val="12"/>
                <w:szCs w:val="12"/>
              </w:rPr>
            </w:pPr>
            <w:r w:rsidRPr="007129BD">
              <w:rPr>
                <w:rFonts w:ascii="Times New Roman" w:hAnsi="Times New Roman"/>
                <w:sz w:val="12"/>
                <w:szCs w:val="12"/>
              </w:rPr>
              <w:t>Св</w:t>
            </w:r>
            <w:r>
              <w:rPr>
                <w:rFonts w:ascii="Times New Roman" w:hAnsi="Times New Roman"/>
                <w:sz w:val="12"/>
                <w:szCs w:val="12"/>
              </w:rPr>
              <w:t xml:space="preserve">едения о лице, выразившем свое </w:t>
            </w:r>
            <w:r w:rsidRPr="007129BD">
              <w:rPr>
                <w:rFonts w:ascii="Times New Roman" w:hAnsi="Times New Roman"/>
                <w:sz w:val="12"/>
                <w:szCs w:val="12"/>
              </w:rPr>
              <w:t>мнение по вопросам публичных слушаний</w:t>
            </w:r>
          </w:p>
        </w:tc>
        <w:tc>
          <w:tcPr>
            <w:tcW w:w="2693" w:type="dxa"/>
            <w:tcBorders>
              <w:top w:val="single" w:sz="6" w:space="0" w:color="auto"/>
              <w:left w:val="single" w:sz="6" w:space="0" w:color="auto"/>
              <w:bottom w:val="single" w:sz="6" w:space="0" w:color="auto"/>
              <w:right w:val="single" w:sz="6" w:space="0" w:color="auto"/>
            </w:tcBorders>
          </w:tcPr>
          <w:p w:rsidR="00787329" w:rsidRPr="007129BD" w:rsidRDefault="00787329" w:rsidP="006E35B2">
            <w:pPr>
              <w:spacing w:after="0" w:line="240" w:lineRule="auto"/>
              <w:rPr>
                <w:rFonts w:ascii="Times New Roman" w:hAnsi="Times New Roman"/>
                <w:sz w:val="12"/>
                <w:szCs w:val="12"/>
              </w:rPr>
            </w:pPr>
            <w:r w:rsidRPr="007129BD">
              <w:rPr>
                <w:rFonts w:ascii="Times New Roman" w:hAnsi="Times New Roman"/>
                <w:sz w:val="12"/>
                <w:szCs w:val="12"/>
              </w:rPr>
              <w:t>Содержание мнения, предложения или замечания</w:t>
            </w:r>
          </w:p>
        </w:tc>
      </w:tr>
      <w:tr w:rsidR="00787329" w:rsidRPr="007129BD" w:rsidTr="006E35B2">
        <w:trPr>
          <w:cantSplit/>
          <w:trHeight w:val="20"/>
        </w:trPr>
        <w:tc>
          <w:tcPr>
            <w:tcW w:w="594" w:type="dxa"/>
            <w:tcBorders>
              <w:top w:val="single" w:sz="6" w:space="0" w:color="auto"/>
              <w:left w:val="single" w:sz="6" w:space="0" w:color="auto"/>
              <w:bottom w:val="single" w:sz="6" w:space="0" w:color="auto"/>
              <w:right w:val="single" w:sz="6" w:space="0" w:color="auto"/>
            </w:tcBorders>
          </w:tcPr>
          <w:p w:rsidR="00787329" w:rsidRPr="007129BD" w:rsidRDefault="00787329" w:rsidP="006E35B2">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787329" w:rsidRPr="007129BD" w:rsidRDefault="00787329" w:rsidP="006E35B2">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787329" w:rsidRPr="007129BD" w:rsidRDefault="00787329" w:rsidP="006E35B2">
            <w:pPr>
              <w:spacing w:after="0" w:line="240" w:lineRule="auto"/>
              <w:rPr>
                <w:rFonts w:ascii="Times New Roman" w:hAnsi="Times New Roman"/>
                <w:sz w:val="12"/>
                <w:szCs w:val="12"/>
              </w:rPr>
            </w:pPr>
          </w:p>
        </w:tc>
      </w:tr>
      <w:tr w:rsidR="00787329" w:rsidRPr="007129BD" w:rsidTr="006E35B2">
        <w:trPr>
          <w:cantSplit/>
          <w:trHeight w:val="20"/>
        </w:trPr>
        <w:tc>
          <w:tcPr>
            <w:tcW w:w="594" w:type="dxa"/>
            <w:tcBorders>
              <w:top w:val="single" w:sz="6" w:space="0" w:color="auto"/>
              <w:left w:val="single" w:sz="6" w:space="0" w:color="auto"/>
              <w:bottom w:val="single" w:sz="6" w:space="0" w:color="auto"/>
              <w:right w:val="single" w:sz="6" w:space="0" w:color="auto"/>
            </w:tcBorders>
          </w:tcPr>
          <w:p w:rsidR="00787329" w:rsidRPr="007129BD" w:rsidRDefault="00787329" w:rsidP="006E35B2">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787329" w:rsidRPr="007129BD" w:rsidRDefault="00787329" w:rsidP="006E35B2">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787329" w:rsidRPr="007129BD" w:rsidRDefault="00787329" w:rsidP="006E35B2">
            <w:pPr>
              <w:spacing w:after="0" w:line="240" w:lineRule="auto"/>
              <w:rPr>
                <w:rFonts w:ascii="Times New Roman" w:hAnsi="Times New Roman"/>
                <w:sz w:val="12"/>
                <w:szCs w:val="12"/>
              </w:rPr>
            </w:pPr>
          </w:p>
        </w:tc>
      </w:tr>
      <w:tr w:rsidR="00787329" w:rsidRPr="007129BD" w:rsidTr="006E35B2">
        <w:trPr>
          <w:cantSplit/>
          <w:trHeight w:val="20"/>
        </w:trPr>
        <w:tc>
          <w:tcPr>
            <w:tcW w:w="594" w:type="dxa"/>
            <w:tcBorders>
              <w:top w:val="single" w:sz="6" w:space="0" w:color="auto"/>
              <w:left w:val="single" w:sz="6" w:space="0" w:color="auto"/>
              <w:bottom w:val="single" w:sz="6" w:space="0" w:color="auto"/>
              <w:right w:val="single" w:sz="6" w:space="0" w:color="auto"/>
            </w:tcBorders>
          </w:tcPr>
          <w:p w:rsidR="00787329" w:rsidRPr="007129BD" w:rsidRDefault="00787329" w:rsidP="006E35B2">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787329" w:rsidRPr="007129BD" w:rsidRDefault="00787329" w:rsidP="006E35B2">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787329" w:rsidRPr="007129BD" w:rsidRDefault="00787329" w:rsidP="006E35B2">
            <w:pPr>
              <w:spacing w:after="0" w:line="240" w:lineRule="auto"/>
              <w:rPr>
                <w:rFonts w:ascii="Times New Roman" w:hAnsi="Times New Roman"/>
                <w:sz w:val="12"/>
                <w:szCs w:val="12"/>
              </w:rPr>
            </w:pPr>
          </w:p>
        </w:tc>
      </w:tr>
    </w:tbl>
    <w:p w:rsidR="00787329" w:rsidRPr="007129BD" w:rsidRDefault="00787329" w:rsidP="00787329">
      <w:pPr>
        <w:spacing w:after="0" w:line="240" w:lineRule="auto"/>
        <w:jc w:val="both"/>
        <w:rPr>
          <w:rFonts w:ascii="Times New Roman" w:hAnsi="Times New Roman"/>
          <w:sz w:val="12"/>
          <w:szCs w:val="12"/>
        </w:rPr>
      </w:pPr>
      <w:r w:rsidRPr="007129BD">
        <w:rPr>
          <w:rFonts w:ascii="Times New Roman" w:hAnsi="Times New Roman"/>
          <w:sz w:val="12"/>
          <w:szCs w:val="12"/>
        </w:rPr>
        <w:t>Лицо, ответственное за ведение протокола      ________________   ______________________</w:t>
      </w:r>
    </w:p>
    <w:p w:rsidR="00787329" w:rsidRPr="007129BD" w:rsidRDefault="00787329" w:rsidP="00787329">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787329" w:rsidRPr="007129BD" w:rsidRDefault="00787329" w:rsidP="00787329">
      <w:pPr>
        <w:spacing w:after="0" w:line="240" w:lineRule="auto"/>
        <w:jc w:val="both"/>
        <w:rPr>
          <w:rFonts w:ascii="Times New Roman" w:hAnsi="Times New Roman"/>
          <w:sz w:val="12"/>
          <w:szCs w:val="12"/>
        </w:rPr>
      </w:pPr>
      <w:r w:rsidRPr="007129BD">
        <w:rPr>
          <w:rFonts w:ascii="Times New Roman" w:hAnsi="Times New Roman"/>
          <w:sz w:val="12"/>
          <w:szCs w:val="12"/>
        </w:rPr>
        <w:t>Председательствующий на мероприятии         ________________   ______________________</w:t>
      </w:r>
    </w:p>
    <w:p w:rsidR="00787329" w:rsidRPr="007129BD" w:rsidRDefault="00787329" w:rsidP="00787329">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787329" w:rsidRDefault="00787329" w:rsidP="00787329">
      <w:pPr>
        <w:spacing w:after="0" w:line="240" w:lineRule="auto"/>
        <w:jc w:val="both"/>
        <w:rPr>
          <w:rFonts w:ascii="Times New Roman" w:hAnsi="Times New Roman"/>
          <w:sz w:val="12"/>
          <w:szCs w:val="12"/>
        </w:rPr>
      </w:pPr>
      <w:r>
        <w:rPr>
          <w:rFonts w:ascii="Times New Roman" w:hAnsi="Times New Roman"/>
          <w:sz w:val="12"/>
          <w:szCs w:val="12"/>
        </w:rPr>
        <w:t>________</w:t>
      </w:r>
    </w:p>
    <w:p w:rsidR="00787329" w:rsidRPr="007129BD" w:rsidRDefault="00787329" w:rsidP="00787329">
      <w:pPr>
        <w:spacing w:after="0" w:line="240" w:lineRule="auto"/>
        <w:jc w:val="both"/>
        <w:rPr>
          <w:rFonts w:ascii="Times New Roman" w:hAnsi="Times New Roman"/>
          <w:sz w:val="12"/>
          <w:szCs w:val="12"/>
          <w:lang w:val="x-none"/>
        </w:rPr>
      </w:pPr>
      <w:r w:rsidRPr="007129BD">
        <w:rPr>
          <w:rFonts w:ascii="Times New Roman" w:hAnsi="Times New Roman"/>
          <w:sz w:val="18"/>
          <w:szCs w:val="18"/>
          <w:vertAlign w:val="superscript"/>
        </w:rPr>
        <w:t>1</w:t>
      </w:r>
      <w:proofErr w:type="gramStart"/>
      <w:r>
        <w:rPr>
          <w:rFonts w:ascii="Times New Roman" w:hAnsi="Times New Roman"/>
          <w:sz w:val="12"/>
          <w:szCs w:val="12"/>
        </w:rPr>
        <w:t xml:space="preserve"> </w:t>
      </w:r>
      <w:r w:rsidRPr="007129BD">
        <w:rPr>
          <w:rFonts w:ascii="Times New Roman" w:hAnsi="Times New Roman"/>
          <w:sz w:val="12"/>
          <w:szCs w:val="12"/>
          <w:lang w:val="x-none"/>
        </w:rPr>
        <w:t>У</w:t>
      </w:r>
      <w:proofErr w:type="gramEnd"/>
      <w:r w:rsidRPr="007129BD">
        <w:rPr>
          <w:rFonts w:ascii="Times New Roman" w:hAnsi="Times New Roman"/>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787329" w:rsidRDefault="00787329" w:rsidP="00787329">
      <w:pPr>
        <w:spacing w:after="0" w:line="240" w:lineRule="auto"/>
        <w:jc w:val="both"/>
        <w:rPr>
          <w:rFonts w:ascii="Times New Roman" w:hAnsi="Times New Roman"/>
          <w:sz w:val="12"/>
          <w:szCs w:val="12"/>
        </w:rPr>
      </w:pPr>
      <w:r w:rsidRPr="007129BD">
        <w:rPr>
          <w:rFonts w:ascii="Times New Roman" w:hAnsi="Times New Roman"/>
          <w:sz w:val="18"/>
          <w:szCs w:val="18"/>
          <w:vertAlign w:val="superscript"/>
        </w:rPr>
        <w:t>2</w:t>
      </w:r>
      <w:proofErr w:type="gramStart"/>
      <w:r w:rsidRPr="007129BD">
        <w:rPr>
          <w:rFonts w:ascii="Times New Roman" w:hAnsi="Times New Roman"/>
          <w:sz w:val="18"/>
          <w:szCs w:val="18"/>
        </w:rPr>
        <w:t xml:space="preserve"> </w:t>
      </w:r>
      <w:r w:rsidRPr="007129BD">
        <w:rPr>
          <w:rFonts w:ascii="Times New Roman" w:hAnsi="Times New Roman"/>
          <w:sz w:val="12"/>
          <w:szCs w:val="12"/>
        </w:rPr>
        <w:t>У</w:t>
      </w:r>
      <w:proofErr w:type="gramEnd"/>
      <w:r w:rsidRPr="007129BD">
        <w:rPr>
          <w:rFonts w:ascii="Times New Roman" w:hAnsi="Times New Roman"/>
          <w:sz w:val="12"/>
          <w:szCs w:val="12"/>
        </w:rPr>
        <w:t>казываются вопросы, представляемые на обсуждение путем проведения публичных слушаний.</w:t>
      </w:r>
    </w:p>
    <w:p w:rsidR="00787329" w:rsidRPr="008809D0" w:rsidRDefault="00787329" w:rsidP="00787329">
      <w:pPr>
        <w:spacing w:after="0" w:line="240" w:lineRule="auto"/>
        <w:jc w:val="right"/>
        <w:rPr>
          <w:rFonts w:ascii="Times New Roman" w:hAnsi="Times New Roman"/>
          <w:i/>
          <w:sz w:val="12"/>
          <w:szCs w:val="12"/>
        </w:rPr>
      </w:pPr>
      <w:r w:rsidRPr="008809D0">
        <w:rPr>
          <w:rFonts w:ascii="Times New Roman" w:hAnsi="Times New Roman"/>
          <w:i/>
          <w:sz w:val="12"/>
          <w:szCs w:val="12"/>
        </w:rPr>
        <w:lastRenderedPageBreak/>
        <w:t>Приложение №</w:t>
      </w:r>
      <w:r>
        <w:rPr>
          <w:rFonts w:ascii="Times New Roman" w:hAnsi="Times New Roman"/>
          <w:i/>
          <w:sz w:val="12"/>
          <w:szCs w:val="12"/>
        </w:rPr>
        <w:t>3</w:t>
      </w:r>
      <w:r w:rsidRPr="008809D0">
        <w:rPr>
          <w:rFonts w:ascii="Times New Roman" w:hAnsi="Times New Roman"/>
          <w:i/>
          <w:sz w:val="12"/>
          <w:szCs w:val="12"/>
        </w:rPr>
        <w:t xml:space="preserve"> к Порядку </w:t>
      </w:r>
    </w:p>
    <w:p w:rsidR="00787329" w:rsidRPr="008809D0" w:rsidRDefault="00787329" w:rsidP="00787329">
      <w:pPr>
        <w:spacing w:after="0" w:line="240" w:lineRule="auto"/>
        <w:jc w:val="right"/>
        <w:rPr>
          <w:rFonts w:ascii="Times New Roman" w:hAnsi="Times New Roman"/>
          <w:i/>
          <w:sz w:val="12"/>
          <w:szCs w:val="12"/>
        </w:rPr>
      </w:pPr>
      <w:r w:rsidRPr="008809D0">
        <w:rPr>
          <w:rFonts w:ascii="Times New Roman" w:hAnsi="Times New Roman"/>
          <w:i/>
          <w:sz w:val="12"/>
          <w:szCs w:val="12"/>
        </w:rPr>
        <w:t>организации и проведения публичных слушани</w:t>
      </w:r>
      <w:r>
        <w:rPr>
          <w:rFonts w:ascii="Times New Roman" w:hAnsi="Times New Roman"/>
          <w:i/>
          <w:sz w:val="12"/>
          <w:szCs w:val="12"/>
        </w:rPr>
        <w:t>й в сельском поселении Воротнее</w:t>
      </w:r>
    </w:p>
    <w:p w:rsidR="00787329" w:rsidRPr="008809D0" w:rsidRDefault="00787329" w:rsidP="00787329">
      <w:pPr>
        <w:spacing w:after="0" w:line="240" w:lineRule="auto"/>
        <w:jc w:val="right"/>
        <w:rPr>
          <w:rFonts w:ascii="Times New Roman" w:hAnsi="Times New Roman"/>
          <w:i/>
          <w:sz w:val="12"/>
          <w:szCs w:val="12"/>
        </w:rPr>
      </w:pPr>
      <w:r w:rsidRPr="008809D0">
        <w:rPr>
          <w:rFonts w:ascii="Times New Roman" w:hAnsi="Times New Roman"/>
          <w:i/>
          <w:sz w:val="12"/>
          <w:szCs w:val="12"/>
        </w:rPr>
        <w:t xml:space="preserve"> муниципального района </w:t>
      </w:r>
      <w:r w:rsidRPr="008809D0">
        <w:rPr>
          <w:rFonts w:ascii="Times New Roman" w:hAnsi="Times New Roman"/>
          <w:i/>
          <w:sz w:val="12"/>
          <w:szCs w:val="12"/>
        </w:rPr>
        <w:fldChar w:fldCharType="begin"/>
      </w:r>
      <w:r w:rsidRPr="008809D0">
        <w:rPr>
          <w:rFonts w:ascii="Times New Roman" w:hAnsi="Times New Roman"/>
          <w:i/>
          <w:sz w:val="12"/>
          <w:szCs w:val="12"/>
        </w:rPr>
        <w:instrText xml:space="preserve"> MERGEFIELD "Название_района" </w:instrText>
      </w:r>
      <w:r w:rsidRPr="008809D0">
        <w:rPr>
          <w:rFonts w:ascii="Times New Roman" w:hAnsi="Times New Roman"/>
          <w:i/>
          <w:sz w:val="12"/>
          <w:szCs w:val="12"/>
        </w:rPr>
        <w:fldChar w:fldCharType="separate"/>
      </w:r>
      <w:r w:rsidRPr="008809D0">
        <w:rPr>
          <w:rFonts w:ascii="Times New Roman" w:hAnsi="Times New Roman"/>
          <w:i/>
          <w:sz w:val="12"/>
          <w:szCs w:val="12"/>
        </w:rPr>
        <w:t>Сергиевский</w:t>
      </w:r>
      <w:r w:rsidRPr="008809D0">
        <w:rPr>
          <w:rFonts w:ascii="Times New Roman" w:hAnsi="Times New Roman"/>
          <w:sz w:val="12"/>
          <w:szCs w:val="12"/>
        </w:rPr>
        <w:fldChar w:fldCharType="end"/>
      </w:r>
      <w:r w:rsidRPr="008809D0">
        <w:rPr>
          <w:rFonts w:ascii="Times New Roman" w:hAnsi="Times New Roman"/>
          <w:i/>
          <w:sz w:val="12"/>
          <w:szCs w:val="12"/>
        </w:rPr>
        <w:t xml:space="preserve"> Самарской области, </w:t>
      </w:r>
      <w:proofErr w:type="gramStart"/>
      <w:r w:rsidRPr="008809D0">
        <w:rPr>
          <w:rFonts w:ascii="Times New Roman" w:hAnsi="Times New Roman"/>
          <w:i/>
          <w:sz w:val="12"/>
          <w:szCs w:val="12"/>
        </w:rPr>
        <w:t>утвержденному</w:t>
      </w:r>
      <w:proofErr w:type="gramEnd"/>
      <w:r w:rsidRPr="008809D0">
        <w:rPr>
          <w:rFonts w:ascii="Times New Roman" w:hAnsi="Times New Roman"/>
          <w:i/>
          <w:sz w:val="12"/>
          <w:szCs w:val="12"/>
        </w:rPr>
        <w:t xml:space="preserve"> решением </w:t>
      </w:r>
    </w:p>
    <w:p w:rsidR="00787329" w:rsidRPr="008809D0" w:rsidRDefault="00787329" w:rsidP="00787329">
      <w:pPr>
        <w:spacing w:after="0" w:line="240" w:lineRule="auto"/>
        <w:jc w:val="right"/>
        <w:rPr>
          <w:rFonts w:ascii="Times New Roman" w:hAnsi="Times New Roman"/>
          <w:i/>
          <w:sz w:val="12"/>
          <w:szCs w:val="12"/>
        </w:rPr>
      </w:pPr>
      <w:r w:rsidRPr="008809D0">
        <w:rPr>
          <w:rFonts w:ascii="Times New Roman" w:hAnsi="Times New Roman"/>
          <w:i/>
          <w:sz w:val="12"/>
          <w:szCs w:val="12"/>
        </w:rPr>
        <w:t xml:space="preserve">Собрания представителей сельского поселения </w:t>
      </w:r>
      <w:r>
        <w:rPr>
          <w:rFonts w:ascii="Times New Roman" w:hAnsi="Times New Roman"/>
          <w:i/>
          <w:sz w:val="12"/>
          <w:szCs w:val="12"/>
        </w:rPr>
        <w:t>Воротнее</w:t>
      </w:r>
      <w:r w:rsidRPr="008809D0">
        <w:rPr>
          <w:rFonts w:ascii="Times New Roman" w:hAnsi="Times New Roman"/>
          <w:i/>
          <w:sz w:val="12"/>
          <w:szCs w:val="12"/>
        </w:rPr>
        <w:t xml:space="preserve"> муниципального района </w:t>
      </w:r>
      <w:r w:rsidRPr="008809D0">
        <w:rPr>
          <w:rFonts w:ascii="Times New Roman" w:hAnsi="Times New Roman"/>
          <w:i/>
          <w:sz w:val="12"/>
          <w:szCs w:val="12"/>
        </w:rPr>
        <w:fldChar w:fldCharType="begin"/>
      </w:r>
      <w:r w:rsidRPr="008809D0">
        <w:rPr>
          <w:rFonts w:ascii="Times New Roman" w:hAnsi="Times New Roman"/>
          <w:i/>
          <w:sz w:val="12"/>
          <w:szCs w:val="12"/>
        </w:rPr>
        <w:instrText xml:space="preserve"> MERGEFIELD "Название_района" </w:instrText>
      </w:r>
      <w:r w:rsidRPr="008809D0">
        <w:rPr>
          <w:rFonts w:ascii="Times New Roman" w:hAnsi="Times New Roman"/>
          <w:i/>
          <w:sz w:val="12"/>
          <w:szCs w:val="12"/>
        </w:rPr>
        <w:fldChar w:fldCharType="separate"/>
      </w:r>
      <w:r w:rsidRPr="008809D0">
        <w:rPr>
          <w:rFonts w:ascii="Times New Roman" w:hAnsi="Times New Roman"/>
          <w:i/>
          <w:sz w:val="12"/>
          <w:szCs w:val="12"/>
        </w:rPr>
        <w:t>Сергиевский</w:t>
      </w:r>
      <w:r w:rsidRPr="008809D0">
        <w:rPr>
          <w:rFonts w:ascii="Times New Roman" w:hAnsi="Times New Roman"/>
          <w:sz w:val="12"/>
          <w:szCs w:val="12"/>
        </w:rPr>
        <w:fldChar w:fldCharType="end"/>
      </w:r>
      <w:r w:rsidRPr="008809D0">
        <w:rPr>
          <w:rFonts w:ascii="Times New Roman" w:hAnsi="Times New Roman"/>
          <w:i/>
          <w:sz w:val="12"/>
          <w:szCs w:val="12"/>
        </w:rPr>
        <w:t xml:space="preserve"> </w:t>
      </w:r>
    </w:p>
    <w:p w:rsidR="00787329" w:rsidRPr="008809D0" w:rsidRDefault="00787329" w:rsidP="00787329">
      <w:pPr>
        <w:spacing w:after="0" w:line="240" w:lineRule="auto"/>
        <w:jc w:val="right"/>
        <w:rPr>
          <w:rFonts w:ascii="Times New Roman" w:hAnsi="Times New Roman"/>
          <w:i/>
          <w:sz w:val="12"/>
          <w:szCs w:val="12"/>
        </w:rPr>
      </w:pPr>
      <w:r w:rsidRPr="008809D0">
        <w:rPr>
          <w:rFonts w:ascii="Times New Roman" w:hAnsi="Times New Roman"/>
          <w:i/>
          <w:sz w:val="12"/>
          <w:szCs w:val="12"/>
        </w:rPr>
        <w:t>Самарской области от 1</w:t>
      </w:r>
      <w:r>
        <w:rPr>
          <w:rFonts w:ascii="Times New Roman" w:hAnsi="Times New Roman"/>
          <w:i/>
          <w:sz w:val="12"/>
          <w:szCs w:val="12"/>
        </w:rPr>
        <w:t>4</w:t>
      </w:r>
      <w:r w:rsidRPr="008809D0">
        <w:rPr>
          <w:rFonts w:ascii="Times New Roman" w:hAnsi="Times New Roman"/>
          <w:i/>
          <w:sz w:val="12"/>
          <w:szCs w:val="12"/>
        </w:rPr>
        <w:t>.10.2015 года № 8</w:t>
      </w:r>
    </w:p>
    <w:p w:rsidR="00787329" w:rsidRDefault="00787329" w:rsidP="00787329">
      <w:pPr>
        <w:spacing w:after="0" w:line="240" w:lineRule="auto"/>
        <w:jc w:val="center"/>
        <w:rPr>
          <w:rFonts w:ascii="Times New Roman" w:hAnsi="Times New Roman"/>
          <w:b/>
          <w:sz w:val="12"/>
          <w:szCs w:val="12"/>
        </w:rPr>
      </w:pPr>
      <w:r w:rsidRPr="008809D0">
        <w:rPr>
          <w:rFonts w:ascii="Times New Roman" w:hAnsi="Times New Roman"/>
          <w:b/>
          <w:bCs/>
          <w:sz w:val="12"/>
          <w:szCs w:val="12"/>
          <w:lang w:val="x-none"/>
        </w:rPr>
        <w:t>Протокол публичных слушаний</w:t>
      </w:r>
      <w:r>
        <w:rPr>
          <w:rFonts w:ascii="Times New Roman" w:hAnsi="Times New Roman"/>
          <w:b/>
          <w:bCs/>
          <w:sz w:val="12"/>
          <w:szCs w:val="12"/>
        </w:rPr>
        <w:t xml:space="preserve"> </w:t>
      </w:r>
      <w:r>
        <w:rPr>
          <w:rFonts w:ascii="Times New Roman" w:hAnsi="Times New Roman"/>
          <w:b/>
          <w:sz w:val="12"/>
          <w:szCs w:val="12"/>
        </w:rPr>
        <w:t>в сельском поселении Воротнее</w:t>
      </w:r>
    </w:p>
    <w:p w:rsidR="00787329" w:rsidRDefault="00787329" w:rsidP="00787329">
      <w:pPr>
        <w:spacing w:after="0" w:line="240" w:lineRule="auto"/>
        <w:jc w:val="center"/>
        <w:rPr>
          <w:rFonts w:ascii="Times New Roman" w:hAnsi="Times New Roman"/>
          <w:b/>
          <w:sz w:val="12"/>
          <w:szCs w:val="12"/>
        </w:rPr>
      </w:pPr>
      <w:r w:rsidRPr="008809D0">
        <w:rPr>
          <w:rFonts w:ascii="Times New Roman" w:hAnsi="Times New Roman"/>
          <w:b/>
          <w:sz w:val="12"/>
          <w:szCs w:val="12"/>
        </w:rPr>
        <w:t xml:space="preserve">муниципального района </w:t>
      </w:r>
      <w:r w:rsidRPr="008809D0">
        <w:rPr>
          <w:rFonts w:ascii="Times New Roman" w:hAnsi="Times New Roman"/>
          <w:b/>
          <w:sz w:val="12"/>
          <w:szCs w:val="12"/>
        </w:rPr>
        <w:fldChar w:fldCharType="begin"/>
      </w:r>
      <w:r w:rsidRPr="008809D0">
        <w:rPr>
          <w:rFonts w:ascii="Times New Roman" w:hAnsi="Times New Roman"/>
          <w:b/>
          <w:sz w:val="12"/>
          <w:szCs w:val="12"/>
        </w:rPr>
        <w:instrText xml:space="preserve"> MERGEFIELD "Название_района" </w:instrText>
      </w:r>
      <w:r w:rsidRPr="008809D0">
        <w:rPr>
          <w:rFonts w:ascii="Times New Roman" w:hAnsi="Times New Roman"/>
          <w:b/>
          <w:sz w:val="12"/>
          <w:szCs w:val="12"/>
        </w:rPr>
        <w:fldChar w:fldCharType="separate"/>
      </w:r>
      <w:r w:rsidRPr="008809D0">
        <w:rPr>
          <w:rFonts w:ascii="Times New Roman" w:hAnsi="Times New Roman"/>
          <w:b/>
          <w:sz w:val="12"/>
          <w:szCs w:val="12"/>
        </w:rPr>
        <w:t>Сергиевский</w:t>
      </w:r>
      <w:r w:rsidRPr="008809D0">
        <w:rPr>
          <w:rFonts w:ascii="Times New Roman" w:hAnsi="Times New Roman"/>
          <w:sz w:val="12"/>
          <w:szCs w:val="12"/>
        </w:rPr>
        <w:fldChar w:fldCharType="end"/>
      </w:r>
      <w:r w:rsidRPr="008809D0">
        <w:rPr>
          <w:rFonts w:ascii="Times New Roman" w:hAnsi="Times New Roman"/>
          <w:b/>
          <w:sz w:val="12"/>
          <w:szCs w:val="12"/>
        </w:rPr>
        <w:t xml:space="preserve"> Самарской области</w:t>
      </w:r>
    </w:p>
    <w:p w:rsidR="00787329" w:rsidRPr="008809D0" w:rsidRDefault="00787329" w:rsidP="00787329">
      <w:pPr>
        <w:spacing w:after="0" w:line="240" w:lineRule="auto"/>
        <w:jc w:val="both"/>
        <w:rPr>
          <w:rFonts w:ascii="Times New Roman" w:hAnsi="Times New Roman"/>
          <w:sz w:val="12"/>
          <w:szCs w:val="12"/>
        </w:rPr>
      </w:pPr>
      <w:r w:rsidRPr="008809D0">
        <w:rPr>
          <w:rFonts w:ascii="Times New Roman" w:hAnsi="Times New Roman"/>
          <w:sz w:val="12"/>
          <w:szCs w:val="12"/>
        </w:rPr>
        <w:t>Дата проведения публичных слушаний – с "____" ________ 20__ года по "___" ________ 20__года.</w:t>
      </w:r>
    </w:p>
    <w:p w:rsidR="00787329" w:rsidRPr="008809D0" w:rsidRDefault="00787329" w:rsidP="00787329">
      <w:pPr>
        <w:spacing w:after="0" w:line="240" w:lineRule="auto"/>
        <w:jc w:val="both"/>
        <w:rPr>
          <w:rFonts w:ascii="Times New Roman" w:hAnsi="Times New Roman"/>
          <w:sz w:val="12"/>
          <w:szCs w:val="12"/>
        </w:rPr>
      </w:pPr>
      <w:r w:rsidRPr="008809D0">
        <w:rPr>
          <w:rFonts w:ascii="Times New Roman" w:hAnsi="Times New Roman"/>
          <w:sz w:val="12"/>
          <w:szCs w:val="12"/>
        </w:rPr>
        <w:t>Место проведения публичных слушаний___________________</w:t>
      </w:r>
      <w:r>
        <w:rPr>
          <w:rFonts w:ascii="Times New Roman" w:hAnsi="Times New Roman"/>
          <w:sz w:val="12"/>
          <w:szCs w:val="12"/>
        </w:rPr>
        <w:t>_____________________</w:t>
      </w:r>
      <w:r w:rsidRPr="008809D0">
        <w:rPr>
          <w:rFonts w:ascii="Times New Roman" w:hAnsi="Times New Roman"/>
          <w:sz w:val="12"/>
          <w:szCs w:val="12"/>
        </w:rPr>
        <w:t>__________________________________________________</w:t>
      </w:r>
    </w:p>
    <w:p w:rsidR="00787329" w:rsidRPr="008809D0" w:rsidRDefault="00787329" w:rsidP="00787329">
      <w:pPr>
        <w:spacing w:after="0" w:line="240" w:lineRule="auto"/>
        <w:jc w:val="both"/>
        <w:rPr>
          <w:rFonts w:ascii="Times New Roman" w:hAnsi="Times New Roman"/>
          <w:sz w:val="12"/>
          <w:szCs w:val="12"/>
        </w:rPr>
      </w:pPr>
      <w:r w:rsidRPr="008809D0">
        <w:rPr>
          <w:rFonts w:ascii="Times New Roman" w:hAnsi="Times New Roman"/>
          <w:sz w:val="12"/>
          <w:szCs w:val="12"/>
        </w:rPr>
        <w:t xml:space="preserve">Основание проведения публичных слушаний </w:t>
      </w:r>
      <w:r w:rsidRPr="008809D0">
        <w:rPr>
          <w:rFonts w:ascii="Times New Roman" w:hAnsi="Times New Roman"/>
          <w:sz w:val="18"/>
          <w:szCs w:val="18"/>
          <w:vertAlign w:val="superscript"/>
        </w:rPr>
        <w:t>1</w:t>
      </w:r>
      <w:r w:rsidRPr="008809D0">
        <w:rPr>
          <w:rFonts w:ascii="Times New Roman" w:hAnsi="Times New Roman"/>
          <w:sz w:val="12"/>
          <w:szCs w:val="12"/>
        </w:rPr>
        <w:t>___________________________</w:t>
      </w:r>
      <w:r>
        <w:rPr>
          <w:rFonts w:ascii="Times New Roman" w:hAnsi="Times New Roman"/>
          <w:sz w:val="12"/>
          <w:szCs w:val="12"/>
        </w:rPr>
        <w:t>____________________</w:t>
      </w:r>
      <w:r w:rsidRPr="008809D0">
        <w:rPr>
          <w:rFonts w:ascii="Times New Roman" w:hAnsi="Times New Roman"/>
          <w:sz w:val="12"/>
          <w:szCs w:val="12"/>
        </w:rPr>
        <w:t>_____________________________________</w:t>
      </w:r>
    </w:p>
    <w:p w:rsidR="00787329" w:rsidRPr="008809D0" w:rsidRDefault="00787329" w:rsidP="00787329">
      <w:pPr>
        <w:spacing w:after="0" w:line="240" w:lineRule="auto"/>
        <w:jc w:val="both"/>
        <w:rPr>
          <w:rFonts w:ascii="Times New Roman" w:hAnsi="Times New Roman"/>
          <w:sz w:val="12"/>
          <w:szCs w:val="12"/>
        </w:rPr>
      </w:pPr>
      <w:r w:rsidRPr="008809D0">
        <w:rPr>
          <w:rFonts w:ascii="Times New Roman" w:hAnsi="Times New Roman"/>
          <w:sz w:val="12"/>
          <w:szCs w:val="12"/>
        </w:rPr>
        <w:t>Вопросы, выносимые на публичные слушания</w:t>
      </w:r>
      <w:r>
        <w:rPr>
          <w:rFonts w:ascii="Times New Roman" w:hAnsi="Times New Roman"/>
          <w:sz w:val="12"/>
          <w:szCs w:val="12"/>
        </w:rPr>
        <w:t xml:space="preserve"> </w:t>
      </w:r>
      <w:r w:rsidRPr="008809D0">
        <w:rPr>
          <w:rFonts w:ascii="Times New Roman" w:hAnsi="Times New Roman"/>
          <w:sz w:val="18"/>
          <w:szCs w:val="18"/>
          <w:vertAlign w:val="superscript"/>
        </w:rPr>
        <w:t>2</w:t>
      </w:r>
      <w:r w:rsidRPr="008809D0">
        <w:rPr>
          <w:rFonts w:ascii="Times New Roman" w:hAnsi="Times New Roman"/>
          <w:sz w:val="12"/>
          <w:szCs w:val="12"/>
        </w:rPr>
        <w:t>________________________</w:t>
      </w:r>
      <w:r>
        <w:rPr>
          <w:rFonts w:ascii="Times New Roman" w:hAnsi="Times New Roman"/>
          <w:sz w:val="12"/>
          <w:szCs w:val="12"/>
        </w:rPr>
        <w:t>____________________</w:t>
      </w:r>
      <w:r w:rsidRPr="008809D0">
        <w:rPr>
          <w:rFonts w:ascii="Times New Roman" w:hAnsi="Times New Roman"/>
          <w:sz w:val="12"/>
          <w:szCs w:val="12"/>
        </w:rPr>
        <w:t>_______________________________________</w:t>
      </w:r>
    </w:p>
    <w:p w:rsidR="00787329" w:rsidRPr="008809D0" w:rsidRDefault="00787329" w:rsidP="00787329">
      <w:pPr>
        <w:spacing w:after="0" w:line="240" w:lineRule="auto"/>
        <w:jc w:val="both"/>
        <w:rPr>
          <w:rFonts w:ascii="Times New Roman" w:hAnsi="Times New Roman"/>
          <w:sz w:val="12"/>
          <w:szCs w:val="12"/>
        </w:rPr>
      </w:pPr>
      <w:r w:rsidRPr="008809D0">
        <w:rPr>
          <w:rFonts w:ascii="Times New Roman" w:hAnsi="Times New Roman"/>
          <w:sz w:val="12"/>
          <w:szCs w:val="12"/>
        </w:rPr>
        <w:t>При проведении публичных слушаний участниками публичных слушаний высказаны следующие мнения, предложения и замечания: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92"/>
        <w:gridCol w:w="2483"/>
        <w:gridCol w:w="1911"/>
        <w:gridCol w:w="1276"/>
        <w:gridCol w:w="425"/>
      </w:tblGrid>
      <w:tr w:rsidR="00787329" w:rsidRPr="008809D0" w:rsidTr="006E35B2">
        <w:trPr>
          <w:trHeight w:val="20"/>
          <w:tblHeader/>
        </w:trPr>
        <w:tc>
          <w:tcPr>
            <w:tcW w:w="426" w:type="dxa"/>
            <w:tcBorders>
              <w:top w:val="single" w:sz="4" w:space="0" w:color="auto"/>
              <w:left w:val="single" w:sz="4" w:space="0" w:color="auto"/>
              <w:bottom w:val="single" w:sz="4" w:space="0" w:color="auto"/>
              <w:right w:val="single" w:sz="4" w:space="0" w:color="auto"/>
            </w:tcBorders>
          </w:tcPr>
          <w:p w:rsidR="00787329" w:rsidRPr="008809D0" w:rsidRDefault="00787329" w:rsidP="006E35B2">
            <w:pPr>
              <w:spacing w:after="0" w:line="240" w:lineRule="auto"/>
              <w:jc w:val="both"/>
              <w:rPr>
                <w:rFonts w:ascii="Times New Roman" w:hAnsi="Times New Roman"/>
                <w:sz w:val="12"/>
                <w:szCs w:val="12"/>
              </w:rPr>
            </w:pPr>
            <w:r w:rsidRPr="008809D0">
              <w:rPr>
                <w:rFonts w:ascii="Times New Roman" w:hAnsi="Times New Roman"/>
                <w:sz w:val="12"/>
                <w:szCs w:val="12"/>
              </w:rPr>
              <w:t>№</w:t>
            </w:r>
            <w:r>
              <w:rPr>
                <w:rFonts w:ascii="Times New Roman" w:hAnsi="Times New Roman"/>
                <w:sz w:val="12"/>
                <w:szCs w:val="12"/>
              </w:rPr>
              <w:t xml:space="preserve"> </w:t>
            </w:r>
            <w:proofErr w:type="gramStart"/>
            <w:r w:rsidRPr="008809D0">
              <w:rPr>
                <w:rFonts w:ascii="Times New Roman" w:hAnsi="Times New Roman"/>
                <w:sz w:val="12"/>
                <w:szCs w:val="12"/>
              </w:rPr>
              <w:t>п</w:t>
            </w:r>
            <w:proofErr w:type="gramEnd"/>
            <w:r w:rsidRPr="008809D0">
              <w:rPr>
                <w:rFonts w:ascii="Times New Roman" w:hAnsi="Times New Roman"/>
                <w:sz w:val="12"/>
                <w:szCs w:val="12"/>
              </w:rPr>
              <w:t>/п</w:t>
            </w:r>
          </w:p>
        </w:tc>
        <w:tc>
          <w:tcPr>
            <w:tcW w:w="992" w:type="dxa"/>
            <w:tcBorders>
              <w:top w:val="single" w:sz="4" w:space="0" w:color="auto"/>
              <w:left w:val="single" w:sz="4" w:space="0" w:color="auto"/>
              <w:bottom w:val="single" w:sz="4" w:space="0" w:color="auto"/>
              <w:right w:val="single" w:sz="4" w:space="0" w:color="auto"/>
            </w:tcBorders>
          </w:tcPr>
          <w:p w:rsidR="00787329" w:rsidRPr="008809D0" w:rsidRDefault="00787329" w:rsidP="006E35B2">
            <w:pPr>
              <w:spacing w:after="0" w:line="240" w:lineRule="auto"/>
              <w:jc w:val="both"/>
              <w:rPr>
                <w:rFonts w:ascii="Times New Roman" w:hAnsi="Times New Roman"/>
                <w:sz w:val="12"/>
                <w:szCs w:val="12"/>
              </w:rPr>
            </w:pPr>
            <w:r w:rsidRPr="008809D0">
              <w:rPr>
                <w:rFonts w:ascii="Times New Roman" w:hAnsi="Times New Roman"/>
                <w:sz w:val="12"/>
                <w:szCs w:val="12"/>
              </w:rPr>
              <w:t>Дата и время внесения данных</w:t>
            </w:r>
          </w:p>
        </w:tc>
        <w:tc>
          <w:tcPr>
            <w:tcW w:w="2483" w:type="dxa"/>
            <w:tcBorders>
              <w:top w:val="single" w:sz="4" w:space="0" w:color="auto"/>
              <w:left w:val="single" w:sz="4" w:space="0" w:color="auto"/>
              <w:bottom w:val="single" w:sz="4" w:space="0" w:color="auto"/>
              <w:right w:val="single" w:sz="4" w:space="0" w:color="auto"/>
            </w:tcBorders>
          </w:tcPr>
          <w:p w:rsidR="00787329" w:rsidRPr="008809D0" w:rsidRDefault="00787329" w:rsidP="006E35B2">
            <w:pPr>
              <w:spacing w:after="0" w:line="240" w:lineRule="auto"/>
              <w:jc w:val="both"/>
              <w:rPr>
                <w:rFonts w:ascii="Times New Roman" w:hAnsi="Times New Roman"/>
                <w:sz w:val="12"/>
                <w:szCs w:val="12"/>
              </w:rPr>
            </w:pPr>
            <w:r w:rsidRPr="008809D0">
              <w:rPr>
                <w:rFonts w:ascii="Times New Roman" w:hAnsi="Times New Roman"/>
                <w:sz w:val="12"/>
                <w:szCs w:val="12"/>
              </w:rPr>
              <w:t>Информация о мнениях, предложениях и замечаниях, высказанных по вопросам публичных слушаний</w:t>
            </w:r>
          </w:p>
        </w:tc>
        <w:tc>
          <w:tcPr>
            <w:tcW w:w="1911" w:type="dxa"/>
            <w:tcBorders>
              <w:top w:val="single" w:sz="4" w:space="0" w:color="auto"/>
              <w:left w:val="single" w:sz="4" w:space="0" w:color="auto"/>
              <w:bottom w:val="single" w:sz="4" w:space="0" w:color="auto"/>
              <w:right w:val="single" w:sz="4" w:space="0" w:color="auto"/>
            </w:tcBorders>
          </w:tcPr>
          <w:p w:rsidR="00787329" w:rsidRPr="008809D0" w:rsidRDefault="00787329" w:rsidP="006E35B2">
            <w:pPr>
              <w:spacing w:after="0" w:line="240" w:lineRule="auto"/>
              <w:jc w:val="both"/>
              <w:rPr>
                <w:rFonts w:ascii="Times New Roman" w:hAnsi="Times New Roman"/>
                <w:sz w:val="12"/>
                <w:szCs w:val="12"/>
              </w:rPr>
            </w:pPr>
            <w:r w:rsidRPr="008809D0">
              <w:rPr>
                <w:rFonts w:ascii="Times New Roman" w:hAnsi="Times New Roman"/>
                <w:sz w:val="12"/>
                <w:szCs w:val="12"/>
              </w:rPr>
              <w:t>Ф.И.О. лица, выразившего мнение по вопросу публичных слушаний</w:t>
            </w:r>
          </w:p>
        </w:tc>
        <w:tc>
          <w:tcPr>
            <w:tcW w:w="1276" w:type="dxa"/>
            <w:tcBorders>
              <w:top w:val="single" w:sz="4" w:space="0" w:color="auto"/>
              <w:left w:val="single" w:sz="4" w:space="0" w:color="auto"/>
              <w:bottom w:val="single" w:sz="4" w:space="0" w:color="auto"/>
              <w:right w:val="single" w:sz="4" w:space="0" w:color="auto"/>
            </w:tcBorders>
          </w:tcPr>
          <w:p w:rsidR="00787329" w:rsidRPr="008809D0" w:rsidRDefault="00787329" w:rsidP="006E35B2">
            <w:pPr>
              <w:spacing w:after="0" w:line="240" w:lineRule="auto"/>
              <w:jc w:val="both"/>
              <w:rPr>
                <w:rFonts w:ascii="Times New Roman" w:hAnsi="Times New Roman"/>
                <w:sz w:val="12"/>
                <w:szCs w:val="12"/>
              </w:rPr>
            </w:pPr>
            <w:r w:rsidRPr="008809D0">
              <w:rPr>
                <w:rFonts w:ascii="Times New Roman" w:hAnsi="Times New Roman"/>
                <w:sz w:val="12"/>
                <w:szCs w:val="12"/>
              </w:rPr>
              <w:t xml:space="preserve">Данные документа, удостоверяющего личность </w:t>
            </w:r>
          </w:p>
        </w:tc>
        <w:tc>
          <w:tcPr>
            <w:tcW w:w="425" w:type="dxa"/>
            <w:tcBorders>
              <w:top w:val="single" w:sz="4" w:space="0" w:color="auto"/>
              <w:left w:val="single" w:sz="4" w:space="0" w:color="auto"/>
              <w:bottom w:val="single" w:sz="4" w:space="0" w:color="auto"/>
              <w:right w:val="single" w:sz="4" w:space="0" w:color="auto"/>
            </w:tcBorders>
          </w:tcPr>
          <w:p w:rsidR="00787329" w:rsidRPr="008809D0" w:rsidRDefault="00787329" w:rsidP="006E35B2">
            <w:pPr>
              <w:spacing w:after="0" w:line="240" w:lineRule="auto"/>
              <w:jc w:val="both"/>
              <w:rPr>
                <w:rFonts w:ascii="Times New Roman" w:hAnsi="Times New Roman"/>
                <w:sz w:val="12"/>
                <w:szCs w:val="12"/>
              </w:rPr>
            </w:pPr>
            <w:r w:rsidRPr="008809D0">
              <w:rPr>
                <w:rFonts w:ascii="Times New Roman" w:hAnsi="Times New Roman"/>
                <w:sz w:val="12"/>
                <w:szCs w:val="12"/>
              </w:rPr>
              <w:t>Подпись</w:t>
            </w:r>
          </w:p>
        </w:tc>
      </w:tr>
      <w:tr w:rsidR="00787329" w:rsidRPr="008809D0" w:rsidTr="006E35B2">
        <w:trPr>
          <w:trHeight w:val="20"/>
        </w:trPr>
        <w:tc>
          <w:tcPr>
            <w:tcW w:w="426" w:type="dxa"/>
            <w:tcBorders>
              <w:top w:val="single" w:sz="4" w:space="0" w:color="auto"/>
              <w:left w:val="single" w:sz="4" w:space="0" w:color="auto"/>
              <w:bottom w:val="single" w:sz="4" w:space="0" w:color="auto"/>
              <w:right w:val="single" w:sz="4" w:space="0" w:color="auto"/>
            </w:tcBorders>
          </w:tcPr>
          <w:p w:rsidR="00787329" w:rsidRPr="008809D0" w:rsidRDefault="00787329" w:rsidP="006E35B2">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787329" w:rsidRPr="008809D0" w:rsidRDefault="00787329" w:rsidP="006E35B2">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787329" w:rsidRPr="008809D0" w:rsidRDefault="00787329" w:rsidP="006E35B2">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787329" w:rsidRPr="008809D0" w:rsidRDefault="00787329" w:rsidP="006E35B2">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787329" w:rsidRPr="008809D0" w:rsidRDefault="00787329" w:rsidP="006E35B2">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787329" w:rsidRPr="008809D0" w:rsidRDefault="00787329" w:rsidP="006E35B2">
            <w:pPr>
              <w:spacing w:after="0" w:line="240" w:lineRule="auto"/>
              <w:jc w:val="both"/>
              <w:rPr>
                <w:rFonts w:ascii="Times New Roman" w:hAnsi="Times New Roman"/>
                <w:sz w:val="12"/>
                <w:szCs w:val="12"/>
              </w:rPr>
            </w:pPr>
          </w:p>
        </w:tc>
      </w:tr>
      <w:tr w:rsidR="00787329" w:rsidRPr="008809D0" w:rsidTr="006E35B2">
        <w:trPr>
          <w:trHeight w:val="20"/>
        </w:trPr>
        <w:tc>
          <w:tcPr>
            <w:tcW w:w="426" w:type="dxa"/>
            <w:tcBorders>
              <w:top w:val="single" w:sz="4" w:space="0" w:color="auto"/>
              <w:left w:val="single" w:sz="4" w:space="0" w:color="auto"/>
              <w:bottom w:val="single" w:sz="4" w:space="0" w:color="auto"/>
              <w:right w:val="single" w:sz="4" w:space="0" w:color="auto"/>
            </w:tcBorders>
          </w:tcPr>
          <w:p w:rsidR="00787329" w:rsidRPr="008809D0" w:rsidRDefault="00787329" w:rsidP="006E35B2">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787329" w:rsidRPr="008809D0" w:rsidRDefault="00787329" w:rsidP="006E35B2">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787329" w:rsidRPr="008809D0" w:rsidRDefault="00787329" w:rsidP="006E35B2">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787329" w:rsidRPr="008809D0" w:rsidRDefault="00787329" w:rsidP="006E35B2">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787329" w:rsidRPr="008809D0" w:rsidRDefault="00787329" w:rsidP="006E35B2">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787329" w:rsidRPr="008809D0" w:rsidRDefault="00787329" w:rsidP="006E35B2">
            <w:pPr>
              <w:spacing w:after="0" w:line="240" w:lineRule="auto"/>
              <w:jc w:val="both"/>
              <w:rPr>
                <w:rFonts w:ascii="Times New Roman" w:hAnsi="Times New Roman"/>
                <w:sz w:val="12"/>
                <w:szCs w:val="12"/>
              </w:rPr>
            </w:pPr>
          </w:p>
        </w:tc>
      </w:tr>
      <w:tr w:rsidR="00787329" w:rsidRPr="008809D0" w:rsidTr="006E35B2">
        <w:trPr>
          <w:trHeight w:val="20"/>
        </w:trPr>
        <w:tc>
          <w:tcPr>
            <w:tcW w:w="426" w:type="dxa"/>
            <w:tcBorders>
              <w:top w:val="single" w:sz="4" w:space="0" w:color="auto"/>
              <w:left w:val="single" w:sz="4" w:space="0" w:color="auto"/>
              <w:bottom w:val="single" w:sz="4" w:space="0" w:color="auto"/>
              <w:right w:val="single" w:sz="4" w:space="0" w:color="auto"/>
            </w:tcBorders>
          </w:tcPr>
          <w:p w:rsidR="00787329" w:rsidRPr="008809D0" w:rsidRDefault="00787329" w:rsidP="006E35B2">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787329" w:rsidRPr="008809D0" w:rsidRDefault="00787329" w:rsidP="006E35B2">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787329" w:rsidRPr="008809D0" w:rsidRDefault="00787329" w:rsidP="006E35B2">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787329" w:rsidRPr="008809D0" w:rsidRDefault="00787329" w:rsidP="006E35B2">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787329" w:rsidRPr="008809D0" w:rsidRDefault="00787329" w:rsidP="006E35B2">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787329" w:rsidRPr="008809D0" w:rsidRDefault="00787329" w:rsidP="006E35B2">
            <w:pPr>
              <w:spacing w:after="0" w:line="240" w:lineRule="auto"/>
              <w:jc w:val="both"/>
              <w:rPr>
                <w:rFonts w:ascii="Times New Roman" w:hAnsi="Times New Roman"/>
                <w:sz w:val="12"/>
                <w:szCs w:val="12"/>
              </w:rPr>
            </w:pPr>
          </w:p>
        </w:tc>
      </w:tr>
    </w:tbl>
    <w:p w:rsidR="00787329" w:rsidRPr="008809D0" w:rsidRDefault="00787329" w:rsidP="00787329">
      <w:pPr>
        <w:spacing w:after="0" w:line="240" w:lineRule="auto"/>
        <w:jc w:val="both"/>
        <w:rPr>
          <w:rFonts w:ascii="Times New Roman" w:hAnsi="Times New Roman"/>
          <w:sz w:val="12"/>
          <w:szCs w:val="12"/>
        </w:rPr>
      </w:pPr>
      <w:r w:rsidRPr="008809D0">
        <w:rPr>
          <w:rFonts w:ascii="Times New Roman" w:hAnsi="Times New Roman"/>
          <w:sz w:val="12"/>
          <w:szCs w:val="12"/>
        </w:rPr>
        <w:t>Лицо, ответственное за ведение протокола      ________________   ______________________</w:t>
      </w:r>
    </w:p>
    <w:p w:rsidR="00787329" w:rsidRDefault="00787329" w:rsidP="00787329">
      <w:pPr>
        <w:spacing w:after="0" w:line="240" w:lineRule="auto"/>
        <w:jc w:val="both"/>
        <w:rPr>
          <w:rFonts w:ascii="Times New Roman" w:hAnsi="Times New Roman"/>
          <w:i/>
          <w:iCs/>
          <w:sz w:val="12"/>
          <w:szCs w:val="12"/>
        </w:rPr>
      </w:pPr>
      <w:r w:rsidRPr="008809D0">
        <w:rPr>
          <w:rFonts w:ascii="Times New Roman" w:hAnsi="Times New Roman"/>
          <w:i/>
          <w:iCs/>
          <w:sz w:val="12"/>
          <w:szCs w:val="12"/>
        </w:rPr>
        <w:t xml:space="preserve">                                                                </w:t>
      </w:r>
      <w:r>
        <w:rPr>
          <w:rFonts w:ascii="Times New Roman" w:hAnsi="Times New Roman"/>
          <w:i/>
          <w:iCs/>
          <w:sz w:val="12"/>
          <w:szCs w:val="12"/>
        </w:rPr>
        <w:t xml:space="preserve">                      </w:t>
      </w:r>
      <w:r w:rsidRPr="008809D0">
        <w:rPr>
          <w:rFonts w:ascii="Times New Roman" w:hAnsi="Times New Roman"/>
          <w:i/>
          <w:iCs/>
          <w:sz w:val="12"/>
          <w:szCs w:val="12"/>
        </w:rPr>
        <w:t xml:space="preserve">     (подпись)                                  (ФИО)                 </w:t>
      </w:r>
    </w:p>
    <w:p w:rsidR="00787329" w:rsidRPr="00015B29" w:rsidRDefault="00787329" w:rsidP="00787329">
      <w:pPr>
        <w:spacing w:after="0" w:line="240" w:lineRule="auto"/>
        <w:jc w:val="both"/>
        <w:rPr>
          <w:rFonts w:ascii="Times New Roman" w:hAnsi="Times New Roman"/>
          <w:iCs/>
          <w:sz w:val="12"/>
          <w:szCs w:val="12"/>
        </w:rPr>
      </w:pPr>
      <w:r w:rsidRPr="00015B29">
        <w:rPr>
          <w:rFonts w:ascii="Times New Roman" w:hAnsi="Times New Roman"/>
          <w:iCs/>
          <w:sz w:val="12"/>
          <w:szCs w:val="12"/>
        </w:rPr>
        <w:t>________</w:t>
      </w:r>
    </w:p>
    <w:p w:rsidR="00787329" w:rsidRPr="00015B29" w:rsidRDefault="00787329" w:rsidP="00787329">
      <w:pPr>
        <w:spacing w:after="0" w:line="240" w:lineRule="auto"/>
        <w:jc w:val="both"/>
        <w:rPr>
          <w:rFonts w:ascii="Times New Roman" w:hAnsi="Times New Roman"/>
          <w:iCs/>
          <w:sz w:val="12"/>
          <w:szCs w:val="12"/>
          <w:lang w:val="x-none"/>
        </w:rPr>
      </w:pPr>
      <w:r w:rsidRPr="00015B29">
        <w:rPr>
          <w:rFonts w:ascii="Times New Roman" w:hAnsi="Times New Roman"/>
          <w:iCs/>
          <w:sz w:val="18"/>
          <w:szCs w:val="18"/>
          <w:vertAlign w:val="superscript"/>
        </w:rPr>
        <w:t>1</w:t>
      </w:r>
      <w:proofErr w:type="gramStart"/>
      <w:r w:rsidRPr="00015B29">
        <w:rPr>
          <w:rFonts w:ascii="Times New Roman" w:hAnsi="Times New Roman"/>
          <w:iCs/>
          <w:sz w:val="12"/>
          <w:szCs w:val="12"/>
        </w:rPr>
        <w:t xml:space="preserve"> </w:t>
      </w:r>
      <w:r w:rsidRPr="00015B29">
        <w:rPr>
          <w:rFonts w:ascii="Times New Roman" w:hAnsi="Times New Roman"/>
          <w:iCs/>
          <w:sz w:val="12"/>
          <w:szCs w:val="12"/>
          <w:lang w:val="x-none"/>
        </w:rPr>
        <w:t>У</w:t>
      </w:r>
      <w:proofErr w:type="gramEnd"/>
      <w:r w:rsidRPr="00015B29">
        <w:rPr>
          <w:rFonts w:ascii="Times New Roman" w:hAnsi="Times New Roman"/>
          <w:iCs/>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787329" w:rsidRPr="00015B29" w:rsidRDefault="00787329" w:rsidP="00787329">
      <w:pPr>
        <w:spacing w:after="0" w:line="240" w:lineRule="auto"/>
        <w:jc w:val="both"/>
        <w:rPr>
          <w:rFonts w:ascii="Times New Roman" w:hAnsi="Times New Roman"/>
          <w:iCs/>
          <w:sz w:val="12"/>
          <w:szCs w:val="12"/>
          <w:lang w:val="x-none"/>
        </w:rPr>
      </w:pPr>
      <w:r w:rsidRPr="00015B29">
        <w:rPr>
          <w:rFonts w:ascii="Times New Roman" w:hAnsi="Times New Roman"/>
          <w:iCs/>
          <w:sz w:val="18"/>
          <w:szCs w:val="18"/>
          <w:vertAlign w:val="superscript"/>
        </w:rPr>
        <w:t>2</w:t>
      </w:r>
      <w:proofErr w:type="gramStart"/>
      <w:r w:rsidRPr="00015B29">
        <w:rPr>
          <w:rFonts w:ascii="Times New Roman" w:hAnsi="Times New Roman"/>
          <w:iCs/>
          <w:sz w:val="18"/>
          <w:szCs w:val="18"/>
        </w:rPr>
        <w:t xml:space="preserve"> </w:t>
      </w:r>
      <w:r w:rsidRPr="00015B29">
        <w:rPr>
          <w:rFonts w:ascii="Times New Roman" w:hAnsi="Times New Roman"/>
          <w:iCs/>
          <w:sz w:val="12"/>
          <w:szCs w:val="12"/>
          <w:lang w:val="x-none"/>
        </w:rPr>
        <w:t>У</w:t>
      </w:r>
      <w:proofErr w:type="gramEnd"/>
      <w:r w:rsidRPr="00015B29">
        <w:rPr>
          <w:rFonts w:ascii="Times New Roman" w:hAnsi="Times New Roman"/>
          <w:iCs/>
          <w:sz w:val="12"/>
          <w:szCs w:val="12"/>
          <w:lang w:val="x-none"/>
        </w:rPr>
        <w:t>казываются вопросы, представляемые на обсуждение путем проведения публичных слушаний.</w:t>
      </w:r>
    </w:p>
    <w:p w:rsidR="00787329" w:rsidRPr="008809D0" w:rsidRDefault="00787329" w:rsidP="00787329">
      <w:pPr>
        <w:spacing w:after="0" w:line="240" w:lineRule="auto"/>
        <w:jc w:val="both"/>
        <w:rPr>
          <w:rFonts w:ascii="Times New Roman" w:hAnsi="Times New Roman"/>
          <w:sz w:val="12"/>
          <w:szCs w:val="12"/>
        </w:rPr>
      </w:pPr>
      <w:r w:rsidRPr="008809D0">
        <w:rPr>
          <w:rFonts w:ascii="Times New Roman" w:hAnsi="Times New Roman"/>
          <w:sz w:val="12"/>
          <w:szCs w:val="12"/>
        </w:rPr>
        <w:t>Участниками публичных слушаний представлены следующие письменные предложения и замечания</w:t>
      </w:r>
      <w:r>
        <w:rPr>
          <w:rFonts w:ascii="Times New Roman" w:hAnsi="Times New Roman"/>
          <w:sz w:val="12"/>
          <w:szCs w:val="12"/>
        </w:rPr>
        <w:t xml:space="preserve"> </w:t>
      </w:r>
      <w:r w:rsidRPr="00015B29">
        <w:rPr>
          <w:rFonts w:ascii="Times New Roman" w:hAnsi="Times New Roman"/>
          <w:sz w:val="18"/>
          <w:szCs w:val="18"/>
          <w:vertAlign w:val="superscript"/>
        </w:rPr>
        <w:t>1</w:t>
      </w:r>
      <w:r w:rsidRPr="008809D0">
        <w:rPr>
          <w:rFonts w:ascii="Times New Roman" w:hAnsi="Times New Roman"/>
          <w:sz w:val="12"/>
          <w:szCs w:val="12"/>
        </w:rPr>
        <w:t>:</w:t>
      </w:r>
    </w:p>
    <w:p w:rsidR="00787329" w:rsidRPr="008809D0" w:rsidRDefault="00787329" w:rsidP="00787329">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787329" w:rsidRPr="008809D0" w:rsidRDefault="00787329" w:rsidP="00787329">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787329" w:rsidRPr="008809D0" w:rsidRDefault="00787329" w:rsidP="00787329">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787329" w:rsidRPr="008809D0" w:rsidRDefault="00787329" w:rsidP="00787329">
      <w:pPr>
        <w:spacing w:after="0" w:line="240" w:lineRule="auto"/>
        <w:jc w:val="both"/>
        <w:rPr>
          <w:rFonts w:ascii="Times New Roman" w:hAnsi="Times New Roman"/>
          <w:sz w:val="12"/>
          <w:szCs w:val="12"/>
        </w:rPr>
      </w:pPr>
      <w:r w:rsidRPr="008809D0">
        <w:rPr>
          <w:rFonts w:ascii="Times New Roman" w:hAnsi="Times New Roman"/>
          <w:sz w:val="12"/>
          <w:szCs w:val="12"/>
        </w:rPr>
        <w:t>Лицо, ответственное за ведение протокола      ________________   ______________________</w:t>
      </w:r>
    </w:p>
    <w:p w:rsidR="00787329" w:rsidRDefault="00787329" w:rsidP="00787329">
      <w:pPr>
        <w:spacing w:after="0" w:line="240" w:lineRule="auto"/>
        <w:jc w:val="both"/>
        <w:rPr>
          <w:rFonts w:ascii="Times New Roman" w:hAnsi="Times New Roman"/>
          <w:sz w:val="12"/>
          <w:szCs w:val="12"/>
        </w:rPr>
      </w:pPr>
      <w:r w:rsidRPr="008809D0">
        <w:rPr>
          <w:rFonts w:ascii="Times New Roman" w:hAnsi="Times New Roman"/>
          <w:i/>
          <w:iCs/>
          <w:sz w:val="12"/>
          <w:szCs w:val="12"/>
        </w:rPr>
        <w:t xml:space="preserve">                                                                   </w:t>
      </w:r>
      <w:r>
        <w:rPr>
          <w:rFonts w:ascii="Times New Roman" w:hAnsi="Times New Roman"/>
          <w:i/>
          <w:iCs/>
          <w:sz w:val="12"/>
          <w:szCs w:val="12"/>
        </w:rPr>
        <w:t xml:space="preserve">                      </w:t>
      </w:r>
      <w:r w:rsidRPr="008809D0">
        <w:rPr>
          <w:rFonts w:ascii="Times New Roman" w:hAnsi="Times New Roman"/>
          <w:i/>
          <w:iCs/>
          <w:sz w:val="12"/>
          <w:szCs w:val="12"/>
        </w:rPr>
        <w:t xml:space="preserve">  (подпись)                                  (ФИО)         </w:t>
      </w:r>
    </w:p>
    <w:p w:rsidR="00787329" w:rsidRPr="00E2159C" w:rsidRDefault="00787329" w:rsidP="00787329">
      <w:pPr>
        <w:spacing w:after="0" w:line="240" w:lineRule="auto"/>
        <w:jc w:val="both"/>
        <w:rPr>
          <w:rFonts w:ascii="Times New Roman" w:hAnsi="Times New Roman"/>
          <w:sz w:val="12"/>
          <w:szCs w:val="12"/>
        </w:rPr>
      </w:pPr>
      <w:r>
        <w:rPr>
          <w:rFonts w:ascii="Times New Roman" w:hAnsi="Times New Roman"/>
          <w:sz w:val="12"/>
          <w:szCs w:val="12"/>
        </w:rPr>
        <w:t>________</w:t>
      </w:r>
    </w:p>
    <w:p w:rsidR="00787329" w:rsidRPr="00E2159C" w:rsidRDefault="00787329" w:rsidP="00787329">
      <w:pPr>
        <w:spacing w:after="0" w:line="240" w:lineRule="auto"/>
        <w:jc w:val="both"/>
        <w:rPr>
          <w:rFonts w:ascii="Times New Roman" w:hAnsi="Times New Roman"/>
          <w:sz w:val="12"/>
          <w:szCs w:val="12"/>
          <w:lang w:val="x-none"/>
        </w:rPr>
      </w:pPr>
      <w:r w:rsidRPr="00E2159C">
        <w:rPr>
          <w:rFonts w:ascii="Times New Roman" w:hAnsi="Times New Roman"/>
          <w:sz w:val="18"/>
          <w:szCs w:val="18"/>
          <w:vertAlign w:val="superscript"/>
        </w:rPr>
        <w:t xml:space="preserve">1 </w:t>
      </w:r>
      <w:r w:rsidRPr="00E2159C">
        <w:rPr>
          <w:rFonts w:ascii="Times New Roman" w:hAnsi="Times New Roman"/>
          <w:sz w:val="12"/>
          <w:szCs w:val="12"/>
          <w:lang w:val="x-none"/>
        </w:rPr>
        <w:t>Данная строка включается в форму протокола при поступлении письменных предложений на бумажных носителях, для обеспечения регистрации таких предложений.</w:t>
      </w:r>
    </w:p>
    <w:p w:rsidR="00787329" w:rsidRPr="00EB38E7" w:rsidRDefault="00787329" w:rsidP="00787329">
      <w:pPr>
        <w:spacing w:after="0" w:line="240" w:lineRule="auto"/>
        <w:jc w:val="right"/>
        <w:rPr>
          <w:rFonts w:ascii="Times New Roman" w:hAnsi="Times New Roman"/>
          <w:i/>
          <w:sz w:val="12"/>
          <w:szCs w:val="12"/>
        </w:rPr>
      </w:pPr>
      <w:r w:rsidRPr="00EB38E7">
        <w:rPr>
          <w:rFonts w:ascii="Times New Roman" w:hAnsi="Times New Roman"/>
          <w:i/>
          <w:sz w:val="12"/>
          <w:szCs w:val="12"/>
        </w:rPr>
        <w:t>Приложение №</w:t>
      </w:r>
      <w:r>
        <w:rPr>
          <w:rFonts w:ascii="Times New Roman" w:hAnsi="Times New Roman"/>
          <w:i/>
          <w:sz w:val="12"/>
          <w:szCs w:val="12"/>
        </w:rPr>
        <w:t>4</w:t>
      </w:r>
      <w:r w:rsidRPr="00EB38E7">
        <w:rPr>
          <w:rFonts w:ascii="Times New Roman" w:hAnsi="Times New Roman"/>
          <w:i/>
          <w:sz w:val="12"/>
          <w:szCs w:val="12"/>
        </w:rPr>
        <w:t xml:space="preserve"> к Порядку </w:t>
      </w:r>
    </w:p>
    <w:p w:rsidR="00787329" w:rsidRPr="00EB38E7" w:rsidRDefault="00787329" w:rsidP="00787329">
      <w:pPr>
        <w:spacing w:after="0" w:line="240" w:lineRule="auto"/>
        <w:jc w:val="right"/>
        <w:rPr>
          <w:rFonts w:ascii="Times New Roman" w:hAnsi="Times New Roman"/>
          <w:i/>
          <w:sz w:val="12"/>
          <w:szCs w:val="12"/>
        </w:rPr>
      </w:pPr>
      <w:r w:rsidRPr="00EB38E7">
        <w:rPr>
          <w:rFonts w:ascii="Times New Roman" w:hAnsi="Times New Roman"/>
          <w:i/>
          <w:sz w:val="12"/>
          <w:szCs w:val="12"/>
        </w:rPr>
        <w:t>организации и проведения публичных слушаний в сельском</w:t>
      </w:r>
      <w:r>
        <w:rPr>
          <w:rFonts w:ascii="Times New Roman" w:hAnsi="Times New Roman"/>
          <w:i/>
          <w:sz w:val="12"/>
          <w:szCs w:val="12"/>
        </w:rPr>
        <w:t xml:space="preserve"> поселении Воротнее</w:t>
      </w:r>
    </w:p>
    <w:p w:rsidR="00787329" w:rsidRPr="00EB38E7" w:rsidRDefault="00787329" w:rsidP="00787329">
      <w:pPr>
        <w:spacing w:after="0" w:line="240" w:lineRule="auto"/>
        <w:jc w:val="right"/>
        <w:rPr>
          <w:rFonts w:ascii="Times New Roman" w:hAnsi="Times New Roman"/>
          <w:i/>
          <w:sz w:val="12"/>
          <w:szCs w:val="12"/>
        </w:rPr>
      </w:pPr>
      <w:r w:rsidRPr="00EB38E7">
        <w:rPr>
          <w:rFonts w:ascii="Times New Roman" w:hAnsi="Times New Roman"/>
          <w:i/>
          <w:sz w:val="12"/>
          <w:szCs w:val="12"/>
        </w:rPr>
        <w:t xml:space="preserve"> муниципального района </w:t>
      </w:r>
      <w:r w:rsidRPr="00EB38E7">
        <w:rPr>
          <w:rFonts w:ascii="Times New Roman" w:hAnsi="Times New Roman"/>
          <w:i/>
          <w:sz w:val="12"/>
          <w:szCs w:val="12"/>
        </w:rPr>
        <w:fldChar w:fldCharType="begin"/>
      </w:r>
      <w:r w:rsidRPr="00EB38E7">
        <w:rPr>
          <w:rFonts w:ascii="Times New Roman" w:hAnsi="Times New Roman"/>
          <w:i/>
          <w:sz w:val="12"/>
          <w:szCs w:val="12"/>
        </w:rPr>
        <w:instrText xml:space="preserve"> MERGEFIELD "Название_района" </w:instrText>
      </w:r>
      <w:r w:rsidRPr="00EB38E7">
        <w:rPr>
          <w:rFonts w:ascii="Times New Roman" w:hAnsi="Times New Roman"/>
          <w:i/>
          <w:sz w:val="12"/>
          <w:szCs w:val="12"/>
        </w:rPr>
        <w:fldChar w:fldCharType="separate"/>
      </w:r>
      <w:r w:rsidRPr="00EB38E7">
        <w:rPr>
          <w:rFonts w:ascii="Times New Roman" w:hAnsi="Times New Roman"/>
          <w:i/>
          <w:sz w:val="12"/>
          <w:szCs w:val="12"/>
        </w:rPr>
        <w:t>Сергиевский</w:t>
      </w:r>
      <w:r w:rsidRPr="00EB38E7">
        <w:rPr>
          <w:rFonts w:ascii="Times New Roman" w:hAnsi="Times New Roman"/>
          <w:sz w:val="12"/>
          <w:szCs w:val="12"/>
        </w:rPr>
        <w:fldChar w:fldCharType="end"/>
      </w:r>
      <w:r w:rsidRPr="00EB38E7">
        <w:rPr>
          <w:rFonts w:ascii="Times New Roman" w:hAnsi="Times New Roman"/>
          <w:i/>
          <w:sz w:val="12"/>
          <w:szCs w:val="12"/>
        </w:rPr>
        <w:t xml:space="preserve"> Самарской области, </w:t>
      </w:r>
      <w:proofErr w:type="gramStart"/>
      <w:r w:rsidRPr="00EB38E7">
        <w:rPr>
          <w:rFonts w:ascii="Times New Roman" w:hAnsi="Times New Roman"/>
          <w:i/>
          <w:sz w:val="12"/>
          <w:szCs w:val="12"/>
        </w:rPr>
        <w:t>утвержденному</w:t>
      </w:r>
      <w:proofErr w:type="gramEnd"/>
      <w:r w:rsidRPr="00EB38E7">
        <w:rPr>
          <w:rFonts w:ascii="Times New Roman" w:hAnsi="Times New Roman"/>
          <w:i/>
          <w:sz w:val="12"/>
          <w:szCs w:val="12"/>
        </w:rPr>
        <w:t xml:space="preserve"> решением </w:t>
      </w:r>
    </w:p>
    <w:p w:rsidR="00787329" w:rsidRPr="00EB38E7" w:rsidRDefault="00787329" w:rsidP="00787329">
      <w:pPr>
        <w:spacing w:after="0" w:line="240" w:lineRule="auto"/>
        <w:jc w:val="right"/>
        <w:rPr>
          <w:rFonts w:ascii="Times New Roman" w:hAnsi="Times New Roman"/>
          <w:i/>
          <w:sz w:val="12"/>
          <w:szCs w:val="12"/>
        </w:rPr>
      </w:pPr>
      <w:r w:rsidRPr="00EB38E7">
        <w:rPr>
          <w:rFonts w:ascii="Times New Roman" w:hAnsi="Times New Roman"/>
          <w:i/>
          <w:sz w:val="12"/>
          <w:szCs w:val="12"/>
        </w:rPr>
        <w:t xml:space="preserve">Собрания представителей сельского поселения </w:t>
      </w:r>
      <w:r>
        <w:rPr>
          <w:rFonts w:ascii="Times New Roman" w:hAnsi="Times New Roman"/>
          <w:i/>
          <w:sz w:val="12"/>
          <w:szCs w:val="12"/>
        </w:rPr>
        <w:t>Воротнее</w:t>
      </w:r>
      <w:r w:rsidRPr="00EB38E7">
        <w:rPr>
          <w:rFonts w:ascii="Times New Roman" w:hAnsi="Times New Roman"/>
          <w:i/>
          <w:sz w:val="12"/>
          <w:szCs w:val="12"/>
        </w:rPr>
        <w:t xml:space="preserve"> муниципального района </w:t>
      </w:r>
      <w:r w:rsidRPr="00EB38E7">
        <w:rPr>
          <w:rFonts w:ascii="Times New Roman" w:hAnsi="Times New Roman"/>
          <w:i/>
          <w:sz w:val="12"/>
          <w:szCs w:val="12"/>
        </w:rPr>
        <w:fldChar w:fldCharType="begin"/>
      </w:r>
      <w:r w:rsidRPr="00EB38E7">
        <w:rPr>
          <w:rFonts w:ascii="Times New Roman" w:hAnsi="Times New Roman"/>
          <w:i/>
          <w:sz w:val="12"/>
          <w:szCs w:val="12"/>
        </w:rPr>
        <w:instrText xml:space="preserve"> MERGEFIELD "Название_района" </w:instrText>
      </w:r>
      <w:r w:rsidRPr="00EB38E7">
        <w:rPr>
          <w:rFonts w:ascii="Times New Roman" w:hAnsi="Times New Roman"/>
          <w:i/>
          <w:sz w:val="12"/>
          <w:szCs w:val="12"/>
        </w:rPr>
        <w:fldChar w:fldCharType="separate"/>
      </w:r>
      <w:r w:rsidRPr="00EB38E7">
        <w:rPr>
          <w:rFonts w:ascii="Times New Roman" w:hAnsi="Times New Roman"/>
          <w:i/>
          <w:sz w:val="12"/>
          <w:szCs w:val="12"/>
        </w:rPr>
        <w:t>Сергиевский</w:t>
      </w:r>
      <w:r w:rsidRPr="00EB38E7">
        <w:rPr>
          <w:rFonts w:ascii="Times New Roman" w:hAnsi="Times New Roman"/>
          <w:sz w:val="12"/>
          <w:szCs w:val="12"/>
        </w:rPr>
        <w:fldChar w:fldCharType="end"/>
      </w:r>
      <w:r w:rsidRPr="00EB38E7">
        <w:rPr>
          <w:rFonts w:ascii="Times New Roman" w:hAnsi="Times New Roman"/>
          <w:i/>
          <w:sz w:val="12"/>
          <w:szCs w:val="12"/>
        </w:rPr>
        <w:t xml:space="preserve"> </w:t>
      </w:r>
    </w:p>
    <w:p w:rsidR="00787329" w:rsidRPr="00EB38E7" w:rsidRDefault="00787329" w:rsidP="00787329">
      <w:pPr>
        <w:spacing w:after="0" w:line="240" w:lineRule="auto"/>
        <w:jc w:val="right"/>
        <w:rPr>
          <w:rFonts w:ascii="Times New Roman" w:hAnsi="Times New Roman"/>
          <w:i/>
          <w:sz w:val="12"/>
          <w:szCs w:val="12"/>
        </w:rPr>
      </w:pPr>
      <w:r w:rsidRPr="00EB38E7">
        <w:rPr>
          <w:rFonts w:ascii="Times New Roman" w:hAnsi="Times New Roman"/>
          <w:i/>
          <w:sz w:val="12"/>
          <w:szCs w:val="12"/>
        </w:rPr>
        <w:t>Самарской области от 1</w:t>
      </w:r>
      <w:r>
        <w:rPr>
          <w:rFonts w:ascii="Times New Roman" w:hAnsi="Times New Roman"/>
          <w:i/>
          <w:sz w:val="12"/>
          <w:szCs w:val="12"/>
        </w:rPr>
        <w:t>4</w:t>
      </w:r>
      <w:r w:rsidRPr="00EB38E7">
        <w:rPr>
          <w:rFonts w:ascii="Times New Roman" w:hAnsi="Times New Roman"/>
          <w:i/>
          <w:sz w:val="12"/>
          <w:szCs w:val="12"/>
        </w:rPr>
        <w:t>.10.2015 года № 8</w:t>
      </w:r>
    </w:p>
    <w:p w:rsidR="00787329" w:rsidRPr="005A5DB8" w:rsidRDefault="00787329" w:rsidP="00787329">
      <w:pPr>
        <w:spacing w:after="0" w:line="240" w:lineRule="auto"/>
        <w:jc w:val="center"/>
        <w:rPr>
          <w:rFonts w:ascii="Times New Roman" w:hAnsi="Times New Roman"/>
          <w:b/>
          <w:sz w:val="12"/>
          <w:szCs w:val="12"/>
        </w:rPr>
      </w:pPr>
      <w:r w:rsidRPr="005A5DB8">
        <w:rPr>
          <w:rFonts w:ascii="Times New Roman" w:hAnsi="Times New Roman"/>
          <w:b/>
          <w:bCs/>
          <w:sz w:val="12"/>
          <w:szCs w:val="12"/>
        </w:rPr>
        <w:t>Заключение о результатах публичных слушаний</w:t>
      </w:r>
      <w:r>
        <w:rPr>
          <w:rFonts w:ascii="Times New Roman" w:hAnsi="Times New Roman"/>
          <w:b/>
          <w:bCs/>
          <w:sz w:val="12"/>
          <w:szCs w:val="12"/>
        </w:rPr>
        <w:t xml:space="preserve"> </w:t>
      </w:r>
      <w:r w:rsidRPr="005A5DB8">
        <w:rPr>
          <w:rFonts w:ascii="Times New Roman" w:hAnsi="Times New Roman"/>
          <w:b/>
          <w:bCs/>
          <w:sz w:val="12"/>
          <w:szCs w:val="12"/>
        </w:rPr>
        <w:t xml:space="preserve">в сельском поселении </w:t>
      </w:r>
      <w:r>
        <w:rPr>
          <w:rFonts w:ascii="Times New Roman" w:hAnsi="Times New Roman"/>
          <w:b/>
          <w:bCs/>
          <w:sz w:val="12"/>
          <w:szCs w:val="12"/>
        </w:rPr>
        <w:t>Воротнее</w:t>
      </w:r>
    </w:p>
    <w:p w:rsidR="00787329" w:rsidRDefault="00787329" w:rsidP="00787329">
      <w:pPr>
        <w:spacing w:after="0" w:line="240" w:lineRule="auto"/>
        <w:jc w:val="center"/>
        <w:rPr>
          <w:rFonts w:ascii="Times New Roman" w:hAnsi="Times New Roman"/>
          <w:b/>
          <w:sz w:val="12"/>
          <w:szCs w:val="12"/>
        </w:rPr>
      </w:pPr>
      <w:r w:rsidRPr="005A5DB8">
        <w:rPr>
          <w:rFonts w:ascii="Times New Roman" w:hAnsi="Times New Roman"/>
          <w:b/>
          <w:sz w:val="12"/>
          <w:szCs w:val="12"/>
        </w:rPr>
        <w:t xml:space="preserve">муниципального района </w:t>
      </w:r>
      <w:r w:rsidRPr="005A5DB8">
        <w:rPr>
          <w:rFonts w:ascii="Times New Roman" w:hAnsi="Times New Roman"/>
          <w:b/>
          <w:sz w:val="12"/>
          <w:szCs w:val="12"/>
        </w:rPr>
        <w:fldChar w:fldCharType="begin"/>
      </w:r>
      <w:r w:rsidRPr="005A5DB8">
        <w:rPr>
          <w:rFonts w:ascii="Times New Roman" w:hAnsi="Times New Roman"/>
          <w:b/>
          <w:sz w:val="12"/>
          <w:szCs w:val="12"/>
        </w:rPr>
        <w:instrText xml:space="preserve"> MERGEFIELD "Название_района" </w:instrText>
      </w:r>
      <w:r w:rsidRPr="005A5DB8">
        <w:rPr>
          <w:rFonts w:ascii="Times New Roman" w:hAnsi="Times New Roman"/>
          <w:b/>
          <w:sz w:val="12"/>
          <w:szCs w:val="12"/>
        </w:rPr>
        <w:fldChar w:fldCharType="separate"/>
      </w:r>
      <w:r w:rsidRPr="005A5DB8">
        <w:rPr>
          <w:rFonts w:ascii="Times New Roman" w:hAnsi="Times New Roman"/>
          <w:b/>
          <w:sz w:val="12"/>
          <w:szCs w:val="12"/>
        </w:rPr>
        <w:t>Сергиевский</w:t>
      </w:r>
      <w:r w:rsidRPr="005A5DB8">
        <w:rPr>
          <w:rFonts w:ascii="Times New Roman" w:hAnsi="Times New Roman"/>
          <w:sz w:val="12"/>
          <w:szCs w:val="12"/>
        </w:rPr>
        <w:fldChar w:fldCharType="end"/>
      </w:r>
      <w:r w:rsidRPr="005A5DB8">
        <w:rPr>
          <w:rFonts w:ascii="Times New Roman" w:hAnsi="Times New Roman"/>
          <w:b/>
          <w:sz w:val="12"/>
          <w:szCs w:val="12"/>
        </w:rPr>
        <w:t xml:space="preserve"> Самарской области</w:t>
      </w:r>
      <w:r>
        <w:rPr>
          <w:rFonts w:ascii="Times New Roman" w:hAnsi="Times New Roman"/>
          <w:b/>
          <w:sz w:val="12"/>
          <w:szCs w:val="12"/>
        </w:rPr>
        <w:t xml:space="preserve"> </w:t>
      </w:r>
    </w:p>
    <w:p w:rsidR="00787329" w:rsidRPr="005A5DB8" w:rsidRDefault="00787329" w:rsidP="00787329">
      <w:pPr>
        <w:spacing w:after="0" w:line="240" w:lineRule="auto"/>
        <w:jc w:val="center"/>
        <w:rPr>
          <w:rFonts w:ascii="Times New Roman" w:hAnsi="Times New Roman"/>
          <w:b/>
          <w:sz w:val="12"/>
          <w:szCs w:val="12"/>
        </w:rPr>
      </w:pPr>
      <w:r w:rsidRPr="005A5DB8">
        <w:rPr>
          <w:rFonts w:ascii="Times New Roman" w:hAnsi="Times New Roman"/>
          <w:b/>
          <w:bCs/>
          <w:sz w:val="12"/>
          <w:szCs w:val="12"/>
        </w:rPr>
        <w:t>по вопросу  ______________________</w:t>
      </w:r>
      <w:r>
        <w:rPr>
          <w:rFonts w:ascii="Times New Roman" w:hAnsi="Times New Roman"/>
          <w:b/>
          <w:bCs/>
          <w:sz w:val="12"/>
          <w:szCs w:val="12"/>
        </w:rPr>
        <w:t xml:space="preserve">___________ </w:t>
      </w:r>
      <w:r w:rsidRPr="005A5DB8">
        <w:rPr>
          <w:rFonts w:ascii="Times New Roman" w:hAnsi="Times New Roman"/>
          <w:b/>
          <w:sz w:val="12"/>
          <w:szCs w:val="12"/>
        </w:rPr>
        <w:t>от "___" ____________ 20___ г.</w:t>
      </w:r>
    </w:p>
    <w:p w:rsidR="00787329" w:rsidRPr="005A5DB8" w:rsidRDefault="00787329" w:rsidP="00787329">
      <w:pPr>
        <w:spacing w:after="0" w:line="240" w:lineRule="auto"/>
        <w:jc w:val="both"/>
        <w:rPr>
          <w:rFonts w:ascii="Times New Roman" w:hAnsi="Times New Roman"/>
          <w:sz w:val="12"/>
          <w:szCs w:val="12"/>
        </w:rPr>
      </w:pPr>
      <w:r w:rsidRPr="005A5DB8">
        <w:rPr>
          <w:rFonts w:ascii="Times New Roman" w:hAnsi="Times New Roman"/>
          <w:sz w:val="12"/>
          <w:szCs w:val="12"/>
        </w:rPr>
        <w:t>1. Дата проведения публичных слушаний – с "____"_________ 20__ года "____"_________ 20__ года.</w:t>
      </w:r>
    </w:p>
    <w:p w:rsidR="00787329" w:rsidRPr="005A5DB8" w:rsidRDefault="00787329" w:rsidP="00787329">
      <w:pPr>
        <w:spacing w:after="0" w:line="240" w:lineRule="auto"/>
        <w:jc w:val="both"/>
        <w:rPr>
          <w:rFonts w:ascii="Times New Roman" w:hAnsi="Times New Roman"/>
          <w:sz w:val="12"/>
          <w:szCs w:val="12"/>
        </w:rPr>
      </w:pPr>
      <w:r w:rsidRPr="005A5DB8">
        <w:rPr>
          <w:rFonts w:ascii="Times New Roman" w:hAnsi="Times New Roman"/>
          <w:sz w:val="12"/>
          <w:szCs w:val="12"/>
        </w:rPr>
        <w:t>2. Место проведения публичных слушаний – __________</w:t>
      </w:r>
      <w:r>
        <w:rPr>
          <w:rFonts w:ascii="Times New Roman" w:hAnsi="Times New Roman"/>
          <w:sz w:val="12"/>
          <w:szCs w:val="12"/>
        </w:rPr>
        <w:t>_______________________________________________________________</w:t>
      </w:r>
      <w:r w:rsidRPr="005A5DB8">
        <w:rPr>
          <w:rFonts w:ascii="Times New Roman" w:hAnsi="Times New Roman"/>
          <w:sz w:val="12"/>
          <w:szCs w:val="12"/>
        </w:rPr>
        <w:t xml:space="preserve">____________. </w:t>
      </w:r>
    </w:p>
    <w:p w:rsidR="00787329" w:rsidRPr="005A5DB8" w:rsidRDefault="00787329" w:rsidP="00787329">
      <w:pPr>
        <w:spacing w:after="0" w:line="240" w:lineRule="auto"/>
        <w:jc w:val="both"/>
        <w:rPr>
          <w:rFonts w:ascii="Times New Roman" w:hAnsi="Times New Roman"/>
          <w:sz w:val="12"/>
          <w:szCs w:val="12"/>
        </w:rPr>
      </w:pPr>
      <w:r w:rsidRPr="005A5DB8">
        <w:rPr>
          <w:rFonts w:ascii="Times New Roman" w:hAnsi="Times New Roman"/>
          <w:sz w:val="12"/>
          <w:szCs w:val="12"/>
        </w:rPr>
        <w:t>3. Основание проведения публичных слушаний</w:t>
      </w:r>
      <w:r w:rsidRPr="005A5DB8">
        <w:rPr>
          <w:rFonts w:ascii="Times New Roman" w:hAnsi="Times New Roman"/>
          <w:sz w:val="18"/>
          <w:szCs w:val="18"/>
          <w:vertAlign w:val="superscript"/>
        </w:rPr>
        <w:t xml:space="preserve"> 1</w:t>
      </w:r>
      <w:r w:rsidRPr="005A5DB8">
        <w:rPr>
          <w:rFonts w:ascii="Times New Roman" w:hAnsi="Times New Roman"/>
          <w:sz w:val="12"/>
          <w:szCs w:val="12"/>
        </w:rPr>
        <w:t xml:space="preserve"> – ____________</w:t>
      </w:r>
      <w:r>
        <w:rPr>
          <w:rFonts w:ascii="Times New Roman" w:hAnsi="Times New Roman"/>
          <w:sz w:val="12"/>
          <w:szCs w:val="12"/>
        </w:rPr>
        <w:t>______________________________________________________________</w:t>
      </w:r>
      <w:r w:rsidRPr="005A5DB8">
        <w:rPr>
          <w:rFonts w:ascii="Times New Roman" w:hAnsi="Times New Roman"/>
          <w:sz w:val="12"/>
          <w:szCs w:val="12"/>
        </w:rPr>
        <w:t>______.</w:t>
      </w:r>
    </w:p>
    <w:p w:rsidR="00787329" w:rsidRPr="005A5DB8" w:rsidRDefault="00787329" w:rsidP="00787329">
      <w:pPr>
        <w:spacing w:after="0" w:line="240" w:lineRule="auto"/>
        <w:jc w:val="both"/>
        <w:rPr>
          <w:rFonts w:ascii="Times New Roman" w:hAnsi="Times New Roman"/>
          <w:sz w:val="12"/>
          <w:szCs w:val="12"/>
        </w:rPr>
      </w:pPr>
      <w:r w:rsidRPr="005A5DB8">
        <w:rPr>
          <w:rFonts w:ascii="Times New Roman" w:hAnsi="Times New Roman"/>
          <w:sz w:val="12"/>
          <w:szCs w:val="12"/>
        </w:rPr>
        <w:t>4. Вопрос, вынесенный на публичные слушания – __________________</w:t>
      </w:r>
      <w:r>
        <w:rPr>
          <w:rFonts w:ascii="Times New Roman" w:hAnsi="Times New Roman"/>
          <w:sz w:val="12"/>
          <w:szCs w:val="12"/>
        </w:rPr>
        <w:t>__</w:t>
      </w:r>
      <w:r w:rsidRPr="005A5DB8">
        <w:rPr>
          <w:rFonts w:ascii="Times New Roman" w:hAnsi="Times New Roman"/>
          <w:sz w:val="12"/>
          <w:szCs w:val="12"/>
        </w:rPr>
        <w:t>_____________________________________________________________.</w:t>
      </w:r>
    </w:p>
    <w:p w:rsidR="00787329" w:rsidRPr="005A5DB8" w:rsidRDefault="00787329" w:rsidP="00787329">
      <w:pPr>
        <w:spacing w:after="0" w:line="240" w:lineRule="auto"/>
        <w:jc w:val="both"/>
        <w:rPr>
          <w:rFonts w:ascii="Times New Roman" w:hAnsi="Times New Roman"/>
          <w:sz w:val="12"/>
          <w:szCs w:val="12"/>
        </w:rPr>
      </w:pPr>
      <w:r w:rsidRPr="005A5DB8">
        <w:rPr>
          <w:rFonts w:ascii="Times New Roman" w:hAnsi="Times New Roman"/>
          <w:sz w:val="12"/>
          <w:szCs w:val="12"/>
        </w:rPr>
        <w:t>5.  "____" ________ 20__ года по адресу: __________________________  проведено мероприятие по информированию жителей поселения по вопросам публичных слушаний, в котором приняли участие</w:t>
      </w:r>
      <w:proofErr w:type="gramStart"/>
      <w:r w:rsidRPr="005A5DB8">
        <w:rPr>
          <w:rFonts w:ascii="Times New Roman" w:hAnsi="Times New Roman"/>
          <w:sz w:val="12"/>
          <w:szCs w:val="12"/>
        </w:rPr>
        <w:t xml:space="preserve"> ________ (_________________________) </w:t>
      </w:r>
      <w:proofErr w:type="gramEnd"/>
      <w:r w:rsidRPr="005A5DB8">
        <w:rPr>
          <w:rFonts w:ascii="Times New Roman" w:hAnsi="Times New Roman"/>
          <w:sz w:val="12"/>
          <w:szCs w:val="12"/>
        </w:rPr>
        <w:t xml:space="preserve">человек. </w:t>
      </w:r>
    </w:p>
    <w:p w:rsidR="00787329" w:rsidRPr="005A5DB8" w:rsidRDefault="00787329" w:rsidP="00787329">
      <w:pPr>
        <w:spacing w:after="0" w:line="240" w:lineRule="auto"/>
        <w:jc w:val="both"/>
        <w:rPr>
          <w:rFonts w:ascii="Times New Roman" w:hAnsi="Times New Roman"/>
          <w:sz w:val="18"/>
          <w:szCs w:val="18"/>
          <w:vertAlign w:val="superscript"/>
        </w:rPr>
      </w:pPr>
      <w:r w:rsidRPr="005A5DB8">
        <w:rPr>
          <w:rFonts w:ascii="Times New Roman" w:hAnsi="Times New Roman"/>
          <w:sz w:val="12"/>
          <w:szCs w:val="12"/>
        </w:rPr>
        <w:t xml:space="preserve">6. Мнения, предложения и замечания по проекту Устава сельского поселения </w:t>
      </w:r>
      <w:r>
        <w:rPr>
          <w:rFonts w:ascii="Times New Roman" w:hAnsi="Times New Roman"/>
          <w:sz w:val="12"/>
          <w:szCs w:val="12"/>
        </w:rPr>
        <w:t>Воротнее</w:t>
      </w:r>
      <w:r w:rsidRPr="005A5DB8">
        <w:rPr>
          <w:rFonts w:ascii="Times New Roman" w:hAnsi="Times New Roman"/>
          <w:sz w:val="12"/>
          <w:szCs w:val="12"/>
        </w:rPr>
        <w:t xml:space="preserve"> муниципального района </w:t>
      </w:r>
      <w:r w:rsidRPr="005A5DB8">
        <w:rPr>
          <w:rFonts w:ascii="Times New Roman" w:hAnsi="Times New Roman"/>
          <w:sz w:val="12"/>
          <w:szCs w:val="12"/>
        </w:rPr>
        <w:fldChar w:fldCharType="begin"/>
      </w:r>
      <w:r w:rsidRPr="005A5DB8">
        <w:rPr>
          <w:rFonts w:ascii="Times New Roman" w:hAnsi="Times New Roman"/>
          <w:sz w:val="12"/>
          <w:szCs w:val="12"/>
        </w:rPr>
        <w:instrText xml:space="preserve"> MERGEFIELD Название_района </w:instrText>
      </w:r>
      <w:r w:rsidRPr="005A5DB8">
        <w:rPr>
          <w:rFonts w:ascii="Times New Roman" w:hAnsi="Times New Roman"/>
          <w:sz w:val="12"/>
          <w:szCs w:val="12"/>
        </w:rPr>
        <w:fldChar w:fldCharType="separate"/>
      </w:r>
      <w:r w:rsidRPr="005A5DB8">
        <w:rPr>
          <w:rFonts w:ascii="Times New Roman" w:hAnsi="Times New Roman"/>
          <w:sz w:val="12"/>
          <w:szCs w:val="12"/>
        </w:rPr>
        <w:t>Сергиевский</w:t>
      </w:r>
      <w:r w:rsidRPr="005A5DB8">
        <w:rPr>
          <w:rFonts w:ascii="Times New Roman" w:hAnsi="Times New Roman"/>
          <w:sz w:val="12"/>
          <w:szCs w:val="12"/>
        </w:rPr>
        <w:fldChar w:fldCharType="end"/>
      </w:r>
      <w:r w:rsidRPr="005A5DB8">
        <w:rPr>
          <w:rFonts w:ascii="Times New Roman" w:hAnsi="Times New Roman"/>
          <w:sz w:val="12"/>
          <w:szCs w:val="12"/>
        </w:rPr>
        <w:t xml:space="preserve"> Самарской области внесли в протокол публичных слушаний</w:t>
      </w:r>
      <w:proofErr w:type="gramStart"/>
      <w:r w:rsidRPr="005A5DB8">
        <w:rPr>
          <w:rFonts w:ascii="Times New Roman" w:hAnsi="Times New Roman"/>
          <w:sz w:val="12"/>
          <w:szCs w:val="12"/>
        </w:rPr>
        <w:t xml:space="preserve">, –  _________ (_________________________) </w:t>
      </w:r>
      <w:proofErr w:type="gramEnd"/>
      <w:r w:rsidRPr="005A5DB8">
        <w:rPr>
          <w:rFonts w:ascii="Times New Roman" w:hAnsi="Times New Roman"/>
          <w:sz w:val="12"/>
          <w:szCs w:val="12"/>
        </w:rPr>
        <w:t>человек</w:t>
      </w:r>
      <w:r>
        <w:rPr>
          <w:rFonts w:ascii="Times New Roman" w:hAnsi="Times New Roman"/>
          <w:sz w:val="12"/>
          <w:szCs w:val="12"/>
        </w:rPr>
        <w:t xml:space="preserve"> .</w:t>
      </w:r>
      <w:r w:rsidRPr="005A5DB8">
        <w:rPr>
          <w:rFonts w:ascii="Times New Roman" w:hAnsi="Times New Roman"/>
          <w:sz w:val="18"/>
          <w:szCs w:val="18"/>
          <w:vertAlign w:val="superscript"/>
        </w:rPr>
        <w:t>2</w:t>
      </w:r>
    </w:p>
    <w:p w:rsidR="00787329" w:rsidRDefault="00787329" w:rsidP="00787329">
      <w:pPr>
        <w:spacing w:after="0" w:line="240" w:lineRule="auto"/>
        <w:jc w:val="both"/>
        <w:rPr>
          <w:rFonts w:ascii="Times New Roman" w:hAnsi="Times New Roman"/>
          <w:sz w:val="12"/>
          <w:szCs w:val="12"/>
        </w:rPr>
      </w:pPr>
      <w:r>
        <w:rPr>
          <w:rFonts w:ascii="Times New Roman" w:hAnsi="Times New Roman"/>
          <w:sz w:val="12"/>
          <w:szCs w:val="12"/>
        </w:rPr>
        <w:t>________</w:t>
      </w:r>
    </w:p>
    <w:p w:rsidR="00787329" w:rsidRPr="005A5DB8" w:rsidRDefault="00787329" w:rsidP="00787329">
      <w:pPr>
        <w:spacing w:after="0" w:line="240" w:lineRule="auto"/>
        <w:jc w:val="both"/>
        <w:rPr>
          <w:rFonts w:ascii="Times New Roman" w:hAnsi="Times New Roman"/>
          <w:sz w:val="12"/>
          <w:szCs w:val="12"/>
          <w:lang w:val="x-none"/>
        </w:rPr>
      </w:pPr>
      <w:r w:rsidRPr="005A5DB8">
        <w:rPr>
          <w:rFonts w:ascii="Times New Roman" w:hAnsi="Times New Roman"/>
          <w:sz w:val="18"/>
          <w:szCs w:val="18"/>
          <w:vertAlign w:val="superscript"/>
        </w:rPr>
        <w:t>1</w:t>
      </w:r>
      <w:proofErr w:type="gramStart"/>
      <w:r w:rsidRPr="005A5DB8">
        <w:rPr>
          <w:rFonts w:ascii="Times New Roman" w:hAnsi="Times New Roman"/>
          <w:sz w:val="18"/>
          <w:szCs w:val="18"/>
          <w:vertAlign w:val="superscript"/>
        </w:rPr>
        <w:t xml:space="preserve"> </w:t>
      </w:r>
      <w:r w:rsidRPr="005A5DB8">
        <w:rPr>
          <w:rFonts w:ascii="Times New Roman" w:hAnsi="Times New Roman"/>
          <w:sz w:val="12"/>
          <w:szCs w:val="12"/>
          <w:lang w:val="x-none"/>
        </w:rPr>
        <w:t>У</w:t>
      </w:r>
      <w:proofErr w:type="gramEnd"/>
      <w:r w:rsidRPr="005A5DB8">
        <w:rPr>
          <w:rFonts w:ascii="Times New Roman" w:hAnsi="Times New Roman"/>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787329" w:rsidRPr="005A5DB8" w:rsidRDefault="00787329" w:rsidP="00787329">
      <w:pPr>
        <w:spacing w:after="0" w:line="240" w:lineRule="auto"/>
        <w:jc w:val="both"/>
        <w:rPr>
          <w:rFonts w:ascii="Times New Roman" w:hAnsi="Times New Roman"/>
          <w:b/>
          <w:bCs/>
          <w:iCs/>
          <w:sz w:val="12"/>
          <w:szCs w:val="12"/>
        </w:rPr>
      </w:pPr>
      <w:r w:rsidRPr="005A5DB8">
        <w:rPr>
          <w:rFonts w:ascii="Times New Roman" w:hAnsi="Times New Roman"/>
          <w:sz w:val="18"/>
          <w:szCs w:val="18"/>
          <w:vertAlign w:val="superscript"/>
        </w:rPr>
        <w:t>2</w:t>
      </w:r>
      <w:proofErr w:type="gramStart"/>
      <w:r>
        <w:rPr>
          <w:rFonts w:ascii="Times New Roman" w:hAnsi="Times New Roman"/>
          <w:sz w:val="12"/>
          <w:szCs w:val="12"/>
        </w:rPr>
        <w:t xml:space="preserve"> </w:t>
      </w:r>
      <w:r w:rsidRPr="005A5DB8">
        <w:rPr>
          <w:rFonts w:ascii="Times New Roman" w:hAnsi="Times New Roman"/>
          <w:sz w:val="12"/>
          <w:szCs w:val="12"/>
        </w:rPr>
        <w:t>Е</w:t>
      </w:r>
      <w:proofErr w:type="gramEnd"/>
      <w:r w:rsidRPr="005A5DB8">
        <w:rPr>
          <w:rFonts w:ascii="Times New Roman" w:hAnsi="Times New Roman"/>
          <w:sz w:val="12"/>
          <w:szCs w:val="12"/>
        </w:rPr>
        <w:t>сли при проведении публичных слушаний замечания, предложения и мнения не были представлены и внесены в протокол, то следует указать: не представлены.</w:t>
      </w:r>
    </w:p>
    <w:p w:rsidR="00787329" w:rsidRPr="00FD0C7A" w:rsidRDefault="00787329" w:rsidP="00787329">
      <w:pPr>
        <w:spacing w:after="0" w:line="240" w:lineRule="auto"/>
        <w:jc w:val="both"/>
        <w:rPr>
          <w:rFonts w:ascii="Times New Roman" w:hAnsi="Times New Roman"/>
          <w:sz w:val="12"/>
          <w:szCs w:val="12"/>
        </w:rPr>
      </w:pPr>
      <w:r w:rsidRPr="00FD0C7A">
        <w:rPr>
          <w:rFonts w:ascii="Times New Roman" w:hAnsi="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787329" w:rsidRPr="00FD0C7A" w:rsidRDefault="00787329" w:rsidP="00787329">
      <w:pPr>
        <w:spacing w:after="0" w:line="240" w:lineRule="auto"/>
        <w:jc w:val="both"/>
        <w:rPr>
          <w:rFonts w:ascii="Times New Roman" w:hAnsi="Times New Roman"/>
          <w:sz w:val="12"/>
          <w:szCs w:val="12"/>
        </w:rPr>
      </w:pPr>
      <w:r w:rsidRPr="00FD0C7A">
        <w:rPr>
          <w:rFonts w:ascii="Times New Roman" w:hAnsi="Times New Roman"/>
          <w:sz w:val="12"/>
          <w:szCs w:val="12"/>
        </w:rPr>
        <w:t>7.1. Мнения о целесообразности и типичные мнения, содержащие положительную оценку по вопросам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1</w:t>
      </w:r>
      <w:r w:rsidRPr="00FD0C7A">
        <w:rPr>
          <w:rFonts w:ascii="Times New Roman" w:hAnsi="Times New Roman"/>
          <w:sz w:val="12"/>
          <w:szCs w:val="12"/>
        </w:rPr>
        <w:t>:</w:t>
      </w:r>
    </w:p>
    <w:p w:rsidR="00787329" w:rsidRPr="00FD0C7A" w:rsidRDefault="00787329" w:rsidP="00787329">
      <w:pPr>
        <w:spacing w:after="0" w:line="240" w:lineRule="auto"/>
        <w:jc w:val="both"/>
        <w:rPr>
          <w:rFonts w:ascii="Times New Roman" w:hAnsi="Times New Roman"/>
          <w:sz w:val="12"/>
          <w:szCs w:val="12"/>
        </w:rPr>
      </w:pPr>
      <w:r w:rsidRPr="00FD0C7A">
        <w:rPr>
          <w:rFonts w:ascii="Times New Roman" w:hAnsi="Times New Roman"/>
          <w:sz w:val="12"/>
          <w:szCs w:val="12"/>
        </w:rPr>
        <w:t>____________________________________________________________________________________________________________________________.</w:t>
      </w:r>
    </w:p>
    <w:p w:rsidR="00787329" w:rsidRPr="00FD0C7A" w:rsidRDefault="00787329" w:rsidP="00787329">
      <w:pPr>
        <w:spacing w:after="0" w:line="240" w:lineRule="auto"/>
        <w:jc w:val="both"/>
        <w:rPr>
          <w:rFonts w:ascii="Times New Roman" w:hAnsi="Times New Roman"/>
          <w:sz w:val="12"/>
          <w:szCs w:val="12"/>
        </w:rPr>
      </w:pPr>
      <w:r w:rsidRPr="00FD0C7A">
        <w:rPr>
          <w:rFonts w:ascii="Times New Roman" w:hAnsi="Times New Roman"/>
          <w:sz w:val="12"/>
          <w:szCs w:val="12"/>
        </w:rPr>
        <w:t>7.2. Мнения, содержащие отрицательную оценку по вопросу публичных слушаний, ______________________________________________</w:t>
      </w:r>
      <w:r w:rsidRPr="00FD0C7A">
        <w:rPr>
          <w:rFonts w:ascii="Times New Roman" w:hAnsi="Times New Roman"/>
          <w:sz w:val="18"/>
          <w:szCs w:val="18"/>
          <w:vertAlign w:val="superscript"/>
        </w:rPr>
        <w:t>2</w:t>
      </w:r>
      <w:r w:rsidRPr="00FD0C7A">
        <w:rPr>
          <w:rFonts w:ascii="Times New Roman" w:hAnsi="Times New Roman"/>
          <w:sz w:val="12"/>
          <w:szCs w:val="12"/>
        </w:rPr>
        <w:t>.</w:t>
      </w:r>
    </w:p>
    <w:p w:rsidR="00787329" w:rsidRPr="00FD0C7A" w:rsidRDefault="00787329" w:rsidP="00787329">
      <w:pPr>
        <w:spacing w:after="0" w:line="240" w:lineRule="auto"/>
        <w:jc w:val="both"/>
        <w:rPr>
          <w:rFonts w:ascii="Times New Roman" w:hAnsi="Times New Roman"/>
          <w:sz w:val="12"/>
          <w:szCs w:val="12"/>
        </w:rPr>
      </w:pPr>
      <w:r w:rsidRPr="00FD0C7A">
        <w:rPr>
          <w:rFonts w:ascii="Times New Roman" w:hAnsi="Times New Roman"/>
          <w:sz w:val="12"/>
          <w:szCs w:val="12"/>
        </w:rPr>
        <w:t>7.3. Замечания и предложения по вопросам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3</w:t>
      </w:r>
      <w:r w:rsidRPr="00FD0C7A">
        <w:rPr>
          <w:rFonts w:ascii="Times New Roman" w:hAnsi="Times New Roman"/>
          <w:sz w:val="12"/>
          <w:szCs w:val="12"/>
        </w:rPr>
        <w:t>:</w:t>
      </w:r>
    </w:p>
    <w:p w:rsidR="00787329" w:rsidRPr="00FD0C7A" w:rsidRDefault="00787329" w:rsidP="00787329">
      <w:pPr>
        <w:spacing w:after="0" w:line="240" w:lineRule="auto"/>
        <w:jc w:val="both"/>
        <w:rPr>
          <w:rFonts w:ascii="Times New Roman" w:hAnsi="Times New Roman"/>
          <w:sz w:val="12"/>
          <w:szCs w:val="12"/>
        </w:rPr>
      </w:pPr>
      <w:r w:rsidRPr="00FD0C7A">
        <w:rPr>
          <w:rFonts w:ascii="Times New Roman" w:hAnsi="Times New Roman"/>
          <w:sz w:val="12"/>
          <w:szCs w:val="12"/>
        </w:rPr>
        <w:t>_______________________________________________________________________________________________</w:t>
      </w:r>
      <w:r>
        <w:rPr>
          <w:rFonts w:ascii="Times New Roman" w:hAnsi="Times New Roman"/>
          <w:sz w:val="12"/>
          <w:szCs w:val="12"/>
        </w:rPr>
        <w:t>______________________________</w:t>
      </w:r>
    </w:p>
    <w:p w:rsidR="00787329" w:rsidRPr="00FD0C7A" w:rsidRDefault="00787329" w:rsidP="00787329">
      <w:pPr>
        <w:spacing w:after="0" w:line="240" w:lineRule="auto"/>
        <w:jc w:val="both"/>
        <w:rPr>
          <w:rFonts w:ascii="Times New Roman" w:hAnsi="Times New Roman"/>
          <w:sz w:val="12"/>
          <w:szCs w:val="12"/>
        </w:rPr>
      </w:pPr>
      <w:r w:rsidRPr="00FD0C7A">
        <w:rPr>
          <w:rFonts w:ascii="Times New Roman" w:hAnsi="Times New Roman"/>
          <w:sz w:val="12"/>
          <w:szCs w:val="12"/>
        </w:rPr>
        <w:t>8. Не могут быть учтены следующие замечания и предложения участников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4</w:t>
      </w:r>
      <w:r w:rsidRPr="00FD0C7A">
        <w:rPr>
          <w:rFonts w:ascii="Times New Roman" w:hAnsi="Times New Roman"/>
          <w:sz w:val="12"/>
          <w:szCs w:val="1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2165"/>
        <w:gridCol w:w="2308"/>
        <w:gridCol w:w="2646"/>
      </w:tblGrid>
      <w:tr w:rsidR="00787329" w:rsidRPr="00FD0C7A" w:rsidTr="006E35B2">
        <w:tc>
          <w:tcPr>
            <w:tcW w:w="394" w:type="dxa"/>
            <w:tcBorders>
              <w:top w:val="single" w:sz="4" w:space="0" w:color="auto"/>
              <w:left w:val="single" w:sz="4" w:space="0" w:color="auto"/>
              <w:bottom w:val="single" w:sz="4" w:space="0" w:color="auto"/>
              <w:right w:val="single" w:sz="4" w:space="0" w:color="auto"/>
            </w:tcBorders>
          </w:tcPr>
          <w:p w:rsidR="00787329" w:rsidRPr="00FD0C7A" w:rsidRDefault="00787329" w:rsidP="006E35B2">
            <w:pPr>
              <w:spacing w:after="0" w:line="240" w:lineRule="auto"/>
              <w:jc w:val="both"/>
              <w:rPr>
                <w:rFonts w:ascii="Times New Roman" w:hAnsi="Times New Roman"/>
                <w:sz w:val="12"/>
                <w:szCs w:val="12"/>
              </w:rPr>
            </w:pPr>
            <w:r w:rsidRPr="00FD0C7A">
              <w:rPr>
                <w:rFonts w:ascii="Times New Roman" w:hAnsi="Times New Roman"/>
                <w:sz w:val="12"/>
                <w:szCs w:val="12"/>
              </w:rPr>
              <w:t>№</w:t>
            </w:r>
          </w:p>
        </w:tc>
        <w:tc>
          <w:tcPr>
            <w:tcW w:w="2165" w:type="dxa"/>
            <w:tcBorders>
              <w:top w:val="single" w:sz="4" w:space="0" w:color="auto"/>
              <w:left w:val="single" w:sz="4" w:space="0" w:color="auto"/>
              <w:bottom w:val="single" w:sz="4" w:space="0" w:color="auto"/>
              <w:right w:val="single" w:sz="4" w:space="0" w:color="auto"/>
            </w:tcBorders>
          </w:tcPr>
          <w:p w:rsidR="00787329" w:rsidRPr="00FD0C7A" w:rsidRDefault="00787329" w:rsidP="006E35B2">
            <w:pPr>
              <w:spacing w:after="0" w:line="240" w:lineRule="auto"/>
              <w:jc w:val="both"/>
              <w:rPr>
                <w:rFonts w:ascii="Times New Roman" w:hAnsi="Times New Roman"/>
                <w:sz w:val="12"/>
                <w:szCs w:val="12"/>
              </w:rPr>
            </w:pPr>
            <w:r w:rsidRPr="00FD0C7A">
              <w:rPr>
                <w:rFonts w:ascii="Times New Roman" w:hAnsi="Times New Roman"/>
                <w:sz w:val="12"/>
                <w:szCs w:val="12"/>
              </w:rPr>
              <w:t>Ф.И.О. лица, выразившего мнение по вопросу публичных слушаний</w:t>
            </w:r>
          </w:p>
        </w:tc>
        <w:tc>
          <w:tcPr>
            <w:tcW w:w="2308" w:type="dxa"/>
            <w:tcBorders>
              <w:top w:val="single" w:sz="4" w:space="0" w:color="auto"/>
              <w:left w:val="single" w:sz="4" w:space="0" w:color="auto"/>
              <w:bottom w:val="single" w:sz="4" w:space="0" w:color="auto"/>
              <w:right w:val="single" w:sz="4" w:space="0" w:color="auto"/>
            </w:tcBorders>
          </w:tcPr>
          <w:p w:rsidR="00787329" w:rsidRPr="00FD0C7A" w:rsidRDefault="00787329" w:rsidP="006E35B2">
            <w:pPr>
              <w:spacing w:after="0" w:line="240" w:lineRule="auto"/>
              <w:jc w:val="both"/>
              <w:rPr>
                <w:rFonts w:ascii="Times New Roman" w:hAnsi="Times New Roman"/>
                <w:sz w:val="12"/>
                <w:szCs w:val="12"/>
              </w:rPr>
            </w:pPr>
            <w:r w:rsidRPr="00FD0C7A">
              <w:rPr>
                <w:rFonts w:ascii="Times New Roman" w:hAnsi="Times New Roman"/>
                <w:sz w:val="12"/>
                <w:szCs w:val="12"/>
              </w:rPr>
              <w:t>Информация о возражениях, замечаниях и предложениях</w:t>
            </w:r>
          </w:p>
        </w:tc>
        <w:tc>
          <w:tcPr>
            <w:tcW w:w="2646" w:type="dxa"/>
            <w:tcBorders>
              <w:top w:val="single" w:sz="4" w:space="0" w:color="auto"/>
              <w:left w:val="single" w:sz="4" w:space="0" w:color="auto"/>
              <w:bottom w:val="single" w:sz="4" w:space="0" w:color="auto"/>
              <w:right w:val="single" w:sz="4" w:space="0" w:color="auto"/>
            </w:tcBorders>
          </w:tcPr>
          <w:p w:rsidR="00787329" w:rsidRPr="00FD0C7A" w:rsidRDefault="00787329" w:rsidP="006E35B2">
            <w:pPr>
              <w:spacing w:after="0" w:line="240" w:lineRule="auto"/>
              <w:jc w:val="both"/>
              <w:rPr>
                <w:rFonts w:ascii="Times New Roman" w:hAnsi="Times New Roman"/>
                <w:sz w:val="12"/>
                <w:szCs w:val="12"/>
              </w:rPr>
            </w:pPr>
            <w:r w:rsidRPr="00FD0C7A">
              <w:rPr>
                <w:rFonts w:ascii="Times New Roman" w:hAnsi="Times New Roman"/>
                <w:sz w:val="12"/>
                <w:szCs w:val="12"/>
              </w:rPr>
              <w:t>Краткая мотивировка отклонения возражения, замечания или предложения</w:t>
            </w:r>
          </w:p>
        </w:tc>
      </w:tr>
      <w:tr w:rsidR="00787329" w:rsidRPr="00FD0C7A" w:rsidTr="006E35B2">
        <w:tc>
          <w:tcPr>
            <w:tcW w:w="394" w:type="dxa"/>
            <w:tcBorders>
              <w:top w:val="single" w:sz="4" w:space="0" w:color="auto"/>
              <w:left w:val="single" w:sz="4" w:space="0" w:color="auto"/>
              <w:bottom w:val="single" w:sz="4" w:space="0" w:color="auto"/>
              <w:right w:val="single" w:sz="4" w:space="0" w:color="auto"/>
            </w:tcBorders>
          </w:tcPr>
          <w:p w:rsidR="00787329" w:rsidRPr="00FD0C7A" w:rsidRDefault="00787329" w:rsidP="006E35B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787329" w:rsidRPr="00FD0C7A" w:rsidRDefault="00787329" w:rsidP="006E35B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787329" w:rsidRPr="00FD0C7A" w:rsidRDefault="00787329" w:rsidP="006E35B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787329" w:rsidRPr="00FD0C7A" w:rsidRDefault="00787329" w:rsidP="006E35B2">
            <w:pPr>
              <w:spacing w:after="0" w:line="240" w:lineRule="auto"/>
              <w:jc w:val="both"/>
              <w:rPr>
                <w:rFonts w:ascii="Times New Roman" w:hAnsi="Times New Roman"/>
                <w:sz w:val="12"/>
                <w:szCs w:val="12"/>
              </w:rPr>
            </w:pPr>
          </w:p>
        </w:tc>
      </w:tr>
      <w:tr w:rsidR="00787329" w:rsidRPr="00FD0C7A" w:rsidTr="006E35B2">
        <w:tc>
          <w:tcPr>
            <w:tcW w:w="394" w:type="dxa"/>
            <w:tcBorders>
              <w:top w:val="single" w:sz="4" w:space="0" w:color="auto"/>
              <w:left w:val="single" w:sz="4" w:space="0" w:color="auto"/>
              <w:bottom w:val="single" w:sz="4" w:space="0" w:color="auto"/>
              <w:right w:val="single" w:sz="4" w:space="0" w:color="auto"/>
            </w:tcBorders>
          </w:tcPr>
          <w:p w:rsidR="00787329" w:rsidRPr="00FD0C7A" w:rsidRDefault="00787329" w:rsidP="006E35B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787329" w:rsidRPr="00FD0C7A" w:rsidRDefault="00787329" w:rsidP="006E35B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787329" w:rsidRPr="00FD0C7A" w:rsidRDefault="00787329" w:rsidP="006E35B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787329" w:rsidRPr="00FD0C7A" w:rsidRDefault="00787329" w:rsidP="006E35B2">
            <w:pPr>
              <w:spacing w:after="0" w:line="240" w:lineRule="auto"/>
              <w:jc w:val="both"/>
              <w:rPr>
                <w:rFonts w:ascii="Times New Roman" w:hAnsi="Times New Roman"/>
                <w:sz w:val="12"/>
                <w:szCs w:val="12"/>
              </w:rPr>
            </w:pPr>
          </w:p>
        </w:tc>
      </w:tr>
      <w:tr w:rsidR="00787329" w:rsidRPr="00FD0C7A" w:rsidTr="006E35B2">
        <w:tc>
          <w:tcPr>
            <w:tcW w:w="394" w:type="dxa"/>
            <w:tcBorders>
              <w:top w:val="single" w:sz="4" w:space="0" w:color="auto"/>
              <w:left w:val="single" w:sz="4" w:space="0" w:color="auto"/>
              <w:bottom w:val="single" w:sz="4" w:space="0" w:color="auto"/>
              <w:right w:val="single" w:sz="4" w:space="0" w:color="auto"/>
            </w:tcBorders>
          </w:tcPr>
          <w:p w:rsidR="00787329" w:rsidRPr="00FD0C7A" w:rsidRDefault="00787329" w:rsidP="006E35B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787329" w:rsidRPr="00FD0C7A" w:rsidRDefault="00787329" w:rsidP="006E35B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787329" w:rsidRPr="00FD0C7A" w:rsidRDefault="00787329" w:rsidP="006E35B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787329" w:rsidRPr="00FD0C7A" w:rsidRDefault="00787329" w:rsidP="006E35B2">
            <w:pPr>
              <w:spacing w:after="0" w:line="240" w:lineRule="auto"/>
              <w:jc w:val="both"/>
              <w:rPr>
                <w:rFonts w:ascii="Times New Roman" w:hAnsi="Times New Roman"/>
                <w:sz w:val="12"/>
                <w:szCs w:val="12"/>
              </w:rPr>
            </w:pPr>
          </w:p>
        </w:tc>
      </w:tr>
    </w:tbl>
    <w:p w:rsidR="00787329" w:rsidRPr="00FD0C7A" w:rsidRDefault="00787329" w:rsidP="00787329">
      <w:pPr>
        <w:spacing w:after="0" w:line="240" w:lineRule="auto"/>
        <w:jc w:val="both"/>
        <w:rPr>
          <w:rFonts w:ascii="Times New Roman" w:hAnsi="Times New Roman"/>
          <w:sz w:val="12"/>
          <w:szCs w:val="12"/>
        </w:rPr>
      </w:pPr>
      <w:r w:rsidRPr="00FD0C7A">
        <w:rPr>
          <w:rFonts w:ascii="Times New Roman" w:hAnsi="Times New Roman"/>
          <w:sz w:val="12"/>
          <w:szCs w:val="12"/>
        </w:rPr>
        <w:lastRenderedPageBreak/>
        <w:t>9. По результатам рассмотрения мнений, замечаний и предложений участников публичных слушаний рекомендуется</w:t>
      </w:r>
      <w:r>
        <w:rPr>
          <w:rFonts w:ascii="Times New Roman" w:hAnsi="Times New Roman"/>
          <w:sz w:val="12"/>
          <w:szCs w:val="12"/>
        </w:rPr>
        <w:t xml:space="preserve"> </w:t>
      </w:r>
      <w:r w:rsidRPr="00FD0C7A">
        <w:rPr>
          <w:rFonts w:ascii="Times New Roman" w:hAnsi="Times New Roman"/>
          <w:sz w:val="18"/>
          <w:szCs w:val="18"/>
          <w:vertAlign w:val="superscript"/>
        </w:rPr>
        <w:t>5</w:t>
      </w:r>
      <w:r w:rsidRPr="00FD0C7A">
        <w:rPr>
          <w:rFonts w:ascii="Times New Roman" w:hAnsi="Times New Roman"/>
          <w:sz w:val="12"/>
          <w:szCs w:val="12"/>
        </w:rPr>
        <w:t>:</w:t>
      </w:r>
    </w:p>
    <w:p w:rsidR="00787329" w:rsidRPr="00FD0C7A" w:rsidRDefault="00787329" w:rsidP="00787329">
      <w:pPr>
        <w:spacing w:after="0" w:line="240" w:lineRule="auto"/>
        <w:jc w:val="both"/>
        <w:rPr>
          <w:rFonts w:ascii="Times New Roman" w:hAnsi="Times New Roman"/>
          <w:sz w:val="12"/>
          <w:szCs w:val="12"/>
        </w:rPr>
      </w:pPr>
      <w:r w:rsidRPr="00FD0C7A">
        <w:rPr>
          <w:rFonts w:ascii="Times New Roman" w:hAnsi="Times New Roman"/>
          <w:sz w:val="12"/>
          <w:szCs w:val="12"/>
        </w:rPr>
        <w:t>1) _______________________________________________</w:t>
      </w:r>
      <w:r>
        <w:rPr>
          <w:rFonts w:ascii="Times New Roman" w:hAnsi="Times New Roman"/>
          <w:sz w:val="12"/>
          <w:szCs w:val="12"/>
        </w:rPr>
        <w:t>_______________________________________________________________</w:t>
      </w:r>
      <w:r w:rsidRPr="00FD0C7A">
        <w:rPr>
          <w:rFonts w:ascii="Times New Roman" w:hAnsi="Times New Roman"/>
          <w:sz w:val="12"/>
          <w:szCs w:val="12"/>
        </w:rPr>
        <w:t>____________;</w:t>
      </w:r>
    </w:p>
    <w:p w:rsidR="00787329" w:rsidRPr="00FD0C7A" w:rsidRDefault="00787329" w:rsidP="00787329">
      <w:pPr>
        <w:spacing w:after="0" w:line="240" w:lineRule="auto"/>
        <w:jc w:val="both"/>
        <w:rPr>
          <w:rFonts w:ascii="Times New Roman" w:hAnsi="Times New Roman"/>
          <w:sz w:val="12"/>
          <w:szCs w:val="12"/>
        </w:rPr>
      </w:pPr>
      <w:r w:rsidRPr="00FD0C7A">
        <w:rPr>
          <w:rFonts w:ascii="Times New Roman" w:hAnsi="Times New Roman"/>
          <w:sz w:val="12"/>
          <w:szCs w:val="12"/>
        </w:rPr>
        <w:t>2) _______________________________________</w:t>
      </w:r>
      <w:r>
        <w:rPr>
          <w:rFonts w:ascii="Times New Roman" w:hAnsi="Times New Roman"/>
          <w:sz w:val="12"/>
          <w:szCs w:val="12"/>
        </w:rPr>
        <w:t>________________________________________________________________</w:t>
      </w:r>
      <w:r w:rsidRPr="00FD0C7A">
        <w:rPr>
          <w:rFonts w:ascii="Times New Roman" w:hAnsi="Times New Roman"/>
          <w:sz w:val="12"/>
          <w:szCs w:val="12"/>
        </w:rPr>
        <w:t>___________________.</w:t>
      </w:r>
    </w:p>
    <w:p w:rsidR="00787329" w:rsidRPr="00FD0C7A" w:rsidRDefault="00787329" w:rsidP="00787329">
      <w:pPr>
        <w:spacing w:after="0" w:line="240" w:lineRule="auto"/>
        <w:jc w:val="both"/>
        <w:rPr>
          <w:rFonts w:ascii="Times New Roman" w:hAnsi="Times New Roman"/>
          <w:sz w:val="12"/>
          <w:szCs w:val="12"/>
        </w:rPr>
      </w:pPr>
      <w:r w:rsidRPr="00FD0C7A">
        <w:rPr>
          <w:rFonts w:ascii="Times New Roman" w:hAnsi="Times New Roman"/>
          <w:sz w:val="12"/>
          <w:szCs w:val="12"/>
        </w:rPr>
        <w:t>Руководитель органа, уполномоченного на проведение публичных слушаний ____________      ______________</w:t>
      </w:r>
    </w:p>
    <w:p w:rsidR="00787329" w:rsidRDefault="00787329" w:rsidP="00787329">
      <w:pPr>
        <w:spacing w:after="0" w:line="240" w:lineRule="auto"/>
        <w:jc w:val="center"/>
        <w:rPr>
          <w:rFonts w:ascii="Times New Roman" w:hAnsi="Times New Roman"/>
          <w:sz w:val="12"/>
          <w:szCs w:val="12"/>
        </w:rPr>
      </w:pPr>
      <w:r>
        <w:rPr>
          <w:rFonts w:ascii="Times New Roman" w:hAnsi="Times New Roman"/>
          <w:i/>
          <w:iCs/>
          <w:sz w:val="12"/>
          <w:szCs w:val="12"/>
        </w:rPr>
        <w:t xml:space="preserve">                                                                                                     (подпись)                </w:t>
      </w:r>
      <w:r w:rsidRPr="00FD0C7A">
        <w:rPr>
          <w:rFonts w:ascii="Times New Roman" w:hAnsi="Times New Roman"/>
          <w:i/>
          <w:iCs/>
          <w:sz w:val="12"/>
          <w:szCs w:val="12"/>
        </w:rPr>
        <w:t xml:space="preserve">    (ФИО)</w:t>
      </w:r>
    </w:p>
    <w:p w:rsidR="00787329" w:rsidRDefault="00787329" w:rsidP="00787329">
      <w:pPr>
        <w:spacing w:after="0" w:line="240" w:lineRule="auto"/>
        <w:jc w:val="both"/>
        <w:rPr>
          <w:rFonts w:ascii="Times New Roman" w:hAnsi="Times New Roman"/>
          <w:sz w:val="12"/>
          <w:szCs w:val="12"/>
        </w:rPr>
      </w:pPr>
      <w:r>
        <w:rPr>
          <w:rFonts w:ascii="Times New Roman" w:hAnsi="Times New Roman"/>
          <w:sz w:val="12"/>
          <w:szCs w:val="12"/>
        </w:rPr>
        <w:t>________</w:t>
      </w:r>
    </w:p>
    <w:p w:rsidR="00787329" w:rsidRPr="00FD0C7A" w:rsidRDefault="00787329" w:rsidP="00787329">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1</w:t>
      </w:r>
      <w:proofErr w:type="gramStart"/>
      <w:r>
        <w:rPr>
          <w:rFonts w:ascii="Times New Roman" w:hAnsi="Times New Roman"/>
          <w:sz w:val="12"/>
          <w:szCs w:val="12"/>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количество человек, высказавших указанные мнения. Если мнения, содержащие положительную оценку, не высказаны, то следует указать: не высказаны.</w:t>
      </w:r>
    </w:p>
    <w:p w:rsidR="00787329" w:rsidRPr="00FD0C7A" w:rsidRDefault="00787329" w:rsidP="00787329">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2</w:t>
      </w:r>
      <w:proofErr w:type="gramStart"/>
      <w:r w:rsidRPr="00FD0C7A">
        <w:rPr>
          <w:rFonts w:ascii="Times New Roman" w:hAnsi="Times New Roman"/>
          <w:sz w:val="18"/>
          <w:szCs w:val="18"/>
          <w:vertAlign w:val="superscript"/>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количество человек, высказавших указанные мнения. Если мнения, содержащие отрицательную оценку, не высказаны, то следует указать: не высказаны.</w:t>
      </w:r>
    </w:p>
    <w:p w:rsidR="00787329" w:rsidRPr="00FD0C7A" w:rsidRDefault="00787329" w:rsidP="00787329">
      <w:pPr>
        <w:spacing w:after="0" w:line="240" w:lineRule="auto"/>
        <w:jc w:val="both"/>
        <w:rPr>
          <w:rFonts w:ascii="Times New Roman" w:hAnsi="Times New Roman"/>
          <w:b/>
          <w:bCs/>
          <w:iCs/>
          <w:sz w:val="12"/>
          <w:szCs w:val="12"/>
        </w:rPr>
      </w:pPr>
      <w:r w:rsidRPr="00FD0C7A">
        <w:rPr>
          <w:rFonts w:ascii="Times New Roman" w:hAnsi="Times New Roman"/>
          <w:sz w:val="18"/>
          <w:szCs w:val="18"/>
          <w:vertAlign w:val="superscript"/>
        </w:rPr>
        <w:t>3</w:t>
      </w:r>
      <w:proofErr w:type="gramStart"/>
      <w:r>
        <w:rPr>
          <w:rFonts w:ascii="Times New Roman" w:hAnsi="Times New Roman"/>
          <w:sz w:val="12"/>
          <w:szCs w:val="12"/>
        </w:rPr>
        <w:t xml:space="preserve"> </w:t>
      </w:r>
      <w:r w:rsidRPr="00FD0C7A">
        <w:rPr>
          <w:rFonts w:ascii="Times New Roman" w:hAnsi="Times New Roman"/>
          <w:sz w:val="12"/>
          <w:szCs w:val="12"/>
        </w:rPr>
        <w:t>У</w:t>
      </w:r>
      <w:proofErr w:type="gramEnd"/>
      <w:r w:rsidRPr="00FD0C7A">
        <w:rPr>
          <w:rFonts w:ascii="Times New Roman" w:hAnsi="Times New Roman"/>
          <w:sz w:val="12"/>
          <w:szCs w:val="12"/>
        </w:rPr>
        <w:t>казывается только содержание замечаний, мнений и предложений, представленных участниками слушаний и относящихся к вопросу публичных слушаний. Если при проведении публичных слушаний замечания, предложения и мнения не были высказаны, то следует указать: не высказаны.</w:t>
      </w:r>
    </w:p>
    <w:p w:rsidR="00787329" w:rsidRPr="00FD0C7A" w:rsidRDefault="00787329" w:rsidP="00787329">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4</w:t>
      </w:r>
      <w:proofErr w:type="gramStart"/>
      <w:r>
        <w:rPr>
          <w:rFonts w:ascii="Times New Roman" w:hAnsi="Times New Roman"/>
          <w:sz w:val="12"/>
          <w:szCs w:val="12"/>
        </w:rPr>
        <w:t xml:space="preserve"> </w:t>
      </w:r>
      <w:r w:rsidRPr="00FD0C7A">
        <w:rPr>
          <w:rFonts w:ascii="Times New Roman" w:hAnsi="Times New Roman"/>
          <w:sz w:val="12"/>
          <w:szCs w:val="12"/>
          <w:lang w:val="x-none"/>
        </w:rPr>
        <w:t>Е</w:t>
      </w:r>
      <w:proofErr w:type="gramEnd"/>
      <w:r w:rsidRPr="00FD0C7A">
        <w:rPr>
          <w:rFonts w:ascii="Times New Roman" w:hAnsi="Times New Roman"/>
          <w:sz w:val="12"/>
          <w:szCs w:val="12"/>
          <w:lang w:val="x-none"/>
        </w:rPr>
        <w:t>сли при проведении публичных слушаний замечания и предложения не были высказаны, или все высказанные замечания и предложения рекомендуется учесть, то пункт 8 исключается.</w:t>
      </w:r>
    </w:p>
    <w:p w:rsidR="00787329" w:rsidRPr="00FD0C7A" w:rsidRDefault="00787329" w:rsidP="00787329">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5</w:t>
      </w:r>
      <w:proofErr w:type="gramStart"/>
      <w:r>
        <w:rPr>
          <w:rFonts w:ascii="Times New Roman" w:hAnsi="Times New Roman"/>
          <w:sz w:val="12"/>
          <w:szCs w:val="12"/>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на необходимость внесения изменений в проект муниципального правового акта, вынесенного на публичные слушания, или осуществления иных действий – при проведении публичных слушаний по другим вопросам.</w:t>
      </w:r>
    </w:p>
    <w:p w:rsidR="004D3ACB" w:rsidRPr="00787329" w:rsidRDefault="004D3ACB" w:rsidP="00476836">
      <w:pPr>
        <w:spacing w:after="0" w:line="240" w:lineRule="auto"/>
        <w:jc w:val="both"/>
        <w:rPr>
          <w:rFonts w:ascii="Times New Roman" w:hAnsi="Times New Roman"/>
          <w:sz w:val="12"/>
          <w:szCs w:val="12"/>
          <w:lang w:val="x-none"/>
        </w:rPr>
      </w:pPr>
    </w:p>
    <w:p w:rsidR="00DE4C55" w:rsidRPr="00DE4C55" w:rsidRDefault="00DE4C55" w:rsidP="00DE4C55">
      <w:pPr>
        <w:spacing w:after="0" w:line="240" w:lineRule="auto"/>
        <w:jc w:val="center"/>
        <w:rPr>
          <w:rFonts w:ascii="Times New Roman" w:hAnsi="Times New Roman"/>
          <w:b/>
          <w:bCs/>
          <w:sz w:val="12"/>
          <w:szCs w:val="12"/>
        </w:rPr>
      </w:pPr>
      <w:r w:rsidRPr="00DE4C55">
        <w:rPr>
          <w:rFonts w:ascii="Times New Roman" w:hAnsi="Times New Roman"/>
          <w:b/>
          <w:bCs/>
          <w:sz w:val="12"/>
          <w:szCs w:val="12"/>
        </w:rPr>
        <w:t>СОБРАНИЕ ПРЕДСТАВИТЕЛЕЙ</w:t>
      </w:r>
    </w:p>
    <w:p w:rsidR="00DE4C55" w:rsidRPr="00DE4C55" w:rsidRDefault="00DE4C55" w:rsidP="00DE4C55">
      <w:pPr>
        <w:spacing w:after="0" w:line="240" w:lineRule="auto"/>
        <w:jc w:val="center"/>
        <w:rPr>
          <w:rFonts w:ascii="Times New Roman" w:hAnsi="Times New Roman"/>
          <w:b/>
          <w:bCs/>
          <w:sz w:val="12"/>
          <w:szCs w:val="12"/>
        </w:rPr>
      </w:pPr>
      <w:r w:rsidRPr="00DE4C55">
        <w:rPr>
          <w:rFonts w:ascii="Times New Roman" w:hAnsi="Times New Roman"/>
          <w:b/>
          <w:bCs/>
          <w:sz w:val="12"/>
          <w:szCs w:val="12"/>
        </w:rPr>
        <w:t xml:space="preserve">СЕЛЬСКОГО ПОСЕЛЕНИЯ </w:t>
      </w:r>
      <w:r>
        <w:rPr>
          <w:rFonts w:ascii="Times New Roman" w:hAnsi="Times New Roman"/>
          <w:b/>
          <w:bCs/>
          <w:sz w:val="12"/>
          <w:szCs w:val="12"/>
        </w:rPr>
        <w:t>ЕЛШАНКА</w:t>
      </w:r>
    </w:p>
    <w:p w:rsidR="00DE4C55" w:rsidRPr="00DE4C55" w:rsidRDefault="00DE4C55" w:rsidP="00DE4C55">
      <w:pPr>
        <w:spacing w:after="0" w:line="240" w:lineRule="auto"/>
        <w:jc w:val="center"/>
        <w:rPr>
          <w:rFonts w:ascii="Times New Roman" w:hAnsi="Times New Roman"/>
          <w:b/>
          <w:bCs/>
          <w:sz w:val="12"/>
          <w:szCs w:val="12"/>
        </w:rPr>
      </w:pPr>
      <w:r w:rsidRPr="00DE4C55">
        <w:rPr>
          <w:rFonts w:ascii="Times New Roman" w:hAnsi="Times New Roman"/>
          <w:b/>
          <w:bCs/>
          <w:sz w:val="12"/>
          <w:szCs w:val="12"/>
        </w:rPr>
        <w:t>МУНИЦИПАЛЬНОГО РАЙОНА СЕРГИЕВСКИЙ</w:t>
      </w:r>
    </w:p>
    <w:p w:rsidR="00DE4C55" w:rsidRPr="00DE4C55" w:rsidRDefault="00DE4C55" w:rsidP="00DE4C55">
      <w:pPr>
        <w:spacing w:after="0" w:line="240" w:lineRule="auto"/>
        <w:jc w:val="center"/>
        <w:rPr>
          <w:rFonts w:ascii="Times New Roman" w:hAnsi="Times New Roman"/>
          <w:b/>
          <w:bCs/>
          <w:sz w:val="12"/>
          <w:szCs w:val="12"/>
        </w:rPr>
      </w:pPr>
      <w:r w:rsidRPr="00DE4C55">
        <w:rPr>
          <w:rFonts w:ascii="Times New Roman" w:hAnsi="Times New Roman"/>
          <w:b/>
          <w:bCs/>
          <w:sz w:val="12"/>
          <w:szCs w:val="12"/>
        </w:rPr>
        <w:t>САМАРСКОЙ ОБЛАСТИ</w:t>
      </w:r>
    </w:p>
    <w:p w:rsidR="00DE4C55" w:rsidRPr="00DE4C55" w:rsidRDefault="00DE4C55" w:rsidP="00DE4C55">
      <w:pPr>
        <w:spacing w:after="0" w:line="240" w:lineRule="auto"/>
        <w:jc w:val="center"/>
        <w:rPr>
          <w:rFonts w:ascii="Times New Roman" w:hAnsi="Times New Roman"/>
          <w:bCs/>
          <w:sz w:val="12"/>
          <w:szCs w:val="12"/>
        </w:rPr>
      </w:pPr>
    </w:p>
    <w:p w:rsidR="00DE4C55" w:rsidRPr="00DE4C55" w:rsidRDefault="00DE4C55" w:rsidP="00DE4C55">
      <w:pPr>
        <w:spacing w:after="0" w:line="240" w:lineRule="auto"/>
        <w:jc w:val="center"/>
        <w:rPr>
          <w:rFonts w:ascii="Times New Roman" w:hAnsi="Times New Roman"/>
          <w:bCs/>
          <w:sz w:val="12"/>
          <w:szCs w:val="12"/>
        </w:rPr>
      </w:pPr>
      <w:r w:rsidRPr="00DE4C55">
        <w:rPr>
          <w:rFonts w:ascii="Times New Roman" w:hAnsi="Times New Roman"/>
          <w:bCs/>
          <w:sz w:val="12"/>
          <w:szCs w:val="12"/>
        </w:rPr>
        <w:t>РЕШЕНИЕ</w:t>
      </w:r>
    </w:p>
    <w:p w:rsidR="00DE4C55" w:rsidRPr="00DE4C55" w:rsidRDefault="00DE4C55" w:rsidP="00DE4C55">
      <w:pPr>
        <w:spacing w:after="0" w:line="240" w:lineRule="auto"/>
        <w:jc w:val="both"/>
        <w:rPr>
          <w:rFonts w:ascii="Times New Roman" w:hAnsi="Times New Roman"/>
          <w:bCs/>
          <w:sz w:val="12"/>
          <w:szCs w:val="12"/>
        </w:rPr>
      </w:pPr>
      <w:r w:rsidRPr="00DE4C55">
        <w:rPr>
          <w:rFonts w:ascii="Times New Roman" w:hAnsi="Times New Roman"/>
          <w:bCs/>
          <w:sz w:val="12"/>
          <w:szCs w:val="12"/>
        </w:rPr>
        <w:t>14 октября 2015г.                                                                                                                                                                                                                      №8</w:t>
      </w:r>
    </w:p>
    <w:p w:rsidR="00DE4C55" w:rsidRDefault="00DE4C55" w:rsidP="00DE4C55">
      <w:pPr>
        <w:spacing w:after="0" w:line="240" w:lineRule="auto"/>
        <w:jc w:val="center"/>
        <w:rPr>
          <w:rFonts w:ascii="Times New Roman" w:hAnsi="Times New Roman"/>
          <w:b/>
          <w:bCs/>
          <w:sz w:val="12"/>
          <w:szCs w:val="12"/>
        </w:rPr>
      </w:pPr>
      <w:r w:rsidRPr="00DE4C55">
        <w:rPr>
          <w:rFonts w:ascii="Times New Roman" w:hAnsi="Times New Roman"/>
          <w:b/>
          <w:bCs/>
          <w:sz w:val="12"/>
          <w:szCs w:val="12"/>
        </w:rPr>
        <w:t xml:space="preserve">Об утверждении Порядка организации и проведения публичных слушаний в сельском поселении Елшанка </w:t>
      </w:r>
    </w:p>
    <w:p w:rsidR="00DE4C55" w:rsidRPr="00DE4C55" w:rsidRDefault="00DE4C55" w:rsidP="00DE4C55">
      <w:pPr>
        <w:spacing w:after="0" w:line="240" w:lineRule="auto"/>
        <w:jc w:val="center"/>
        <w:rPr>
          <w:rFonts w:ascii="Times New Roman" w:hAnsi="Times New Roman"/>
          <w:b/>
          <w:bCs/>
          <w:sz w:val="12"/>
          <w:szCs w:val="12"/>
        </w:rPr>
      </w:pPr>
      <w:r w:rsidRPr="00DE4C55">
        <w:rPr>
          <w:rFonts w:ascii="Times New Roman" w:hAnsi="Times New Roman"/>
          <w:b/>
          <w:bCs/>
          <w:sz w:val="12"/>
          <w:szCs w:val="12"/>
        </w:rPr>
        <w:t xml:space="preserve">муниципального района </w:t>
      </w:r>
      <w:r w:rsidRPr="00DE4C55">
        <w:rPr>
          <w:rFonts w:ascii="Times New Roman" w:hAnsi="Times New Roman"/>
          <w:b/>
          <w:bCs/>
          <w:sz w:val="12"/>
          <w:szCs w:val="12"/>
        </w:rPr>
        <w:fldChar w:fldCharType="begin"/>
      </w:r>
      <w:r w:rsidRPr="00DE4C55">
        <w:rPr>
          <w:rFonts w:ascii="Times New Roman" w:hAnsi="Times New Roman"/>
          <w:b/>
          <w:bCs/>
          <w:sz w:val="12"/>
          <w:szCs w:val="12"/>
        </w:rPr>
        <w:instrText xml:space="preserve"> MERGEFIELD "Название_района" </w:instrText>
      </w:r>
      <w:r w:rsidRPr="00DE4C55">
        <w:rPr>
          <w:rFonts w:ascii="Times New Roman" w:hAnsi="Times New Roman"/>
          <w:b/>
          <w:bCs/>
          <w:sz w:val="12"/>
          <w:szCs w:val="12"/>
        </w:rPr>
        <w:fldChar w:fldCharType="separate"/>
      </w:r>
      <w:r w:rsidRPr="00DE4C55">
        <w:rPr>
          <w:rFonts w:ascii="Times New Roman" w:hAnsi="Times New Roman"/>
          <w:b/>
          <w:bCs/>
          <w:sz w:val="12"/>
          <w:szCs w:val="12"/>
        </w:rPr>
        <w:t>Сергиевский</w:t>
      </w:r>
      <w:r w:rsidRPr="00DE4C55">
        <w:rPr>
          <w:rFonts w:ascii="Times New Roman" w:hAnsi="Times New Roman"/>
          <w:sz w:val="12"/>
          <w:szCs w:val="12"/>
        </w:rPr>
        <w:fldChar w:fldCharType="end"/>
      </w:r>
      <w:r w:rsidRPr="00DE4C55">
        <w:rPr>
          <w:rFonts w:ascii="Times New Roman" w:hAnsi="Times New Roman"/>
          <w:b/>
          <w:bCs/>
          <w:sz w:val="12"/>
          <w:szCs w:val="12"/>
        </w:rPr>
        <w:t xml:space="preserve"> Самарской области</w:t>
      </w:r>
    </w:p>
    <w:p w:rsidR="00DE4C55" w:rsidRPr="00DE4C55" w:rsidRDefault="00DE4C55" w:rsidP="00DE4C55">
      <w:pPr>
        <w:spacing w:after="0" w:line="240" w:lineRule="auto"/>
        <w:jc w:val="both"/>
        <w:rPr>
          <w:rFonts w:ascii="Times New Roman" w:hAnsi="Times New Roman"/>
          <w:b/>
          <w:bCs/>
          <w:sz w:val="12"/>
          <w:szCs w:val="12"/>
        </w:rPr>
      </w:pPr>
    </w:p>
    <w:p w:rsidR="00DE4C55" w:rsidRPr="00DE4C55" w:rsidRDefault="00DE4C55" w:rsidP="00DE4C55">
      <w:pPr>
        <w:spacing w:after="0" w:line="240" w:lineRule="auto"/>
        <w:ind w:firstLine="284"/>
        <w:jc w:val="both"/>
        <w:rPr>
          <w:rFonts w:ascii="Times New Roman" w:hAnsi="Times New Roman"/>
          <w:sz w:val="12"/>
          <w:szCs w:val="12"/>
        </w:rPr>
      </w:pPr>
      <w:r w:rsidRPr="00DE4C55">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DE4C55">
        <w:rPr>
          <w:rFonts w:ascii="Times New Roman" w:hAnsi="Times New Roman"/>
          <w:sz w:val="12"/>
          <w:szCs w:val="12"/>
        </w:rPr>
        <w:t>сельского поселения Елшанка</w:t>
      </w:r>
      <w:r>
        <w:rPr>
          <w:rFonts w:ascii="Times New Roman" w:hAnsi="Times New Roman"/>
          <w:sz w:val="12"/>
          <w:szCs w:val="12"/>
        </w:rPr>
        <w:t xml:space="preserve"> </w:t>
      </w:r>
      <w:r w:rsidRPr="00DE4C55">
        <w:rPr>
          <w:rFonts w:ascii="Times New Roman" w:hAnsi="Times New Roman"/>
          <w:sz w:val="12"/>
          <w:szCs w:val="12"/>
        </w:rPr>
        <w:t>муниципального района Сергиевский</w:t>
      </w:r>
    </w:p>
    <w:p w:rsidR="00DE4C55" w:rsidRPr="00DE4C55" w:rsidRDefault="00DE4C55" w:rsidP="00DE4C55">
      <w:pPr>
        <w:spacing w:after="0" w:line="240" w:lineRule="auto"/>
        <w:ind w:firstLine="284"/>
        <w:jc w:val="both"/>
        <w:rPr>
          <w:rFonts w:ascii="Times New Roman" w:hAnsi="Times New Roman"/>
          <w:sz w:val="12"/>
          <w:szCs w:val="12"/>
        </w:rPr>
      </w:pPr>
      <w:r w:rsidRPr="00DE4C55">
        <w:rPr>
          <w:rFonts w:ascii="Times New Roman" w:hAnsi="Times New Roman"/>
          <w:sz w:val="12"/>
          <w:szCs w:val="12"/>
        </w:rPr>
        <w:t xml:space="preserve">В соответствии с Федеральным законом «Об общих принципах организации местного самоуправления в Российской Федерации» от 06.10.2003 г. №131-ФЗ, </w:t>
      </w:r>
      <w:proofErr w:type="gramStart"/>
      <w:r w:rsidRPr="00DE4C55">
        <w:rPr>
          <w:rFonts w:ascii="Times New Roman" w:hAnsi="Times New Roman"/>
          <w:sz w:val="12"/>
          <w:szCs w:val="12"/>
        </w:rPr>
        <w:t xml:space="preserve">руководствуясь Уставом сельского поселения </w:t>
      </w:r>
      <w:r w:rsidRPr="00DE4C55">
        <w:rPr>
          <w:rFonts w:ascii="Times New Roman" w:hAnsi="Times New Roman"/>
          <w:bCs/>
          <w:sz w:val="12"/>
          <w:szCs w:val="12"/>
        </w:rPr>
        <w:t xml:space="preserve">Елшанка </w:t>
      </w:r>
      <w:r w:rsidRPr="00DE4C55">
        <w:rPr>
          <w:rFonts w:ascii="Times New Roman" w:hAnsi="Times New Roman"/>
          <w:sz w:val="12"/>
          <w:szCs w:val="12"/>
        </w:rPr>
        <w:t>муниципального района</w:t>
      </w:r>
      <w:proofErr w:type="gramEnd"/>
      <w:r w:rsidRPr="00DE4C55">
        <w:rPr>
          <w:rFonts w:ascii="Times New Roman" w:hAnsi="Times New Roman"/>
          <w:sz w:val="12"/>
          <w:szCs w:val="12"/>
        </w:rPr>
        <w:t xml:space="preserve"> </w:t>
      </w:r>
      <w:r w:rsidRPr="00DE4C55">
        <w:rPr>
          <w:rFonts w:ascii="Times New Roman" w:hAnsi="Times New Roman"/>
          <w:sz w:val="12"/>
          <w:szCs w:val="12"/>
        </w:rPr>
        <w:fldChar w:fldCharType="begin"/>
      </w:r>
      <w:r w:rsidRPr="00DE4C55">
        <w:rPr>
          <w:rFonts w:ascii="Times New Roman" w:hAnsi="Times New Roman"/>
          <w:sz w:val="12"/>
          <w:szCs w:val="12"/>
        </w:rPr>
        <w:instrText xml:space="preserve"> MERGEFIELD "Название_района" </w:instrText>
      </w:r>
      <w:r w:rsidRPr="00DE4C55">
        <w:rPr>
          <w:rFonts w:ascii="Times New Roman" w:hAnsi="Times New Roman"/>
          <w:sz w:val="12"/>
          <w:szCs w:val="12"/>
        </w:rPr>
        <w:fldChar w:fldCharType="separate"/>
      </w:r>
      <w:r w:rsidRPr="00DE4C55">
        <w:rPr>
          <w:rFonts w:ascii="Times New Roman" w:hAnsi="Times New Roman"/>
          <w:sz w:val="12"/>
          <w:szCs w:val="12"/>
        </w:rPr>
        <w:t>Сергиевский</w:t>
      </w:r>
      <w:r w:rsidRPr="00DE4C55">
        <w:rPr>
          <w:rFonts w:ascii="Times New Roman" w:hAnsi="Times New Roman"/>
          <w:sz w:val="12"/>
          <w:szCs w:val="12"/>
        </w:rPr>
        <w:fldChar w:fldCharType="end"/>
      </w:r>
      <w:r w:rsidRPr="00DE4C55">
        <w:rPr>
          <w:rFonts w:ascii="Times New Roman" w:hAnsi="Times New Roman"/>
          <w:sz w:val="12"/>
          <w:szCs w:val="12"/>
        </w:rPr>
        <w:t xml:space="preserve"> Самарской области, Собрание представителей сельского поселения</w:t>
      </w:r>
      <w:r w:rsidRPr="00DE4C55">
        <w:rPr>
          <w:rFonts w:ascii="Times New Roman" w:hAnsi="Times New Roman"/>
          <w:b/>
          <w:bCs/>
          <w:sz w:val="12"/>
          <w:szCs w:val="12"/>
        </w:rPr>
        <w:t xml:space="preserve"> </w:t>
      </w:r>
      <w:r w:rsidRPr="00DE4C55">
        <w:rPr>
          <w:rFonts w:ascii="Times New Roman" w:hAnsi="Times New Roman"/>
          <w:bCs/>
          <w:sz w:val="12"/>
          <w:szCs w:val="12"/>
        </w:rPr>
        <w:t xml:space="preserve">Елшанка </w:t>
      </w:r>
      <w:r w:rsidRPr="00DE4C55">
        <w:rPr>
          <w:rFonts w:ascii="Times New Roman" w:hAnsi="Times New Roman"/>
          <w:sz w:val="12"/>
          <w:szCs w:val="12"/>
        </w:rPr>
        <w:t xml:space="preserve">муниципального района </w:t>
      </w:r>
      <w:r w:rsidRPr="00DE4C55">
        <w:rPr>
          <w:rFonts w:ascii="Times New Roman" w:hAnsi="Times New Roman"/>
          <w:sz w:val="12"/>
          <w:szCs w:val="12"/>
        </w:rPr>
        <w:fldChar w:fldCharType="begin"/>
      </w:r>
      <w:r w:rsidRPr="00DE4C55">
        <w:rPr>
          <w:rFonts w:ascii="Times New Roman" w:hAnsi="Times New Roman"/>
          <w:sz w:val="12"/>
          <w:szCs w:val="12"/>
        </w:rPr>
        <w:instrText xml:space="preserve"> MERGEFIELD "Название_района" </w:instrText>
      </w:r>
      <w:r w:rsidRPr="00DE4C55">
        <w:rPr>
          <w:rFonts w:ascii="Times New Roman" w:hAnsi="Times New Roman"/>
          <w:sz w:val="12"/>
          <w:szCs w:val="12"/>
        </w:rPr>
        <w:fldChar w:fldCharType="separate"/>
      </w:r>
      <w:r w:rsidRPr="00DE4C55">
        <w:rPr>
          <w:rFonts w:ascii="Times New Roman" w:hAnsi="Times New Roman"/>
          <w:sz w:val="12"/>
          <w:szCs w:val="12"/>
        </w:rPr>
        <w:t>Сергиевский</w:t>
      </w:r>
      <w:r w:rsidRPr="00DE4C55">
        <w:rPr>
          <w:rFonts w:ascii="Times New Roman" w:hAnsi="Times New Roman"/>
          <w:sz w:val="12"/>
          <w:szCs w:val="12"/>
        </w:rPr>
        <w:fldChar w:fldCharType="end"/>
      </w:r>
      <w:r w:rsidRPr="00DE4C55">
        <w:rPr>
          <w:rFonts w:ascii="Times New Roman" w:hAnsi="Times New Roman"/>
          <w:sz w:val="12"/>
          <w:szCs w:val="12"/>
        </w:rPr>
        <w:t xml:space="preserve"> Самарской области </w:t>
      </w:r>
    </w:p>
    <w:p w:rsidR="00DE4C55" w:rsidRPr="00DE4C55" w:rsidRDefault="00DE4C55" w:rsidP="00DE4C55">
      <w:pPr>
        <w:spacing w:after="0" w:line="240" w:lineRule="auto"/>
        <w:ind w:firstLine="284"/>
        <w:jc w:val="both"/>
        <w:rPr>
          <w:rFonts w:ascii="Times New Roman" w:hAnsi="Times New Roman"/>
          <w:b/>
          <w:sz w:val="12"/>
          <w:szCs w:val="12"/>
        </w:rPr>
      </w:pPr>
      <w:r w:rsidRPr="00DE4C55">
        <w:rPr>
          <w:rFonts w:ascii="Times New Roman" w:hAnsi="Times New Roman"/>
          <w:b/>
          <w:sz w:val="12"/>
          <w:szCs w:val="12"/>
        </w:rPr>
        <w:t>РЕШИЛО:</w:t>
      </w:r>
    </w:p>
    <w:p w:rsidR="00DE4C55" w:rsidRPr="00DE4C55" w:rsidRDefault="00DE4C55" w:rsidP="00DE4C55">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DE4C55">
        <w:rPr>
          <w:rFonts w:ascii="Times New Roman" w:hAnsi="Times New Roman"/>
          <w:sz w:val="12"/>
          <w:szCs w:val="12"/>
        </w:rPr>
        <w:t xml:space="preserve">Утвердить Порядок организации и проведения публичных слушаний в сельском поселении </w:t>
      </w:r>
      <w:r w:rsidRPr="00DE4C55">
        <w:rPr>
          <w:rFonts w:ascii="Times New Roman" w:hAnsi="Times New Roman"/>
          <w:bCs/>
          <w:sz w:val="12"/>
          <w:szCs w:val="12"/>
        </w:rPr>
        <w:t xml:space="preserve">Елшанка </w:t>
      </w:r>
      <w:r w:rsidRPr="00DE4C55">
        <w:rPr>
          <w:rFonts w:ascii="Times New Roman" w:hAnsi="Times New Roman"/>
          <w:sz w:val="12"/>
          <w:szCs w:val="12"/>
        </w:rPr>
        <w:t xml:space="preserve">муниципального района </w:t>
      </w:r>
      <w:r w:rsidRPr="00DE4C55">
        <w:rPr>
          <w:rFonts w:ascii="Times New Roman" w:hAnsi="Times New Roman"/>
          <w:sz w:val="12"/>
          <w:szCs w:val="12"/>
        </w:rPr>
        <w:fldChar w:fldCharType="begin"/>
      </w:r>
      <w:r w:rsidRPr="00DE4C55">
        <w:rPr>
          <w:rFonts w:ascii="Times New Roman" w:hAnsi="Times New Roman"/>
          <w:sz w:val="12"/>
          <w:szCs w:val="12"/>
        </w:rPr>
        <w:instrText xml:space="preserve"> MERGEFIELD "Название_района" </w:instrText>
      </w:r>
      <w:r w:rsidRPr="00DE4C55">
        <w:rPr>
          <w:rFonts w:ascii="Times New Roman" w:hAnsi="Times New Roman"/>
          <w:sz w:val="12"/>
          <w:szCs w:val="12"/>
        </w:rPr>
        <w:fldChar w:fldCharType="separate"/>
      </w:r>
      <w:r w:rsidRPr="00DE4C55">
        <w:rPr>
          <w:rFonts w:ascii="Times New Roman" w:hAnsi="Times New Roman"/>
          <w:sz w:val="12"/>
          <w:szCs w:val="12"/>
        </w:rPr>
        <w:t>Сергиевский</w:t>
      </w:r>
      <w:r w:rsidRPr="00DE4C55">
        <w:rPr>
          <w:rFonts w:ascii="Times New Roman" w:hAnsi="Times New Roman"/>
          <w:sz w:val="12"/>
          <w:szCs w:val="12"/>
        </w:rPr>
        <w:fldChar w:fldCharType="end"/>
      </w:r>
      <w:r w:rsidRPr="00DE4C55">
        <w:rPr>
          <w:rFonts w:ascii="Times New Roman" w:hAnsi="Times New Roman"/>
          <w:sz w:val="12"/>
          <w:szCs w:val="12"/>
        </w:rPr>
        <w:t xml:space="preserve"> Самарской области согласно приложению.</w:t>
      </w:r>
    </w:p>
    <w:p w:rsidR="00DE4C55" w:rsidRPr="00DE4C55" w:rsidRDefault="00DE4C55" w:rsidP="00DE4C55">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DE4C55">
        <w:rPr>
          <w:rFonts w:ascii="Times New Roman" w:hAnsi="Times New Roman"/>
          <w:sz w:val="12"/>
          <w:szCs w:val="12"/>
        </w:rPr>
        <w:t xml:space="preserve">Решение Собрания представителей сельского поселения </w:t>
      </w:r>
      <w:r w:rsidRPr="00DE4C55">
        <w:rPr>
          <w:rFonts w:ascii="Times New Roman" w:hAnsi="Times New Roman"/>
          <w:bCs/>
          <w:sz w:val="12"/>
          <w:szCs w:val="12"/>
        </w:rPr>
        <w:t xml:space="preserve">Елшанка </w:t>
      </w:r>
      <w:r w:rsidRPr="00DE4C55">
        <w:rPr>
          <w:rFonts w:ascii="Times New Roman" w:hAnsi="Times New Roman"/>
          <w:sz w:val="12"/>
          <w:szCs w:val="12"/>
        </w:rPr>
        <w:t xml:space="preserve">муниципального района </w:t>
      </w:r>
      <w:r w:rsidRPr="00DE4C55">
        <w:rPr>
          <w:rFonts w:ascii="Times New Roman" w:hAnsi="Times New Roman"/>
          <w:sz w:val="12"/>
          <w:szCs w:val="12"/>
        </w:rPr>
        <w:fldChar w:fldCharType="begin"/>
      </w:r>
      <w:r w:rsidRPr="00DE4C55">
        <w:rPr>
          <w:rFonts w:ascii="Times New Roman" w:hAnsi="Times New Roman"/>
          <w:sz w:val="12"/>
          <w:szCs w:val="12"/>
        </w:rPr>
        <w:instrText xml:space="preserve"> MERGEFIELD "Название_района" </w:instrText>
      </w:r>
      <w:r w:rsidRPr="00DE4C55">
        <w:rPr>
          <w:rFonts w:ascii="Times New Roman" w:hAnsi="Times New Roman"/>
          <w:sz w:val="12"/>
          <w:szCs w:val="12"/>
        </w:rPr>
        <w:fldChar w:fldCharType="separate"/>
      </w:r>
      <w:r w:rsidRPr="00DE4C55">
        <w:rPr>
          <w:rFonts w:ascii="Times New Roman" w:hAnsi="Times New Roman"/>
          <w:sz w:val="12"/>
          <w:szCs w:val="12"/>
        </w:rPr>
        <w:t>Сергиевский</w:t>
      </w:r>
      <w:r w:rsidRPr="00DE4C55">
        <w:rPr>
          <w:rFonts w:ascii="Times New Roman" w:hAnsi="Times New Roman"/>
          <w:sz w:val="12"/>
          <w:szCs w:val="12"/>
        </w:rPr>
        <w:fldChar w:fldCharType="end"/>
      </w:r>
      <w:r w:rsidRPr="00DE4C55">
        <w:rPr>
          <w:rFonts w:ascii="Times New Roman" w:hAnsi="Times New Roman"/>
          <w:sz w:val="12"/>
          <w:szCs w:val="12"/>
        </w:rPr>
        <w:t xml:space="preserve"> Самарской области "</w:t>
      </w:r>
      <w:r w:rsidRPr="00DE4C55">
        <w:rPr>
          <w:rFonts w:ascii="Times New Roman" w:hAnsi="Times New Roman"/>
          <w:sz w:val="12"/>
          <w:szCs w:val="12"/>
        </w:rPr>
        <w:fldChar w:fldCharType="begin"/>
      </w:r>
      <w:r w:rsidRPr="00DE4C55">
        <w:rPr>
          <w:rFonts w:ascii="Times New Roman" w:hAnsi="Times New Roman"/>
          <w:sz w:val="12"/>
          <w:szCs w:val="12"/>
        </w:rPr>
        <w:instrText xml:space="preserve"> MERGEFIELD "Реквизиты_и_название_порядка__слушаний_" </w:instrText>
      </w:r>
      <w:r w:rsidRPr="00DE4C55">
        <w:rPr>
          <w:rFonts w:ascii="Times New Roman" w:hAnsi="Times New Roman"/>
          <w:sz w:val="12"/>
          <w:szCs w:val="12"/>
        </w:rPr>
        <w:fldChar w:fldCharType="separate"/>
      </w:r>
      <w:r w:rsidRPr="00DE4C55">
        <w:rPr>
          <w:rFonts w:ascii="Times New Roman" w:hAnsi="Times New Roman"/>
          <w:sz w:val="12"/>
          <w:szCs w:val="12"/>
        </w:rPr>
        <w:t xml:space="preserve">Об утверждении Порядка организации и проведения публичных слушаний в сельском поселении </w:t>
      </w:r>
      <w:r w:rsidRPr="00DE4C55">
        <w:rPr>
          <w:rFonts w:ascii="Times New Roman" w:hAnsi="Times New Roman"/>
          <w:bCs/>
          <w:sz w:val="12"/>
          <w:szCs w:val="12"/>
        </w:rPr>
        <w:t xml:space="preserve">Елшанка </w:t>
      </w:r>
      <w:r w:rsidRPr="00DE4C55">
        <w:rPr>
          <w:rFonts w:ascii="Times New Roman" w:hAnsi="Times New Roman"/>
          <w:sz w:val="12"/>
          <w:szCs w:val="12"/>
        </w:rPr>
        <w:t xml:space="preserve">муниципального района Сергиевский Самарской области" от 09.03. 2010 года № 3; </w:t>
      </w:r>
      <w:r w:rsidRPr="00DE4C55">
        <w:rPr>
          <w:rFonts w:ascii="Times New Roman" w:hAnsi="Times New Roman"/>
          <w:sz w:val="12"/>
          <w:szCs w:val="12"/>
        </w:rPr>
        <w:fldChar w:fldCharType="end"/>
      </w:r>
      <w:r w:rsidRPr="00DE4C55">
        <w:rPr>
          <w:rFonts w:ascii="Times New Roman" w:hAnsi="Times New Roman"/>
          <w:sz w:val="12"/>
          <w:szCs w:val="12"/>
        </w:rPr>
        <w:t xml:space="preserve"> Решение Собрания представителей сельского поселения </w:t>
      </w:r>
      <w:r w:rsidRPr="00DE4C55">
        <w:rPr>
          <w:rFonts w:ascii="Times New Roman" w:hAnsi="Times New Roman"/>
          <w:bCs/>
          <w:sz w:val="12"/>
          <w:szCs w:val="12"/>
        </w:rPr>
        <w:t xml:space="preserve">Елшанка </w:t>
      </w:r>
      <w:r w:rsidRPr="00DE4C55">
        <w:rPr>
          <w:rFonts w:ascii="Times New Roman" w:hAnsi="Times New Roman"/>
          <w:sz w:val="12"/>
          <w:szCs w:val="12"/>
        </w:rPr>
        <w:t xml:space="preserve">муниципального района </w:t>
      </w:r>
      <w:r w:rsidRPr="00DE4C55">
        <w:rPr>
          <w:rFonts w:ascii="Times New Roman" w:hAnsi="Times New Roman"/>
          <w:sz w:val="12"/>
          <w:szCs w:val="12"/>
        </w:rPr>
        <w:fldChar w:fldCharType="begin"/>
      </w:r>
      <w:r w:rsidRPr="00DE4C55">
        <w:rPr>
          <w:rFonts w:ascii="Times New Roman" w:hAnsi="Times New Roman"/>
          <w:sz w:val="12"/>
          <w:szCs w:val="12"/>
        </w:rPr>
        <w:instrText xml:space="preserve"> MERGEFIELD "Название_района" </w:instrText>
      </w:r>
      <w:r w:rsidRPr="00DE4C55">
        <w:rPr>
          <w:rFonts w:ascii="Times New Roman" w:hAnsi="Times New Roman"/>
          <w:sz w:val="12"/>
          <w:szCs w:val="12"/>
        </w:rPr>
        <w:fldChar w:fldCharType="separate"/>
      </w:r>
      <w:r w:rsidRPr="00DE4C55">
        <w:rPr>
          <w:rFonts w:ascii="Times New Roman" w:hAnsi="Times New Roman"/>
          <w:sz w:val="12"/>
          <w:szCs w:val="12"/>
        </w:rPr>
        <w:t>Сергиевский</w:t>
      </w:r>
      <w:r w:rsidRPr="00DE4C55">
        <w:rPr>
          <w:rFonts w:ascii="Times New Roman" w:hAnsi="Times New Roman"/>
          <w:sz w:val="12"/>
          <w:szCs w:val="12"/>
        </w:rPr>
        <w:fldChar w:fldCharType="end"/>
      </w:r>
      <w:r w:rsidRPr="00DE4C55">
        <w:rPr>
          <w:rFonts w:ascii="Times New Roman" w:hAnsi="Times New Roman"/>
          <w:sz w:val="12"/>
          <w:szCs w:val="12"/>
        </w:rPr>
        <w:t xml:space="preserve"> Самарской области от 23.04.2010 г. № 7  «О внесении изменений и дополнений в Решение Собрания Представителей сельского поселения </w:t>
      </w:r>
      <w:r w:rsidRPr="00DE4C55">
        <w:rPr>
          <w:rFonts w:ascii="Times New Roman" w:hAnsi="Times New Roman"/>
          <w:bCs/>
          <w:sz w:val="12"/>
          <w:szCs w:val="12"/>
        </w:rPr>
        <w:t>Елшанка</w:t>
      </w:r>
      <w:r w:rsidRPr="00DE4C55">
        <w:rPr>
          <w:rFonts w:ascii="Times New Roman" w:hAnsi="Times New Roman"/>
          <w:sz w:val="12"/>
          <w:szCs w:val="12"/>
        </w:rPr>
        <w:t xml:space="preserve"> муниципального района Сергиевский № 3 от 09.03.2010 года «Об утверждении Порядка организации и проведения публичных слушаний в сельском  поселении </w:t>
      </w:r>
      <w:r w:rsidRPr="00DE4C55">
        <w:rPr>
          <w:rFonts w:ascii="Times New Roman" w:hAnsi="Times New Roman"/>
          <w:bCs/>
          <w:sz w:val="12"/>
          <w:szCs w:val="12"/>
        </w:rPr>
        <w:t xml:space="preserve">Елшанка </w:t>
      </w:r>
      <w:r w:rsidRPr="00DE4C55">
        <w:rPr>
          <w:rFonts w:ascii="Times New Roman" w:hAnsi="Times New Roman"/>
          <w:sz w:val="12"/>
          <w:szCs w:val="12"/>
        </w:rPr>
        <w:t xml:space="preserve">муниципального района Сергиевский»»; </w:t>
      </w:r>
      <w:proofErr w:type="gramStart"/>
      <w:r w:rsidRPr="00DE4C55">
        <w:rPr>
          <w:rFonts w:ascii="Times New Roman" w:hAnsi="Times New Roman"/>
          <w:sz w:val="12"/>
          <w:szCs w:val="12"/>
        </w:rPr>
        <w:t xml:space="preserve">Решение Собрания представителей сельского поселения </w:t>
      </w:r>
      <w:r w:rsidRPr="00DE4C55">
        <w:rPr>
          <w:rFonts w:ascii="Times New Roman" w:hAnsi="Times New Roman"/>
          <w:bCs/>
          <w:sz w:val="12"/>
          <w:szCs w:val="12"/>
        </w:rPr>
        <w:t xml:space="preserve">Елшанка </w:t>
      </w:r>
      <w:r w:rsidRPr="00DE4C55">
        <w:rPr>
          <w:rFonts w:ascii="Times New Roman" w:hAnsi="Times New Roman"/>
          <w:sz w:val="12"/>
          <w:szCs w:val="12"/>
        </w:rPr>
        <w:t xml:space="preserve">муниципального района </w:t>
      </w:r>
      <w:r w:rsidRPr="00DE4C55">
        <w:rPr>
          <w:rFonts w:ascii="Times New Roman" w:hAnsi="Times New Roman"/>
          <w:sz w:val="12"/>
          <w:szCs w:val="12"/>
        </w:rPr>
        <w:fldChar w:fldCharType="begin"/>
      </w:r>
      <w:r w:rsidRPr="00DE4C55">
        <w:rPr>
          <w:rFonts w:ascii="Times New Roman" w:hAnsi="Times New Roman"/>
          <w:sz w:val="12"/>
          <w:szCs w:val="12"/>
        </w:rPr>
        <w:instrText xml:space="preserve"> MERGEFIELD "Название_района" </w:instrText>
      </w:r>
      <w:r w:rsidRPr="00DE4C55">
        <w:rPr>
          <w:rFonts w:ascii="Times New Roman" w:hAnsi="Times New Roman"/>
          <w:sz w:val="12"/>
          <w:szCs w:val="12"/>
        </w:rPr>
        <w:fldChar w:fldCharType="separate"/>
      </w:r>
      <w:r w:rsidRPr="00DE4C55">
        <w:rPr>
          <w:rFonts w:ascii="Times New Roman" w:hAnsi="Times New Roman"/>
          <w:sz w:val="12"/>
          <w:szCs w:val="12"/>
        </w:rPr>
        <w:t>Сергиевский</w:t>
      </w:r>
      <w:r w:rsidRPr="00DE4C55">
        <w:rPr>
          <w:rFonts w:ascii="Times New Roman" w:hAnsi="Times New Roman"/>
          <w:sz w:val="12"/>
          <w:szCs w:val="12"/>
        </w:rPr>
        <w:fldChar w:fldCharType="end"/>
      </w:r>
      <w:r w:rsidRPr="00DE4C55">
        <w:rPr>
          <w:rFonts w:ascii="Times New Roman" w:hAnsi="Times New Roman"/>
          <w:sz w:val="12"/>
          <w:szCs w:val="12"/>
        </w:rPr>
        <w:t xml:space="preserve"> Самарской области от 13.12.2011 № 18  «О внесении изменений и дополнений в Решение Собрания Представителей сельского поселения </w:t>
      </w:r>
      <w:r w:rsidRPr="00DE4C55">
        <w:rPr>
          <w:rFonts w:ascii="Times New Roman" w:hAnsi="Times New Roman"/>
          <w:bCs/>
          <w:sz w:val="12"/>
          <w:szCs w:val="12"/>
        </w:rPr>
        <w:t>Елшанка</w:t>
      </w:r>
      <w:r w:rsidRPr="00DE4C55">
        <w:rPr>
          <w:rFonts w:ascii="Times New Roman" w:hAnsi="Times New Roman"/>
          <w:sz w:val="12"/>
          <w:szCs w:val="12"/>
        </w:rPr>
        <w:t xml:space="preserve"> муниципального района Сергиевский № 3 от 09.03.2010 года «Об утверждении Порядка организации и проведения публичных слушаний в сельском  поселении </w:t>
      </w:r>
      <w:r w:rsidRPr="00DE4C55">
        <w:rPr>
          <w:rFonts w:ascii="Times New Roman" w:hAnsi="Times New Roman"/>
          <w:bCs/>
          <w:sz w:val="12"/>
          <w:szCs w:val="12"/>
        </w:rPr>
        <w:t xml:space="preserve">Елшанка </w:t>
      </w:r>
      <w:r w:rsidRPr="00DE4C55">
        <w:rPr>
          <w:rFonts w:ascii="Times New Roman" w:hAnsi="Times New Roman"/>
          <w:sz w:val="12"/>
          <w:szCs w:val="12"/>
        </w:rPr>
        <w:t>муниципального района Сергиевский»»  признать утратившими силу.</w:t>
      </w:r>
      <w:proofErr w:type="gramEnd"/>
    </w:p>
    <w:p w:rsidR="00DE4C55" w:rsidRPr="00DE4C55" w:rsidRDefault="00DE4C55" w:rsidP="00DE4C55">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DE4C55">
        <w:rPr>
          <w:rFonts w:ascii="Times New Roman" w:hAnsi="Times New Roman"/>
          <w:sz w:val="12"/>
          <w:szCs w:val="12"/>
        </w:rPr>
        <w:t xml:space="preserve">Опубликовать настоящее решение в газете «Сергиевский вестник». </w:t>
      </w:r>
    </w:p>
    <w:p w:rsidR="00DE4C55" w:rsidRPr="00DE4C55" w:rsidRDefault="00DE4C55" w:rsidP="00DE4C55">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DE4C55">
        <w:rPr>
          <w:rFonts w:ascii="Times New Roman" w:hAnsi="Times New Roman"/>
          <w:sz w:val="12"/>
          <w:szCs w:val="12"/>
        </w:rPr>
        <w:t xml:space="preserve">Настоящее решение вступает в силу со дня его официального опубликования. </w:t>
      </w:r>
    </w:p>
    <w:p w:rsidR="00DE4C55" w:rsidRPr="00DE4C55" w:rsidRDefault="00DE4C55" w:rsidP="00DE4C55">
      <w:pPr>
        <w:spacing w:after="0" w:line="240" w:lineRule="auto"/>
        <w:jc w:val="right"/>
        <w:rPr>
          <w:rFonts w:ascii="Times New Roman" w:hAnsi="Times New Roman"/>
          <w:sz w:val="12"/>
          <w:szCs w:val="12"/>
        </w:rPr>
      </w:pPr>
      <w:r w:rsidRPr="00DE4C55">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DE4C55">
        <w:rPr>
          <w:rFonts w:ascii="Times New Roman" w:hAnsi="Times New Roman"/>
          <w:sz w:val="12"/>
          <w:szCs w:val="12"/>
        </w:rPr>
        <w:t xml:space="preserve">сельского поселения </w:t>
      </w:r>
      <w:r w:rsidRPr="00DE4C55">
        <w:rPr>
          <w:rFonts w:ascii="Times New Roman" w:hAnsi="Times New Roman"/>
          <w:bCs/>
          <w:sz w:val="12"/>
          <w:szCs w:val="12"/>
        </w:rPr>
        <w:t>Елшанка</w:t>
      </w:r>
    </w:p>
    <w:p w:rsidR="00DE4C55" w:rsidRDefault="00DE4C55" w:rsidP="00DE4C55">
      <w:pPr>
        <w:spacing w:after="0" w:line="240" w:lineRule="auto"/>
        <w:jc w:val="right"/>
        <w:rPr>
          <w:rFonts w:ascii="Times New Roman" w:hAnsi="Times New Roman"/>
          <w:sz w:val="12"/>
          <w:szCs w:val="12"/>
        </w:rPr>
      </w:pPr>
      <w:r w:rsidRPr="00DE4C55">
        <w:rPr>
          <w:rFonts w:ascii="Times New Roman" w:hAnsi="Times New Roman"/>
          <w:sz w:val="12"/>
          <w:szCs w:val="12"/>
        </w:rPr>
        <w:t xml:space="preserve">муниципального района </w:t>
      </w:r>
      <w:r w:rsidRPr="00DE4C55">
        <w:rPr>
          <w:rFonts w:ascii="Times New Roman" w:hAnsi="Times New Roman"/>
          <w:sz w:val="12"/>
          <w:szCs w:val="12"/>
        </w:rPr>
        <w:fldChar w:fldCharType="begin"/>
      </w:r>
      <w:r w:rsidRPr="00DE4C55">
        <w:rPr>
          <w:rFonts w:ascii="Times New Roman" w:hAnsi="Times New Roman"/>
          <w:sz w:val="12"/>
          <w:szCs w:val="12"/>
        </w:rPr>
        <w:instrText xml:space="preserve"> MERGEFIELD "Название_района" </w:instrText>
      </w:r>
      <w:r w:rsidRPr="00DE4C55">
        <w:rPr>
          <w:rFonts w:ascii="Times New Roman" w:hAnsi="Times New Roman"/>
          <w:sz w:val="12"/>
          <w:szCs w:val="12"/>
        </w:rPr>
        <w:fldChar w:fldCharType="separate"/>
      </w:r>
      <w:r w:rsidRPr="00DE4C55">
        <w:rPr>
          <w:rFonts w:ascii="Times New Roman" w:hAnsi="Times New Roman"/>
          <w:sz w:val="12"/>
          <w:szCs w:val="12"/>
        </w:rPr>
        <w:t>Сергиевский</w:t>
      </w:r>
      <w:r w:rsidRPr="00DE4C55">
        <w:rPr>
          <w:rFonts w:ascii="Times New Roman" w:hAnsi="Times New Roman"/>
          <w:sz w:val="12"/>
          <w:szCs w:val="12"/>
        </w:rPr>
        <w:fldChar w:fldCharType="end"/>
      </w:r>
    </w:p>
    <w:p w:rsidR="00DE4C55" w:rsidRPr="00DE4C55" w:rsidRDefault="00DE4C55" w:rsidP="00DE4C55">
      <w:pPr>
        <w:spacing w:after="0" w:line="240" w:lineRule="auto"/>
        <w:jc w:val="right"/>
        <w:rPr>
          <w:rFonts w:ascii="Times New Roman" w:hAnsi="Times New Roman"/>
          <w:sz w:val="12"/>
          <w:szCs w:val="12"/>
        </w:rPr>
      </w:pPr>
      <w:r w:rsidRPr="00DE4C55">
        <w:rPr>
          <w:rFonts w:ascii="Times New Roman" w:hAnsi="Times New Roman"/>
          <w:sz w:val="12"/>
          <w:szCs w:val="12"/>
        </w:rPr>
        <w:t>А.В.</w:t>
      </w:r>
      <w:r>
        <w:rPr>
          <w:rFonts w:ascii="Times New Roman" w:hAnsi="Times New Roman"/>
          <w:sz w:val="12"/>
          <w:szCs w:val="12"/>
        </w:rPr>
        <w:t xml:space="preserve"> </w:t>
      </w:r>
      <w:r w:rsidRPr="00DE4C55">
        <w:rPr>
          <w:rFonts w:ascii="Times New Roman" w:hAnsi="Times New Roman"/>
          <w:sz w:val="12"/>
          <w:szCs w:val="12"/>
        </w:rPr>
        <w:t>Зиновьев</w:t>
      </w:r>
    </w:p>
    <w:p w:rsidR="00DE4C55" w:rsidRPr="00DE4C55" w:rsidRDefault="00DE4C55" w:rsidP="00DE4C55">
      <w:pPr>
        <w:spacing w:after="0" w:line="240" w:lineRule="auto"/>
        <w:jc w:val="right"/>
        <w:rPr>
          <w:rFonts w:ascii="Times New Roman" w:hAnsi="Times New Roman"/>
          <w:sz w:val="12"/>
          <w:szCs w:val="12"/>
        </w:rPr>
      </w:pPr>
    </w:p>
    <w:p w:rsidR="00DE4C55" w:rsidRPr="00DE4C55" w:rsidRDefault="00DE4C55" w:rsidP="00DE4C55">
      <w:pPr>
        <w:spacing w:after="0" w:line="240" w:lineRule="auto"/>
        <w:jc w:val="right"/>
        <w:rPr>
          <w:rFonts w:ascii="Times New Roman" w:hAnsi="Times New Roman"/>
          <w:sz w:val="12"/>
          <w:szCs w:val="12"/>
        </w:rPr>
      </w:pPr>
      <w:r w:rsidRPr="00DE4C55">
        <w:rPr>
          <w:rFonts w:ascii="Times New Roman" w:hAnsi="Times New Roman"/>
          <w:sz w:val="12"/>
          <w:szCs w:val="12"/>
        </w:rPr>
        <w:t>Глава сельского поселения Елшанка</w:t>
      </w:r>
    </w:p>
    <w:p w:rsidR="00DE4C55" w:rsidRDefault="00DE4C55" w:rsidP="00DE4C55">
      <w:pPr>
        <w:spacing w:after="0" w:line="240" w:lineRule="auto"/>
        <w:jc w:val="right"/>
        <w:rPr>
          <w:rFonts w:ascii="Times New Roman" w:hAnsi="Times New Roman"/>
          <w:sz w:val="12"/>
          <w:szCs w:val="12"/>
        </w:rPr>
      </w:pPr>
      <w:r w:rsidRPr="00DE4C55">
        <w:rPr>
          <w:rFonts w:ascii="Times New Roman" w:hAnsi="Times New Roman"/>
          <w:sz w:val="12"/>
          <w:szCs w:val="12"/>
        </w:rPr>
        <w:t>муниципального района Сергиевский</w:t>
      </w:r>
    </w:p>
    <w:p w:rsidR="00284A9D" w:rsidRDefault="00DE4C55" w:rsidP="00DE4C55">
      <w:pPr>
        <w:spacing w:after="0" w:line="240" w:lineRule="auto"/>
        <w:jc w:val="right"/>
        <w:rPr>
          <w:rFonts w:ascii="Times New Roman" w:hAnsi="Times New Roman"/>
          <w:sz w:val="12"/>
          <w:szCs w:val="12"/>
        </w:rPr>
      </w:pPr>
      <w:r w:rsidRPr="00DE4C55">
        <w:rPr>
          <w:rFonts w:ascii="Times New Roman" w:hAnsi="Times New Roman"/>
          <w:sz w:val="12"/>
          <w:szCs w:val="12"/>
        </w:rPr>
        <w:t>С.В.</w:t>
      </w:r>
      <w:r>
        <w:rPr>
          <w:rFonts w:ascii="Times New Roman" w:hAnsi="Times New Roman"/>
          <w:sz w:val="12"/>
          <w:szCs w:val="12"/>
        </w:rPr>
        <w:t xml:space="preserve"> </w:t>
      </w:r>
      <w:r w:rsidRPr="00DE4C55">
        <w:rPr>
          <w:rFonts w:ascii="Times New Roman" w:hAnsi="Times New Roman"/>
          <w:sz w:val="12"/>
          <w:szCs w:val="12"/>
        </w:rPr>
        <w:t>Прокаев</w:t>
      </w:r>
    </w:p>
    <w:p w:rsidR="00320153" w:rsidRDefault="00320153" w:rsidP="00DE4C55">
      <w:pPr>
        <w:spacing w:after="0" w:line="240" w:lineRule="auto"/>
        <w:jc w:val="right"/>
        <w:rPr>
          <w:rFonts w:ascii="Times New Roman" w:hAnsi="Times New Roman"/>
          <w:sz w:val="12"/>
          <w:szCs w:val="12"/>
        </w:rPr>
      </w:pPr>
    </w:p>
    <w:p w:rsidR="00320153" w:rsidRPr="00320153" w:rsidRDefault="00320153" w:rsidP="00320153">
      <w:pPr>
        <w:spacing w:after="0" w:line="240" w:lineRule="auto"/>
        <w:jc w:val="right"/>
        <w:rPr>
          <w:rFonts w:ascii="Times New Roman" w:hAnsi="Times New Roman"/>
          <w:i/>
          <w:sz w:val="12"/>
          <w:szCs w:val="12"/>
        </w:rPr>
      </w:pPr>
      <w:r w:rsidRPr="00320153">
        <w:rPr>
          <w:rFonts w:ascii="Times New Roman" w:hAnsi="Times New Roman"/>
          <w:i/>
          <w:sz w:val="12"/>
          <w:szCs w:val="12"/>
        </w:rPr>
        <w:t>Приложение</w:t>
      </w:r>
    </w:p>
    <w:p w:rsidR="00320153" w:rsidRPr="00320153" w:rsidRDefault="00320153" w:rsidP="00320153">
      <w:pPr>
        <w:spacing w:after="0" w:line="240" w:lineRule="auto"/>
        <w:jc w:val="right"/>
        <w:rPr>
          <w:rFonts w:ascii="Times New Roman" w:hAnsi="Times New Roman"/>
          <w:i/>
          <w:sz w:val="12"/>
          <w:szCs w:val="12"/>
        </w:rPr>
      </w:pPr>
      <w:r w:rsidRPr="00320153">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Елшанка</w:t>
      </w:r>
    </w:p>
    <w:p w:rsidR="00320153" w:rsidRPr="00320153" w:rsidRDefault="00320153" w:rsidP="00320153">
      <w:pPr>
        <w:spacing w:after="0" w:line="240" w:lineRule="auto"/>
        <w:jc w:val="right"/>
        <w:rPr>
          <w:rFonts w:ascii="Times New Roman" w:hAnsi="Times New Roman"/>
          <w:i/>
          <w:sz w:val="12"/>
          <w:szCs w:val="12"/>
        </w:rPr>
      </w:pPr>
      <w:r w:rsidRPr="00320153">
        <w:rPr>
          <w:rFonts w:ascii="Times New Roman" w:hAnsi="Times New Roman"/>
          <w:i/>
          <w:sz w:val="12"/>
          <w:szCs w:val="12"/>
        </w:rPr>
        <w:t>муниципального района Сергиевский Самарской области</w:t>
      </w:r>
    </w:p>
    <w:p w:rsidR="00320153" w:rsidRPr="00320153" w:rsidRDefault="00320153" w:rsidP="00320153">
      <w:pPr>
        <w:spacing w:after="0" w:line="240" w:lineRule="auto"/>
        <w:jc w:val="right"/>
        <w:rPr>
          <w:rFonts w:ascii="Times New Roman" w:hAnsi="Times New Roman"/>
          <w:sz w:val="12"/>
          <w:szCs w:val="12"/>
        </w:rPr>
      </w:pPr>
      <w:r w:rsidRPr="00320153">
        <w:rPr>
          <w:rFonts w:ascii="Times New Roman" w:hAnsi="Times New Roman"/>
          <w:i/>
          <w:sz w:val="12"/>
          <w:szCs w:val="12"/>
        </w:rPr>
        <w:t>№8 от “14” октября 2015 г.</w:t>
      </w:r>
    </w:p>
    <w:p w:rsidR="00F73789" w:rsidRDefault="00F73789" w:rsidP="008879E6">
      <w:pPr>
        <w:spacing w:after="0" w:line="240" w:lineRule="auto"/>
        <w:jc w:val="center"/>
        <w:rPr>
          <w:rFonts w:ascii="Times New Roman" w:hAnsi="Times New Roman"/>
          <w:b/>
          <w:bCs/>
          <w:sz w:val="12"/>
          <w:szCs w:val="12"/>
        </w:rPr>
      </w:pPr>
    </w:p>
    <w:p w:rsidR="008879E6" w:rsidRPr="008879E6" w:rsidRDefault="008879E6" w:rsidP="008879E6">
      <w:pPr>
        <w:spacing w:after="0" w:line="240" w:lineRule="auto"/>
        <w:jc w:val="center"/>
        <w:rPr>
          <w:rFonts w:ascii="Times New Roman" w:hAnsi="Times New Roman"/>
          <w:b/>
          <w:bCs/>
          <w:sz w:val="12"/>
          <w:szCs w:val="12"/>
        </w:rPr>
      </w:pPr>
      <w:r w:rsidRPr="008879E6">
        <w:rPr>
          <w:rFonts w:ascii="Times New Roman" w:hAnsi="Times New Roman"/>
          <w:b/>
          <w:bCs/>
          <w:sz w:val="12"/>
          <w:szCs w:val="12"/>
        </w:rPr>
        <w:t>Порядок организации и проведения публичных слушаний</w:t>
      </w:r>
      <w:r>
        <w:rPr>
          <w:rFonts w:ascii="Times New Roman" w:hAnsi="Times New Roman"/>
          <w:b/>
          <w:bCs/>
          <w:sz w:val="12"/>
          <w:szCs w:val="12"/>
        </w:rPr>
        <w:t xml:space="preserve"> </w:t>
      </w:r>
      <w:r w:rsidRPr="008879E6">
        <w:rPr>
          <w:rFonts w:ascii="Times New Roman" w:hAnsi="Times New Roman"/>
          <w:b/>
          <w:bCs/>
          <w:sz w:val="12"/>
          <w:szCs w:val="12"/>
        </w:rPr>
        <w:t>в сельском поселении Елшанка</w:t>
      </w:r>
    </w:p>
    <w:p w:rsidR="008879E6" w:rsidRDefault="008879E6" w:rsidP="008879E6">
      <w:pPr>
        <w:spacing w:after="0" w:line="240" w:lineRule="auto"/>
        <w:jc w:val="center"/>
        <w:rPr>
          <w:rFonts w:ascii="Times New Roman" w:hAnsi="Times New Roman"/>
          <w:b/>
          <w:bCs/>
          <w:sz w:val="12"/>
          <w:szCs w:val="12"/>
        </w:rPr>
      </w:pPr>
      <w:r w:rsidRPr="008879E6">
        <w:rPr>
          <w:rFonts w:ascii="Times New Roman" w:hAnsi="Times New Roman"/>
          <w:b/>
          <w:bCs/>
          <w:sz w:val="12"/>
          <w:szCs w:val="12"/>
        </w:rPr>
        <w:t xml:space="preserve">муниципального района </w:t>
      </w:r>
      <w:r w:rsidRPr="008879E6">
        <w:rPr>
          <w:rFonts w:ascii="Times New Roman" w:hAnsi="Times New Roman"/>
          <w:b/>
          <w:bCs/>
          <w:sz w:val="12"/>
          <w:szCs w:val="12"/>
        </w:rPr>
        <w:fldChar w:fldCharType="begin"/>
      </w:r>
      <w:r w:rsidRPr="008879E6">
        <w:rPr>
          <w:rFonts w:ascii="Times New Roman" w:hAnsi="Times New Roman"/>
          <w:b/>
          <w:bCs/>
          <w:sz w:val="12"/>
          <w:szCs w:val="12"/>
        </w:rPr>
        <w:instrText xml:space="preserve"> MERGEFIELD "Название_района" </w:instrText>
      </w:r>
      <w:r w:rsidRPr="008879E6">
        <w:rPr>
          <w:rFonts w:ascii="Times New Roman" w:hAnsi="Times New Roman"/>
          <w:b/>
          <w:bCs/>
          <w:sz w:val="12"/>
          <w:szCs w:val="12"/>
        </w:rPr>
        <w:fldChar w:fldCharType="separate"/>
      </w:r>
      <w:r w:rsidRPr="008879E6">
        <w:rPr>
          <w:rFonts w:ascii="Times New Roman" w:hAnsi="Times New Roman"/>
          <w:b/>
          <w:bCs/>
          <w:sz w:val="12"/>
          <w:szCs w:val="12"/>
        </w:rPr>
        <w:t>Сергиевский</w:t>
      </w:r>
      <w:r w:rsidRPr="008879E6">
        <w:rPr>
          <w:rFonts w:ascii="Times New Roman" w:hAnsi="Times New Roman"/>
          <w:sz w:val="12"/>
          <w:szCs w:val="12"/>
        </w:rPr>
        <w:fldChar w:fldCharType="end"/>
      </w:r>
      <w:r w:rsidRPr="008879E6">
        <w:rPr>
          <w:rFonts w:ascii="Times New Roman" w:hAnsi="Times New Roman"/>
          <w:b/>
          <w:bCs/>
          <w:sz w:val="12"/>
          <w:szCs w:val="12"/>
        </w:rPr>
        <w:t xml:space="preserve"> Самарской области</w:t>
      </w:r>
    </w:p>
    <w:p w:rsidR="008879E6" w:rsidRDefault="008879E6" w:rsidP="008879E6">
      <w:pPr>
        <w:spacing w:after="0" w:line="240" w:lineRule="auto"/>
        <w:ind w:firstLine="284"/>
        <w:jc w:val="both"/>
        <w:rPr>
          <w:rFonts w:ascii="Times New Roman" w:hAnsi="Times New Roman"/>
          <w:sz w:val="12"/>
          <w:szCs w:val="12"/>
        </w:rPr>
      </w:pPr>
      <w:proofErr w:type="gramStart"/>
      <w:r w:rsidRPr="008879E6">
        <w:rPr>
          <w:rFonts w:ascii="Times New Roman" w:hAnsi="Times New Roman"/>
          <w:sz w:val="12"/>
          <w:szCs w:val="12"/>
        </w:rPr>
        <w:t xml:space="preserve">Настоящий Порядок разработан в соответствии с Федеральным законом "Об общих принципах организации местного самоуправления в Российской Федерации" от 6 октября 2003 года № 131-ФЗ, Уставом сельского поселения Елшанка муниципального района </w:t>
      </w:r>
      <w:r w:rsidRPr="008879E6">
        <w:rPr>
          <w:rFonts w:ascii="Times New Roman" w:hAnsi="Times New Roman"/>
          <w:sz w:val="12"/>
          <w:szCs w:val="12"/>
        </w:rPr>
        <w:fldChar w:fldCharType="begin"/>
      </w:r>
      <w:r w:rsidRPr="008879E6">
        <w:rPr>
          <w:rFonts w:ascii="Times New Roman" w:hAnsi="Times New Roman"/>
          <w:sz w:val="12"/>
          <w:szCs w:val="12"/>
        </w:rPr>
        <w:instrText xml:space="preserve"> MERGEFIELD "Название_района" </w:instrText>
      </w:r>
      <w:r w:rsidRPr="008879E6">
        <w:rPr>
          <w:rFonts w:ascii="Times New Roman" w:hAnsi="Times New Roman"/>
          <w:sz w:val="12"/>
          <w:szCs w:val="12"/>
        </w:rPr>
        <w:fldChar w:fldCharType="separate"/>
      </w:r>
      <w:r w:rsidRPr="008879E6">
        <w:rPr>
          <w:rFonts w:ascii="Times New Roman" w:hAnsi="Times New Roman"/>
          <w:sz w:val="12"/>
          <w:szCs w:val="12"/>
        </w:rPr>
        <w:t>Сергиевский</w:t>
      </w:r>
      <w:r w:rsidRPr="008879E6">
        <w:rPr>
          <w:rFonts w:ascii="Times New Roman" w:hAnsi="Times New Roman"/>
          <w:sz w:val="12"/>
          <w:szCs w:val="12"/>
        </w:rPr>
        <w:fldChar w:fldCharType="end"/>
      </w:r>
      <w:r w:rsidRPr="008879E6">
        <w:rPr>
          <w:rFonts w:ascii="Times New Roman" w:hAnsi="Times New Roman"/>
          <w:sz w:val="12"/>
          <w:szCs w:val="12"/>
        </w:rPr>
        <w:t xml:space="preserve"> Самарской области, направлен на реализацию права граждан Российской Федерации на участие в осуществлении местного самоуправления посредством публичных слушаний и определяет порядок организации и проведения публичных слушаний на территории сельского поселения</w:t>
      </w:r>
      <w:proofErr w:type="gramEnd"/>
      <w:r w:rsidRPr="008879E6">
        <w:rPr>
          <w:rFonts w:ascii="Times New Roman" w:hAnsi="Times New Roman"/>
          <w:sz w:val="12"/>
          <w:szCs w:val="12"/>
        </w:rPr>
        <w:t xml:space="preserve"> Елшанка муниципального района </w:t>
      </w:r>
      <w:r w:rsidRPr="008879E6">
        <w:rPr>
          <w:rFonts w:ascii="Times New Roman" w:hAnsi="Times New Roman"/>
          <w:sz w:val="12"/>
          <w:szCs w:val="12"/>
        </w:rPr>
        <w:fldChar w:fldCharType="begin"/>
      </w:r>
      <w:r w:rsidRPr="008879E6">
        <w:rPr>
          <w:rFonts w:ascii="Times New Roman" w:hAnsi="Times New Roman"/>
          <w:sz w:val="12"/>
          <w:szCs w:val="12"/>
        </w:rPr>
        <w:instrText xml:space="preserve"> MERGEFIELD "Название_района" </w:instrText>
      </w:r>
      <w:r w:rsidRPr="008879E6">
        <w:rPr>
          <w:rFonts w:ascii="Times New Roman" w:hAnsi="Times New Roman"/>
          <w:sz w:val="12"/>
          <w:szCs w:val="12"/>
        </w:rPr>
        <w:fldChar w:fldCharType="separate"/>
      </w:r>
      <w:r w:rsidRPr="008879E6">
        <w:rPr>
          <w:rFonts w:ascii="Times New Roman" w:hAnsi="Times New Roman"/>
          <w:sz w:val="12"/>
          <w:szCs w:val="12"/>
        </w:rPr>
        <w:t>Сергиевский</w:t>
      </w:r>
      <w:r w:rsidRPr="008879E6">
        <w:rPr>
          <w:rFonts w:ascii="Times New Roman" w:hAnsi="Times New Roman"/>
          <w:sz w:val="12"/>
          <w:szCs w:val="12"/>
        </w:rPr>
        <w:fldChar w:fldCharType="end"/>
      </w:r>
      <w:r w:rsidRPr="008879E6">
        <w:rPr>
          <w:rFonts w:ascii="Times New Roman" w:hAnsi="Times New Roman"/>
          <w:sz w:val="12"/>
          <w:szCs w:val="12"/>
        </w:rPr>
        <w:t xml:space="preserve"> Самарской области (далее также – поселения). Действие настоящего порядка не распространяется на публичные слушания в сфере градостроительной деятельности в поселении.</w:t>
      </w:r>
    </w:p>
    <w:p w:rsidR="008879E6" w:rsidRPr="008879E6" w:rsidRDefault="008879E6" w:rsidP="008879E6">
      <w:pPr>
        <w:spacing w:after="0" w:line="240" w:lineRule="auto"/>
        <w:ind w:firstLine="284"/>
        <w:jc w:val="both"/>
        <w:rPr>
          <w:rFonts w:ascii="Times New Roman" w:hAnsi="Times New Roman"/>
          <w:sz w:val="12"/>
          <w:szCs w:val="12"/>
        </w:rPr>
      </w:pPr>
    </w:p>
    <w:p w:rsidR="008879E6" w:rsidRPr="008879E6" w:rsidRDefault="008879E6" w:rsidP="008879E6">
      <w:pPr>
        <w:spacing w:after="0" w:line="240" w:lineRule="auto"/>
        <w:jc w:val="center"/>
        <w:rPr>
          <w:rFonts w:ascii="Times New Roman" w:hAnsi="Times New Roman"/>
          <w:b/>
          <w:sz w:val="12"/>
          <w:szCs w:val="12"/>
        </w:rPr>
      </w:pPr>
      <w:r w:rsidRPr="008879E6">
        <w:rPr>
          <w:rFonts w:ascii="Times New Roman" w:hAnsi="Times New Roman"/>
          <w:b/>
          <w:sz w:val="12"/>
          <w:szCs w:val="12"/>
        </w:rPr>
        <w:t>1. Общие положения</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1.1. В целях настоящего Порядка под публичными слушаниями понимается форма участия жителей поселения в обсуждении вопросов местного значения и иных вопросов, затрагивающих права и интересы жителей поселения, с целью учета их мнения.</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lastRenderedPageBreak/>
        <w:t>1.2. Понятия и термины, используемые в настоящем Порядке, применяются в том значении, в каком они определены федеральным законодательством.</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 xml:space="preserve">1.3. Понятие "публичные слушания" для целей настоящего Порядка используется как равнозначное понятию "общественные слушания". </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 xml:space="preserve">1.4. На публичные слушания должны выноситься:                   </w:t>
      </w:r>
    </w:p>
    <w:p w:rsidR="008879E6" w:rsidRPr="008879E6" w:rsidRDefault="008879E6" w:rsidP="008879E6">
      <w:pPr>
        <w:spacing w:after="0" w:line="240" w:lineRule="auto"/>
        <w:ind w:firstLine="284"/>
        <w:jc w:val="both"/>
        <w:rPr>
          <w:rFonts w:ascii="Times New Roman" w:hAnsi="Times New Roman"/>
          <w:sz w:val="12"/>
          <w:szCs w:val="12"/>
        </w:rPr>
      </w:pPr>
      <w:proofErr w:type="gramStart"/>
      <w:r>
        <w:rPr>
          <w:rFonts w:ascii="Times New Roman" w:hAnsi="Times New Roman"/>
          <w:sz w:val="12"/>
          <w:szCs w:val="12"/>
        </w:rPr>
        <w:t xml:space="preserve">1) </w:t>
      </w:r>
      <w:r w:rsidRPr="008879E6">
        <w:rPr>
          <w:rFonts w:ascii="Times New Roman" w:hAnsi="Times New Roman"/>
          <w:sz w:val="12"/>
          <w:szCs w:val="12"/>
        </w:rPr>
        <w:t>проект Устава поселения, а также проект решения Собрания представителей поселения о внесении изменений и дополнений в Устав поселения, кроме случаев, когда изменения в Устав поселения вносятся исключительно в целях приведения закрепляемых в Уставе поселения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8879E6" w:rsidRPr="008879E6" w:rsidRDefault="008879E6" w:rsidP="008879E6">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8879E6">
        <w:rPr>
          <w:rFonts w:ascii="Times New Roman" w:hAnsi="Times New Roman"/>
          <w:sz w:val="12"/>
          <w:szCs w:val="12"/>
        </w:rPr>
        <w:t>проект местного бюджета и отчет о его исполнении;</w:t>
      </w:r>
    </w:p>
    <w:p w:rsidR="008879E6" w:rsidRPr="008879E6" w:rsidRDefault="008879E6" w:rsidP="008879E6">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8879E6">
        <w:rPr>
          <w:rFonts w:ascii="Times New Roman" w:hAnsi="Times New Roman"/>
          <w:sz w:val="12"/>
          <w:szCs w:val="12"/>
        </w:rPr>
        <w:t>проекты планов и программ развития поселения;</w:t>
      </w:r>
    </w:p>
    <w:p w:rsidR="008879E6" w:rsidRPr="008879E6" w:rsidRDefault="008879E6" w:rsidP="008879E6">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8879E6">
        <w:rPr>
          <w:rFonts w:ascii="Times New Roman" w:hAnsi="Times New Roman"/>
          <w:sz w:val="12"/>
          <w:szCs w:val="12"/>
        </w:rPr>
        <w:t>проект правил землепользования и застройки, проект решения о внесении изменений в правила землепользования и застройки;</w:t>
      </w:r>
    </w:p>
    <w:p w:rsidR="008879E6" w:rsidRPr="008879E6" w:rsidRDefault="008879E6" w:rsidP="008879E6">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Pr="008879E6">
        <w:rPr>
          <w:rFonts w:ascii="Times New Roman" w:hAnsi="Times New Roman"/>
          <w:sz w:val="12"/>
          <w:szCs w:val="12"/>
        </w:rPr>
        <w:t>проект  планировки территории и проект межевания территории;</w:t>
      </w:r>
    </w:p>
    <w:p w:rsidR="008879E6" w:rsidRPr="008879E6" w:rsidRDefault="008879E6" w:rsidP="008879E6">
      <w:pPr>
        <w:spacing w:after="0" w:line="240" w:lineRule="auto"/>
        <w:ind w:firstLine="284"/>
        <w:jc w:val="both"/>
        <w:rPr>
          <w:rFonts w:ascii="Times New Roman" w:hAnsi="Times New Roman"/>
          <w:sz w:val="12"/>
          <w:szCs w:val="12"/>
        </w:rPr>
      </w:pPr>
      <w:r>
        <w:rPr>
          <w:rFonts w:ascii="Times New Roman" w:hAnsi="Times New Roman"/>
          <w:sz w:val="12"/>
          <w:szCs w:val="12"/>
        </w:rPr>
        <w:t xml:space="preserve">6) </w:t>
      </w:r>
      <w:r w:rsidRPr="008879E6">
        <w:rPr>
          <w:rFonts w:ascii="Times New Roman" w:hAnsi="Times New Roman"/>
          <w:sz w:val="12"/>
          <w:szCs w:val="12"/>
        </w:rPr>
        <w:t>вопрос о предоставлении разрешения на условно разрешенный вид использования земельного участка и объектов капитального строительства;</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7) проект генерального плана, а также проект решения о внесении    изменений в генеральный план;</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8) вопросы отклонения от предельных параметров разрешенного строительства, реконструкции объектов капитального строительства;</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9)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10)  вопросы о преобразовании поселения;</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 xml:space="preserve">  11) проекты иных муниципальных правовых актов по вопросам местного значения поселения.</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1.5. Срок проведения публичных слушаний составляет:</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1) по проекту Устава поселения, проекту решения о внесении изменений и дополнений в Устав поселения, – пятнадцать дней;</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2) по вопросу преобразования поселения – один месяц;</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3) по иным вопросам – пятнадцать дней.</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 xml:space="preserve">Выходные и праздничные дни включаются в общий срок проведения публичных слушаний. </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1.6. Срок проведения публичных слушаний определяется календарными датами в муниципальном правовом акте о проведении публичных слушаний, с соблюдением требований пункта 1.5 настоящего Порядка.</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1.7. При установлении в муниципальном правовом акте о проведении публичных слушаний календарной даты начала публичных слушаний следует учитывать требования пункта 3.2 настоящего Порядка. В случае</w:t>
      </w:r>
      <w:proofErr w:type="gramStart"/>
      <w:r w:rsidRPr="008879E6">
        <w:rPr>
          <w:rFonts w:ascii="Times New Roman" w:hAnsi="Times New Roman"/>
          <w:sz w:val="12"/>
          <w:szCs w:val="12"/>
        </w:rPr>
        <w:t>,</w:t>
      </w:r>
      <w:proofErr w:type="gramEnd"/>
      <w:r w:rsidRPr="008879E6">
        <w:rPr>
          <w:rFonts w:ascii="Times New Roman" w:hAnsi="Times New Roman"/>
          <w:sz w:val="12"/>
          <w:szCs w:val="12"/>
        </w:rPr>
        <w:t xml:space="preserve"> если муниципальный правовой акт о проведении публичных слушаний и (или) проект муниципального правового акта, выносимого на публичные слушания, были опубликованы позднее, чем за 10 дней до установленной календарной даты начала публичных слушаний, то дата начала публичных слушаний исчисляется по истечении 10 дней со дня официального опубликования последнего из указанных актов. При этом установленные в муниципальном правовом акте о проведении публичных слушаний календарная дата, до которой осуществляется прием представленных заинтересованными лицами замечаний и предложений по вопросам публичных слушаний, а также дата окончания публичных слушаний переносятся на соответствующее количество дней в целях соблюдения установленного пунктом 1.5 настоящего Порядка срока публичных слушаний.</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 xml:space="preserve">1.8. </w:t>
      </w:r>
      <w:proofErr w:type="gramStart"/>
      <w:r w:rsidRPr="008879E6">
        <w:rPr>
          <w:rFonts w:ascii="Times New Roman" w:hAnsi="Times New Roman"/>
          <w:sz w:val="12"/>
          <w:szCs w:val="12"/>
        </w:rPr>
        <w:t>В публичных слушаниях вправе участвовать жители поселения (физические лица, достигшие ко дню начала публичных слушаний восемнадцатилетнего возраста, постоянно или преимущественно проживающие на территории поселения либо имеющие на территории поселения недвижимое имущество на праве собственности, земельный участок на праве собственности, праве постоянного (бессрочного) пользования, праве пожизненного наследуемого владения) и иные заинтересованные лица.</w:t>
      </w:r>
      <w:proofErr w:type="gramEnd"/>
      <w:r w:rsidRPr="008879E6">
        <w:rPr>
          <w:rFonts w:ascii="Times New Roman" w:hAnsi="Times New Roman"/>
          <w:sz w:val="12"/>
          <w:szCs w:val="12"/>
        </w:rPr>
        <w:t xml:space="preserve"> Понятия "жители поселения" и "население" используются в настоящем Порядке как равнозначные.</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1.9. При организации и проведении публичных слушаний участники публичных слушаний руководствуются следующими принципами:</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1) заблаговременного оповещения жителей поселения о времени и месте проведения публичных слушаний;</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2) заблаговременного ознакомления с проектом муниципального правового акта жителей поселения и иных заинтересованных лиц;</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3) обеспечения всем заинтересованным лицам равных возможностей для выражения своего мнения в отношении вопросов, выносимых на публичные слушания;</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4) обеспечения волеизъявления жителей поселения на публичных слушаниях;</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 xml:space="preserve">5) эффективного взаимодействия участников публичных слушаний в целях достижения общественно значимых результатов посредством проведения публичных слушаний. </w:t>
      </w:r>
    </w:p>
    <w:p w:rsid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1.10.  Публичные слушания по вопросам, указанным в подпунктах 4 - 9 пункта 1.4 настоящего Порядка проводятся в соответствии с муниципальным нормативным правовым актом поселения, устанавливающим  порядок организации и проведения публичных слушаний по вопросам градостроительной деятельности в поселении.</w:t>
      </w:r>
    </w:p>
    <w:p w:rsidR="008879E6" w:rsidRPr="008879E6" w:rsidRDefault="008879E6" w:rsidP="008879E6">
      <w:pPr>
        <w:spacing w:after="0" w:line="240" w:lineRule="auto"/>
        <w:ind w:firstLine="284"/>
        <w:jc w:val="both"/>
        <w:rPr>
          <w:rFonts w:ascii="Times New Roman" w:hAnsi="Times New Roman"/>
          <w:sz w:val="12"/>
          <w:szCs w:val="12"/>
        </w:rPr>
      </w:pPr>
    </w:p>
    <w:p w:rsidR="008879E6" w:rsidRDefault="008879E6" w:rsidP="008879E6">
      <w:pPr>
        <w:spacing w:after="0" w:line="240" w:lineRule="auto"/>
        <w:jc w:val="center"/>
        <w:rPr>
          <w:rFonts w:ascii="Times New Roman" w:hAnsi="Times New Roman"/>
          <w:b/>
          <w:sz w:val="12"/>
          <w:szCs w:val="12"/>
        </w:rPr>
      </w:pPr>
      <w:r w:rsidRPr="008879E6">
        <w:rPr>
          <w:rFonts w:ascii="Times New Roman" w:hAnsi="Times New Roman"/>
          <w:b/>
          <w:sz w:val="12"/>
          <w:szCs w:val="12"/>
        </w:rPr>
        <w:t>2. Выдвижение инициативы проведения публичных слушаний</w:t>
      </w:r>
    </w:p>
    <w:p w:rsidR="00F73789" w:rsidRPr="008879E6" w:rsidRDefault="00F73789" w:rsidP="008879E6">
      <w:pPr>
        <w:spacing w:after="0" w:line="240" w:lineRule="auto"/>
        <w:jc w:val="center"/>
        <w:rPr>
          <w:rFonts w:ascii="Times New Roman" w:hAnsi="Times New Roman"/>
          <w:b/>
          <w:sz w:val="12"/>
          <w:szCs w:val="12"/>
        </w:rPr>
      </w:pP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2.1. Публичные слушания проводятся по инициативе населения, Собрания представителей поселения, Главы сельского поселения Елшанка муниципального района Сергиевский (далее Глава поселения).</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2.2. В случае проведения публичных слушаний по инициативе населения инициативная группа граждан в количестве не менее 20 человек подает заявление в Собрание представителей поселения с просьбой о проведении публичных слушаний.</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2.3. В заявлении инициативной группы о проведении публичных слушаний указываются:</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1) вопросы, по которым предполагается проведение публичных слушаний;</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2) предполагаемая дата и время проведения публичных слушаний;</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3) обоснование необходимости проведения публичных слушаний;</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4) предлагаемый состав участников публичных слушаний;</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5) порядок и источники финансирования расходов, связанных с организацией и проведением публичных слушаний;</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 xml:space="preserve">6) фамилия, имя, отчество, дата рождения, серия, номер и дата выдачи паспорта или иного документа, заменяющего паспорт гражданина, а также адрес места жительства членов инициативной группы, уполномоченных действовать от ее имени и представлять ее интересы;  </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7) список кандидатур (в составе 3 человек) для включения в состав рабочей группы по организации проведения публичных слушаний, создаваемой в случае, предусмотренном пунктом 4.3 настоящего Порядка.</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2.4. К заявлению о проведении публичных слушаний должны быть приложены подписные листы в поддержку проведения данных публичных слушаний с подписями жителей поселения в количестве не менее одного процента от общего числа жителей поселения (форма подписного листа устанавливается приложением №1 к настоящему Порядку).</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2.5. Данные о жителе поселения, ставящем в подписном листе свою подпись и дату ее внесения, могут вноситься в подписной лист по просьбе жителя поселения лицом, собирающим подписи в поддержку проведения публичных слушаний. Указанные данные вносятся только рукописным способом, при этом использование карандашей не допускается. Подпись и дату ее внесения житель поселения ставит собственноручно.</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2.6. Заявление о проведении публичных слушаний подписывается членами инициативной группы.</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lastRenderedPageBreak/>
        <w:t>2.7. В случае подачи инициативной группой граждан в Собрание представителей поселения заявления с просьбой о проведении публичных слушаний и указанных в пункте 2.4. настоящего Порядка подписных листов:</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1) решение о проведении публичных слушаний или об отказе в их проведении должно быть принято Собранием представителей поселения в течение 40 дней со дня представления указанных документов;</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2) публичные слушания должны быть проведены в срок не позднее трех месяцев со дня представления указанных документов.</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2.8. Собрание представителей поселения обязано отказать в проведении публичных слушаний в случаях, если:</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1) вопрос, выносимый на публичные слушания, направлен на возбуждение ненависти либо вражды, а также на унижение достоинства личности по признакам пола, расы, национальности, языка, происхождения, отношения к религии, принадлежности к какой-либо социальной группе;</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2) представленные в Собрание представителей поселения документы не соответствуют требованиям, установленным в пунктах 2.2 - 2.6 настоящего Порядка;</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3) вопрос, выносимый на публичные слушания, не входит в компетенцию органов местного самоуправления поселения.</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2.9. Решение об отказе в проведении публичных слушаний может быть обжаловано в судебном порядке.</w:t>
      </w:r>
    </w:p>
    <w:p w:rsidR="008879E6" w:rsidRPr="008879E6" w:rsidRDefault="008879E6" w:rsidP="008879E6">
      <w:pPr>
        <w:spacing w:after="0" w:line="240" w:lineRule="auto"/>
        <w:jc w:val="both"/>
        <w:rPr>
          <w:rFonts w:ascii="Times New Roman" w:hAnsi="Times New Roman"/>
          <w:sz w:val="12"/>
          <w:szCs w:val="12"/>
        </w:rPr>
      </w:pPr>
    </w:p>
    <w:p w:rsidR="00F73789" w:rsidRDefault="008879E6" w:rsidP="008879E6">
      <w:pPr>
        <w:spacing w:after="0" w:line="240" w:lineRule="auto"/>
        <w:jc w:val="center"/>
        <w:rPr>
          <w:rFonts w:ascii="Times New Roman" w:hAnsi="Times New Roman"/>
          <w:b/>
          <w:sz w:val="12"/>
          <w:szCs w:val="12"/>
        </w:rPr>
      </w:pPr>
      <w:r w:rsidRPr="008879E6">
        <w:rPr>
          <w:rFonts w:ascii="Times New Roman" w:hAnsi="Times New Roman"/>
          <w:b/>
          <w:sz w:val="12"/>
          <w:szCs w:val="12"/>
        </w:rPr>
        <w:t xml:space="preserve">3. Назначение публичных слушаний и опубликование проекта муниципального правового акта, </w:t>
      </w:r>
    </w:p>
    <w:p w:rsidR="008879E6" w:rsidRPr="008879E6" w:rsidRDefault="008879E6" w:rsidP="008879E6">
      <w:pPr>
        <w:spacing w:after="0" w:line="240" w:lineRule="auto"/>
        <w:jc w:val="center"/>
        <w:rPr>
          <w:rFonts w:ascii="Times New Roman" w:hAnsi="Times New Roman"/>
          <w:b/>
          <w:sz w:val="12"/>
          <w:szCs w:val="12"/>
        </w:rPr>
      </w:pPr>
      <w:proofErr w:type="gramStart"/>
      <w:r w:rsidRPr="008879E6">
        <w:rPr>
          <w:rFonts w:ascii="Times New Roman" w:hAnsi="Times New Roman"/>
          <w:b/>
          <w:sz w:val="12"/>
          <w:szCs w:val="12"/>
        </w:rPr>
        <w:t>выносимого на публичные слушания</w:t>
      </w:r>
      <w:proofErr w:type="gramEnd"/>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3.1. Публичные слушания, проводимые по инициативе населения или Собрания представителей поселения, назначаются решением Собрания представителей поселения, а по инициативе Главы поселения – постановлением Главы поселения.</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 xml:space="preserve">3.2. </w:t>
      </w:r>
      <w:proofErr w:type="gramStart"/>
      <w:r w:rsidRPr="008879E6">
        <w:rPr>
          <w:rFonts w:ascii="Times New Roman" w:hAnsi="Times New Roman"/>
          <w:sz w:val="12"/>
          <w:szCs w:val="12"/>
        </w:rPr>
        <w:t>Муниципальный правовой акт о проведении публичных слушаний, а также текст проекта муниципального правового акта, выносимого на публичные слушания, подлежат опубликованию в порядке, установленном для официального опубликования муниципальных правовых актов, не позднее, чем за 10 дней до дня начала публичных слушаний, если иной срок опубликования не установлен настоящим Порядком для отдельных видов проектов муниципальных правовых актов.</w:t>
      </w:r>
      <w:proofErr w:type="gramEnd"/>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3.3. Муниципальный правовой акт о проведении публичных слушаний должен устанавливать:</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1) предмет (вопросы) предстоящих публичных слушаний;</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2) срок проведения публичных слушаний, определенный календарными датами;</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3) орган, уполномоченный в соответствии с пунктом 4.1 настоящего Порядка на организацию и проведение публичных слушаний;</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4) место проведения публичных слушаний, в том числе место (места) проведения мероприятия (мероприятий) по информированию жителей поселения по вопросам публичных слушаний;</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5) дата и время проведения мероприятия (мероприятий) по информированию жителей поселения по вопросам публичных слушаний;</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6) порядок подачи заинтересованными лицами замечаний и предложений по вопросам публичных слушаний, а также календарная дата, до которой осуществляется прием указанных замечаний и предложений;</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7) лицо, ответственное за ведение протокола публичных слушаний и протокола мероприятия по информированию жителей поселения по вопросам публичных слушаний (далее также – лицо, ответственное за ведение протокола).</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 xml:space="preserve">3.4. </w:t>
      </w:r>
      <w:proofErr w:type="gramStart"/>
      <w:r w:rsidRPr="008879E6">
        <w:rPr>
          <w:rFonts w:ascii="Times New Roman" w:hAnsi="Times New Roman"/>
          <w:sz w:val="12"/>
          <w:szCs w:val="12"/>
        </w:rPr>
        <w:t>При установлении в муниципальном правовом акте о проведении публичных слушаний календарной даты проведения мероприятия по информированию жителей поселения по вопросам</w:t>
      </w:r>
      <w:proofErr w:type="gramEnd"/>
      <w:r w:rsidRPr="008879E6">
        <w:rPr>
          <w:rFonts w:ascii="Times New Roman" w:hAnsi="Times New Roman"/>
          <w:sz w:val="12"/>
          <w:szCs w:val="12"/>
        </w:rPr>
        <w:t xml:space="preserve"> публичных слушаний, указанная дата должна быть определена не позднее десяти дней со дня начала проведения публичных слушаний. Указанное мероприятие может проводиться в рабочий день, при этом время проведения мероприятия должно быть определено не ранее 08.00 и не позднее 17.00 по местному времени.</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3.5. Календарная дата, до которой осуществляется прием замечаний и предложений заинтересованных лиц по вопросам публичных слушаний, должна быть установлена в муниципальном правовом акте о проведении публичных слушаний за три дня до дня окончания срока публичных слушаний.</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 xml:space="preserve">3.6. </w:t>
      </w:r>
      <w:proofErr w:type="gramStart"/>
      <w:r w:rsidRPr="008879E6">
        <w:rPr>
          <w:rFonts w:ascii="Times New Roman" w:hAnsi="Times New Roman"/>
          <w:sz w:val="12"/>
          <w:szCs w:val="12"/>
        </w:rPr>
        <w:t>Если проект муниципального правового акта, выносимого на публичные слушания, был опубликован в порядке, установленном для официального опубликования муниципальных правовых актов, ранее соответствующего опубликования муниципального правового акта о проведении публичных слушаний, то вместе с опубликованием муниципального правового акта о проведении публичных слушаний должна быть опубликована информация о дате и номере печатного издания, в котором был опубликован проект муниципального правового акта, вынесенный</w:t>
      </w:r>
      <w:proofErr w:type="gramEnd"/>
      <w:r w:rsidRPr="008879E6">
        <w:rPr>
          <w:rFonts w:ascii="Times New Roman" w:hAnsi="Times New Roman"/>
          <w:sz w:val="12"/>
          <w:szCs w:val="12"/>
        </w:rPr>
        <w:t xml:space="preserve"> на публичные слушания.     </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 xml:space="preserve">3.7. Местом проведения публичных слушаний является место ведения протокола публичных слушаний, а также место, предназначенное для проведения мероприятия по информированию жителей поселения по вопросам публичных слушаний, и место проведения иных мероприятий в соответствии с настоящим Порядком. </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3.8. При определении места (мест) проведения публичных слушаний необходимо исходить из следующих требований:</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1) доступность для жителей поселения;</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2) наличие необходимых удобств, в том числе туалета, телефона;</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3) наличие отопления - в случае проведения публичных слушаний в холодное время года;</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 xml:space="preserve">4) помещение, в котором планируется проведение мероприятия по информированию жителей поселения по вопросам публичных слушаний, должно вмещать не менее 20 человек. </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 xml:space="preserve">3.9. </w:t>
      </w:r>
      <w:proofErr w:type="gramStart"/>
      <w:r w:rsidRPr="008879E6">
        <w:rPr>
          <w:rFonts w:ascii="Times New Roman" w:hAnsi="Times New Roman"/>
          <w:sz w:val="12"/>
          <w:szCs w:val="12"/>
        </w:rPr>
        <w:t>В случае осуществления мероприятий, проведение которых предусмотрено настоящим Порядком, в месте, отличном от места проведения публичных слушаний, определенном в муниципальном правовом акте о проведении публичных слушаний, жители поселения должны быть уведомлены о таких мероприятиях и месте их проведения в порядке, предусмотренном пунктом 3.2 настоящего Порядка, в срок не позднее 5 дней до дня проведения указанных мероприятий.</w:t>
      </w:r>
      <w:proofErr w:type="gramEnd"/>
    </w:p>
    <w:p w:rsidR="008879E6" w:rsidRPr="008879E6" w:rsidRDefault="008879E6" w:rsidP="008879E6">
      <w:pPr>
        <w:spacing w:after="0" w:line="240" w:lineRule="auto"/>
        <w:jc w:val="center"/>
        <w:rPr>
          <w:rFonts w:ascii="Times New Roman" w:hAnsi="Times New Roman"/>
          <w:b/>
          <w:sz w:val="12"/>
          <w:szCs w:val="12"/>
        </w:rPr>
      </w:pPr>
      <w:r w:rsidRPr="008879E6">
        <w:rPr>
          <w:rFonts w:ascii="Times New Roman" w:hAnsi="Times New Roman"/>
          <w:b/>
          <w:sz w:val="12"/>
          <w:szCs w:val="12"/>
        </w:rPr>
        <w:t>4. Орган, уполномоченный на организацию</w:t>
      </w:r>
      <w:r>
        <w:rPr>
          <w:rFonts w:ascii="Times New Roman" w:hAnsi="Times New Roman"/>
          <w:b/>
          <w:sz w:val="12"/>
          <w:szCs w:val="12"/>
        </w:rPr>
        <w:t xml:space="preserve"> </w:t>
      </w:r>
      <w:r w:rsidRPr="008879E6">
        <w:rPr>
          <w:rFonts w:ascii="Times New Roman" w:hAnsi="Times New Roman"/>
          <w:b/>
          <w:sz w:val="12"/>
          <w:szCs w:val="12"/>
        </w:rPr>
        <w:t xml:space="preserve"> и проведение публичных слушаний</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4.1. Организация и проведение публичных слушаний осуществляется Собранием Представителей сельского поселения Елшанка муниципального района Сергиевский (далее также – орган, уполномоченный на проведение публичных слушаний), Главой поселения.</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4.2. Функциями по организации и проведению публичных слушаний являются:</w:t>
      </w:r>
    </w:p>
    <w:p w:rsidR="008879E6" w:rsidRPr="008879E6" w:rsidRDefault="008879E6" w:rsidP="008879E6">
      <w:pPr>
        <w:spacing w:after="0" w:line="240" w:lineRule="auto"/>
        <w:ind w:firstLine="284"/>
        <w:jc w:val="both"/>
        <w:rPr>
          <w:rFonts w:ascii="Times New Roman" w:hAnsi="Times New Roman"/>
          <w:sz w:val="12"/>
          <w:szCs w:val="12"/>
        </w:rPr>
      </w:pPr>
      <w:proofErr w:type="gramStart"/>
      <w:r w:rsidRPr="008879E6">
        <w:rPr>
          <w:rFonts w:ascii="Times New Roman" w:hAnsi="Times New Roman"/>
          <w:sz w:val="12"/>
          <w:szCs w:val="12"/>
        </w:rPr>
        <w:t xml:space="preserve">1) оповещение населения о месте, дате и времени проведения мероприятия по информированию жителей поселения по вопросам публичных слушаний;  </w:t>
      </w:r>
      <w:proofErr w:type="gramEnd"/>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2) определение перечня должностных лиц, специалистов, организаций, представителей общественности, приглашаемых к участию в мероприятии по информированию жителей поселения по вопросам публичных слушаний, в качестве экспертов, а также направление им обращений с просьбой дать свои предложения по вопросам, выносимым на обсуждение;</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3) анализ материалов, представленных участниками мероприятия по информированию жителей поселения по вопросам публичных слушаний;</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4) организация приема заявок лиц, желающих выразить свое мнение по вопросам, выносимым на публичные слушания, на участие в мероприятии по информированию жителей поселения по вопросам публичных слушаний;</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5) определение докладчика (содокладчика) по выносимым на публичные слушания вопросам;</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6) регистрация докладчиков, содокладчиков, и иных участников мероприятия по информированию жителей поселения по вопросам публичных слушаний, желающих выразить свое мнение по вопросам, выносимым на публичные слушания, представителей средств массовой информации;</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lastRenderedPageBreak/>
        <w:t>7)  обеспечение ведения протокола публичных слушаний;</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8) сбор, рассмотрение и обобщение мнений, замечаний и предложений, представленных жителями поселения и иными заинтересованными лицами по вопросам публичных слушаний;</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9) подготовка заключения о результатах публичных слушаний.</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4.3. Орган, уполномоченный на проведение публичных слушаний, в случае проведения публичных слушаний по инициативе населения обязан создать рабочую группу, которая будет осуществлять функции по организации и проведению публичных слушаний.</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 xml:space="preserve">В состав указанной рабочей группы в обязательном порядке включаются представители инициативной группы, выступившей с инициативой проведения публичных слушаний. </w:t>
      </w:r>
    </w:p>
    <w:p w:rsidR="008879E6" w:rsidRPr="008879E6" w:rsidRDefault="008879E6" w:rsidP="008879E6">
      <w:pPr>
        <w:spacing w:after="0" w:line="240" w:lineRule="auto"/>
        <w:jc w:val="both"/>
        <w:rPr>
          <w:rFonts w:ascii="Times New Roman" w:hAnsi="Times New Roman"/>
          <w:sz w:val="12"/>
          <w:szCs w:val="12"/>
        </w:rPr>
      </w:pPr>
    </w:p>
    <w:p w:rsidR="008879E6" w:rsidRPr="008879E6" w:rsidRDefault="008879E6" w:rsidP="008879E6">
      <w:pPr>
        <w:spacing w:after="0" w:line="240" w:lineRule="auto"/>
        <w:jc w:val="center"/>
        <w:rPr>
          <w:rFonts w:ascii="Times New Roman" w:hAnsi="Times New Roman"/>
          <w:b/>
          <w:sz w:val="12"/>
          <w:szCs w:val="12"/>
        </w:rPr>
      </w:pPr>
      <w:r w:rsidRPr="008879E6">
        <w:rPr>
          <w:rFonts w:ascii="Times New Roman" w:hAnsi="Times New Roman"/>
          <w:b/>
          <w:sz w:val="12"/>
          <w:szCs w:val="12"/>
        </w:rPr>
        <w:t>5. Проведение мероприятия по информированию жителей поселения по вопросам публичных слушаний</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 xml:space="preserve">5.1. К участию в мероприятии по информированию жителей поселения по вопросам публичных слушаний (далее также – мероприятие по информированию жителей поселения) приглашаются: </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1) представители политических партий и иных общественных объединений, осуществляющих свою деятельность на территории поселения;</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2) руководители организаций, осуществляющих свою деятельность на территории поселения в сфере, соответствующей вопросам публичных слушаний;</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3) в случае проведения слушаний по инициативе населения - представители соответствующей инициативной группы.</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5.2. Жители поселения и иные заинтересованные лица должны быть допущены к участию в мероприятии по информированию жителей поселения соответственно количеству свободных мест в помещении, предназначенном для проведения мероприятия. При этом количество мест для жителей поселения и иных заинтересованных лиц в помещении, предназначенном для проведения мероприятия, должно составлять не менее семидесяти процентов от общего количества мест в указанном помещении.</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 xml:space="preserve">5.3. Мероприятие по информированию жителей поселения проводится в день, указанный в муниципальном правовом акте о проведении публичных слушаний. </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5.4. Перед началом проведения мероприятия по информированию жителей поселения орган, уполномоченный на проведение публичных слушаний, обеспечивает проведение регистрации докладчиков, содокладчиков, и иных участников мероприятия, желающих выразить свое мнение по вопросам, выносимым на публичные слушания, путем внесения сведений в протокол мероприятия по информированию жителей поселения.</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 xml:space="preserve">5.5. Мероприятие по информированию жителей поселения проводят: </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1) председатель Собрания представителей поселения или уполномоченный им депутат, в случае проведения публичных слушаний Собранием представителей поселения;</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2) Глава поселения или уполномоченное им лицо, в случае проведения публичных слушаний Главой поселения.</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5.6. Лицо, проводящее мероприятие по информированию жителей поселения (председательствующий), осуществляет:</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1) открытие и ведение мероприятия;</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 xml:space="preserve">2) </w:t>
      </w:r>
      <w:proofErr w:type="gramStart"/>
      <w:r w:rsidRPr="008879E6">
        <w:rPr>
          <w:rFonts w:ascii="Times New Roman" w:hAnsi="Times New Roman"/>
          <w:sz w:val="12"/>
          <w:szCs w:val="12"/>
        </w:rPr>
        <w:t>контроль за</w:t>
      </w:r>
      <w:proofErr w:type="gramEnd"/>
      <w:r w:rsidRPr="008879E6">
        <w:rPr>
          <w:rFonts w:ascii="Times New Roman" w:hAnsi="Times New Roman"/>
          <w:sz w:val="12"/>
          <w:szCs w:val="12"/>
        </w:rPr>
        <w:t xml:space="preserve"> порядком обсуждения вопросов повестки мероприятия;</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3) подписание протокола мероприятия по информированию жителей поселения.</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5.7. При открытии мероприятия по информированию жителей поселения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мероприятия, в том числе предлагаемое время для выступлений докладчиков, содокладчиков, иных участников мероприятия, а также представить лицо, ответственное за ведение протокола.</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5.8. Время для выступлений докладчиков, содокладчиков, иных участников мероприятия определяется председательствующим, исходя из количества выступающих и времени, отведенного для проведения мероприятия.</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5.9. Председательствующий вправе:</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 xml:space="preserve">1) прерывать выступления участника мероприятия, нарушающего порядок проведения мероприятия, а также выступления, не имеющие отношения к обсуждаемому на публичных слушаниях вопросу; </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 xml:space="preserve">2) выносить предупреждения лицу, нарушающему порядок во время проведения мероприятия, а также удалить данное лицо при повторном нарушении им порядка проведения мероприятия. </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5.10. Если инициатива проведения публичных слушаний принадлежит Собранию представителей поселения, основным докладчиком по вопросам публичных слушаний должен являться председатель Собрания представителей поселения либо один из депутатов.</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5.11. Если инициатива проведения публичных слушаний принадлежит Главе поселения, основным докладчиком по вопросам публичных слушаний должен являться Глава поселения либо уполномоченное им лицо.</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5.12. Если инициатива проведения публичных слушаний принадлежит инициативной группе граждан, основным докладчиком по вопросам публичных слушаний должен являться представитель инициативной группы.</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5.13. Содокладчиками на мероприятии по информированию жителей поселения могут быть определены депутаты, должностные лица Администрации поселения, руководители муниципальных предприятий и учреждений и, по согласованию, иные заинтересованные лица.</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Право выступления на мероприятии должно быть предоставлено представителям организаций, специализирующихся на вопросах, вынесенных на публичные слушания, политических партий, имеющих местные отделения на территории поселения, а также лицам, заранее в письменной форме уведомившим организаторов публичных слушаний о намерении выступить.</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5.14. После каждого выступления любой из участников мероприятия имеет право задать вопросы докладчику (содокладчику).</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5.15. Все желающие выступить на мероприятии берут слово только с разрешения председательствующего.</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5.16. Участники мероприятия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мероприятия по информированию жителей поселения.</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5.17. В случае возникновения в процессе проведения мероприятия по информированию жителей поселения обстоятельств, препятствующих проведению мероприятия, председательствующий вправе принять решение о перерыве и о продолжении мероприятия в другое время.</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5.18. Протокол мероприятия по информированию жителей поселения – письменный документ, предназначенный для фиксации мнений участников публичных слушаний, выраженных в ходе мероприятия по информированию жителей поселения.</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 xml:space="preserve">5.19. Ведение протокола мероприятия по информированию жителей поселения осуществляется в хронологической последовательности лицом, ответственным за ведение протокола в соответствии с муниципальным правовым актом о проведении публичных слушаний. </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5.20. В протоколе мероприятия по информированию жителей поселения указываются:</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1) дата и место его проведения, количество присутствующих, фамилия, имя, отчество председательствующего, лица, ответственного за ведение протокола;</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2) позиции и мнения участников мероприятия по обсуждаемому на публичных слушаниях вопросу, высказанные ими в ходе мероприятия, результаты голосования (если такое голосование проводилось).</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5.21. С протоколом мероприятия вправе ознакомиться все заинтересованные лица.</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5.22. Каждая страница протокола мероприятия пронумеровывается и заверяется подписью лица, ответственного за ведение протокола, и председательствующего.</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lastRenderedPageBreak/>
        <w:t xml:space="preserve">5.23. При необходимости может быть проведено два и более мероприятия по информированию жителей поселения, в том числе в нескольких населенных пунктах поселения, при этом на каждом из мероприятий ведется отдельный протокол в соответствии с положениями настоящего раздела.   </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5.24. Протокол мероприятия по информированию жителей поселения прилагается к протоколу публичных слушаний в качестве его неотъемлемой части.</w:t>
      </w:r>
    </w:p>
    <w:p w:rsidR="00F73789" w:rsidRDefault="00F73789" w:rsidP="008879E6">
      <w:pPr>
        <w:spacing w:after="0" w:line="240" w:lineRule="auto"/>
        <w:jc w:val="center"/>
        <w:rPr>
          <w:rFonts w:ascii="Times New Roman" w:hAnsi="Times New Roman"/>
          <w:b/>
          <w:sz w:val="12"/>
          <w:szCs w:val="12"/>
        </w:rPr>
      </w:pPr>
    </w:p>
    <w:p w:rsidR="008879E6" w:rsidRDefault="008879E6" w:rsidP="008879E6">
      <w:pPr>
        <w:spacing w:after="0" w:line="240" w:lineRule="auto"/>
        <w:jc w:val="center"/>
        <w:rPr>
          <w:rFonts w:ascii="Times New Roman" w:hAnsi="Times New Roman"/>
          <w:b/>
          <w:sz w:val="12"/>
          <w:szCs w:val="12"/>
        </w:rPr>
      </w:pPr>
      <w:r w:rsidRPr="008879E6">
        <w:rPr>
          <w:rFonts w:ascii="Times New Roman" w:hAnsi="Times New Roman"/>
          <w:b/>
          <w:sz w:val="12"/>
          <w:szCs w:val="12"/>
        </w:rPr>
        <w:t>6. Принятие, рассмотрение, обобщение поступающих от</w:t>
      </w:r>
      <w:r>
        <w:rPr>
          <w:rFonts w:ascii="Times New Roman" w:hAnsi="Times New Roman"/>
          <w:b/>
          <w:sz w:val="12"/>
          <w:szCs w:val="12"/>
        </w:rPr>
        <w:t xml:space="preserve"> </w:t>
      </w:r>
      <w:r w:rsidRPr="008879E6">
        <w:rPr>
          <w:rFonts w:ascii="Times New Roman" w:hAnsi="Times New Roman"/>
          <w:b/>
          <w:sz w:val="12"/>
          <w:szCs w:val="12"/>
        </w:rPr>
        <w:t xml:space="preserve">участников публичных слушаний </w:t>
      </w:r>
    </w:p>
    <w:p w:rsidR="008879E6" w:rsidRPr="008879E6" w:rsidRDefault="008879E6" w:rsidP="008879E6">
      <w:pPr>
        <w:spacing w:after="0" w:line="240" w:lineRule="auto"/>
        <w:jc w:val="center"/>
        <w:rPr>
          <w:rFonts w:ascii="Times New Roman" w:hAnsi="Times New Roman"/>
          <w:b/>
          <w:sz w:val="12"/>
          <w:szCs w:val="12"/>
        </w:rPr>
      </w:pPr>
      <w:r w:rsidRPr="008879E6">
        <w:rPr>
          <w:rFonts w:ascii="Times New Roman" w:hAnsi="Times New Roman"/>
          <w:b/>
          <w:sz w:val="12"/>
          <w:szCs w:val="12"/>
        </w:rPr>
        <w:t>замечаний и предложений</w:t>
      </w:r>
      <w:r>
        <w:rPr>
          <w:rFonts w:ascii="Times New Roman" w:hAnsi="Times New Roman"/>
          <w:b/>
          <w:sz w:val="12"/>
          <w:szCs w:val="12"/>
        </w:rPr>
        <w:t xml:space="preserve"> </w:t>
      </w:r>
      <w:r w:rsidRPr="008879E6">
        <w:rPr>
          <w:rFonts w:ascii="Times New Roman" w:hAnsi="Times New Roman"/>
          <w:b/>
          <w:sz w:val="12"/>
          <w:szCs w:val="12"/>
        </w:rPr>
        <w:t>по вопросам  публичных слушаний</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 xml:space="preserve">6.1. </w:t>
      </w:r>
      <w:proofErr w:type="gramStart"/>
      <w:r w:rsidRPr="008879E6">
        <w:rPr>
          <w:rFonts w:ascii="Times New Roman" w:hAnsi="Times New Roman"/>
          <w:sz w:val="12"/>
          <w:szCs w:val="12"/>
        </w:rPr>
        <w:t>Орган, уполномоченный на проведение публичных слушаний, обязан обеспечить равные возможности для выражения мнения жителей поселения и иных заинтересованных лиц по вопросам, выносимым на публичные слушания, в том числе путем использования специальных устройств, обеспечивающих возможности для выражения и фиксации мнения по вопросам, выносимым на публичные слушания, инвалидам и иным лицам с ограниченными возможностями.</w:t>
      </w:r>
      <w:proofErr w:type="gramEnd"/>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 xml:space="preserve">6.2. </w:t>
      </w:r>
      <w:proofErr w:type="gramStart"/>
      <w:r w:rsidRPr="008879E6">
        <w:rPr>
          <w:rFonts w:ascii="Times New Roman" w:hAnsi="Times New Roman"/>
          <w:sz w:val="12"/>
          <w:szCs w:val="12"/>
        </w:rPr>
        <w:t>Орган, уполномоченный на проведение публичных слушаний, либо рабочая группа, осуществляющая в соответствии с пунктом 4.2. настоящего Порядка функции по организации и проведению публичных слушаний, осуществляют принятие, рассмотрение, обобщение замечаний и предложений по вопросам публичных слушаний, поступивших от жителей поселения и иных заинтересованных лиц до календарной даты, указанной в подпункте 6 пункта 3.5 настоящего Порядка.</w:t>
      </w:r>
      <w:proofErr w:type="gramEnd"/>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 xml:space="preserve">При этом жителям поселения и иным заинтересованным лицам должна быть предоставлена возможность представления замечаний и предложений по вопросам публичных слушаний путем внесения их в протокол публичных слушаний, а также путем направления указанных замечаний и предложений в письменном виде по почте. </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6.3. Протокол публичных  слушаний – письменный документ, предназначенный для фиксации мнения жителей поселения и иных заинтересованных лиц по вопросам, выносимым на публичные слушания. Ведение протокола публичных слушаний является обязательным условием для всех видов публичных слушаний, проводимых в соответствии с настоящим Порядком, и осуществляется в месте проведения публичных слушаний, определенном муниципальным правовым актом о проведении публичных слушаний.</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6.4. Протокол публичных слушаний должен содержать информацию о месте проведения публичных слушаний, вопросах, выносимых на публичные слушания и иную информацию, необходимую для  реализации принципов, установленных пунктом 1.9 настоящего Порядка.</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 xml:space="preserve">6.5. Ведение протокола публичных слушаний осуществляется органом, уполномоченным на проведение публичных слушаний, в виде таблицы, состоящей из трех столбцов. </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 xml:space="preserve">В первом столбце таблицы указывается дата и время внесения в протокол информации, а также порядковый номер записи. </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 xml:space="preserve">Во втором столбце таблицы содержится информация о мнении, выраженном жителем поселения или иным заинтересованным лицом, а также о внесенных указанными лицами предложениях. </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В третьем столбце таблицы указываются сведения о лице, выразившем свое мнение по вопросам, вынесенным на публичные слушания (обязательны для заполнения фамилия, имя, отчество, адрес проживания и подпись лица).</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 xml:space="preserve">6.6. Письменные замечания и предложения участников публичных слушаний, в том числе направленные ими по почте, подлежат приобщению к протоколу публичных слушаний с указанием даты представления указанных замечаний и предложений. </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 xml:space="preserve">6.7. Ведение протокола публичных слушаний осуществляется в хронологической последовательности лицом, ответственным за ведение протокола в соответствии с муниципальным правовым актом о проведении публичных слушаний. </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6.8. Внесение данных, предусмотренных пунктом 6.5 настоящего Порядка, осуществляется лицом, ответственным за ведение протокола. При этом фамилия, имя, отчество и подпись лица, выразившего свое мнение по вопросам, вынесенным на публичные слушания, а также дата внесения в протокол информации вносятся в протокол публичных слушаний указанным лицом собственноручно.</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6.9. Каждая страница протокола публичных слушаний пронумеровывается и заверяется подписью лица, ответственного за ведение протокола.</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6.10. Ведение протокола публичных слушаний начинается со дня начала публичных слушаний и прекращается за три дня до дня окончания срока публичных слушаний.</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6.11. Орган, уполномоченный на проведение публичных слушаний, обязан обеспечить свободный доступ жителей поселения и иных заинтересованных лиц к протоколу публичных слушаний в рабочие дни с 10 часов до 17 часов для ознакомления с имеющимися записями, замечаниями и предложениями, а также предоставить возможность указанным лицам делать выписки из протокола в необходимом объеме.</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 xml:space="preserve">6.12. По итогам рассмотрения и обобщения, поступающих от граждан замечаний и предложений по вопросам публичных слушаний, на основе протокола публичных слушаний орган, уполномоченный на проведение публичных слушаний, в течение трех дней до дня окончания срока публичных слушаний подготавливает заключение о результатах публичных слушаний.  </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 xml:space="preserve">6.13. Подготовка заключения о результатах публичных слушаний является обязательным условием для всех публичных слушаний, порядок организации и проведения которых регулируется настоящим Порядком. </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6.14. Заключение о результатах публичных слушаний должно содержать следующие сведения:</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1) общее число жителей поселения и иных заинтересованных лиц, принявших участие в публичных слушаниях;</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2) срок проведения публичных слушаний;</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3) вопросы, вынесенные для обсуждения на публичных слушаниях;</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4)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5) замечания и предложения, внесенные жителями поселения и иными заинтересованными лицами, которые рекомендуется отразить в проекте муниципального правового акта, вынесенного на публичные слушания, либо учесть иным образом;</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6) краткую мотивировку отклонения непринятых замечаний и предложений жителей поселения по вопросам публичных слушаний.</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6.15. Заключение о результатах публичных слушаний подписывается в день окончания срока публичных слушаний руководителем органа, уполномоченного на проведение публичных слушаний, а в случае создания в соответствии с пунктом 4.3. настоящего Порядка рабочей группы –  также руководителем рабочей группы.</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6.16. Заключение о результатах публичных слушаний в срок не позднее 10 дней со дня подписания подлежит опубликованию в порядке, установленном для официального опубликования муниципальных правовых актов, органом, уполномоченным на проведение публичных слушаний.</w:t>
      </w:r>
    </w:p>
    <w:p w:rsidR="008879E6" w:rsidRPr="008879E6" w:rsidRDefault="008879E6" w:rsidP="008879E6">
      <w:pPr>
        <w:spacing w:after="0" w:line="240" w:lineRule="auto"/>
        <w:jc w:val="center"/>
        <w:rPr>
          <w:rFonts w:ascii="Times New Roman" w:hAnsi="Times New Roman"/>
          <w:b/>
          <w:sz w:val="12"/>
          <w:szCs w:val="12"/>
        </w:rPr>
      </w:pPr>
      <w:r w:rsidRPr="008879E6">
        <w:rPr>
          <w:rFonts w:ascii="Times New Roman" w:hAnsi="Times New Roman"/>
          <w:b/>
          <w:sz w:val="12"/>
          <w:szCs w:val="12"/>
        </w:rPr>
        <w:t>7. 1. Учет результатов публичных слушаний</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7.1. Учет результатов публичных слушаний, проводимых в соответствии с настоящим Порядком, осуществляется:</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1) органом местного самоуправления, уполномоченным на принятие муниципального правового акта, вынесенного на публичные слушания, –  при проведении публичных слушаний по проекту муниципального правового акта;</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2) органом местного самоуправления, уполномоченным на решение вопроса, вынесенного на публичные слушания, –  при проведении публичных слушаний по иным вопросам.</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7.2. При проведении публичных слушаний по проекту муниципального правового акта указанный прое</w:t>
      </w:r>
      <w:proofErr w:type="gramStart"/>
      <w:r w:rsidRPr="008879E6">
        <w:rPr>
          <w:rFonts w:ascii="Times New Roman" w:hAnsi="Times New Roman"/>
          <w:sz w:val="12"/>
          <w:szCs w:val="12"/>
        </w:rPr>
        <w:t>кт в ср</w:t>
      </w:r>
      <w:proofErr w:type="gramEnd"/>
      <w:r w:rsidRPr="008879E6">
        <w:rPr>
          <w:rFonts w:ascii="Times New Roman" w:hAnsi="Times New Roman"/>
          <w:sz w:val="12"/>
          <w:szCs w:val="12"/>
        </w:rPr>
        <w:t xml:space="preserve">ок не позднее десяти дней со дня окончания срока проведения публичных слушаний должен быть доработан органом, уполномоченным на принятие муниципального правового акта, с учетом заключения о результатах публичных слушаний. Учет результатов публичных слушаний, проведенных по иным </w:t>
      </w:r>
      <w:r w:rsidRPr="008879E6">
        <w:rPr>
          <w:rFonts w:ascii="Times New Roman" w:hAnsi="Times New Roman"/>
          <w:sz w:val="12"/>
          <w:szCs w:val="12"/>
        </w:rPr>
        <w:lastRenderedPageBreak/>
        <w:t>вопросам, осуществляется органом местного самоуправления, уполномоченным на решение вопроса, вынесенного на публичные слушания, в соответствии с заключением о результатах публичных слушаний.</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 xml:space="preserve">7.3. При доработке муниципального правового акта, вынесенного на публичные слушания, не допускается игнорирование замечания или предложения, внесенного жителем поселения или иным заинтересованным лицом, без отражения мотивировки его отклонения в заключении о результатах публичных слушаний. </w:t>
      </w:r>
    </w:p>
    <w:p w:rsidR="008879E6" w:rsidRPr="008879E6" w:rsidRDefault="008879E6" w:rsidP="008879E6">
      <w:pPr>
        <w:spacing w:after="0" w:line="240" w:lineRule="auto"/>
        <w:jc w:val="both"/>
        <w:rPr>
          <w:rFonts w:ascii="Times New Roman" w:hAnsi="Times New Roman"/>
          <w:sz w:val="12"/>
          <w:szCs w:val="12"/>
        </w:rPr>
      </w:pPr>
    </w:p>
    <w:p w:rsidR="008879E6" w:rsidRPr="008879E6" w:rsidRDefault="008879E6" w:rsidP="008879E6">
      <w:pPr>
        <w:spacing w:after="0" w:line="240" w:lineRule="auto"/>
        <w:jc w:val="center"/>
        <w:rPr>
          <w:rFonts w:ascii="Times New Roman" w:hAnsi="Times New Roman"/>
          <w:b/>
          <w:sz w:val="12"/>
          <w:szCs w:val="12"/>
        </w:rPr>
      </w:pPr>
      <w:r w:rsidRPr="008879E6">
        <w:rPr>
          <w:rFonts w:ascii="Times New Roman" w:hAnsi="Times New Roman"/>
          <w:b/>
          <w:sz w:val="12"/>
          <w:szCs w:val="12"/>
        </w:rPr>
        <w:t>8. Финансирование мероприятий, связанных с организацией и проведением публичных слушаний</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8.1. Финансирование мероприятий, связанных с организацией и проведением публичных слушаний, осуществляется за счет средств бюджета поселения.</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8.2. Мероприятия, финансирование которых осуществляется в соответствии с пунктом 8.1 настоящего Порядка, включают в себя:</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1) оповещение жителей поселения и иных заинтересованных лиц по вопросам публичных слушаний путем издания информационных материалов;</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2) организацию выставок, экспозиций демонстрационных материалов проектов муниципальных правовых актов, выносимых на публичные слушания;</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3) выступления разработчиков проекта муниципального правового акта, выносимого на публичные слушания, на собраниях граждан, в печатных средствах массовой информации, по радио и телевидению;</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4) организацию выступлений специально приглашенных экспертов;</w:t>
      </w:r>
    </w:p>
    <w:p w:rsidR="008879E6" w:rsidRPr="008879E6" w:rsidRDefault="008879E6" w:rsidP="008879E6">
      <w:pPr>
        <w:spacing w:after="0" w:line="240" w:lineRule="auto"/>
        <w:ind w:firstLine="284"/>
        <w:jc w:val="both"/>
        <w:rPr>
          <w:rFonts w:ascii="Times New Roman" w:hAnsi="Times New Roman"/>
          <w:sz w:val="12"/>
          <w:szCs w:val="12"/>
        </w:rPr>
      </w:pPr>
      <w:r w:rsidRPr="008879E6">
        <w:rPr>
          <w:rFonts w:ascii="Times New Roman" w:hAnsi="Times New Roman"/>
          <w:sz w:val="12"/>
          <w:szCs w:val="12"/>
        </w:rPr>
        <w:t>5) иные мероприятия в случае необходимости.</w:t>
      </w:r>
    </w:p>
    <w:p w:rsidR="00295D04" w:rsidRDefault="00295D04" w:rsidP="00295D04">
      <w:pPr>
        <w:spacing w:after="0" w:line="240" w:lineRule="auto"/>
        <w:jc w:val="right"/>
        <w:rPr>
          <w:rFonts w:ascii="Times New Roman" w:hAnsi="Times New Roman"/>
          <w:i/>
          <w:sz w:val="12"/>
          <w:szCs w:val="12"/>
        </w:rPr>
      </w:pPr>
      <w:r w:rsidRPr="00B94600">
        <w:rPr>
          <w:rFonts w:ascii="Times New Roman" w:hAnsi="Times New Roman"/>
          <w:i/>
          <w:sz w:val="12"/>
          <w:szCs w:val="12"/>
        </w:rPr>
        <w:t>Приложение №1</w:t>
      </w:r>
      <w:r>
        <w:rPr>
          <w:rFonts w:ascii="Times New Roman" w:hAnsi="Times New Roman"/>
          <w:i/>
          <w:sz w:val="12"/>
          <w:szCs w:val="12"/>
        </w:rPr>
        <w:t xml:space="preserve"> </w:t>
      </w:r>
      <w:r w:rsidRPr="00B94600">
        <w:rPr>
          <w:rFonts w:ascii="Times New Roman" w:hAnsi="Times New Roman"/>
          <w:i/>
          <w:sz w:val="12"/>
          <w:szCs w:val="12"/>
        </w:rPr>
        <w:t xml:space="preserve">к Порядку </w:t>
      </w:r>
    </w:p>
    <w:p w:rsidR="00295D04" w:rsidRDefault="00295D04" w:rsidP="00295D04">
      <w:pPr>
        <w:spacing w:after="0" w:line="240" w:lineRule="auto"/>
        <w:jc w:val="right"/>
        <w:rPr>
          <w:rFonts w:ascii="Times New Roman" w:hAnsi="Times New Roman"/>
          <w:i/>
          <w:sz w:val="12"/>
          <w:szCs w:val="12"/>
        </w:rPr>
      </w:pPr>
      <w:r w:rsidRPr="00B94600">
        <w:rPr>
          <w:rFonts w:ascii="Times New Roman" w:hAnsi="Times New Roman"/>
          <w:i/>
          <w:sz w:val="12"/>
          <w:szCs w:val="12"/>
        </w:rPr>
        <w:t>организации и проведения публичных слушани</w:t>
      </w:r>
      <w:r>
        <w:rPr>
          <w:rFonts w:ascii="Times New Roman" w:hAnsi="Times New Roman"/>
          <w:i/>
          <w:sz w:val="12"/>
          <w:szCs w:val="12"/>
        </w:rPr>
        <w:t>й в сельском поселении Елшанка</w:t>
      </w:r>
    </w:p>
    <w:p w:rsidR="00295D04" w:rsidRDefault="00295D04" w:rsidP="00295D04">
      <w:pPr>
        <w:spacing w:after="0" w:line="240" w:lineRule="auto"/>
        <w:jc w:val="right"/>
        <w:rPr>
          <w:rFonts w:ascii="Times New Roman" w:hAnsi="Times New Roman"/>
          <w:i/>
          <w:sz w:val="12"/>
          <w:szCs w:val="12"/>
        </w:rPr>
      </w:pPr>
      <w:r w:rsidRPr="00B94600">
        <w:rPr>
          <w:rFonts w:ascii="Times New Roman" w:hAnsi="Times New Roman"/>
          <w:i/>
          <w:sz w:val="12"/>
          <w:szCs w:val="12"/>
        </w:rPr>
        <w:t xml:space="preserve"> муниципального района </w:t>
      </w:r>
      <w:r w:rsidRPr="00B94600">
        <w:rPr>
          <w:rFonts w:ascii="Times New Roman" w:hAnsi="Times New Roman"/>
          <w:i/>
          <w:sz w:val="12"/>
          <w:szCs w:val="12"/>
        </w:rPr>
        <w:fldChar w:fldCharType="begin"/>
      </w:r>
      <w:r w:rsidRPr="00B94600">
        <w:rPr>
          <w:rFonts w:ascii="Times New Roman" w:hAnsi="Times New Roman"/>
          <w:i/>
          <w:sz w:val="12"/>
          <w:szCs w:val="12"/>
        </w:rPr>
        <w:instrText xml:space="preserve"> MERGEFIELD "Название_района" </w:instrText>
      </w:r>
      <w:r w:rsidRPr="00B94600">
        <w:rPr>
          <w:rFonts w:ascii="Times New Roman" w:hAnsi="Times New Roman"/>
          <w:i/>
          <w:sz w:val="12"/>
          <w:szCs w:val="12"/>
        </w:rPr>
        <w:fldChar w:fldCharType="separate"/>
      </w:r>
      <w:r w:rsidRPr="00B94600">
        <w:rPr>
          <w:rFonts w:ascii="Times New Roman" w:hAnsi="Times New Roman"/>
          <w:i/>
          <w:sz w:val="12"/>
          <w:szCs w:val="12"/>
        </w:rPr>
        <w:t>Сергиевский</w:t>
      </w:r>
      <w:r w:rsidRPr="00B94600">
        <w:rPr>
          <w:rFonts w:ascii="Times New Roman" w:hAnsi="Times New Roman"/>
          <w:i/>
          <w:sz w:val="12"/>
          <w:szCs w:val="12"/>
        </w:rPr>
        <w:fldChar w:fldCharType="end"/>
      </w:r>
      <w:r w:rsidRPr="00B94600">
        <w:rPr>
          <w:rFonts w:ascii="Times New Roman" w:hAnsi="Times New Roman"/>
          <w:i/>
          <w:sz w:val="12"/>
          <w:szCs w:val="12"/>
        </w:rPr>
        <w:t xml:space="preserve"> Самарской области, </w:t>
      </w:r>
      <w:proofErr w:type="gramStart"/>
      <w:r w:rsidRPr="00B94600">
        <w:rPr>
          <w:rFonts w:ascii="Times New Roman" w:hAnsi="Times New Roman"/>
          <w:i/>
          <w:sz w:val="12"/>
          <w:szCs w:val="12"/>
        </w:rPr>
        <w:t>утвержденному</w:t>
      </w:r>
      <w:proofErr w:type="gramEnd"/>
      <w:r w:rsidRPr="00B94600">
        <w:rPr>
          <w:rFonts w:ascii="Times New Roman" w:hAnsi="Times New Roman"/>
          <w:i/>
          <w:sz w:val="12"/>
          <w:szCs w:val="12"/>
        </w:rPr>
        <w:t xml:space="preserve"> решением </w:t>
      </w:r>
    </w:p>
    <w:p w:rsidR="00295D04" w:rsidRDefault="00295D04" w:rsidP="00295D04">
      <w:pPr>
        <w:spacing w:after="0" w:line="240" w:lineRule="auto"/>
        <w:jc w:val="right"/>
        <w:rPr>
          <w:rFonts w:ascii="Times New Roman" w:hAnsi="Times New Roman"/>
          <w:i/>
          <w:sz w:val="12"/>
          <w:szCs w:val="12"/>
        </w:rPr>
      </w:pPr>
      <w:r w:rsidRPr="00B94600">
        <w:rPr>
          <w:rFonts w:ascii="Times New Roman" w:hAnsi="Times New Roman"/>
          <w:i/>
          <w:sz w:val="12"/>
          <w:szCs w:val="12"/>
        </w:rPr>
        <w:t xml:space="preserve">Собрания представителей сельского поселения </w:t>
      </w:r>
      <w:r>
        <w:rPr>
          <w:rFonts w:ascii="Times New Roman" w:hAnsi="Times New Roman"/>
          <w:i/>
          <w:sz w:val="12"/>
          <w:szCs w:val="12"/>
        </w:rPr>
        <w:t>Елшанка</w:t>
      </w:r>
      <w:r w:rsidRPr="00B94600">
        <w:rPr>
          <w:rFonts w:ascii="Times New Roman" w:hAnsi="Times New Roman"/>
          <w:i/>
          <w:sz w:val="12"/>
          <w:szCs w:val="12"/>
        </w:rPr>
        <w:t xml:space="preserve"> муниципального района </w:t>
      </w:r>
      <w:r w:rsidRPr="00B94600">
        <w:rPr>
          <w:rFonts w:ascii="Times New Roman" w:hAnsi="Times New Roman"/>
          <w:i/>
          <w:sz w:val="12"/>
          <w:szCs w:val="12"/>
        </w:rPr>
        <w:fldChar w:fldCharType="begin"/>
      </w:r>
      <w:r w:rsidRPr="00B94600">
        <w:rPr>
          <w:rFonts w:ascii="Times New Roman" w:hAnsi="Times New Roman"/>
          <w:i/>
          <w:sz w:val="12"/>
          <w:szCs w:val="12"/>
        </w:rPr>
        <w:instrText xml:space="preserve"> MERGEFIELD "Название_района" </w:instrText>
      </w:r>
      <w:r w:rsidRPr="00B94600">
        <w:rPr>
          <w:rFonts w:ascii="Times New Roman" w:hAnsi="Times New Roman"/>
          <w:i/>
          <w:sz w:val="12"/>
          <w:szCs w:val="12"/>
        </w:rPr>
        <w:fldChar w:fldCharType="separate"/>
      </w:r>
      <w:r w:rsidRPr="00B94600">
        <w:rPr>
          <w:rFonts w:ascii="Times New Roman" w:hAnsi="Times New Roman"/>
          <w:i/>
          <w:sz w:val="12"/>
          <w:szCs w:val="12"/>
        </w:rPr>
        <w:t>Сергиевский</w:t>
      </w:r>
      <w:r w:rsidRPr="00B94600">
        <w:rPr>
          <w:rFonts w:ascii="Times New Roman" w:hAnsi="Times New Roman"/>
          <w:i/>
          <w:sz w:val="12"/>
          <w:szCs w:val="12"/>
        </w:rPr>
        <w:fldChar w:fldCharType="end"/>
      </w:r>
      <w:r w:rsidRPr="00B94600">
        <w:rPr>
          <w:rFonts w:ascii="Times New Roman" w:hAnsi="Times New Roman"/>
          <w:i/>
          <w:sz w:val="12"/>
          <w:szCs w:val="12"/>
        </w:rPr>
        <w:t xml:space="preserve"> </w:t>
      </w:r>
    </w:p>
    <w:p w:rsidR="00295D04" w:rsidRPr="00B94600" w:rsidRDefault="00295D04" w:rsidP="00295D04">
      <w:pPr>
        <w:spacing w:after="0" w:line="240" w:lineRule="auto"/>
        <w:jc w:val="right"/>
        <w:rPr>
          <w:rFonts w:ascii="Times New Roman" w:hAnsi="Times New Roman"/>
          <w:i/>
          <w:sz w:val="12"/>
          <w:szCs w:val="12"/>
        </w:rPr>
      </w:pPr>
      <w:r w:rsidRPr="00B94600">
        <w:rPr>
          <w:rFonts w:ascii="Times New Roman" w:hAnsi="Times New Roman"/>
          <w:i/>
          <w:sz w:val="12"/>
          <w:szCs w:val="12"/>
        </w:rPr>
        <w:t>Самарской области</w:t>
      </w:r>
      <w:r>
        <w:rPr>
          <w:rFonts w:ascii="Times New Roman" w:hAnsi="Times New Roman"/>
          <w:i/>
          <w:sz w:val="12"/>
          <w:szCs w:val="12"/>
        </w:rPr>
        <w:t xml:space="preserve"> </w:t>
      </w:r>
      <w:r w:rsidRPr="00B94600">
        <w:rPr>
          <w:rFonts w:ascii="Times New Roman" w:hAnsi="Times New Roman"/>
          <w:i/>
          <w:sz w:val="12"/>
          <w:szCs w:val="12"/>
        </w:rPr>
        <w:t>от 1</w:t>
      </w:r>
      <w:r>
        <w:rPr>
          <w:rFonts w:ascii="Times New Roman" w:hAnsi="Times New Roman"/>
          <w:i/>
          <w:sz w:val="12"/>
          <w:szCs w:val="12"/>
        </w:rPr>
        <w:t>4</w:t>
      </w:r>
      <w:r w:rsidRPr="00B94600">
        <w:rPr>
          <w:rFonts w:ascii="Times New Roman" w:hAnsi="Times New Roman"/>
          <w:i/>
          <w:sz w:val="12"/>
          <w:szCs w:val="12"/>
        </w:rPr>
        <w:t>.10.2015 года № 8</w:t>
      </w:r>
    </w:p>
    <w:p w:rsidR="00295D04" w:rsidRPr="00182DC4" w:rsidRDefault="00295D04" w:rsidP="00295D04">
      <w:pPr>
        <w:spacing w:after="0" w:line="240" w:lineRule="auto"/>
        <w:jc w:val="center"/>
        <w:rPr>
          <w:rFonts w:ascii="Times New Roman" w:hAnsi="Times New Roman"/>
          <w:b/>
          <w:bCs/>
          <w:sz w:val="12"/>
          <w:szCs w:val="12"/>
        </w:rPr>
      </w:pPr>
      <w:r w:rsidRPr="00182DC4">
        <w:rPr>
          <w:rFonts w:ascii="Times New Roman" w:hAnsi="Times New Roman"/>
          <w:b/>
          <w:bCs/>
          <w:sz w:val="12"/>
          <w:szCs w:val="12"/>
        </w:rPr>
        <w:t>ПОДПИСНОЙ ЛИСТ</w:t>
      </w:r>
    </w:p>
    <w:p w:rsidR="00295D04" w:rsidRPr="00182DC4" w:rsidRDefault="00295D04" w:rsidP="00295D04">
      <w:pPr>
        <w:spacing w:after="0" w:line="240" w:lineRule="auto"/>
        <w:jc w:val="both"/>
        <w:rPr>
          <w:rFonts w:ascii="Times New Roman" w:hAnsi="Times New Roman"/>
          <w:sz w:val="12"/>
          <w:szCs w:val="12"/>
        </w:rPr>
      </w:pPr>
      <w:r w:rsidRPr="00182DC4">
        <w:rPr>
          <w:rFonts w:ascii="Times New Roman" w:hAnsi="Times New Roman"/>
          <w:sz w:val="12"/>
          <w:szCs w:val="12"/>
        </w:rPr>
        <w:t xml:space="preserve">Мы, нижеподписавшиеся, поддерживаем инициативную группу, инициативу проведения публичных слушаний в сельском поселении </w:t>
      </w:r>
      <w:r>
        <w:rPr>
          <w:rFonts w:ascii="Times New Roman" w:hAnsi="Times New Roman"/>
          <w:sz w:val="12"/>
          <w:szCs w:val="12"/>
        </w:rPr>
        <w:t>Елшанка</w:t>
      </w:r>
      <w:r w:rsidRPr="00182DC4">
        <w:rPr>
          <w:rFonts w:ascii="Times New Roman" w:hAnsi="Times New Roman"/>
          <w:sz w:val="12"/>
          <w:szCs w:val="12"/>
        </w:rPr>
        <w:t xml:space="preserve"> муниципального района </w:t>
      </w:r>
      <w:r w:rsidRPr="00182DC4">
        <w:rPr>
          <w:rFonts w:ascii="Times New Roman" w:hAnsi="Times New Roman"/>
          <w:sz w:val="12"/>
          <w:szCs w:val="12"/>
        </w:rPr>
        <w:fldChar w:fldCharType="begin"/>
      </w:r>
      <w:r w:rsidRPr="00182DC4">
        <w:rPr>
          <w:rFonts w:ascii="Times New Roman" w:hAnsi="Times New Roman"/>
          <w:sz w:val="12"/>
          <w:szCs w:val="12"/>
        </w:rPr>
        <w:instrText xml:space="preserve"> MERGEFIELD Название_района </w:instrText>
      </w:r>
      <w:r w:rsidRPr="00182DC4">
        <w:rPr>
          <w:rFonts w:ascii="Times New Roman" w:hAnsi="Times New Roman"/>
          <w:sz w:val="12"/>
          <w:szCs w:val="12"/>
        </w:rPr>
        <w:fldChar w:fldCharType="separate"/>
      </w:r>
      <w:r w:rsidRPr="00182DC4">
        <w:rPr>
          <w:rFonts w:ascii="Times New Roman" w:hAnsi="Times New Roman"/>
          <w:sz w:val="12"/>
          <w:szCs w:val="12"/>
        </w:rPr>
        <w:t>Сергиевский</w:t>
      </w:r>
      <w:r w:rsidRPr="00182DC4">
        <w:rPr>
          <w:rFonts w:ascii="Times New Roman" w:hAnsi="Times New Roman"/>
          <w:sz w:val="12"/>
          <w:szCs w:val="12"/>
        </w:rPr>
        <w:fldChar w:fldCharType="end"/>
      </w:r>
      <w:r w:rsidRPr="00182DC4">
        <w:rPr>
          <w:rFonts w:ascii="Times New Roman" w:hAnsi="Times New Roman"/>
          <w:sz w:val="12"/>
          <w:szCs w:val="12"/>
        </w:rPr>
        <w:t xml:space="preserve"> Самарской области со следующей формулировкой вопроса:</w:t>
      </w:r>
    </w:p>
    <w:p w:rsidR="00295D04" w:rsidRPr="00182DC4" w:rsidRDefault="00295D04" w:rsidP="00295D04">
      <w:pPr>
        <w:spacing w:after="0" w:line="240" w:lineRule="auto"/>
        <w:jc w:val="both"/>
        <w:rPr>
          <w:rFonts w:ascii="Times New Roman" w:hAnsi="Times New Roman"/>
          <w:sz w:val="12"/>
          <w:szCs w:val="12"/>
        </w:rPr>
      </w:pPr>
      <w:r w:rsidRPr="00182DC4">
        <w:rPr>
          <w:rFonts w:ascii="Times New Roman" w:hAnsi="Times New Roman"/>
          <w:sz w:val="12"/>
          <w:szCs w:val="12"/>
        </w:rPr>
        <w:t>___________________</w:t>
      </w:r>
      <w:r>
        <w:rPr>
          <w:rFonts w:ascii="Times New Roman" w:hAnsi="Times New Roman"/>
          <w:sz w:val="12"/>
          <w:szCs w:val="12"/>
        </w:rPr>
        <w:t>_____________________</w:t>
      </w:r>
      <w:r w:rsidRPr="00182DC4">
        <w:rPr>
          <w:rFonts w:ascii="Times New Roman" w:hAnsi="Times New Roman"/>
          <w:sz w:val="12"/>
          <w:szCs w:val="12"/>
        </w:rPr>
        <w:t>_____________________________________________________________________________________</w:t>
      </w:r>
    </w:p>
    <w:p w:rsidR="00295D04" w:rsidRPr="00182DC4" w:rsidRDefault="00295D04" w:rsidP="00295D04">
      <w:pPr>
        <w:spacing w:after="0" w:line="240" w:lineRule="auto"/>
        <w:jc w:val="both"/>
        <w:rPr>
          <w:rFonts w:ascii="Times New Roman" w:hAnsi="Times New Roman"/>
          <w:sz w:val="12"/>
          <w:szCs w:val="12"/>
        </w:rPr>
      </w:pPr>
    </w:p>
    <w:tbl>
      <w:tblPr>
        <w:tblW w:w="7513" w:type="dxa"/>
        <w:tblInd w:w="70" w:type="dxa"/>
        <w:tblLayout w:type="fixed"/>
        <w:tblCellMar>
          <w:left w:w="70" w:type="dxa"/>
          <w:right w:w="70" w:type="dxa"/>
        </w:tblCellMar>
        <w:tblLook w:val="0000" w:firstRow="0" w:lastRow="0" w:firstColumn="0" w:lastColumn="0" w:noHBand="0" w:noVBand="0"/>
      </w:tblPr>
      <w:tblGrid>
        <w:gridCol w:w="342"/>
        <w:gridCol w:w="889"/>
        <w:gridCol w:w="754"/>
        <w:gridCol w:w="1417"/>
        <w:gridCol w:w="1418"/>
        <w:gridCol w:w="1984"/>
        <w:gridCol w:w="709"/>
      </w:tblGrid>
      <w:tr w:rsidR="00295D04" w:rsidRPr="00182DC4" w:rsidTr="006E35B2">
        <w:trPr>
          <w:cantSplit/>
          <w:trHeight w:val="20"/>
        </w:trPr>
        <w:tc>
          <w:tcPr>
            <w:tcW w:w="342" w:type="dxa"/>
            <w:tcBorders>
              <w:top w:val="single" w:sz="6" w:space="0" w:color="auto"/>
              <w:left w:val="single" w:sz="6" w:space="0" w:color="auto"/>
              <w:bottom w:val="single" w:sz="6" w:space="0" w:color="auto"/>
              <w:right w:val="single" w:sz="6" w:space="0" w:color="auto"/>
            </w:tcBorders>
          </w:tcPr>
          <w:p w:rsidR="00295D04" w:rsidRPr="00182DC4" w:rsidRDefault="00295D04" w:rsidP="006E35B2">
            <w:pPr>
              <w:spacing w:after="0" w:line="240" w:lineRule="auto"/>
              <w:rPr>
                <w:rFonts w:ascii="Times New Roman" w:hAnsi="Times New Roman"/>
                <w:sz w:val="12"/>
                <w:szCs w:val="12"/>
              </w:rPr>
            </w:pPr>
            <w:r w:rsidRPr="00182DC4">
              <w:rPr>
                <w:rFonts w:ascii="Times New Roman" w:hAnsi="Times New Roman"/>
                <w:sz w:val="12"/>
                <w:szCs w:val="12"/>
              </w:rPr>
              <w:t xml:space="preserve">№ </w:t>
            </w:r>
            <w:proofErr w:type="gramStart"/>
            <w:r w:rsidRPr="00182DC4">
              <w:rPr>
                <w:rFonts w:ascii="Times New Roman" w:hAnsi="Times New Roman"/>
                <w:sz w:val="12"/>
                <w:szCs w:val="12"/>
              </w:rPr>
              <w:t>п</w:t>
            </w:r>
            <w:proofErr w:type="gramEnd"/>
            <w:r w:rsidRPr="00182DC4">
              <w:rPr>
                <w:rFonts w:ascii="Times New Roman" w:hAnsi="Times New Roman"/>
                <w:sz w:val="12"/>
                <w:szCs w:val="12"/>
              </w:rPr>
              <w:t>/п</w:t>
            </w:r>
          </w:p>
        </w:tc>
        <w:tc>
          <w:tcPr>
            <w:tcW w:w="889" w:type="dxa"/>
            <w:tcBorders>
              <w:top w:val="single" w:sz="6" w:space="0" w:color="auto"/>
              <w:left w:val="single" w:sz="6" w:space="0" w:color="auto"/>
              <w:bottom w:val="single" w:sz="6" w:space="0" w:color="auto"/>
              <w:right w:val="single" w:sz="6" w:space="0" w:color="auto"/>
            </w:tcBorders>
          </w:tcPr>
          <w:p w:rsidR="00295D04" w:rsidRPr="00182DC4" w:rsidRDefault="00295D04" w:rsidP="006E35B2">
            <w:pPr>
              <w:spacing w:after="0" w:line="240" w:lineRule="auto"/>
              <w:rPr>
                <w:rFonts w:ascii="Times New Roman" w:hAnsi="Times New Roman"/>
                <w:sz w:val="12"/>
                <w:szCs w:val="12"/>
              </w:rPr>
            </w:pPr>
            <w:r>
              <w:rPr>
                <w:rFonts w:ascii="Times New Roman" w:hAnsi="Times New Roman"/>
                <w:sz w:val="12"/>
                <w:szCs w:val="12"/>
              </w:rPr>
              <w:t xml:space="preserve">Фамилия, имя, </w:t>
            </w:r>
            <w:r w:rsidRPr="00182DC4">
              <w:rPr>
                <w:rFonts w:ascii="Times New Roman" w:hAnsi="Times New Roman"/>
                <w:sz w:val="12"/>
                <w:szCs w:val="12"/>
              </w:rPr>
              <w:t>отчество</w:t>
            </w:r>
            <w:r>
              <w:rPr>
                <w:rFonts w:ascii="Times New Roman" w:hAnsi="Times New Roman"/>
                <w:sz w:val="12"/>
                <w:szCs w:val="12"/>
              </w:rPr>
              <w:t xml:space="preserve"> </w:t>
            </w:r>
            <w:r w:rsidRPr="00182DC4">
              <w:rPr>
                <w:rFonts w:ascii="Times New Roman" w:hAnsi="Times New Roman"/>
                <w:sz w:val="12"/>
                <w:szCs w:val="12"/>
              </w:rPr>
              <w:t>(полностью)</w:t>
            </w:r>
          </w:p>
        </w:tc>
        <w:tc>
          <w:tcPr>
            <w:tcW w:w="754" w:type="dxa"/>
            <w:tcBorders>
              <w:top w:val="single" w:sz="6" w:space="0" w:color="auto"/>
              <w:left w:val="single" w:sz="6" w:space="0" w:color="auto"/>
              <w:bottom w:val="single" w:sz="6" w:space="0" w:color="auto"/>
              <w:right w:val="single" w:sz="6" w:space="0" w:color="auto"/>
            </w:tcBorders>
          </w:tcPr>
          <w:p w:rsidR="00295D04" w:rsidRPr="00182DC4" w:rsidRDefault="00295D04" w:rsidP="006E35B2">
            <w:pPr>
              <w:spacing w:after="0" w:line="240" w:lineRule="auto"/>
              <w:rPr>
                <w:rFonts w:ascii="Times New Roman" w:hAnsi="Times New Roman"/>
                <w:sz w:val="12"/>
                <w:szCs w:val="12"/>
              </w:rPr>
            </w:pPr>
            <w:r>
              <w:rPr>
                <w:rFonts w:ascii="Times New Roman" w:hAnsi="Times New Roman"/>
                <w:sz w:val="12"/>
                <w:szCs w:val="12"/>
              </w:rPr>
              <w:t xml:space="preserve">Адрес места </w:t>
            </w:r>
            <w:r w:rsidRPr="00182DC4">
              <w:rPr>
                <w:rFonts w:ascii="Times New Roman" w:hAnsi="Times New Roman"/>
                <w:sz w:val="12"/>
                <w:szCs w:val="12"/>
              </w:rPr>
              <w:t>жительства</w:t>
            </w:r>
          </w:p>
        </w:tc>
        <w:tc>
          <w:tcPr>
            <w:tcW w:w="1417" w:type="dxa"/>
            <w:tcBorders>
              <w:top w:val="single" w:sz="6" w:space="0" w:color="auto"/>
              <w:left w:val="single" w:sz="6" w:space="0" w:color="auto"/>
              <w:bottom w:val="single" w:sz="6" w:space="0" w:color="auto"/>
              <w:right w:val="single" w:sz="6" w:space="0" w:color="auto"/>
            </w:tcBorders>
          </w:tcPr>
          <w:p w:rsidR="00295D04" w:rsidRPr="00182DC4" w:rsidRDefault="00295D04" w:rsidP="006E35B2">
            <w:pPr>
              <w:spacing w:after="0" w:line="240" w:lineRule="auto"/>
              <w:rPr>
                <w:rFonts w:ascii="Times New Roman" w:hAnsi="Times New Roman"/>
                <w:sz w:val="12"/>
                <w:szCs w:val="12"/>
              </w:rPr>
            </w:pPr>
            <w:r w:rsidRPr="00182DC4">
              <w:rPr>
                <w:rFonts w:ascii="Times New Roman" w:hAnsi="Times New Roman"/>
                <w:sz w:val="12"/>
                <w:szCs w:val="12"/>
              </w:rPr>
              <w:t xml:space="preserve">Год рождения (в возрасте </w:t>
            </w:r>
            <w:r>
              <w:rPr>
                <w:rFonts w:ascii="Times New Roman" w:hAnsi="Times New Roman"/>
                <w:sz w:val="12"/>
                <w:szCs w:val="12"/>
              </w:rPr>
              <w:t xml:space="preserve"> </w:t>
            </w:r>
            <w:r w:rsidRPr="00182DC4">
              <w:rPr>
                <w:rFonts w:ascii="Times New Roman" w:hAnsi="Times New Roman"/>
                <w:sz w:val="12"/>
                <w:szCs w:val="12"/>
              </w:rPr>
              <w:t>18 лет - число и месяц рождения)</w:t>
            </w:r>
          </w:p>
        </w:tc>
        <w:tc>
          <w:tcPr>
            <w:tcW w:w="1418" w:type="dxa"/>
            <w:tcBorders>
              <w:top w:val="single" w:sz="6" w:space="0" w:color="auto"/>
              <w:left w:val="single" w:sz="6" w:space="0" w:color="auto"/>
              <w:bottom w:val="single" w:sz="6" w:space="0" w:color="auto"/>
              <w:right w:val="single" w:sz="6" w:space="0" w:color="auto"/>
            </w:tcBorders>
          </w:tcPr>
          <w:p w:rsidR="00295D04" w:rsidRPr="00182DC4" w:rsidRDefault="00295D04" w:rsidP="006E35B2">
            <w:pPr>
              <w:spacing w:after="0" w:line="240" w:lineRule="auto"/>
              <w:rPr>
                <w:rFonts w:ascii="Times New Roman" w:hAnsi="Times New Roman"/>
                <w:sz w:val="12"/>
                <w:szCs w:val="12"/>
              </w:rPr>
            </w:pPr>
            <w:r>
              <w:rPr>
                <w:rFonts w:ascii="Times New Roman" w:hAnsi="Times New Roman"/>
                <w:sz w:val="12"/>
                <w:szCs w:val="12"/>
              </w:rPr>
              <w:t xml:space="preserve">Серия и номер </w:t>
            </w:r>
            <w:r w:rsidRPr="00182DC4">
              <w:rPr>
                <w:rFonts w:ascii="Times New Roman" w:hAnsi="Times New Roman"/>
                <w:sz w:val="12"/>
                <w:szCs w:val="12"/>
              </w:rPr>
              <w:t>паспорта или заменяющего</w:t>
            </w:r>
            <w:r>
              <w:rPr>
                <w:rFonts w:ascii="Times New Roman" w:hAnsi="Times New Roman"/>
                <w:sz w:val="12"/>
                <w:szCs w:val="12"/>
              </w:rPr>
              <w:t xml:space="preserve"> </w:t>
            </w:r>
            <w:r w:rsidRPr="00182DC4">
              <w:rPr>
                <w:rFonts w:ascii="Times New Roman" w:hAnsi="Times New Roman"/>
                <w:sz w:val="12"/>
                <w:szCs w:val="12"/>
              </w:rPr>
              <w:t>его документа</w:t>
            </w:r>
          </w:p>
        </w:tc>
        <w:tc>
          <w:tcPr>
            <w:tcW w:w="1984" w:type="dxa"/>
            <w:tcBorders>
              <w:top w:val="single" w:sz="6" w:space="0" w:color="auto"/>
              <w:left w:val="single" w:sz="6" w:space="0" w:color="auto"/>
              <w:bottom w:val="single" w:sz="6" w:space="0" w:color="auto"/>
              <w:right w:val="single" w:sz="6" w:space="0" w:color="auto"/>
            </w:tcBorders>
          </w:tcPr>
          <w:p w:rsidR="00295D04" w:rsidRPr="00182DC4" w:rsidRDefault="00295D04" w:rsidP="006E35B2">
            <w:pPr>
              <w:spacing w:after="0" w:line="240" w:lineRule="auto"/>
              <w:rPr>
                <w:rFonts w:ascii="Times New Roman" w:hAnsi="Times New Roman"/>
                <w:sz w:val="12"/>
                <w:szCs w:val="12"/>
              </w:rPr>
            </w:pPr>
            <w:r>
              <w:rPr>
                <w:rFonts w:ascii="Times New Roman" w:hAnsi="Times New Roman"/>
                <w:sz w:val="12"/>
                <w:szCs w:val="12"/>
              </w:rPr>
              <w:t xml:space="preserve">Подпись лица, </w:t>
            </w:r>
            <w:r w:rsidRPr="00182DC4">
              <w:rPr>
                <w:rFonts w:ascii="Times New Roman" w:hAnsi="Times New Roman"/>
                <w:sz w:val="12"/>
                <w:szCs w:val="12"/>
              </w:rPr>
              <w:t xml:space="preserve">поддерживающего </w:t>
            </w:r>
            <w:r>
              <w:rPr>
                <w:rFonts w:ascii="Times New Roman" w:hAnsi="Times New Roman"/>
                <w:sz w:val="12"/>
                <w:szCs w:val="12"/>
              </w:rPr>
              <w:t xml:space="preserve">инициативу проведения </w:t>
            </w:r>
            <w:r w:rsidRPr="00182DC4">
              <w:rPr>
                <w:rFonts w:ascii="Times New Roman" w:hAnsi="Times New Roman"/>
                <w:sz w:val="12"/>
                <w:szCs w:val="12"/>
              </w:rPr>
              <w:t>публичных слушаний</w:t>
            </w:r>
          </w:p>
        </w:tc>
        <w:tc>
          <w:tcPr>
            <w:tcW w:w="709" w:type="dxa"/>
            <w:tcBorders>
              <w:top w:val="single" w:sz="6" w:space="0" w:color="auto"/>
              <w:left w:val="single" w:sz="6" w:space="0" w:color="auto"/>
              <w:bottom w:val="single" w:sz="6" w:space="0" w:color="auto"/>
              <w:right w:val="single" w:sz="6" w:space="0" w:color="auto"/>
            </w:tcBorders>
          </w:tcPr>
          <w:p w:rsidR="00295D04" w:rsidRPr="00182DC4" w:rsidRDefault="00295D04" w:rsidP="006E35B2">
            <w:pPr>
              <w:spacing w:after="0" w:line="240" w:lineRule="auto"/>
              <w:rPr>
                <w:rFonts w:ascii="Times New Roman" w:hAnsi="Times New Roman"/>
                <w:sz w:val="12"/>
                <w:szCs w:val="12"/>
              </w:rPr>
            </w:pPr>
            <w:r>
              <w:rPr>
                <w:rFonts w:ascii="Times New Roman" w:hAnsi="Times New Roman"/>
                <w:sz w:val="12"/>
                <w:szCs w:val="12"/>
              </w:rPr>
              <w:t xml:space="preserve">Дата </w:t>
            </w:r>
            <w:r w:rsidRPr="00182DC4">
              <w:rPr>
                <w:rFonts w:ascii="Times New Roman" w:hAnsi="Times New Roman"/>
                <w:sz w:val="12"/>
                <w:szCs w:val="12"/>
              </w:rPr>
              <w:t>внесения</w:t>
            </w:r>
            <w:r>
              <w:rPr>
                <w:rFonts w:ascii="Times New Roman" w:hAnsi="Times New Roman"/>
                <w:sz w:val="12"/>
                <w:szCs w:val="12"/>
              </w:rPr>
              <w:t xml:space="preserve"> </w:t>
            </w:r>
            <w:r w:rsidRPr="00182DC4">
              <w:rPr>
                <w:rFonts w:ascii="Times New Roman" w:hAnsi="Times New Roman"/>
                <w:sz w:val="12"/>
                <w:szCs w:val="12"/>
              </w:rPr>
              <w:t>подписи</w:t>
            </w:r>
          </w:p>
        </w:tc>
      </w:tr>
      <w:tr w:rsidR="00295D04" w:rsidRPr="00182DC4" w:rsidTr="006E35B2">
        <w:trPr>
          <w:cantSplit/>
          <w:trHeight w:val="20"/>
        </w:trPr>
        <w:tc>
          <w:tcPr>
            <w:tcW w:w="342" w:type="dxa"/>
            <w:tcBorders>
              <w:top w:val="single" w:sz="6" w:space="0" w:color="auto"/>
              <w:left w:val="single" w:sz="6" w:space="0" w:color="auto"/>
              <w:bottom w:val="single" w:sz="6" w:space="0" w:color="auto"/>
              <w:right w:val="single" w:sz="6" w:space="0" w:color="auto"/>
            </w:tcBorders>
          </w:tcPr>
          <w:p w:rsidR="00295D04" w:rsidRPr="00182DC4" w:rsidRDefault="00295D04" w:rsidP="006E35B2">
            <w:pPr>
              <w:spacing w:after="0" w:line="240" w:lineRule="auto"/>
              <w:rPr>
                <w:rFonts w:ascii="Times New Roman" w:hAnsi="Times New Roman"/>
                <w:sz w:val="12"/>
                <w:szCs w:val="12"/>
              </w:rPr>
            </w:pPr>
          </w:p>
        </w:tc>
        <w:tc>
          <w:tcPr>
            <w:tcW w:w="889" w:type="dxa"/>
            <w:tcBorders>
              <w:top w:val="single" w:sz="6" w:space="0" w:color="auto"/>
              <w:left w:val="single" w:sz="6" w:space="0" w:color="auto"/>
              <w:bottom w:val="single" w:sz="6" w:space="0" w:color="auto"/>
              <w:right w:val="single" w:sz="6" w:space="0" w:color="auto"/>
            </w:tcBorders>
          </w:tcPr>
          <w:p w:rsidR="00295D04" w:rsidRPr="00182DC4" w:rsidRDefault="00295D04" w:rsidP="006E35B2">
            <w:pPr>
              <w:spacing w:after="0" w:line="240" w:lineRule="auto"/>
              <w:rPr>
                <w:rFonts w:ascii="Times New Roman" w:hAnsi="Times New Roman"/>
                <w:sz w:val="12"/>
                <w:szCs w:val="12"/>
              </w:rPr>
            </w:pPr>
          </w:p>
        </w:tc>
        <w:tc>
          <w:tcPr>
            <w:tcW w:w="754" w:type="dxa"/>
            <w:tcBorders>
              <w:top w:val="single" w:sz="6" w:space="0" w:color="auto"/>
              <w:left w:val="single" w:sz="6" w:space="0" w:color="auto"/>
              <w:bottom w:val="single" w:sz="6" w:space="0" w:color="auto"/>
              <w:right w:val="single" w:sz="6" w:space="0" w:color="auto"/>
            </w:tcBorders>
          </w:tcPr>
          <w:p w:rsidR="00295D04" w:rsidRPr="00182DC4" w:rsidRDefault="00295D04" w:rsidP="006E35B2">
            <w:pPr>
              <w:spacing w:after="0" w:line="240" w:lineRule="auto"/>
              <w:rPr>
                <w:rFonts w:ascii="Times New Roman" w:hAnsi="Times New Roman"/>
                <w:sz w:val="12"/>
                <w:szCs w:val="12"/>
              </w:rPr>
            </w:pPr>
          </w:p>
        </w:tc>
        <w:tc>
          <w:tcPr>
            <w:tcW w:w="1417" w:type="dxa"/>
            <w:tcBorders>
              <w:top w:val="single" w:sz="6" w:space="0" w:color="auto"/>
              <w:left w:val="single" w:sz="6" w:space="0" w:color="auto"/>
              <w:bottom w:val="single" w:sz="6" w:space="0" w:color="auto"/>
              <w:right w:val="single" w:sz="6" w:space="0" w:color="auto"/>
            </w:tcBorders>
          </w:tcPr>
          <w:p w:rsidR="00295D04" w:rsidRPr="00182DC4" w:rsidRDefault="00295D04" w:rsidP="006E35B2">
            <w:pPr>
              <w:spacing w:after="0" w:line="240" w:lineRule="auto"/>
              <w:rPr>
                <w:rFonts w:ascii="Times New Roman" w:hAnsi="Times New Roman"/>
                <w:sz w:val="12"/>
                <w:szCs w:val="12"/>
              </w:rPr>
            </w:pPr>
          </w:p>
        </w:tc>
        <w:tc>
          <w:tcPr>
            <w:tcW w:w="1418" w:type="dxa"/>
            <w:tcBorders>
              <w:top w:val="single" w:sz="6" w:space="0" w:color="auto"/>
              <w:left w:val="single" w:sz="6" w:space="0" w:color="auto"/>
              <w:bottom w:val="single" w:sz="6" w:space="0" w:color="auto"/>
              <w:right w:val="single" w:sz="6" w:space="0" w:color="auto"/>
            </w:tcBorders>
          </w:tcPr>
          <w:p w:rsidR="00295D04" w:rsidRPr="00182DC4" w:rsidRDefault="00295D04" w:rsidP="006E35B2">
            <w:pPr>
              <w:spacing w:after="0" w:line="240" w:lineRule="auto"/>
              <w:rPr>
                <w:rFonts w:ascii="Times New Roman" w:hAnsi="Times New Roman"/>
                <w:sz w:val="12"/>
                <w:szCs w:val="12"/>
              </w:rPr>
            </w:pPr>
          </w:p>
        </w:tc>
        <w:tc>
          <w:tcPr>
            <w:tcW w:w="1984" w:type="dxa"/>
            <w:tcBorders>
              <w:top w:val="single" w:sz="6" w:space="0" w:color="auto"/>
              <w:left w:val="single" w:sz="6" w:space="0" w:color="auto"/>
              <w:bottom w:val="single" w:sz="6" w:space="0" w:color="auto"/>
              <w:right w:val="single" w:sz="6" w:space="0" w:color="auto"/>
            </w:tcBorders>
          </w:tcPr>
          <w:p w:rsidR="00295D04" w:rsidRPr="00182DC4" w:rsidRDefault="00295D04" w:rsidP="006E35B2">
            <w:pPr>
              <w:spacing w:after="0" w:line="240" w:lineRule="auto"/>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295D04" w:rsidRPr="00182DC4" w:rsidRDefault="00295D04" w:rsidP="006E35B2">
            <w:pPr>
              <w:spacing w:after="0" w:line="240" w:lineRule="auto"/>
              <w:rPr>
                <w:rFonts w:ascii="Times New Roman" w:hAnsi="Times New Roman"/>
                <w:sz w:val="12"/>
                <w:szCs w:val="12"/>
              </w:rPr>
            </w:pPr>
          </w:p>
        </w:tc>
      </w:tr>
      <w:tr w:rsidR="00295D04" w:rsidRPr="00182DC4" w:rsidTr="006E35B2">
        <w:trPr>
          <w:cantSplit/>
          <w:trHeight w:val="20"/>
        </w:trPr>
        <w:tc>
          <w:tcPr>
            <w:tcW w:w="342" w:type="dxa"/>
            <w:tcBorders>
              <w:top w:val="single" w:sz="6" w:space="0" w:color="auto"/>
              <w:left w:val="single" w:sz="6" w:space="0" w:color="auto"/>
              <w:bottom w:val="single" w:sz="6" w:space="0" w:color="auto"/>
              <w:right w:val="single" w:sz="6" w:space="0" w:color="auto"/>
            </w:tcBorders>
          </w:tcPr>
          <w:p w:rsidR="00295D04" w:rsidRPr="00182DC4" w:rsidRDefault="00295D04" w:rsidP="006E35B2">
            <w:pPr>
              <w:spacing w:after="0" w:line="240" w:lineRule="auto"/>
              <w:rPr>
                <w:rFonts w:ascii="Times New Roman" w:hAnsi="Times New Roman"/>
                <w:sz w:val="12"/>
                <w:szCs w:val="12"/>
              </w:rPr>
            </w:pPr>
          </w:p>
        </w:tc>
        <w:tc>
          <w:tcPr>
            <w:tcW w:w="889" w:type="dxa"/>
            <w:tcBorders>
              <w:top w:val="single" w:sz="6" w:space="0" w:color="auto"/>
              <w:left w:val="single" w:sz="6" w:space="0" w:color="auto"/>
              <w:bottom w:val="single" w:sz="6" w:space="0" w:color="auto"/>
              <w:right w:val="single" w:sz="6" w:space="0" w:color="auto"/>
            </w:tcBorders>
          </w:tcPr>
          <w:p w:rsidR="00295D04" w:rsidRPr="00182DC4" w:rsidRDefault="00295D04" w:rsidP="006E35B2">
            <w:pPr>
              <w:spacing w:after="0" w:line="240" w:lineRule="auto"/>
              <w:rPr>
                <w:rFonts w:ascii="Times New Roman" w:hAnsi="Times New Roman"/>
                <w:sz w:val="12"/>
                <w:szCs w:val="12"/>
              </w:rPr>
            </w:pPr>
          </w:p>
        </w:tc>
        <w:tc>
          <w:tcPr>
            <w:tcW w:w="754" w:type="dxa"/>
            <w:tcBorders>
              <w:top w:val="single" w:sz="6" w:space="0" w:color="auto"/>
              <w:left w:val="single" w:sz="6" w:space="0" w:color="auto"/>
              <w:bottom w:val="single" w:sz="6" w:space="0" w:color="auto"/>
              <w:right w:val="single" w:sz="6" w:space="0" w:color="auto"/>
            </w:tcBorders>
          </w:tcPr>
          <w:p w:rsidR="00295D04" w:rsidRPr="00182DC4" w:rsidRDefault="00295D04" w:rsidP="006E35B2">
            <w:pPr>
              <w:spacing w:after="0" w:line="240" w:lineRule="auto"/>
              <w:rPr>
                <w:rFonts w:ascii="Times New Roman" w:hAnsi="Times New Roman"/>
                <w:sz w:val="12"/>
                <w:szCs w:val="12"/>
              </w:rPr>
            </w:pPr>
          </w:p>
        </w:tc>
        <w:tc>
          <w:tcPr>
            <w:tcW w:w="1417" w:type="dxa"/>
            <w:tcBorders>
              <w:top w:val="single" w:sz="6" w:space="0" w:color="auto"/>
              <w:left w:val="single" w:sz="6" w:space="0" w:color="auto"/>
              <w:bottom w:val="single" w:sz="6" w:space="0" w:color="auto"/>
              <w:right w:val="single" w:sz="6" w:space="0" w:color="auto"/>
            </w:tcBorders>
          </w:tcPr>
          <w:p w:rsidR="00295D04" w:rsidRPr="00182DC4" w:rsidRDefault="00295D04" w:rsidP="006E35B2">
            <w:pPr>
              <w:spacing w:after="0" w:line="240" w:lineRule="auto"/>
              <w:rPr>
                <w:rFonts w:ascii="Times New Roman" w:hAnsi="Times New Roman"/>
                <w:sz w:val="12"/>
                <w:szCs w:val="12"/>
              </w:rPr>
            </w:pPr>
          </w:p>
        </w:tc>
        <w:tc>
          <w:tcPr>
            <w:tcW w:w="1418" w:type="dxa"/>
            <w:tcBorders>
              <w:top w:val="single" w:sz="6" w:space="0" w:color="auto"/>
              <w:left w:val="single" w:sz="6" w:space="0" w:color="auto"/>
              <w:bottom w:val="single" w:sz="6" w:space="0" w:color="auto"/>
              <w:right w:val="single" w:sz="6" w:space="0" w:color="auto"/>
            </w:tcBorders>
          </w:tcPr>
          <w:p w:rsidR="00295D04" w:rsidRPr="00182DC4" w:rsidRDefault="00295D04" w:rsidP="006E35B2">
            <w:pPr>
              <w:spacing w:after="0" w:line="240" w:lineRule="auto"/>
              <w:rPr>
                <w:rFonts w:ascii="Times New Roman" w:hAnsi="Times New Roman"/>
                <w:sz w:val="12"/>
                <w:szCs w:val="12"/>
              </w:rPr>
            </w:pPr>
          </w:p>
        </w:tc>
        <w:tc>
          <w:tcPr>
            <w:tcW w:w="1984" w:type="dxa"/>
            <w:tcBorders>
              <w:top w:val="single" w:sz="6" w:space="0" w:color="auto"/>
              <w:left w:val="single" w:sz="6" w:space="0" w:color="auto"/>
              <w:bottom w:val="single" w:sz="6" w:space="0" w:color="auto"/>
              <w:right w:val="single" w:sz="6" w:space="0" w:color="auto"/>
            </w:tcBorders>
          </w:tcPr>
          <w:p w:rsidR="00295D04" w:rsidRPr="00182DC4" w:rsidRDefault="00295D04" w:rsidP="006E35B2">
            <w:pPr>
              <w:spacing w:after="0" w:line="240" w:lineRule="auto"/>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295D04" w:rsidRPr="00182DC4" w:rsidRDefault="00295D04" w:rsidP="006E35B2">
            <w:pPr>
              <w:spacing w:after="0" w:line="240" w:lineRule="auto"/>
              <w:rPr>
                <w:rFonts w:ascii="Times New Roman" w:hAnsi="Times New Roman"/>
                <w:sz w:val="12"/>
                <w:szCs w:val="12"/>
              </w:rPr>
            </w:pPr>
          </w:p>
        </w:tc>
      </w:tr>
    </w:tbl>
    <w:p w:rsidR="00295D04" w:rsidRPr="00182DC4" w:rsidRDefault="00295D04" w:rsidP="00295D04">
      <w:pPr>
        <w:spacing w:after="0" w:line="240" w:lineRule="auto"/>
        <w:jc w:val="both"/>
        <w:rPr>
          <w:rFonts w:ascii="Times New Roman" w:hAnsi="Times New Roman"/>
          <w:sz w:val="12"/>
          <w:szCs w:val="12"/>
        </w:rPr>
      </w:pPr>
      <w:r w:rsidRPr="00182DC4">
        <w:rPr>
          <w:rFonts w:ascii="Times New Roman" w:hAnsi="Times New Roman"/>
          <w:sz w:val="12"/>
          <w:szCs w:val="12"/>
        </w:rPr>
        <w:t>Подписной лист удостоверяю: ______________________________________________________________________</w:t>
      </w:r>
      <w:r>
        <w:rPr>
          <w:rFonts w:ascii="Times New Roman" w:hAnsi="Times New Roman"/>
          <w:sz w:val="12"/>
          <w:szCs w:val="12"/>
        </w:rPr>
        <w:t>_______________________</w:t>
      </w:r>
      <w:r w:rsidRPr="00182DC4">
        <w:rPr>
          <w:rFonts w:ascii="Times New Roman" w:hAnsi="Times New Roman"/>
          <w:sz w:val="12"/>
          <w:szCs w:val="12"/>
        </w:rPr>
        <w:t>_____</w:t>
      </w:r>
    </w:p>
    <w:p w:rsidR="00295D04" w:rsidRPr="00182DC4" w:rsidRDefault="00295D04" w:rsidP="00295D04">
      <w:pPr>
        <w:spacing w:after="0" w:line="240" w:lineRule="auto"/>
        <w:jc w:val="center"/>
        <w:rPr>
          <w:rFonts w:ascii="Times New Roman" w:hAnsi="Times New Roman"/>
          <w:i/>
          <w:iCs/>
          <w:sz w:val="12"/>
          <w:szCs w:val="12"/>
        </w:rPr>
      </w:pPr>
      <w:proofErr w:type="gramStart"/>
      <w:r w:rsidRPr="00182DC4">
        <w:rPr>
          <w:rFonts w:ascii="Times New Roman" w:hAnsi="Times New Roman"/>
          <w:i/>
          <w:iCs/>
          <w:sz w:val="12"/>
          <w:szCs w:val="12"/>
        </w:rPr>
        <w:t>(Фамилия, имя, отчество, адрес места жительства,</w:t>
      </w:r>
      <w:proofErr w:type="gramEnd"/>
    </w:p>
    <w:p w:rsidR="00295D04" w:rsidRPr="00182DC4" w:rsidRDefault="00295D04" w:rsidP="00295D04">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______________________________________________________________________________________________</w:t>
      </w:r>
      <w:r>
        <w:rPr>
          <w:rFonts w:ascii="Times New Roman" w:hAnsi="Times New Roman"/>
          <w:sz w:val="12"/>
          <w:szCs w:val="12"/>
        </w:rPr>
        <w:t>______________________</w:t>
      </w:r>
      <w:r w:rsidRPr="00182DC4">
        <w:rPr>
          <w:rFonts w:ascii="Times New Roman" w:hAnsi="Times New Roman"/>
          <w:sz w:val="12"/>
          <w:szCs w:val="12"/>
        </w:rPr>
        <w:t>_________</w:t>
      </w:r>
    </w:p>
    <w:p w:rsidR="00295D04" w:rsidRPr="00182DC4" w:rsidRDefault="00295D04" w:rsidP="00295D04">
      <w:pPr>
        <w:spacing w:after="0" w:line="240" w:lineRule="auto"/>
        <w:jc w:val="center"/>
        <w:rPr>
          <w:rFonts w:ascii="Times New Roman" w:hAnsi="Times New Roman"/>
          <w:sz w:val="12"/>
          <w:szCs w:val="12"/>
        </w:rPr>
      </w:pPr>
      <w:r w:rsidRPr="00182DC4">
        <w:rPr>
          <w:rFonts w:ascii="Times New Roman" w:hAnsi="Times New Roman"/>
          <w:i/>
          <w:iCs/>
          <w:sz w:val="12"/>
          <w:szCs w:val="12"/>
        </w:rPr>
        <w:t>серия и номер паспорта или заменяющего его документа лица, собравшего подписи)</w:t>
      </w:r>
    </w:p>
    <w:p w:rsidR="00295D04" w:rsidRPr="00182DC4" w:rsidRDefault="00295D04" w:rsidP="00295D04">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_________________________________________________________________________</w:t>
      </w:r>
      <w:r>
        <w:rPr>
          <w:rFonts w:ascii="Times New Roman" w:hAnsi="Times New Roman"/>
          <w:sz w:val="12"/>
          <w:szCs w:val="12"/>
        </w:rPr>
        <w:t>______________________</w:t>
      </w:r>
      <w:r w:rsidRPr="00182DC4">
        <w:rPr>
          <w:rFonts w:ascii="Times New Roman" w:hAnsi="Times New Roman"/>
          <w:sz w:val="12"/>
          <w:szCs w:val="12"/>
        </w:rPr>
        <w:t>______________________________</w:t>
      </w:r>
    </w:p>
    <w:p w:rsidR="00295D04" w:rsidRPr="00182DC4" w:rsidRDefault="00295D04" w:rsidP="00295D04">
      <w:pPr>
        <w:spacing w:after="0" w:line="240" w:lineRule="auto"/>
        <w:jc w:val="center"/>
        <w:rPr>
          <w:rFonts w:ascii="Times New Roman" w:hAnsi="Times New Roman"/>
          <w:i/>
          <w:iCs/>
          <w:sz w:val="12"/>
          <w:szCs w:val="12"/>
        </w:rPr>
      </w:pPr>
      <w:r w:rsidRPr="00182DC4">
        <w:rPr>
          <w:rFonts w:ascii="Times New Roman" w:hAnsi="Times New Roman"/>
          <w:i/>
          <w:iCs/>
          <w:sz w:val="12"/>
          <w:szCs w:val="12"/>
        </w:rPr>
        <w:t>(подпись и дата ее внесения)</w:t>
      </w:r>
    </w:p>
    <w:p w:rsidR="00295D04" w:rsidRPr="00182DC4" w:rsidRDefault="00295D04" w:rsidP="00295D04">
      <w:pPr>
        <w:spacing w:after="0" w:line="240" w:lineRule="auto"/>
        <w:jc w:val="both"/>
        <w:rPr>
          <w:rFonts w:ascii="Times New Roman" w:hAnsi="Times New Roman"/>
          <w:sz w:val="12"/>
          <w:szCs w:val="12"/>
        </w:rPr>
      </w:pPr>
      <w:r w:rsidRPr="00182DC4">
        <w:rPr>
          <w:rFonts w:ascii="Times New Roman" w:hAnsi="Times New Roman"/>
          <w:sz w:val="12"/>
          <w:szCs w:val="12"/>
        </w:rPr>
        <w:t>Уполномоченный представитель инициативной группы:</w:t>
      </w:r>
    </w:p>
    <w:p w:rsidR="00295D04" w:rsidRPr="00182DC4" w:rsidRDefault="00295D04" w:rsidP="00295D04">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w:t>
      </w:r>
      <w:r>
        <w:rPr>
          <w:rFonts w:ascii="Times New Roman" w:hAnsi="Times New Roman"/>
          <w:sz w:val="12"/>
          <w:szCs w:val="12"/>
        </w:rPr>
        <w:t>___________________________________________________________</w:t>
      </w:r>
      <w:r w:rsidRPr="00182DC4">
        <w:rPr>
          <w:rFonts w:ascii="Times New Roman" w:hAnsi="Times New Roman"/>
          <w:sz w:val="12"/>
          <w:szCs w:val="12"/>
        </w:rPr>
        <w:t>___________</w:t>
      </w:r>
    </w:p>
    <w:p w:rsidR="00295D04" w:rsidRPr="00182DC4" w:rsidRDefault="00295D04" w:rsidP="00295D04">
      <w:pPr>
        <w:spacing w:after="0" w:line="240" w:lineRule="auto"/>
        <w:jc w:val="center"/>
        <w:rPr>
          <w:rFonts w:ascii="Times New Roman" w:hAnsi="Times New Roman"/>
          <w:i/>
          <w:iCs/>
          <w:sz w:val="12"/>
          <w:szCs w:val="12"/>
        </w:rPr>
      </w:pPr>
      <w:r w:rsidRPr="00182DC4">
        <w:rPr>
          <w:rFonts w:ascii="Times New Roman" w:hAnsi="Times New Roman"/>
          <w:i/>
          <w:iCs/>
          <w:sz w:val="12"/>
          <w:szCs w:val="12"/>
        </w:rPr>
        <w:t>(Фамилия, имя, отчество)</w:t>
      </w:r>
    </w:p>
    <w:p w:rsidR="00295D04" w:rsidRPr="00182DC4" w:rsidRDefault="00295D04" w:rsidP="00295D04">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w:t>
      </w:r>
      <w:r>
        <w:rPr>
          <w:rFonts w:ascii="Times New Roman" w:hAnsi="Times New Roman"/>
          <w:sz w:val="12"/>
          <w:szCs w:val="12"/>
        </w:rPr>
        <w:t>___________________________________________________________</w:t>
      </w:r>
      <w:r w:rsidRPr="00182DC4">
        <w:rPr>
          <w:rFonts w:ascii="Times New Roman" w:hAnsi="Times New Roman"/>
          <w:sz w:val="12"/>
          <w:szCs w:val="12"/>
        </w:rPr>
        <w:t>______________</w:t>
      </w:r>
    </w:p>
    <w:p w:rsidR="00295D04" w:rsidRPr="00182DC4" w:rsidRDefault="00295D04" w:rsidP="00295D04">
      <w:pPr>
        <w:spacing w:after="0" w:line="240" w:lineRule="auto"/>
        <w:jc w:val="center"/>
        <w:rPr>
          <w:rFonts w:ascii="Times New Roman" w:hAnsi="Times New Roman"/>
          <w:i/>
          <w:iCs/>
          <w:sz w:val="12"/>
          <w:szCs w:val="12"/>
        </w:rPr>
      </w:pPr>
      <w:r w:rsidRPr="00182DC4">
        <w:rPr>
          <w:rFonts w:ascii="Times New Roman" w:hAnsi="Times New Roman"/>
          <w:i/>
          <w:iCs/>
          <w:sz w:val="12"/>
          <w:szCs w:val="12"/>
        </w:rPr>
        <w:t>(подпись и дата ее внесения)</w:t>
      </w:r>
    </w:p>
    <w:p w:rsidR="00D571A3" w:rsidRDefault="00D571A3" w:rsidP="00295D04">
      <w:pPr>
        <w:spacing w:after="0" w:line="240" w:lineRule="auto"/>
        <w:jc w:val="right"/>
        <w:rPr>
          <w:rFonts w:ascii="Times New Roman" w:hAnsi="Times New Roman"/>
          <w:i/>
          <w:sz w:val="12"/>
          <w:szCs w:val="12"/>
        </w:rPr>
      </w:pPr>
    </w:p>
    <w:p w:rsidR="00295D04" w:rsidRPr="00610747" w:rsidRDefault="00295D04" w:rsidP="00295D04">
      <w:pPr>
        <w:spacing w:after="0" w:line="240" w:lineRule="auto"/>
        <w:jc w:val="right"/>
        <w:rPr>
          <w:rFonts w:ascii="Times New Roman" w:hAnsi="Times New Roman"/>
          <w:i/>
          <w:sz w:val="12"/>
          <w:szCs w:val="12"/>
        </w:rPr>
      </w:pPr>
      <w:r w:rsidRPr="00610747">
        <w:rPr>
          <w:rFonts w:ascii="Times New Roman" w:hAnsi="Times New Roman"/>
          <w:i/>
          <w:sz w:val="12"/>
          <w:szCs w:val="12"/>
        </w:rPr>
        <w:t>Приложение №</w:t>
      </w:r>
      <w:r>
        <w:rPr>
          <w:rFonts w:ascii="Times New Roman" w:hAnsi="Times New Roman"/>
          <w:i/>
          <w:sz w:val="12"/>
          <w:szCs w:val="12"/>
        </w:rPr>
        <w:t>2</w:t>
      </w:r>
      <w:r w:rsidRPr="00610747">
        <w:rPr>
          <w:rFonts w:ascii="Times New Roman" w:hAnsi="Times New Roman"/>
          <w:i/>
          <w:sz w:val="12"/>
          <w:szCs w:val="12"/>
        </w:rPr>
        <w:t xml:space="preserve"> к Порядку </w:t>
      </w:r>
    </w:p>
    <w:p w:rsidR="00295D04" w:rsidRPr="00610747" w:rsidRDefault="00295D04" w:rsidP="00295D04">
      <w:pPr>
        <w:spacing w:after="0" w:line="240" w:lineRule="auto"/>
        <w:jc w:val="right"/>
        <w:rPr>
          <w:rFonts w:ascii="Times New Roman" w:hAnsi="Times New Roman"/>
          <w:i/>
          <w:sz w:val="12"/>
          <w:szCs w:val="12"/>
        </w:rPr>
      </w:pPr>
      <w:r w:rsidRPr="00610747">
        <w:rPr>
          <w:rFonts w:ascii="Times New Roman" w:hAnsi="Times New Roman"/>
          <w:i/>
          <w:sz w:val="12"/>
          <w:szCs w:val="12"/>
        </w:rPr>
        <w:t>организации и проведения публичных слушани</w:t>
      </w:r>
      <w:r>
        <w:rPr>
          <w:rFonts w:ascii="Times New Roman" w:hAnsi="Times New Roman"/>
          <w:i/>
          <w:sz w:val="12"/>
          <w:szCs w:val="12"/>
        </w:rPr>
        <w:t>й в сельском поселении Елшанка</w:t>
      </w:r>
    </w:p>
    <w:p w:rsidR="00295D04" w:rsidRPr="00610747" w:rsidRDefault="00295D04" w:rsidP="00295D04">
      <w:pPr>
        <w:spacing w:after="0" w:line="240" w:lineRule="auto"/>
        <w:jc w:val="right"/>
        <w:rPr>
          <w:rFonts w:ascii="Times New Roman" w:hAnsi="Times New Roman"/>
          <w:i/>
          <w:sz w:val="12"/>
          <w:szCs w:val="12"/>
        </w:rPr>
      </w:pPr>
      <w:r w:rsidRPr="00610747">
        <w:rPr>
          <w:rFonts w:ascii="Times New Roman" w:hAnsi="Times New Roman"/>
          <w:i/>
          <w:sz w:val="12"/>
          <w:szCs w:val="12"/>
        </w:rPr>
        <w:t xml:space="preserve"> муниципального района </w:t>
      </w:r>
      <w:r w:rsidRPr="00610747">
        <w:rPr>
          <w:rFonts w:ascii="Times New Roman" w:hAnsi="Times New Roman"/>
          <w:i/>
          <w:sz w:val="12"/>
          <w:szCs w:val="12"/>
        </w:rPr>
        <w:fldChar w:fldCharType="begin"/>
      </w:r>
      <w:r w:rsidRPr="00610747">
        <w:rPr>
          <w:rFonts w:ascii="Times New Roman" w:hAnsi="Times New Roman"/>
          <w:i/>
          <w:sz w:val="12"/>
          <w:szCs w:val="12"/>
        </w:rPr>
        <w:instrText xml:space="preserve"> MERGEFIELD "Название_района" </w:instrText>
      </w:r>
      <w:r w:rsidRPr="00610747">
        <w:rPr>
          <w:rFonts w:ascii="Times New Roman" w:hAnsi="Times New Roman"/>
          <w:i/>
          <w:sz w:val="12"/>
          <w:szCs w:val="12"/>
        </w:rPr>
        <w:fldChar w:fldCharType="separate"/>
      </w:r>
      <w:r w:rsidRPr="00610747">
        <w:rPr>
          <w:rFonts w:ascii="Times New Roman" w:hAnsi="Times New Roman"/>
          <w:i/>
          <w:sz w:val="12"/>
          <w:szCs w:val="12"/>
        </w:rPr>
        <w:t>Сергиевский</w:t>
      </w:r>
      <w:r w:rsidRPr="00610747">
        <w:rPr>
          <w:rFonts w:ascii="Times New Roman" w:hAnsi="Times New Roman"/>
          <w:sz w:val="12"/>
          <w:szCs w:val="12"/>
        </w:rPr>
        <w:fldChar w:fldCharType="end"/>
      </w:r>
      <w:r w:rsidRPr="00610747">
        <w:rPr>
          <w:rFonts w:ascii="Times New Roman" w:hAnsi="Times New Roman"/>
          <w:i/>
          <w:sz w:val="12"/>
          <w:szCs w:val="12"/>
        </w:rPr>
        <w:t xml:space="preserve"> Самарской области, </w:t>
      </w:r>
      <w:proofErr w:type="gramStart"/>
      <w:r w:rsidRPr="00610747">
        <w:rPr>
          <w:rFonts w:ascii="Times New Roman" w:hAnsi="Times New Roman"/>
          <w:i/>
          <w:sz w:val="12"/>
          <w:szCs w:val="12"/>
        </w:rPr>
        <w:t>утвержденному</w:t>
      </w:r>
      <w:proofErr w:type="gramEnd"/>
      <w:r w:rsidRPr="00610747">
        <w:rPr>
          <w:rFonts w:ascii="Times New Roman" w:hAnsi="Times New Roman"/>
          <w:i/>
          <w:sz w:val="12"/>
          <w:szCs w:val="12"/>
        </w:rPr>
        <w:t xml:space="preserve"> решением </w:t>
      </w:r>
    </w:p>
    <w:p w:rsidR="00295D04" w:rsidRPr="00610747" w:rsidRDefault="00295D04" w:rsidP="00295D04">
      <w:pPr>
        <w:spacing w:after="0" w:line="240" w:lineRule="auto"/>
        <w:jc w:val="right"/>
        <w:rPr>
          <w:rFonts w:ascii="Times New Roman" w:hAnsi="Times New Roman"/>
          <w:i/>
          <w:sz w:val="12"/>
          <w:szCs w:val="12"/>
        </w:rPr>
      </w:pPr>
      <w:r w:rsidRPr="00610747">
        <w:rPr>
          <w:rFonts w:ascii="Times New Roman" w:hAnsi="Times New Roman"/>
          <w:i/>
          <w:sz w:val="12"/>
          <w:szCs w:val="12"/>
        </w:rPr>
        <w:t>Собрания представителе</w:t>
      </w:r>
      <w:r>
        <w:rPr>
          <w:rFonts w:ascii="Times New Roman" w:hAnsi="Times New Roman"/>
          <w:i/>
          <w:sz w:val="12"/>
          <w:szCs w:val="12"/>
        </w:rPr>
        <w:t xml:space="preserve">й сельского поселения Елшанка </w:t>
      </w:r>
      <w:r w:rsidRPr="00610747">
        <w:rPr>
          <w:rFonts w:ascii="Times New Roman" w:hAnsi="Times New Roman"/>
          <w:i/>
          <w:sz w:val="12"/>
          <w:szCs w:val="12"/>
        </w:rPr>
        <w:t xml:space="preserve">муниципального района </w:t>
      </w:r>
      <w:r w:rsidRPr="00610747">
        <w:rPr>
          <w:rFonts w:ascii="Times New Roman" w:hAnsi="Times New Roman"/>
          <w:i/>
          <w:sz w:val="12"/>
          <w:szCs w:val="12"/>
        </w:rPr>
        <w:fldChar w:fldCharType="begin"/>
      </w:r>
      <w:r w:rsidRPr="00610747">
        <w:rPr>
          <w:rFonts w:ascii="Times New Roman" w:hAnsi="Times New Roman"/>
          <w:i/>
          <w:sz w:val="12"/>
          <w:szCs w:val="12"/>
        </w:rPr>
        <w:instrText xml:space="preserve"> MERGEFIELD "Название_района" </w:instrText>
      </w:r>
      <w:r w:rsidRPr="00610747">
        <w:rPr>
          <w:rFonts w:ascii="Times New Roman" w:hAnsi="Times New Roman"/>
          <w:i/>
          <w:sz w:val="12"/>
          <w:szCs w:val="12"/>
        </w:rPr>
        <w:fldChar w:fldCharType="separate"/>
      </w:r>
      <w:r w:rsidRPr="00610747">
        <w:rPr>
          <w:rFonts w:ascii="Times New Roman" w:hAnsi="Times New Roman"/>
          <w:i/>
          <w:sz w:val="12"/>
          <w:szCs w:val="12"/>
        </w:rPr>
        <w:t>Сергиевский</w:t>
      </w:r>
      <w:r w:rsidRPr="00610747">
        <w:rPr>
          <w:rFonts w:ascii="Times New Roman" w:hAnsi="Times New Roman"/>
          <w:sz w:val="12"/>
          <w:szCs w:val="12"/>
        </w:rPr>
        <w:fldChar w:fldCharType="end"/>
      </w:r>
      <w:r w:rsidRPr="00610747">
        <w:rPr>
          <w:rFonts w:ascii="Times New Roman" w:hAnsi="Times New Roman"/>
          <w:i/>
          <w:sz w:val="12"/>
          <w:szCs w:val="12"/>
        </w:rPr>
        <w:t xml:space="preserve"> </w:t>
      </w:r>
    </w:p>
    <w:p w:rsidR="00295D04" w:rsidRPr="00610747" w:rsidRDefault="00295D04" w:rsidP="00295D04">
      <w:pPr>
        <w:spacing w:after="0" w:line="240" w:lineRule="auto"/>
        <w:jc w:val="right"/>
        <w:rPr>
          <w:rFonts w:ascii="Times New Roman" w:hAnsi="Times New Roman"/>
          <w:i/>
          <w:sz w:val="12"/>
          <w:szCs w:val="12"/>
        </w:rPr>
      </w:pPr>
      <w:r w:rsidRPr="00610747">
        <w:rPr>
          <w:rFonts w:ascii="Times New Roman" w:hAnsi="Times New Roman"/>
          <w:i/>
          <w:sz w:val="12"/>
          <w:szCs w:val="12"/>
        </w:rPr>
        <w:t>Самарской области от 1</w:t>
      </w:r>
      <w:r>
        <w:rPr>
          <w:rFonts w:ascii="Times New Roman" w:hAnsi="Times New Roman"/>
          <w:i/>
          <w:sz w:val="12"/>
          <w:szCs w:val="12"/>
        </w:rPr>
        <w:t>4</w:t>
      </w:r>
      <w:r w:rsidRPr="00610747">
        <w:rPr>
          <w:rFonts w:ascii="Times New Roman" w:hAnsi="Times New Roman"/>
          <w:i/>
          <w:sz w:val="12"/>
          <w:szCs w:val="12"/>
        </w:rPr>
        <w:t>.10.2015 года № 8</w:t>
      </w:r>
    </w:p>
    <w:p w:rsidR="00295D04" w:rsidRPr="007129BD" w:rsidRDefault="00295D04" w:rsidP="00295D04">
      <w:pPr>
        <w:spacing w:after="0" w:line="240" w:lineRule="auto"/>
        <w:jc w:val="center"/>
        <w:rPr>
          <w:rFonts w:ascii="Times New Roman" w:hAnsi="Times New Roman"/>
          <w:b/>
          <w:bCs/>
          <w:sz w:val="12"/>
          <w:szCs w:val="12"/>
        </w:rPr>
      </w:pPr>
      <w:r w:rsidRPr="007129BD">
        <w:rPr>
          <w:rFonts w:ascii="Times New Roman" w:hAnsi="Times New Roman"/>
          <w:b/>
          <w:bCs/>
          <w:sz w:val="12"/>
          <w:szCs w:val="12"/>
        </w:rPr>
        <w:t>ПРОТОКОЛ</w:t>
      </w:r>
    </w:p>
    <w:p w:rsidR="00295D04" w:rsidRDefault="00295D04" w:rsidP="00295D04">
      <w:pPr>
        <w:spacing w:after="0" w:line="240" w:lineRule="auto"/>
        <w:jc w:val="center"/>
        <w:rPr>
          <w:rFonts w:ascii="Times New Roman" w:hAnsi="Times New Roman"/>
          <w:b/>
          <w:sz w:val="12"/>
          <w:szCs w:val="12"/>
        </w:rPr>
      </w:pPr>
      <w:r w:rsidRPr="007129BD">
        <w:rPr>
          <w:rFonts w:ascii="Times New Roman" w:hAnsi="Times New Roman"/>
          <w:b/>
          <w:bCs/>
          <w:sz w:val="12"/>
          <w:szCs w:val="12"/>
        </w:rPr>
        <w:t xml:space="preserve">мероприятия по информированию жителей </w:t>
      </w:r>
      <w:r>
        <w:rPr>
          <w:rFonts w:ascii="Times New Roman" w:hAnsi="Times New Roman"/>
          <w:b/>
          <w:sz w:val="12"/>
          <w:szCs w:val="12"/>
        </w:rPr>
        <w:t>сельского поселения Елшанка</w:t>
      </w:r>
    </w:p>
    <w:p w:rsidR="00295D04" w:rsidRDefault="00295D04" w:rsidP="00295D04">
      <w:pPr>
        <w:spacing w:after="0" w:line="240" w:lineRule="auto"/>
        <w:jc w:val="center"/>
        <w:rPr>
          <w:rFonts w:ascii="Times New Roman" w:hAnsi="Times New Roman"/>
          <w:b/>
          <w:bCs/>
          <w:sz w:val="12"/>
          <w:szCs w:val="12"/>
        </w:rPr>
      </w:pPr>
      <w:r>
        <w:rPr>
          <w:rFonts w:ascii="Times New Roman" w:hAnsi="Times New Roman"/>
          <w:b/>
          <w:sz w:val="12"/>
          <w:szCs w:val="12"/>
        </w:rPr>
        <w:t xml:space="preserve"> </w:t>
      </w:r>
      <w:r w:rsidRPr="007129BD">
        <w:rPr>
          <w:rFonts w:ascii="Times New Roman" w:hAnsi="Times New Roman"/>
          <w:b/>
          <w:sz w:val="12"/>
          <w:szCs w:val="12"/>
        </w:rPr>
        <w:t xml:space="preserve">муниципального района </w:t>
      </w:r>
      <w:r w:rsidRPr="007129BD">
        <w:rPr>
          <w:rFonts w:ascii="Times New Roman" w:hAnsi="Times New Roman"/>
          <w:b/>
          <w:sz w:val="12"/>
          <w:szCs w:val="12"/>
        </w:rPr>
        <w:fldChar w:fldCharType="begin"/>
      </w:r>
      <w:r w:rsidRPr="007129BD">
        <w:rPr>
          <w:rFonts w:ascii="Times New Roman" w:hAnsi="Times New Roman"/>
          <w:b/>
          <w:sz w:val="12"/>
          <w:szCs w:val="12"/>
        </w:rPr>
        <w:instrText xml:space="preserve"> MERGEFIELD "Название_района" </w:instrText>
      </w:r>
      <w:r w:rsidRPr="007129BD">
        <w:rPr>
          <w:rFonts w:ascii="Times New Roman" w:hAnsi="Times New Roman"/>
          <w:b/>
          <w:sz w:val="12"/>
          <w:szCs w:val="12"/>
        </w:rPr>
        <w:fldChar w:fldCharType="separate"/>
      </w:r>
      <w:r w:rsidRPr="007129BD">
        <w:rPr>
          <w:rFonts w:ascii="Times New Roman" w:hAnsi="Times New Roman"/>
          <w:b/>
          <w:sz w:val="12"/>
          <w:szCs w:val="12"/>
        </w:rPr>
        <w:t>Сергиевский</w:t>
      </w:r>
      <w:r w:rsidRPr="007129BD">
        <w:rPr>
          <w:rFonts w:ascii="Times New Roman" w:hAnsi="Times New Roman"/>
          <w:sz w:val="12"/>
          <w:szCs w:val="12"/>
        </w:rPr>
        <w:fldChar w:fldCharType="end"/>
      </w:r>
      <w:r w:rsidRPr="007129BD">
        <w:rPr>
          <w:rFonts w:ascii="Times New Roman" w:hAnsi="Times New Roman"/>
          <w:b/>
          <w:sz w:val="12"/>
          <w:szCs w:val="12"/>
        </w:rPr>
        <w:t xml:space="preserve"> Самарской области</w:t>
      </w:r>
      <w:r>
        <w:rPr>
          <w:rFonts w:ascii="Times New Roman" w:hAnsi="Times New Roman"/>
          <w:b/>
          <w:sz w:val="12"/>
          <w:szCs w:val="12"/>
        </w:rPr>
        <w:t xml:space="preserve"> </w:t>
      </w:r>
      <w:r w:rsidRPr="007129BD">
        <w:rPr>
          <w:rFonts w:ascii="Times New Roman" w:hAnsi="Times New Roman"/>
          <w:b/>
          <w:bCs/>
          <w:sz w:val="12"/>
          <w:szCs w:val="12"/>
        </w:rPr>
        <w:t>по вопросам публичных слушаний</w:t>
      </w:r>
    </w:p>
    <w:p w:rsidR="00D571A3" w:rsidRPr="007129BD" w:rsidRDefault="00D571A3" w:rsidP="00295D04">
      <w:pPr>
        <w:spacing w:after="0" w:line="240" w:lineRule="auto"/>
        <w:jc w:val="center"/>
        <w:rPr>
          <w:rFonts w:ascii="Times New Roman" w:hAnsi="Times New Roman"/>
          <w:b/>
          <w:bCs/>
          <w:sz w:val="12"/>
          <w:szCs w:val="12"/>
        </w:rPr>
      </w:pPr>
    </w:p>
    <w:p w:rsidR="00295D04" w:rsidRPr="007129BD" w:rsidRDefault="00295D04" w:rsidP="00295D04">
      <w:pPr>
        <w:spacing w:after="0" w:line="240" w:lineRule="auto"/>
        <w:jc w:val="both"/>
        <w:rPr>
          <w:rFonts w:ascii="Times New Roman" w:hAnsi="Times New Roman"/>
          <w:sz w:val="12"/>
          <w:szCs w:val="12"/>
        </w:rPr>
      </w:pPr>
      <w:r w:rsidRPr="007129BD">
        <w:rPr>
          <w:rFonts w:ascii="Times New Roman" w:hAnsi="Times New Roman"/>
          <w:sz w:val="12"/>
          <w:szCs w:val="12"/>
        </w:rPr>
        <w:t xml:space="preserve">"___" ____________ 20___ г. </w:t>
      </w:r>
    </w:p>
    <w:p w:rsidR="00295D04" w:rsidRPr="007129BD" w:rsidRDefault="00295D04" w:rsidP="00295D04">
      <w:pPr>
        <w:spacing w:after="0" w:line="240" w:lineRule="auto"/>
        <w:jc w:val="both"/>
        <w:rPr>
          <w:rFonts w:ascii="Times New Roman" w:hAnsi="Times New Roman"/>
          <w:sz w:val="12"/>
          <w:szCs w:val="12"/>
        </w:rPr>
      </w:pPr>
      <w:r w:rsidRPr="007129BD">
        <w:rPr>
          <w:rFonts w:ascii="Times New Roman" w:hAnsi="Times New Roman"/>
          <w:sz w:val="12"/>
          <w:szCs w:val="12"/>
        </w:rPr>
        <w:t>Место проведения мероприятия ____________________</w:t>
      </w:r>
      <w:r>
        <w:rPr>
          <w:rFonts w:ascii="Times New Roman" w:hAnsi="Times New Roman"/>
          <w:sz w:val="12"/>
          <w:szCs w:val="12"/>
        </w:rPr>
        <w:t>_____________________________________________________________________</w:t>
      </w:r>
      <w:r w:rsidRPr="007129BD">
        <w:rPr>
          <w:rFonts w:ascii="Times New Roman" w:hAnsi="Times New Roman"/>
          <w:sz w:val="12"/>
          <w:szCs w:val="12"/>
        </w:rPr>
        <w:t>_______.</w:t>
      </w:r>
    </w:p>
    <w:p w:rsidR="00295D04" w:rsidRPr="007129BD" w:rsidRDefault="00295D04" w:rsidP="00295D04">
      <w:pPr>
        <w:spacing w:after="0" w:line="240" w:lineRule="auto"/>
        <w:jc w:val="both"/>
        <w:rPr>
          <w:rFonts w:ascii="Times New Roman" w:hAnsi="Times New Roman"/>
          <w:sz w:val="12"/>
          <w:szCs w:val="12"/>
        </w:rPr>
      </w:pPr>
      <w:r w:rsidRPr="007129BD">
        <w:rPr>
          <w:rFonts w:ascii="Times New Roman" w:hAnsi="Times New Roman"/>
          <w:sz w:val="12"/>
          <w:szCs w:val="12"/>
        </w:rPr>
        <w:t>Основание проведения публичных слушаний</w:t>
      </w:r>
      <w:proofErr w:type="gramStart"/>
      <w:r w:rsidRPr="007129BD">
        <w:rPr>
          <w:rFonts w:ascii="Times New Roman" w:hAnsi="Times New Roman"/>
          <w:sz w:val="18"/>
          <w:szCs w:val="18"/>
          <w:vertAlign w:val="superscript"/>
        </w:rPr>
        <w:t>1</w:t>
      </w:r>
      <w:proofErr w:type="gramEnd"/>
      <w:r w:rsidRPr="007129BD">
        <w:rPr>
          <w:rFonts w:ascii="Times New Roman" w:hAnsi="Times New Roman"/>
          <w:sz w:val="12"/>
          <w:szCs w:val="12"/>
        </w:rPr>
        <w:t>_______________</w:t>
      </w:r>
      <w:r>
        <w:rPr>
          <w:rFonts w:ascii="Times New Roman" w:hAnsi="Times New Roman"/>
          <w:sz w:val="12"/>
          <w:szCs w:val="12"/>
        </w:rPr>
        <w:t>__________________________________________________________</w:t>
      </w:r>
      <w:r w:rsidRPr="007129BD">
        <w:rPr>
          <w:rFonts w:ascii="Times New Roman" w:hAnsi="Times New Roman"/>
          <w:sz w:val="12"/>
          <w:szCs w:val="12"/>
        </w:rPr>
        <w:t>___________.</w:t>
      </w:r>
    </w:p>
    <w:p w:rsidR="00295D04" w:rsidRPr="007129BD" w:rsidRDefault="00295D04" w:rsidP="00295D04">
      <w:pPr>
        <w:spacing w:after="0" w:line="240" w:lineRule="auto"/>
        <w:jc w:val="both"/>
        <w:rPr>
          <w:rFonts w:ascii="Times New Roman" w:hAnsi="Times New Roman"/>
          <w:sz w:val="12"/>
          <w:szCs w:val="12"/>
        </w:rPr>
      </w:pPr>
      <w:r w:rsidRPr="007129BD">
        <w:rPr>
          <w:rFonts w:ascii="Times New Roman" w:hAnsi="Times New Roman"/>
          <w:sz w:val="12"/>
          <w:szCs w:val="12"/>
        </w:rPr>
        <w:t>Вопросы, вынесенные на публичные слушания</w:t>
      </w:r>
      <w:proofErr w:type="gramStart"/>
      <w:r w:rsidRPr="007129BD">
        <w:rPr>
          <w:rFonts w:ascii="Times New Roman" w:hAnsi="Times New Roman"/>
          <w:sz w:val="18"/>
          <w:szCs w:val="18"/>
          <w:vertAlign w:val="superscript"/>
        </w:rPr>
        <w:t>2</w:t>
      </w:r>
      <w:proofErr w:type="gramEnd"/>
      <w:r w:rsidRPr="007129BD">
        <w:rPr>
          <w:rFonts w:ascii="Times New Roman" w:hAnsi="Times New Roman"/>
          <w:sz w:val="12"/>
          <w:szCs w:val="12"/>
        </w:rPr>
        <w:t>_______________</w:t>
      </w:r>
      <w:r>
        <w:rPr>
          <w:rFonts w:ascii="Times New Roman" w:hAnsi="Times New Roman"/>
          <w:sz w:val="12"/>
          <w:szCs w:val="12"/>
        </w:rPr>
        <w:t>_______________________________________________________</w:t>
      </w:r>
      <w:r w:rsidRPr="007129BD">
        <w:rPr>
          <w:rFonts w:ascii="Times New Roman" w:hAnsi="Times New Roman"/>
          <w:sz w:val="12"/>
          <w:szCs w:val="12"/>
        </w:rPr>
        <w:t>_____________.</w:t>
      </w:r>
    </w:p>
    <w:p w:rsidR="00295D04" w:rsidRPr="007129BD" w:rsidRDefault="00295D04" w:rsidP="00295D04">
      <w:pPr>
        <w:spacing w:after="0" w:line="240" w:lineRule="auto"/>
        <w:jc w:val="both"/>
        <w:rPr>
          <w:rFonts w:ascii="Times New Roman" w:hAnsi="Times New Roman"/>
          <w:sz w:val="12"/>
          <w:szCs w:val="12"/>
        </w:rPr>
      </w:pPr>
      <w:r w:rsidRPr="007129BD">
        <w:rPr>
          <w:rFonts w:ascii="Times New Roman" w:hAnsi="Times New Roman"/>
          <w:sz w:val="12"/>
          <w:szCs w:val="12"/>
        </w:rPr>
        <w:t>Общее количество присутствующих на мероприятии __________ человек.</w:t>
      </w:r>
    </w:p>
    <w:p w:rsidR="00295D04" w:rsidRPr="007129BD" w:rsidRDefault="00295D04" w:rsidP="00295D04">
      <w:pPr>
        <w:spacing w:after="0" w:line="240" w:lineRule="auto"/>
        <w:jc w:val="both"/>
        <w:rPr>
          <w:rFonts w:ascii="Times New Roman" w:hAnsi="Times New Roman"/>
          <w:sz w:val="12"/>
          <w:szCs w:val="12"/>
        </w:rPr>
      </w:pPr>
      <w:r w:rsidRPr="007129BD">
        <w:rPr>
          <w:rFonts w:ascii="Times New Roman" w:hAnsi="Times New Roman"/>
          <w:sz w:val="12"/>
          <w:szCs w:val="12"/>
        </w:rPr>
        <w:t>В ходе проведения мероприятия по информированию жителей поселения по вопросам публичных слушаний были заслушаны следующие доклады и выступления:</w:t>
      </w:r>
    </w:p>
    <w:p w:rsidR="00295D04" w:rsidRPr="007129BD" w:rsidRDefault="00295D04" w:rsidP="00295D04">
      <w:pPr>
        <w:spacing w:after="0" w:line="240" w:lineRule="auto"/>
        <w:jc w:val="both"/>
        <w:rPr>
          <w:rFonts w:ascii="Times New Roman" w:hAnsi="Times New Roman"/>
          <w:sz w:val="12"/>
          <w:szCs w:val="12"/>
        </w:rPr>
      </w:pPr>
      <w:r w:rsidRPr="007129BD">
        <w:rPr>
          <w:rFonts w:ascii="Times New Roman" w:hAnsi="Times New Roman"/>
          <w:sz w:val="12"/>
          <w:szCs w:val="12"/>
        </w:rPr>
        <w:t>1.___________________________________________________________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___________________________________________.</w:t>
      </w:r>
    </w:p>
    <w:p w:rsidR="00295D04" w:rsidRPr="007129BD" w:rsidRDefault="00295D04" w:rsidP="00295D04">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295D04" w:rsidRPr="007129BD" w:rsidRDefault="00295D04" w:rsidP="00295D04">
      <w:pPr>
        <w:spacing w:after="0" w:line="240" w:lineRule="auto"/>
        <w:jc w:val="both"/>
        <w:rPr>
          <w:rFonts w:ascii="Times New Roman" w:hAnsi="Times New Roman"/>
          <w:sz w:val="12"/>
          <w:szCs w:val="12"/>
        </w:rPr>
      </w:pPr>
      <w:r w:rsidRPr="007129BD">
        <w:rPr>
          <w:rFonts w:ascii="Times New Roman" w:hAnsi="Times New Roman"/>
          <w:sz w:val="12"/>
          <w:szCs w:val="12"/>
        </w:rPr>
        <w:t>Лицо, ответственное за ведение протокола      ________________   ______________________</w:t>
      </w:r>
    </w:p>
    <w:p w:rsidR="00295D04" w:rsidRPr="007129BD" w:rsidRDefault="00295D04" w:rsidP="00295D04">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295D04" w:rsidRPr="007129BD" w:rsidRDefault="00295D04" w:rsidP="00295D04">
      <w:pPr>
        <w:spacing w:after="0" w:line="240" w:lineRule="auto"/>
        <w:jc w:val="both"/>
        <w:rPr>
          <w:rFonts w:ascii="Times New Roman" w:hAnsi="Times New Roman"/>
          <w:sz w:val="12"/>
          <w:szCs w:val="12"/>
        </w:rPr>
      </w:pPr>
      <w:r w:rsidRPr="007129BD">
        <w:rPr>
          <w:rFonts w:ascii="Times New Roman" w:hAnsi="Times New Roman"/>
          <w:sz w:val="12"/>
          <w:szCs w:val="12"/>
        </w:rPr>
        <w:t>Председательствующий на мероприятии         ________________   ______________________</w:t>
      </w:r>
    </w:p>
    <w:p w:rsidR="00295D04" w:rsidRPr="007129BD" w:rsidRDefault="00295D04" w:rsidP="00295D04">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295D04" w:rsidRPr="007129BD" w:rsidRDefault="00295D04" w:rsidP="00295D04">
      <w:pPr>
        <w:spacing w:after="0" w:line="240" w:lineRule="auto"/>
        <w:jc w:val="both"/>
        <w:rPr>
          <w:rFonts w:ascii="Times New Roman" w:hAnsi="Times New Roman"/>
          <w:i/>
          <w:iCs/>
          <w:sz w:val="12"/>
          <w:szCs w:val="12"/>
        </w:rPr>
      </w:pPr>
      <w:r w:rsidRPr="007129BD">
        <w:rPr>
          <w:rFonts w:ascii="Times New Roman" w:hAnsi="Times New Roman"/>
          <w:sz w:val="12"/>
          <w:szCs w:val="12"/>
        </w:rPr>
        <w:t>2._____________________________________________________________________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w:t>
      </w:r>
    </w:p>
    <w:p w:rsidR="00295D04" w:rsidRPr="007129BD" w:rsidRDefault="00295D04" w:rsidP="00295D04">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295D04" w:rsidRPr="007129BD" w:rsidRDefault="00295D04" w:rsidP="00295D04">
      <w:pPr>
        <w:spacing w:after="0" w:line="240" w:lineRule="auto"/>
        <w:jc w:val="both"/>
        <w:rPr>
          <w:rFonts w:ascii="Times New Roman" w:hAnsi="Times New Roman"/>
          <w:sz w:val="12"/>
          <w:szCs w:val="12"/>
        </w:rPr>
      </w:pPr>
      <w:r w:rsidRPr="007129BD">
        <w:rPr>
          <w:rFonts w:ascii="Times New Roman" w:hAnsi="Times New Roman"/>
          <w:sz w:val="12"/>
          <w:szCs w:val="12"/>
        </w:rPr>
        <w:t>3. _____________________________________________________________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_________________________________________</w:t>
      </w:r>
    </w:p>
    <w:p w:rsidR="00295D04" w:rsidRPr="007129BD" w:rsidRDefault="00295D04" w:rsidP="00295D04">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295D04" w:rsidRPr="007129BD" w:rsidRDefault="00295D04" w:rsidP="00295D04">
      <w:pPr>
        <w:spacing w:after="0" w:line="240" w:lineRule="auto"/>
        <w:jc w:val="both"/>
        <w:rPr>
          <w:rFonts w:ascii="Times New Roman" w:hAnsi="Times New Roman"/>
          <w:sz w:val="12"/>
          <w:szCs w:val="12"/>
        </w:rPr>
      </w:pPr>
      <w:r w:rsidRPr="007129BD">
        <w:rPr>
          <w:rFonts w:ascii="Times New Roman" w:hAnsi="Times New Roman"/>
          <w:sz w:val="12"/>
          <w:szCs w:val="12"/>
        </w:rPr>
        <w:t>_______________________________________________________________________________________________</w:t>
      </w:r>
      <w:r w:rsidR="00CC4662">
        <w:rPr>
          <w:rFonts w:ascii="Times New Roman" w:hAnsi="Times New Roman"/>
          <w:sz w:val="12"/>
          <w:szCs w:val="12"/>
        </w:rPr>
        <w:t>_____________________</w:t>
      </w:r>
      <w:r w:rsidRPr="007129BD">
        <w:rPr>
          <w:rFonts w:ascii="Times New Roman" w:hAnsi="Times New Roman"/>
          <w:sz w:val="12"/>
          <w:szCs w:val="12"/>
        </w:rPr>
        <w:t>________.</w:t>
      </w:r>
    </w:p>
    <w:p w:rsidR="00295D04" w:rsidRPr="007129BD" w:rsidRDefault="00295D04" w:rsidP="00295D04">
      <w:pPr>
        <w:spacing w:after="0" w:line="240" w:lineRule="auto"/>
        <w:jc w:val="both"/>
        <w:rPr>
          <w:rFonts w:ascii="Times New Roman" w:hAnsi="Times New Roman"/>
          <w:sz w:val="12"/>
          <w:szCs w:val="12"/>
        </w:rPr>
      </w:pPr>
      <w:r w:rsidRPr="007129BD">
        <w:rPr>
          <w:rFonts w:ascii="Times New Roman" w:hAnsi="Times New Roman"/>
          <w:sz w:val="12"/>
          <w:szCs w:val="12"/>
        </w:rPr>
        <w:t>Участниками мероприятия по информированию жителей поселения по вопросам публичных слушаний высказаны следующие мнения, замечания и предложения по вопросам публичных слушаний:</w:t>
      </w:r>
    </w:p>
    <w:tbl>
      <w:tblPr>
        <w:tblW w:w="7513" w:type="dxa"/>
        <w:tblInd w:w="70" w:type="dxa"/>
        <w:tblLayout w:type="fixed"/>
        <w:tblCellMar>
          <w:left w:w="70" w:type="dxa"/>
          <w:right w:w="70" w:type="dxa"/>
        </w:tblCellMar>
        <w:tblLook w:val="0000" w:firstRow="0" w:lastRow="0" w:firstColumn="0" w:lastColumn="0" w:noHBand="0" w:noVBand="0"/>
      </w:tblPr>
      <w:tblGrid>
        <w:gridCol w:w="594"/>
        <w:gridCol w:w="4226"/>
        <w:gridCol w:w="2693"/>
      </w:tblGrid>
      <w:tr w:rsidR="00295D04" w:rsidRPr="007129BD" w:rsidTr="006E35B2">
        <w:trPr>
          <w:cantSplit/>
          <w:trHeight w:val="20"/>
        </w:trPr>
        <w:tc>
          <w:tcPr>
            <w:tcW w:w="594" w:type="dxa"/>
            <w:tcBorders>
              <w:top w:val="single" w:sz="6" w:space="0" w:color="auto"/>
              <w:left w:val="single" w:sz="6" w:space="0" w:color="auto"/>
              <w:bottom w:val="single" w:sz="6" w:space="0" w:color="auto"/>
              <w:right w:val="single" w:sz="6" w:space="0" w:color="auto"/>
            </w:tcBorders>
          </w:tcPr>
          <w:p w:rsidR="00295D04" w:rsidRPr="007129BD" w:rsidRDefault="00295D04" w:rsidP="006E35B2">
            <w:pPr>
              <w:spacing w:after="0" w:line="240" w:lineRule="auto"/>
              <w:rPr>
                <w:rFonts w:ascii="Times New Roman" w:hAnsi="Times New Roman"/>
                <w:sz w:val="12"/>
                <w:szCs w:val="12"/>
              </w:rPr>
            </w:pPr>
            <w:r w:rsidRPr="007129BD">
              <w:rPr>
                <w:rFonts w:ascii="Times New Roman" w:hAnsi="Times New Roman"/>
                <w:sz w:val="12"/>
                <w:szCs w:val="12"/>
              </w:rPr>
              <w:lastRenderedPageBreak/>
              <w:t>№</w:t>
            </w:r>
          </w:p>
        </w:tc>
        <w:tc>
          <w:tcPr>
            <w:tcW w:w="4226" w:type="dxa"/>
            <w:tcBorders>
              <w:top w:val="single" w:sz="6" w:space="0" w:color="auto"/>
              <w:left w:val="single" w:sz="6" w:space="0" w:color="auto"/>
              <w:bottom w:val="single" w:sz="6" w:space="0" w:color="auto"/>
              <w:right w:val="single" w:sz="6" w:space="0" w:color="auto"/>
            </w:tcBorders>
          </w:tcPr>
          <w:p w:rsidR="00295D04" w:rsidRPr="007129BD" w:rsidRDefault="00295D04" w:rsidP="006E35B2">
            <w:pPr>
              <w:spacing w:after="0" w:line="240" w:lineRule="auto"/>
              <w:rPr>
                <w:rFonts w:ascii="Times New Roman" w:hAnsi="Times New Roman"/>
                <w:sz w:val="12"/>
                <w:szCs w:val="12"/>
              </w:rPr>
            </w:pPr>
            <w:r w:rsidRPr="007129BD">
              <w:rPr>
                <w:rFonts w:ascii="Times New Roman" w:hAnsi="Times New Roman"/>
                <w:sz w:val="12"/>
                <w:szCs w:val="12"/>
              </w:rPr>
              <w:t>Св</w:t>
            </w:r>
            <w:r>
              <w:rPr>
                <w:rFonts w:ascii="Times New Roman" w:hAnsi="Times New Roman"/>
                <w:sz w:val="12"/>
                <w:szCs w:val="12"/>
              </w:rPr>
              <w:t xml:space="preserve">едения о лице, выразившем свое </w:t>
            </w:r>
            <w:r w:rsidRPr="007129BD">
              <w:rPr>
                <w:rFonts w:ascii="Times New Roman" w:hAnsi="Times New Roman"/>
                <w:sz w:val="12"/>
                <w:szCs w:val="12"/>
              </w:rPr>
              <w:t>мнение по вопросам публичных слушаний</w:t>
            </w:r>
          </w:p>
        </w:tc>
        <w:tc>
          <w:tcPr>
            <w:tcW w:w="2693" w:type="dxa"/>
            <w:tcBorders>
              <w:top w:val="single" w:sz="6" w:space="0" w:color="auto"/>
              <w:left w:val="single" w:sz="6" w:space="0" w:color="auto"/>
              <w:bottom w:val="single" w:sz="6" w:space="0" w:color="auto"/>
              <w:right w:val="single" w:sz="6" w:space="0" w:color="auto"/>
            </w:tcBorders>
          </w:tcPr>
          <w:p w:rsidR="00295D04" w:rsidRPr="007129BD" w:rsidRDefault="00295D04" w:rsidP="006E35B2">
            <w:pPr>
              <w:spacing w:after="0" w:line="240" w:lineRule="auto"/>
              <w:rPr>
                <w:rFonts w:ascii="Times New Roman" w:hAnsi="Times New Roman"/>
                <w:sz w:val="12"/>
                <w:szCs w:val="12"/>
              </w:rPr>
            </w:pPr>
            <w:r w:rsidRPr="007129BD">
              <w:rPr>
                <w:rFonts w:ascii="Times New Roman" w:hAnsi="Times New Roman"/>
                <w:sz w:val="12"/>
                <w:szCs w:val="12"/>
              </w:rPr>
              <w:t>Содержание мнения, предложения или замечания</w:t>
            </w:r>
          </w:p>
        </w:tc>
      </w:tr>
      <w:tr w:rsidR="00295D04" w:rsidRPr="007129BD" w:rsidTr="006E35B2">
        <w:trPr>
          <w:cantSplit/>
          <w:trHeight w:val="20"/>
        </w:trPr>
        <w:tc>
          <w:tcPr>
            <w:tcW w:w="594" w:type="dxa"/>
            <w:tcBorders>
              <w:top w:val="single" w:sz="6" w:space="0" w:color="auto"/>
              <w:left w:val="single" w:sz="6" w:space="0" w:color="auto"/>
              <w:bottom w:val="single" w:sz="6" w:space="0" w:color="auto"/>
              <w:right w:val="single" w:sz="6" w:space="0" w:color="auto"/>
            </w:tcBorders>
          </w:tcPr>
          <w:p w:rsidR="00295D04" w:rsidRPr="007129BD" w:rsidRDefault="00295D04" w:rsidP="006E35B2">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295D04" w:rsidRPr="007129BD" w:rsidRDefault="00295D04" w:rsidP="006E35B2">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295D04" w:rsidRPr="007129BD" w:rsidRDefault="00295D04" w:rsidP="006E35B2">
            <w:pPr>
              <w:spacing w:after="0" w:line="240" w:lineRule="auto"/>
              <w:rPr>
                <w:rFonts w:ascii="Times New Roman" w:hAnsi="Times New Roman"/>
                <w:sz w:val="12"/>
                <w:szCs w:val="12"/>
              </w:rPr>
            </w:pPr>
          </w:p>
        </w:tc>
      </w:tr>
      <w:tr w:rsidR="00295D04" w:rsidRPr="007129BD" w:rsidTr="006E35B2">
        <w:trPr>
          <w:cantSplit/>
          <w:trHeight w:val="20"/>
        </w:trPr>
        <w:tc>
          <w:tcPr>
            <w:tcW w:w="594" w:type="dxa"/>
            <w:tcBorders>
              <w:top w:val="single" w:sz="6" w:space="0" w:color="auto"/>
              <w:left w:val="single" w:sz="6" w:space="0" w:color="auto"/>
              <w:bottom w:val="single" w:sz="6" w:space="0" w:color="auto"/>
              <w:right w:val="single" w:sz="6" w:space="0" w:color="auto"/>
            </w:tcBorders>
          </w:tcPr>
          <w:p w:rsidR="00295D04" w:rsidRPr="007129BD" w:rsidRDefault="00295D04" w:rsidP="006E35B2">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295D04" w:rsidRPr="007129BD" w:rsidRDefault="00295D04" w:rsidP="006E35B2">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295D04" w:rsidRPr="007129BD" w:rsidRDefault="00295D04" w:rsidP="006E35B2">
            <w:pPr>
              <w:spacing w:after="0" w:line="240" w:lineRule="auto"/>
              <w:rPr>
                <w:rFonts w:ascii="Times New Roman" w:hAnsi="Times New Roman"/>
                <w:sz w:val="12"/>
                <w:szCs w:val="12"/>
              </w:rPr>
            </w:pPr>
          </w:p>
        </w:tc>
      </w:tr>
      <w:tr w:rsidR="00295D04" w:rsidRPr="007129BD" w:rsidTr="006E35B2">
        <w:trPr>
          <w:cantSplit/>
          <w:trHeight w:val="20"/>
        </w:trPr>
        <w:tc>
          <w:tcPr>
            <w:tcW w:w="594" w:type="dxa"/>
            <w:tcBorders>
              <w:top w:val="single" w:sz="6" w:space="0" w:color="auto"/>
              <w:left w:val="single" w:sz="6" w:space="0" w:color="auto"/>
              <w:bottom w:val="single" w:sz="6" w:space="0" w:color="auto"/>
              <w:right w:val="single" w:sz="6" w:space="0" w:color="auto"/>
            </w:tcBorders>
          </w:tcPr>
          <w:p w:rsidR="00295D04" w:rsidRPr="007129BD" w:rsidRDefault="00295D04" w:rsidP="006E35B2">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295D04" w:rsidRPr="007129BD" w:rsidRDefault="00295D04" w:rsidP="006E35B2">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295D04" w:rsidRPr="007129BD" w:rsidRDefault="00295D04" w:rsidP="006E35B2">
            <w:pPr>
              <w:spacing w:after="0" w:line="240" w:lineRule="auto"/>
              <w:rPr>
                <w:rFonts w:ascii="Times New Roman" w:hAnsi="Times New Roman"/>
                <w:sz w:val="12"/>
                <w:szCs w:val="12"/>
              </w:rPr>
            </w:pPr>
          </w:p>
        </w:tc>
      </w:tr>
    </w:tbl>
    <w:p w:rsidR="00295D04" w:rsidRPr="007129BD" w:rsidRDefault="00295D04" w:rsidP="00295D04">
      <w:pPr>
        <w:spacing w:after="0" w:line="240" w:lineRule="auto"/>
        <w:jc w:val="both"/>
        <w:rPr>
          <w:rFonts w:ascii="Times New Roman" w:hAnsi="Times New Roman"/>
          <w:sz w:val="12"/>
          <w:szCs w:val="12"/>
        </w:rPr>
      </w:pPr>
      <w:r w:rsidRPr="007129BD">
        <w:rPr>
          <w:rFonts w:ascii="Times New Roman" w:hAnsi="Times New Roman"/>
          <w:sz w:val="12"/>
          <w:szCs w:val="12"/>
        </w:rPr>
        <w:t>Лицо, ответственное за ведение протокола      ________________   ______________________</w:t>
      </w:r>
    </w:p>
    <w:p w:rsidR="00295D04" w:rsidRPr="007129BD" w:rsidRDefault="00295D04" w:rsidP="00295D04">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295D04" w:rsidRPr="007129BD" w:rsidRDefault="00295D04" w:rsidP="00295D04">
      <w:pPr>
        <w:spacing w:after="0" w:line="240" w:lineRule="auto"/>
        <w:jc w:val="both"/>
        <w:rPr>
          <w:rFonts w:ascii="Times New Roman" w:hAnsi="Times New Roman"/>
          <w:sz w:val="12"/>
          <w:szCs w:val="12"/>
        </w:rPr>
      </w:pPr>
      <w:r w:rsidRPr="007129BD">
        <w:rPr>
          <w:rFonts w:ascii="Times New Roman" w:hAnsi="Times New Roman"/>
          <w:sz w:val="12"/>
          <w:szCs w:val="12"/>
        </w:rPr>
        <w:t>Председательствующий на мероприятии         ________________   ______________________</w:t>
      </w:r>
    </w:p>
    <w:p w:rsidR="00295D04" w:rsidRPr="007129BD" w:rsidRDefault="00295D04" w:rsidP="00295D04">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295D04" w:rsidRDefault="00295D04" w:rsidP="00295D04">
      <w:pPr>
        <w:spacing w:after="0" w:line="240" w:lineRule="auto"/>
        <w:jc w:val="both"/>
        <w:rPr>
          <w:rFonts w:ascii="Times New Roman" w:hAnsi="Times New Roman"/>
          <w:sz w:val="12"/>
          <w:szCs w:val="12"/>
        </w:rPr>
      </w:pPr>
      <w:r>
        <w:rPr>
          <w:rFonts w:ascii="Times New Roman" w:hAnsi="Times New Roman"/>
          <w:sz w:val="12"/>
          <w:szCs w:val="12"/>
        </w:rPr>
        <w:t>________</w:t>
      </w:r>
    </w:p>
    <w:p w:rsidR="00295D04" w:rsidRPr="007129BD" w:rsidRDefault="00295D04" w:rsidP="00295D04">
      <w:pPr>
        <w:spacing w:after="0" w:line="240" w:lineRule="auto"/>
        <w:jc w:val="both"/>
        <w:rPr>
          <w:rFonts w:ascii="Times New Roman" w:hAnsi="Times New Roman"/>
          <w:sz w:val="12"/>
          <w:szCs w:val="12"/>
          <w:lang w:val="x-none"/>
        </w:rPr>
      </w:pPr>
      <w:r w:rsidRPr="007129BD">
        <w:rPr>
          <w:rFonts w:ascii="Times New Roman" w:hAnsi="Times New Roman"/>
          <w:sz w:val="18"/>
          <w:szCs w:val="18"/>
          <w:vertAlign w:val="superscript"/>
        </w:rPr>
        <w:t>1</w:t>
      </w:r>
      <w:proofErr w:type="gramStart"/>
      <w:r>
        <w:rPr>
          <w:rFonts w:ascii="Times New Roman" w:hAnsi="Times New Roman"/>
          <w:sz w:val="12"/>
          <w:szCs w:val="12"/>
        </w:rPr>
        <w:t xml:space="preserve"> </w:t>
      </w:r>
      <w:r w:rsidRPr="007129BD">
        <w:rPr>
          <w:rFonts w:ascii="Times New Roman" w:hAnsi="Times New Roman"/>
          <w:sz w:val="12"/>
          <w:szCs w:val="12"/>
          <w:lang w:val="x-none"/>
        </w:rPr>
        <w:t>У</w:t>
      </w:r>
      <w:proofErr w:type="gramEnd"/>
      <w:r w:rsidRPr="007129BD">
        <w:rPr>
          <w:rFonts w:ascii="Times New Roman" w:hAnsi="Times New Roman"/>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295D04" w:rsidRDefault="00295D04" w:rsidP="00295D04">
      <w:pPr>
        <w:spacing w:after="0" w:line="240" w:lineRule="auto"/>
        <w:jc w:val="both"/>
        <w:rPr>
          <w:rFonts w:ascii="Times New Roman" w:hAnsi="Times New Roman"/>
          <w:sz w:val="12"/>
          <w:szCs w:val="12"/>
        </w:rPr>
      </w:pPr>
      <w:r w:rsidRPr="007129BD">
        <w:rPr>
          <w:rFonts w:ascii="Times New Roman" w:hAnsi="Times New Roman"/>
          <w:sz w:val="18"/>
          <w:szCs w:val="18"/>
          <w:vertAlign w:val="superscript"/>
        </w:rPr>
        <w:t>2</w:t>
      </w:r>
      <w:proofErr w:type="gramStart"/>
      <w:r w:rsidRPr="007129BD">
        <w:rPr>
          <w:rFonts w:ascii="Times New Roman" w:hAnsi="Times New Roman"/>
          <w:sz w:val="18"/>
          <w:szCs w:val="18"/>
        </w:rPr>
        <w:t xml:space="preserve"> </w:t>
      </w:r>
      <w:r w:rsidRPr="007129BD">
        <w:rPr>
          <w:rFonts w:ascii="Times New Roman" w:hAnsi="Times New Roman"/>
          <w:sz w:val="12"/>
          <w:szCs w:val="12"/>
        </w:rPr>
        <w:t>У</w:t>
      </w:r>
      <w:proofErr w:type="gramEnd"/>
      <w:r w:rsidRPr="007129BD">
        <w:rPr>
          <w:rFonts w:ascii="Times New Roman" w:hAnsi="Times New Roman"/>
          <w:sz w:val="12"/>
          <w:szCs w:val="12"/>
        </w:rPr>
        <w:t>казываются вопросы, представляемые на обсуждение путем проведения публичных слушаний.</w:t>
      </w:r>
    </w:p>
    <w:p w:rsidR="00D571A3" w:rsidRDefault="00D571A3" w:rsidP="00295D04">
      <w:pPr>
        <w:spacing w:after="0" w:line="240" w:lineRule="auto"/>
        <w:jc w:val="right"/>
        <w:rPr>
          <w:rFonts w:ascii="Times New Roman" w:hAnsi="Times New Roman"/>
          <w:i/>
          <w:sz w:val="12"/>
          <w:szCs w:val="12"/>
        </w:rPr>
      </w:pPr>
    </w:p>
    <w:p w:rsidR="00295D04" w:rsidRPr="008809D0" w:rsidRDefault="00295D04" w:rsidP="00295D04">
      <w:pPr>
        <w:spacing w:after="0" w:line="240" w:lineRule="auto"/>
        <w:jc w:val="right"/>
        <w:rPr>
          <w:rFonts w:ascii="Times New Roman" w:hAnsi="Times New Roman"/>
          <w:i/>
          <w:sz w:val="12"/>
          <w:szCs w:val="12"/>
        </w:rPr>
      </w:pPr>
      <w:r w:rsidRPr="008809D0">
        <w:rPr>
          <w:rFonts w:ascii="Times New Roman" w:hAnsi="Times New Roman"/>
          <w:i/>
          <w:sz w:val="12"/>
          <w:szCs w:val="12"/>
        </w:rPr>
        <w:t>Приложение №</w:t>
      </w:r>
      <w:r>
        <w:rPr>
          <w:rFonts w:ascii="Times New Roman" w:hAnsi="Times New Roman"/>
          <w:i/>
          <w:sz w:val="12"/>
          <w:szCs w:val="12"/>
        </w:rPr>
        <w:t>3</w:t>
      </w:r>
      <w:r w:rsidRPr="008809D0">
        <w:rPr>
          <w:rFonts w:ascii="Times New Roman" w:hAnsi="Times New Roman"/>
          <w:i/>
          <w:sz w:val="12"/>
          <w:szCs w:val="12"/>
        </w:rPr>
        <w:t xml:space="preserve"> к Порядку </w:t>
      </w:r>
    </w:p>
    <w:p w:rsidR="00295D04" w:rsidRPr="008809D0" w:rsidRDefault="00295D04" w:rsidP="00295D04">
      <w:pPr>
        <w:spacing w:after="0" w:line="240" w:lineRule="auto"/>
        <w:jc w:val="right"/>
        <w:rPr>
          <w:rFonts w:ascii="Times New Roman" w:hAnsi="Times New Roman"/>
          <w:i/>
          <w:sz w:val="12"/>
          <w:szCs w:val="12"/>
        </w:rPr>
      </w:pPr>
      <w:r w:rsidRPr="008809D0">
        <w:rPr>
          <w:rFonts w:ascii="Times New Roman" w:hAnsi="Times New Roman"/>
          <w:i/>
          <w:sz w:val="12"/>
          <w:szCs w:val="12"/>
        </w:rPr>
        <w:t>организации и проведения публичных слушани</w:t>
      </w:r>
      <w:r>
        <w:rPr>
          <w:rFonts w:ascii="Times New Roman" w:hAnsi="Times New Roman"/>
          <w:i/>
          <w:sz w:val="12"/>
          <w:szCs w:val="12"/>
        </w:rPr>
        <w:t>й в сельском поселении Елшанка</w:t>
      </w:r>
    </w:p>
    <w:p w:rsidR="00295D04" w:rsidRPr="008809D0" w:rsidRDefault="00295D04" w:rsidP="00295D04">
      <w:pPr>
        <w:spacing w:after="0" w:line="240" w:lineRule="auto"/>
        <w:jc w:val="right"/>
        <w:rPr>
          <w:rFonts w:ascii="Times New Roman" w:hAnsi="Times New Roman"/>
          <w:i/>
          <w:sz w:val="12"/>
          <w:szCs w:val="12"/>
        </w:rPr>
      </w:pPr>
      <w:r w:rsidRPr="008809D0">
        <w:rPr>
          <w:rFonts w:ascii="Times New Roman" w:hAnsi="Times New Roman"/>
          <w:i/>
          <w:sz w:val="12"/>
          <w:szCs w:val="12"/>
        </w:rPr>
        <w:t xml:space="preserve"> муниципального района </w:t>
      </w:r>
      <w:r w:rsidRPr="008809D0">
        <w:rPr>
          <w:rFonts w:ascii="Times New Roman" w:hAnsi="Times New Roman"/>
          <w:i/>
          <w:sz w:val="12"/>
          <w:szCs w:val="12"/>
        </w:rPr>
        <w:fldChar w:fldCharType="begin"/>
      </w:r>
      <w:r w:rsidRPr="008809D0">
        <w:rPr>
          <w:rFonts w:ascii="Times New Roman" w:hAnsi="Times New Roman"/>
          <w:i/>
          <w:sz w:val="12"/>
          <w:szCs w:val="12"/>
        </w:rPr>
        <w:instrText xml:space="preserve"> MERGEFIELD "Название_района" </w:instrText>
      </w:r>
      <w:r w:rsidRPr="008809D0">
        <w:rPr>
          <w:rFonts w:ascii="Times New Roman" w:hAnsi="Times New Roman"/>
          <w:i/>
          <w:sz w:val="12"/>
          <w:szCs w:val="12"/>
        </w:rPr>
        <w:fldChar w:fldCharType="separate"/>
      </w:r>
      <w:r w:rsidRPr="008809D0">
        <w:rPr>
          <w:rFonts w:ascii="Times New Roman" w:hAnsi="Times New Roman"/>
          <w:i/>
          <w:sz w:val="12"/>
          <w:szCs w:val="12"/>
        </w:rPr>
        <w:t>Сергиевский</w:t>
      </w:r>
      <w:r w:rsidRPr="008809D0">
        <w:rPr>
          <w:rFonts w:ascii="Times New Roman" w:hAnsi="Times New Roman"/>
          <w:sz w:val="12"/>
          <w:szCs w:val="12"/>
        </w:rPr>
        <w:fldChar w:fldCharType="end"/>
      </w:r>
      <w:r w:rsidRPr="008809D0">
        <w:rPr>
          <w:rFonts w:ascii="Times New Roman" w:hAnsi="Times New Roman"/>
          <w:i/>
          <w:sz w:val="12"/>
          <w:szCs w:val="12"/>
        </w:rPr>
        <w:t xml:space="preserve"> Самарской области, </w:t>
      </w:r>
      <w:proofErr w:type="gramStart"/>
      <w:r w:rsidRPr="008809D0">
        <w:rPr>
          <w:rFonts w:ascii="Times New Roman" w:hAnsi="Times New Roman"/>
          <w:i/>
          <w:sz w:val="12"/>
          <w:szCs w:val="12"/>
        </w:rPr>
        <w:t>утвержденному</w:t>
      </w:r>
      <w:proofErr w:type="gramEnd"/>
      <w:r w:rsidRPr="008809D0">
        <w:rPr>
          <w:rFonts w:ascii="Times New Roman" w:hAnsi="Times New Roman"/>
          <w:i/>
          <w:sz w:val="12"/>
          <w:szCs w:val="12"/>
        </w:rPr>
        <w:t xml:space="preserve"> решением </w:t>
      </w:r>
    </w:p>
    <w:p w:rsidR="00295D04" w:rsidRPr="008809D0" w:rsidRDefault="00295D04" w:rsidP="00295D04">
      <w:pPr>
        <w:spacing w:after="0" w:line="240" w:lineRule="auto"/>
        <w:jc w:val="right"/>
        <w:rPr>
          <w:rFonts w:ascii="Times New Roman" w:hAnsi="Times New Roman"/>
          <w:i/>
          <w:sz w:val="12"/>
          <w:szCs w:val="12"/>
        </w:rPr>
      </w:pPr>
      <w:r w:rsidRPr="008809D0">
        <w:rPr>
          <w:rFonts w:ascii="Times New Roman" w:hAnsi="Times New Roman"/>
          <w:i/>
          <w:sz w:val="12"/>
          <w:szCs w:val="12"/>
        </w:rPr>
        <w:t xml:space="preserve">Собрания представителей сельского поселения </w:t>
      </w:r>
      <w:r>
        <w:rPr>
          <w:rFonts w:ascii="Times New Roman" w:hAnsi="Times New Roman"/>
          <w:i/>
          <w:sz w:val="12"/>
          <w:szCs w:val="12"/>
        </w:rPr>
        <w:t>Елшанка</w:t>
      </w:r>
      <w:r w:rsidRPr="008809D0">
        <w:rPr>
          <w:rFonts w:ascii="Times New Roman" w:hAnsi="Times New Roman"/>
          <w:i/>
          <w:sz w:val="12"/>
          <w:szCs w:val="12"/>
        </w:rPr>
        <w:t xml:space="preserve"> муниципального района </w:t>
      </w:r>
      <w:r w:rsidRPr="008809D0">
        <w:rPr>
          <w:rFonts w:ascii="Times New Roman" w:hAnsi="Times New Roman"/>
          <w:i/>
          <w:sz w:val="12"/>
          <w:szCs w:val="12"/>
        </w:rPr>
        <w:fldChar w:fldCharType="begin"/>
      </w:r>
      <w:r w:rsidRPr="008809D0">
        <w:rPr>
          <w:rFonts w:ascii="Times New Roman" w:hAnsi="Times New Roman"/>
          <w:i/>
          <w:sz w:val="12"/>
          <w:szCs w:val="12"/>
        </w:rPr>
        <w:instrText xml:space="preserve"> MERGEFIELD "Название_района" </w:instrText>
      </w:r>
      <w:r w:rsidRPr="008809D0">
        <w:rPr>
          <w:rFonts w:ascii="Times New Roman" w:hAnsi="Times New Roman"/>
          <w:i/>
          <w:sz w:val="12"/>
          <w:szCs w:val="12"/>
        </w:rPr>
        <w:fldChar w:fldCharType="separate"/>
      </w:r>
      <w:r w:rsidRPr="008809D0">
        <w:rPr>
          <w:rFonts w:ascii="Times New Roman" w:hAnsi="Times New Roman"/>
          <w:i/>
          <w:sz w:val="12"/>
          <w:szCs w:val="12"/>
        </w:rPr>
        <w:t>Сергиевский</w:t>
      </w:r>
      <w:r w:rsidRPr="008809D0">
        <w:rPr>
          <w:rFonts w:ascii="Times New Roman" w:hAnsi="Times New Roman"/>
          <w:sz w:val="12"/>
          <w:szCs w:val="12"/>
        </w:rPr>
        <w:fldChar w:fldCharType="end"/>
      </w:r>
      <w:r w:rsidRPr="008809D0">
        <w:rPr>
          <w:rFonts w:ascii="Times New Roman" w:hAnsi="Times New Roman"/>
          <w:i/>
          <w:sz w:val="12"/>
          <w:szCs w:val="12"/>
        </w:rPr>
        <w:t xml:space="preserve"> </w:t>
      </w:r>
    </w:p>
    <w:p w:rsidR="00295D04" w:rsidRPr="008809D0" w:rsidRDefault="00295D04" w:rsidP="00295D04">
      <w:pPr>
        <w:spacing w:after="0" w:line="240" w:lineRule="auto"/>
        <w:jc w:val="right"/>
        <w:rPr>
          <w:rFonts w:ascii="Times New Roman" w:hAnsi="Times New Roman"/>
          <w:i/>
          <w:sz w:val="12"/>
          <w:szCs w:val="12"/>
        </w:rPr>
      </w:pPr>
      <w:r w:rsidRPr="008809D0">
        <w:rPr>
          <w:rFonts w:ascii="Times New Roman" w:hAnsi="Times New Roman"/>
          <w:i/>
          <w:sz w:val="12"/>
          <w:szCs w:val="12"/>
        </w:rPr>
        <w:t>Самарской области от 1</w:t>
      </w:r>
      <w:r>
        <w:rPr>
          <w:rFonts w:ascii="Times New Roman" w:hAnsi="Times New Roman"/>
          <w:i/>
          <w:sz w:val="12"/>
          <w:szCs w:val="12"/>
        </w:rPr>
        <w:t>4</w:t>
      </w:r>
      <w:r w:rsidRPr="008809D0">
        <w:rPr>
          <w:rFonts w:ascii="Times New Roman" w:hAnsi="Times New Roman"/>
          <w:i/>
          <w:sz w:val="12"/>
          <w:szCs w:val="12"/>
        </w:rPr>
        <w:t>.10.2015 года № 8</w:t>
      </w:r>
    </w:p>
    <w:p w:rsidR="00295D04" w:rsidRDefault="00295D04" w:rsidP="00295D04">
      <w:pPr>
        <w:spacing w:after="0" w:line="240" w:lineRule="auto"/>
        <w:jc w:val="center"/>
        <w:rPr>
          <w:rFonts w:ascii="Times New Roman" w:hAnsi="Times New Roman"/>
          <w:b/>
          <w:sz w:val="12"/>
          <w:szCs w:val="12"/>
        </w:rPr>
      </w:pPr>
      <w:r w:rsidRPr="008809D0">
        <w:rPr>
          <w:rFonts w:ascii="Times New Roman" w:hAnsi="Times New Roman"/>
          <w:b/>
          <w:bCs/>
          <w:sz w:val="12"/>
          <w:szCs w:val="12"/>
          <w:lang w:val="x-none"/>
        </w:rPr>
        <w:t>Протокол публичных слушаний</w:t>
      </w:r>
      <w:r>
        <w:rPr>
          <w:rFonts w:ascii="Times New Roman" w:hAnsi="Times New Roman"/>
          <w:b/>
          <w:bCs/>
          <w:sz w:val="12"/>
          <w:szCs w:val="12"/>
        </w:rPr>
        <w:t xml:space="preserve"> </w:t>
      </w:r>
      <w:r>
        <w:rPr>
          <w:rFonts w:ascii="Times New Roman" w:hAnsi="Times New Roman"/>
          <w:b/>
          <w:sz w:val="12"/>
          <w:szCs w:val="12"/>
        </w:rPr>
        <w:t>в сельском поселении Елшанка</w:t>
      </w:r>
    </w:p>
    <w:p w:rsidR="00295D04" w:rsidRDefault="00295D04" w:rsidP="00295D04">
      <w:pPr>
        <w:spacing w:after="0" w:line="240" w:lineRule="auto"/>
        <w:jc w:val="center"/>
        <w:rPr>
          <w:rFonts w:ascii="Times New Roman" w:hAnsi="Times New Roman"/>
          <w:b/>
          <w:sz w:val="12"/>
          <w:szCs w:val="12"/>
        </w:rPr>
      </w:pPr>
      <w:r w:rsidRPr="008809D0">
        <w:rPr>
          <w:rFonts w:ascii="Times New Roman" w:hAnsi="Times New Roman"/>
          <w:b/>
          <w:sz w:val="12"/>
          <w:szCs w:val="12"/>
        </w:rPr>
        <w:t xml:space="preserve">муниципального района </w:t>
      </w:r>
      <w:r w:rsidRPr="008809D0">
        <w:rPr>
          <w:rFonts w:ascii="Times New Roman" w:hAnsi="Times New Roman"/>
          <w:b/>
          <w:sz w:val="12"/>
          <w:szCs w:val="12"/>
        </w:rPr>
        <w:fldChar w:fldCharType="begin"/>
      </w:r>
      <w:r w:rsidRPr="008809D0">
        <w:rPr>
          <w:rFonts w:ascii="Times New Roman" w:hAnsi="Times New Roman"/>
          <w:b/>
          <w:sz w:val="12"/>
          <w:szCs w:val="12"/>
        </w:rPr>
        <w:instrText xml:space="preserve"> MERGEFIELD "Название_района" </w:instrText>
      </w:r>
      <w:r w:rsidRPr="008809D0">
        <w:rPr>
          <w:rFonts w:ascii="Times New Roman" w:hAnsi="Times New Roman"/>
          <w:b/>
          <w:sz w:val="12"/>
          <w:szCs w:val="12"/>
        </w:rPr>
        <w:fldChar w:fldCharType="separate"/>
      </w:r>
      <w:r w:rsidRPr="008809D0">
        <w:rPr>
          <w:rFonts w:ascii="Times New Roman" w:hAnsi="Times New Roman"/>
          <w:b/>
          <w:sz w:val="12"/>
          <w:szCs w:val="12"/>
        </w:rPr>
        <w:t>Сергиевский</w:t>
      </w:r>
      <w:r w:rsidRPr="008809D0">
        <w:rPr>
          <w:rFonts w:ascii="Times New Roman" w:hAnsi="Times New Roman"/>
          <w:sz w:val="12"/>
          <w:szCs w:val="12"/>
        </w:rPr>
        <w:fldChar w:fldCharType="end"/>
      </w:r>
      <w:r w:rsidRPr="008809D0">
        <w:rPr>
          <w:rFonts w:ascii="Times New Roman" w:hAnsi="Times New Roman"/>
          <w:b/>
          <w:sz w:val="12"/>
          <w:szCs w:val="12"/>
        </w:rPr>
        <w:t xml:space="preserve"> Самарской области</w:t>
      </w:r>
    </w:p>
    <w:p w:rsidR="00D571A3" w:rsidRDefault="00D571A3" w:rsidP="00295D04">
      <w:pPr>
        <w:spacing w:after="0" w:line="240" w:lineRule="auto"/>
        <w:jc w:val="center"/>
        <w:rPr>
          <w:rFonts w:ascii="Times New Roman" w:hAnsi="Times New Roman"/>
          <w:b/>
          <w:sz w:val="12"/>
          <w:szCs w:val="12"/>
        </w:rPr>
      </w:pPr>
    </w:p>
    <w:p w:rsidR="00295D04" w:rsidRPr="008809D0" w:rsidRDefault="00295D04" w:rsidP="00295D04">
      <w:pPr>
        <w:spacing w:after="0" w:line="240" w:lineRule="auto"/>
        <w:jc w:val="both"/>
        <w:rPr>
          <w:rFonts w:ascii="Times New Roman" w:hAnsi="Times New Roman"/>
          <w:sz w:val="12"/>
          <w:szCs w:val="12"/>
        </w:rPr>
      </w:pPr>
      <w:r w:rsidRPr="008809D0">
        <w:rPr>
          <w:rFonts w:ascii="Times New Roman" w:hAnsi="Times New Roman"/>
          <w:sz w:val="12"/>
          <w:szCs w:val="12"/>
        </w:rPr>
        <w:t>Дата проведения публичных слушаний – с "____" ________ 20__ года по "___" ________ 20__года.</w:t>
      </w:r>
    </w:p>
    <w:p w:rsidR="00295D04" w:rsidRPr="008809D0" w:rsidRDefault="00295D04" w:rsidP="00295D04">
      <w:pPr>
        <w:spacing w:after="0" w:line="240" w:lineRule="auto"/>
        <w:jc w:val="both"/>
        <w:rPr>
          <w:rFonts w:ascii="Times New Roman" w:hAnsi="Times New Roman"/>
          <w:sz w:val="12"/>
          <w:szCs w:val="12"/>
        </w:rPr>
      </w:pPr>
      <w:r w:rsidRPr="008809D0">
        <w:rPr>
          <w:rFonts w:ascii="Times New Roman" w:hAnsi="Times New Roman"/>
          <w:sz w:val="12"/>
          <w:szCs w:val="12"/>
        </w:rPr>
        <w:t>Место проведения публичных слушаний___________________</w:t>
      </w:r>
      <w:r>
        <w:rPr>
          <w:rFonts w:ascii="Times New Roman" w:hAnsi="Times New Roman"/>
          <w:sz w:val="12"/>
          <w:szCs w:val="12"/>
        </w:rPr>
        <w:t>_____________________</w:t>
      </w:r>
      <w:r w:rsidRPr="008809D0">
        <w:rPr>
          <w:rFonts w:ascii="Times New Roman" w:hAnsi="Times New Roman"/>
          <w:sz w:val="12"/>
          <w:szCs w:val="12"/>
        </w:rPr>
        <w:t>__________________________________________________</w:t>
      </w:r>
    </w:p>
    <w:p w:rsidR="00295D04" w:rsidRPr="008809D0" w:rsidRDefault="00295D04" w:rsidP="00295D04">
      <w:pPr>
        <w:spacing w:after="0" w:line="240" w:lineRule="auto"/>
        <w:jc w:val="both"/>
        <w:rPr>
          <w:rFonts w:ascii="Times New Roman" w:hAnsi="Times New Roman"/>
          <w:sz w:val="12"/>
          <w:szCs w:val="12"/>
        </w:rPr>
      </w:pPr>
      <w:r w:rsidRPr="008809D0">
        <w:rPr>
          <w:rFonts w:ascii="Times New Roman" w:hAnsi="Times New Roman"/>
          <w:sz w:val="12"/>
          <w:szCs w:val="12"/>
        </w:rPr>
        <w:t xml:space="preserve">Основание проведения публичных слушаний </w:t>
      </w:r>
      <w:r w:rsidRPr="008809D0">
        <w:rPr>
          <w:rFonts w:ascii="Times New Roman" w:hAnsi="Times New Roman"/>
          <w:sz w:val="18"/>
          <w:szCs w:val="18"/>
          <w:vertAlign w:val="superscript"/>
        </w:rPr>
        <w:t>1</w:t>
      </w:r>
      <w:r w:rsidRPr="008809D0">
        <w:rPr>
          <w:rFonts w:ascii="Times New Roman" w:hAnsi="Times New Roman"/>
          <w:sz w:val="12"/>
          <w:szCs w:val="12"/>
        </w:rPr>
        <w:t>___________________________</w:t>
      </w:r>
      <w:r>
        <w:rPr>
          <w:rFonts w:ascii="Times New Roman" w:hAnsi="Times New Roman"/>
          <w:sz w:val="12"/>
          <w:szCs w:val="12"/>
        </w:rPr>
        <w:t>____________________</w:t>
      </w:r>
      <w:r w:rsidRPr="008809D0">
        <w:rPr>
          <w:rFonts w:ascii="Times New Roman" w:hAnsi="Times New Roman"/>
          <w:sz w:val="12"/>
          <w:szCs w:val="12"/>
        </w:rPr>
        <w:t>_____________________________________</w:t>
      </w:r>
    </w:p>
    <w:p w:rsidR="00295D04" w:rsidRPr="008809D0" w:rsidRDefault="00295D04" w:rsidP="00295D04">
      <w:pPr>
        <w:spacing w:after="0" w:line="240" w:lineRule="auto"/>
        <w:jc w:val="both"/>
        <w:rPr>
          <w:rFonts w:ascii="Times New Roman" w:hAnsi="Times New Roman"/>
          <w:sz w:val="12"/>
          <w:szCs w:val="12"/>
        </w:rPr>
      </w:pPr>
      <w:r w:rsidRPr="008809D0">
        <w:rPr>
          <w:rFonts w:ascii="Times New Roman" w:hAnsi="Times New Roman"/>
          <w:sz w:val="12"/>
          <w:szCs w:val="12"/>
        </w:rPr>
        <w:t>Вопросы, выносимые на публичные слушания</w:t>
      </w:r>
      <w:r>
        <w:rPr>
          <w:rFonts w:ascii="Times New Roman" w:hAnsi="Times New Roman"/>
          <w:sz w:val="12"/>
          <w:szCs w:val="12"/>
        </w:rPr>
        <w:t xml:space="preserve"> </w:t>
      </w:r>
      <w:r w:rsidRPr="008809D0">
        <w:rPr>
          <w:rFonts w:ascii="Times New Roman" w:hAnsi="Times New Roman"/>
          <w:sz w:val="18"/>
          <w:szCs w:val="18"/>
          <w:vertAlign w:val="superscript"/>
        </w:rPr>
        <w:t>2</w:t>
      </w:r>
      <w:r w:rsidRPr="008809D0">
        <w:rPr>
          <w:rFonts w:ascii="Times New Roman" w:hAnsi="Times New Roman"/>
          <w:sz w:val="12"/>
          <w:szCs w:val="12"/>
        </w:rPr>
        <w:t>________________________</w:t>
      </w:r>
      <w:r>
        <w:rPr>
          <w:rFonts w:ascii="Times New Roman" w:hAnsi="Times New Roman"/>
          <w:sz w:val="12"/>
          <w:szCs w:val="12"/>
        </w:rPr>
        <w:t>____________________</w:t>
      </w:r>
      <w:r w:rsidRPr="008809D0">
        <w:rPr>
          <w:rFonts w:ascii="Times New Roman" w:hAnsi="Times New Roman"/>
          <w:sz w:val="12"/>
          <w:szCs w:val="12"/>
        </w:rPr>
        <w:t>_______________________________________</w:t>
      </w:r>
    </w:p>
    <w:p w:rsidR="00295D04" w:rsidRPr="008809D0" w:rsidRDefault="00295D04" w:rsidP="00295D04">
      <w:pPr>
        <w:spacing w:after="0" w:line="240" w:lineRule="auto"/>
        <w:jc w:val="both"/>
        <w:rPr>
          <w:rFonts w:ascii="Times New Roman" w:hAnsi="Times New Roman"/>
          <w:sz w:val="12"/>
          <w:szCs w:val="12"/>
        </w:rPr>
      </w:pPr>
      <w:r w:rsidRPr="008809D0">
        <w:rPr>
          <w:rFonts w:ascii="Times New Roman" w:hAnsi="Times New Roman"/>
          <w:sz w:val="12"/>
          <w:szCs w:val="12"/>
        </w:rPr>
        <w:t>При проведении публичных слушаний участниками публичных слушаний высказаны следующие мнения, предложения и замечания: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92"/>
        <w:gridCol w:w="2483"/>
        <w:gridCol w:w="1911"/>
        <w:gridCol w:w="1276"/>
        <w:gridCol w:w="425"/>
      </w:tblGrid>
      <w:tr w:rsidR="00295D04" w:rsidRPr="008809D0" w:rsidTr="006E35B2">
        <w:trPr>
          <w:trHeight w:val="20"/>
          <w:tblHeader/>
        </w:trPr>
        <w:tc>
          <w:tcPr>
            <w:tcW w:w="426" w:type="dxa"/>
            <w:tcBorders>
              <w:top w:val="single" w:sz="4" w:space="0" w:color="auto"/>
              <w:left w:val="single" w:sz="4" w:space="0" w:color="auto"/>
              <w:bottom w:val="single" w:sz="4" w:space="0" w:color="auto"/>
              <w:right w:val="single" w:sz="4" w:space="0" w:color="auto"/>
            </w:tcBorders>
          </w:tcPr>
          <w:p w:rsidR="00295D04" w:rsidRPr="008809D0" w:rsidRDefault="00295D04" w:rsidP="006E35B2">
            <w:pPr>
              <w:spacing w:after="0" w:line="240" w:lineRule="auto"/>
              <w:jc w:val="both"/>
              <w:rPr>
                <w:rFonts w:ascii="Times New Roman" w:hAnsi="Times New Roman"/>
                <w:sz w:val="12"/>
                <w:szCs w:val="12"/>
              </w:rPr>
            </w:pPr>
            <w:r w:rsidRPr="008809D0">
              <w:rPr>
                <w:rFonts w:ascii="Times New Roman" w:hAnsi="Times New Roman"/>
                <w:sz w:val="12"/>
                <w:szCs w:val="12"/>
              </w:rPr>
              <w:t>№</w:t>
            </w:r>
            <w:r>
              <w:rPr>
                <w:rFonts w:ascii="Times New Roman" w:hAnsi="Times New Roman"/>
                <w:sz w:val="12"/>
                <w:szCs w:val="12"/>
              </w:rPr>
              <w:t xml:space="preserve"> </w:t>
            </w:r>
            <w:proofErr w:type="gramStart"/>
            <w:r w:rsidRPr="008809D0">
              <w:rPr>
                <w:rFonts w:ascii="Times New Roman" w:hAnsi="Times New Roman"/>
                <w:sz w:val="12"/>
                <w:szCs w:val="12"/>
              </w:rPr>
              <w:t>п</w:t>
            </w:r>
            <w:proofErr w:type="gramEnd"/>
            <w:r w:rsidRPr="008809D0">
              <w:rPr>
                <w:rFonts w:ascii="Times New Roman" w:hAnsi="Times New Roman"/>
                <w:sz w:val="12"/>
                <w:szCs w:val="12"/>
              </w:rPr>
              <w:t>/п</w:t>
            </w:r>
          </w:p>
        </w:tc>
        <w:tc>
          <w:tcPr>
            <w:tcW w:w="992" w:type="dxa"/>
            <w:tcBorders>
              <w:top w:val="single" w:sz="4" w:space="0" w:color="auto"/>
              <w:left w:val="single" w:sz="4" w:space="0" w:color="auto"/>
              <w:bottom w:val="single" w:sz="4" w:space="0" w:color="auto"/>
              <w:right w:val="single" w:sz="4" w:space="0" w:color="auto"/>
            </w:tcBorders>
          </w:tcPr>
          <w:p w:rsidR="00295D04" w:rsidRPr="008809D0" w:rsidRDefault="00295D04" w:rsidP="006E35B2">
            <w:pPr>
              <w:spacing w:after="0" w:line="240" w:lineRule="auto"/>
              <w:jc w:val="both"/>
              <w:rPr>
                <w:rFonts w:ascii="Times New Roman" w:hAnsi="Times New Roman"/>
                <w:sz w:val="12"/>
                <w:szCs w:val="12"/>
              </w:rPr>
            </w:pPr>
            <w:r w:rsidRPr="008809D0">
              <w:rPr>
                <w:rFonts w:ascii="Times New Roman" w:hAnsi="Times New Roman"/>
                <w:sz w:val="12"/>
                <w:szCs w:val="12"/>
              </w:rPr>
              <w:t>Дата и время внесения данных</w:t>
            </w:r>
          </w:p>
        </w:tc>
        <w:tc>
          <w:tcPr>
            <w:tcW w:w="2483" w:type="dxa"/>
            <w:tcBorders>
              <w:top w:val="single" w:sz="4" w:space="0" w:color="auto"/>
              <w:left w:val="single" w:sz="4" w:space="0" w:color="auto"/>
              <w:bottom w:val="single" w:sz="4" w:space="0" w:color="auto"/>
              <w:right w:val="single" w:sz="4" w:space="0" w:color="auto"/>
            </w:tcBorders>
          </w:tcPr>
          <w:p w:rsidR="00295D04" w:rsidRPr="008809D0" w:rsidRDefault="00295D04" w:rsidP="006E35B2">
            <w:pPr>
              <w:spacing w:after="0" w:line="240" w:lineRule="auto"/>
              <w:jc w:val="both"/>
              <w:rPr>
                <w:rFonts w:ascii="Times New Roman" w:hAnsi="Times New Roman"/>
                <w:sz w:val="12"/>
                <w:szCs w:val="12"/>
              </w:rPr>
            </w:pPr>
            <w:r w:rsidRPr="008809D0">
              <w:rPr>
                <w:rFonts w:ascii="Times New Roman" w:hAnsi="Times New Roman"/>
                <w:sz w:val="12"/>
                <w:szCs w:val="12"/>
              </w:rPr>
              <w:t>Информация о мнениях, предложениях и замечаниях, высказанных по вопросам публичных слушаний</w:t>
            </w:r>
          </w:p>
        </w:tc>
        <w:tc>
          <w:tcPr>
            <w:tcW w:w="1911" w:type="dxa"/>
            <w:tcBorders>
              <w:top w:val="single" w:sz="4" w:space="0" w:color="auto"/>
              <w:left w:val="single" w:sz="4" w:space="0" w:color="auto"/>
              <w:bottom w:val="single" w:sz="4" w:space="0" w:color="auto"/>
              <w:right w:val="single" w:sz="4" w:space="0" w:color="auto"/>
            </w:tcBorders>
          </w:tcPr>
          <w:p w:rsidR="00295D04" w:rsidRPr="008809D0" w:rsidRDefault="00295D04" w:rsidP="006E35B2">
            <w:pPr>
              <w:spacing w:after="0" w:line="240" w:lineRule="auto"/>
              <w:jc w:val="both"/>
              <w:rPr>
                <w:rFonts w:ascii="Times New Roman" w:hAnsi="Times New Roman"/>
                <w:sz w:val="12"/>
                <w:szCs w:val="12"/>
              </w:rPr>
            </w:pPr>
            <w:r w:rsidRPr="008809D0">
              <w:rPr>
                <w:rFonts w:ascii="Times New Roman" w:hAnsi="Times New Roman"/>
                <w:sz w:val="12"/>
                <w:szCs w:val="12"/>
              </w:rPr>
              <w:t>Ф.И.О. лица, выразившего мнение по вопросу публичных слушаний</w:t>
            </w:r>
          </w:p>
        </w:tc>
        <w:tc>
          <w:tcPr>
            <w:tcW w:w="1276" w:type="dxa"/>
            <w:tcBorders>
              <w:top w:val="single" w:sz="4" w:space="0" w:color="auto"/>
              <w:left w:val="single" w:sz="4" w:space="0" w:color="auto"/>
              <w:bottom w:val="single" w:sz="4" w:space="0" w:color="auto"/>
              <w:right w:val="single" w:sz="4" w:space="0" w:color="auto"/>
            </w:tcBorders>
          </w:tcPr>
          <w:p w:rsidR="00295D04" w:rsidRPr="008809D0" w:rsidRDefault="00295D04" w:rsidP="006E35B2">
            <w:pPr>
              <w:spacing w:after="0" w:line="240" w:lineRule="auto"/>
              <w:jc w:val="both"/>
              <w:rPr>
                <w:rFonts w:ascii="Times New Roman" w:hAnsi="Times New Roman"/>
                <w:sz w:val="12"/>
                <w:szCs w:val="12"/>
              </w:rPr>
            </w:pPr>
            <w:r w:rsidRPr="008809D0">
              <w:rPr>
                <w:rFonts w:ascii="Times New Roman" w:hAnsi="Times New Roman"/>
                <w:sz w:val="12"/>
                <w:szCs w:val="12"/>
              </w:rPr>
              <w:t xml:space="preserve">Данные документа, удостоверяющего личность </w:t>
            </w:r>
          </w:p>
        </w:tc>
        <w:tc>
          <w:tcPr>
            <w:tcW w:w="425" w:type="dxa"/>
            <w:tcBorders>
              <w:top w:val="single" w:sz="4" w:space="0" w:color="auto"/>
              <w:left w:val="single" w:sz="4" w:space="0" w:color="auto"/>
              <w:bottom w:val="single" w:sz="4" w:space="0" w:color="auto"/>
              <w:right w:val="single" w:sz="4" w:space="0" w:color="auto"/>
            </w:tcBorders>
          </w:tcPr>
          <w:p w:rsidR="00295D04" w:rsidRPr="008809D0" w:rsidRDefault="00295D04" w:rsidP="006E35B2">
            <w:pPr>
              <w:spacing w:after="0" w:line="240" w:lineRule="auto"/>
              <w:jc w:val="both"/>
              <w:rPr>
                <w:rFonts w:ascii="Times New Roman" w:hAnsi="Times New Roman"/>
                <w:sz w:val="12"/>
                <w:szCs w:val="12"/>
              </w:rPr>
            </w:pPr>
            <w:r w:rsidRPr="008809D0">
              <w:rPr>
                <w:rFonts w:ascii="Times New Roman" w:hAnsi="Times New Roman"/>
                <w:sz w:val="12"/>
                <w:szCs w:val="12"/>
              </w:rPr>
              <w:t>Подпись</w:t>
            </w:r>
          </w:p>
        </w:tc>
      </w:tr>
      <w:tr w:rsidR="00295D04" w:rsidRPr="008809D0" w:rsidTr="006E35B2">
        <w:trPr>
          <w:trHeight w:val="20"/>
        </w:trPr>
        <w:tc>
          <w:tcPr>
            <w:tcW w:w="426" w:type="dxa"/>
            <w:tcBorders>
              <w:top w:val="single" w:sz="4" w:space="0" w:color="auto"/>
              <w:left w:val="single" w:sz="4" w:space="0" w:color="auto"/>
              <w:bottom w:val="single" w:sz="4" w:space="0" w:color="auto"/>
              <w:right w:val="single" w:sz="4" w:space="0" w:color="auto"/>
            </w:tcBorders>
          </w:tcPr>
          <w:p w:rsidR="00295D04" w:rsidRPr="008809D0" w:rsidRDefault="00295D04" w:rsidP="006E35B2">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295D04" w:rsidRPr="008809D0" w:rsidRDefault="00295D04" w:rsidP="006E35B2">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295D04" w:rsidRPr="008809D0" w:rsidRDefault="00295D04" w:rsidP="006E35B2">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295D04" w:rsidRPr="008809D0" w:rsidRDefault="00295D04" w:rsidP="006E35B2">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295D04" w:rsidRPr="008809D0" w:rsidRDefault="00295D04" w:rsidP="006E35B2">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295D04" w:rsidRPr="008809D0" w:rsidRDefault="00295D04" w:rsidP="006E35B2">
            <w:pPr>
              <w:spacing w:after="0" w:line="240" w:lineRule="auto"/>
              <w:jc w:val="both"/>
              <w:rPr>
                <w:rFonts w:ascii="Times New Roman" w:hAnsi="Times New Roman"/>
                <w:sz w:val="12"/>
                <w:szCs w:val="12"/>
              </w:rPr>
            </w:pPr>
          </w:p>
        </w:tc>
      </w:tr>
      <w:tr w:rsidR="00295D04" w:rsidRPr="008809D0" w:rsidTr="006E35B2">
        <w:trPr>
          <w:trHeight w:val="20"/>
        </w:trPr>
        <w:tc>
          <w:tcPr>
            <w:tcW w:w="426" w:type="dxa"/>
            <w:tcBorders>
              <w:top w:val="single" w:sz="4" w:space="0" w:color="auto"/>
              <w:left w:val="single" w:sz="4" w:space="0" w:color="auto"/>
              <w:bottom w:val="single" w:sz="4" w:space="0" w:color="auto"/>
              <w:right w:val="single" w:sz="4" w:space="0" w:color="auto"/>
            </w:tcBorders>
          </w:tcPr>
          <w:p w:rsidR="00295D04" w:rsidRPr="008809D0" w:rsidRDefault="00295D04" w:rsidP="006E35B2">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295D04" w:rsidRPr="008809D0" w:rsidRDefault="00295D04" w:rsidP="006E35B2">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295D04" w:rsidRPr="008809D0" w:rsidRDefault="00295D04" w:rsidP="006E35B2">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295D04" w:rsidRPr="008809D0" w:rsidRDefault="00295D04" w:rsidP="006E35B2">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295D04" w:rsidRPr="008809D0" w:rsidRDefault="00295D04" w:rsidP="006E35B2">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295D04" w:rsidRPr="008809D0" w:rsidRDefault="00295D04" w:rsidP="006E35B2">
            <w:pPr>
              <w:spacing w:after="0" w:line="240" w:lineRule="auto"/>
              <w:jc w:val="both"/>
              <w:rPr>
                <w:rFonts w:ascii="Times New Roman" w:hAnsi="Times New Roman"/>
                <w:sz w:val="12"/>
                <w:szCs w:val="12"/>
              </w:rPr>
            </w:pPr>
          </w:p>
        </w:tc>
      </w:tr>
      <w:tr w:rsidR="00295D04" w:rsidRPr="008809D0" w:rsidTr="006E35B2">
        <w:trPr>
          <w:trHeight w:val="20"/>
        </w:trPr>
        <w:tc>
          <w:tcPr>
            <w:tcW w:w="426" w:type="dxa"/>
            <w:tcBorders>
              <w:top w:val="single" w:sz="4" w:space="0" w:color="auto"/>
              <w:left w:val="single" w:sz="4" w:space="0" w:color="auto"/>
              <w:bottom w:val="single" w:sz="4" w:space="0" w:color="auto"/>
              <w:right w:val="single" w:sz="4" w:space="0" w:color="auto"/>
            </w:tcBorders>
          </w:tcPr>
          <w:p w:rsidR="00295D04" w:rsidRPr="008809D0" w:rsidRDefault="00295D04" w:rsidP="006E35B2">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295D04" w:rsidRPr="008809D0" w:rsidRDefault="00295D04" w:rsidP="006E35B2">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295D04" w:rsidRPr="008809D0" w:rsidRDefault="00295D04" w:rsidP="006E35B2">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295D04" w:rsidRPr="008809D0" w:rsidRDefault="00295D04" w:rsidP="006E35B2">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295D04" w:rsidRPr="008809D0" w:rsidRDefault="00295D04" w:rsidP="006E35B2">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295D04" w:rsidRPr="008809D0" w:rsidRDefault="00295D04" w:rsidP="006E35B2">
            <w:pPr>
              <w:spacing w:after="0" w:line="240" w:lineRule="auto"/>
              <w:jc w:val="both"/>
              <w:rPr>
                <w:rFonts w:ascii="Times New Roman" w:hAnsi="Times New Roman"/>
                <w:sz w:val="12"/>
                <w:szCs w:val="12"/>
              </w:rPr>
            </w:pPr>
          </w:p>
        </w:tc>
      </w:tr>
    </w:tbl>
    <w:p w:rsidR="00295D04" w:rsidRPr="008809D0" w:rsidRDefault="00295D04" w:rsidP="00295D04">
      <w:pPr>
        <w:spacing w:after="0" w:line="240" w:lineRule="auto"/>
        <w:jc w:val="both"/>
        <w:rPr>
          <w:rFonts w:ascii="Times New Roman" w:hAnsi="Times New Roman"/>
          <w:sz w:val="12"/>
          <w:szCs w:val="12"/>
        </w:rPr>
      </w:pPr>
      <w:r w:rsidRPr="008809D0">
        <w:rPr>
          <w:rFonts w:ascii="Times New Roman" w:hAnsi="Times New Roman"/>
          <w:sz w:val="12"/>
          <w:szCs w:val="12"/>
        </w:rPr>
        <w:t>Лицо, ответственное за ведение протокола      ________________   ______________________</w:t>
      </w:r>
    </w:p>
    <w:p w:rsidR="00295D04" w:rsidRDefault="00295D04" w:rsidP="00295D04">
      <w:pPr>
        <w:spacing w:after="0" w:line="240" w:lineRule="auto"/>
        <w:jc w:val="both"/>
        <w:rPr>
          <w:rFonts w:ascii="Times New Roman" w:hAnsi="Times New Roman"/>
          <w:i/>
          <w:iCs/>
          <w:sz w:val="12"/>
          <w:szCs w:val="12"/>
        </w:rPr>
      </w:pPr>
      <w:r w:rsidRPr="008809D0">
        <w:rPr>
          <w:rFonts w:ascii="Times New Roman" w:hAnsi="Times New Roman"/>
          <w:i/>
          <w:iCs/>
          <w:sz w:val="12"/>
          <w:szCs w:val="12"/>
        </w:rPr>
        <w:t xml:space="preserve">                                                                </w:t>
      </w:r>
      <w:r>
        <w:rPr>
          <w:rFonts w:ascii="Times New Roman" w:hAnsi="Times New Roman"/>
          <w:i/>
          <w:iCs/>
          <w:sz w:val="12"/>
          <w:szCs w:val="12"/>
        </w:rPr>
        <w:t xml:space="preserve">                      </w:t>
      </w:r>
      <w:r w:rsidRPr="008809D0">
        <w:rPr>
          <w:rFonts w:ascii="Times New Roman" w:hAnsi="Times New Roman"/>
          <w:i/>
          <w:iCs/>
          <w:sz w:val="12"/>
          <w:szCs w:val="12"/>
        </w:rPr>
        <w:t xml:space="preserve">     (подпись)                                  (ФИО)                 </w:t>
      </w:r>
    </w:p>
    <w:p w:rsidR="00295D04" w:rsidRPr="00015B29" w:rsidRDefault="00295D04" w:rsidP="00295D04">
      <w:pPr>
        <w:spacing w:after="0" w:line="240" w:lineRule="auto"/>
        <w:jc w:val="both"/>
        <w:rPr>
          <w:rFonts w:ascii="Times New Roman" w:hAnsi="Times New Roman"/>
          <w:iCs/>
          <w:sz w:val="12"/>
          <w:szCs w:val="12"/>
        </w:rPr>
      </w:pPr>
      <w:r w:rsidRPr="00015B29">
        <w:rPr>
          <w:rFonts w:ascii="Times New Roman" w:hAnsi="Times New Roman"/>
          <w:iCs/>
          <w:sz w:val="12"/>
          <w:szCs w:val="12"/>
        </w:rPr>
        <w:t>________</w:t>
      </w:r>
    </w:p>
    <w:p w:rsidR="00295D04" w:rsidRPr="00015B29" w:rsidRDefault="00295D04" w:rsidP="00295D04">
      <w:pPr>
        <w:spacing w:after="0" w:line="240" w:lineRule="auto"/>
        <w:jc w:val="both"/>
        <w:rPr>
          <w:rFonts w:ascii="Times New Roman" w:hAnsi="Times New Roman"/>
          <w:iCs/>
          <w:sz w:val="12"/>
          <w:szCs w:val="12"/>
          <w:lang w:val="x-none"/>
        </w:rPr>
      </w:pPr>
      <w:r w:rsidRPr="00015B29">
        <w:rPr>
          <w:rFonts w:ascii="Times New Roman" w:hAnsi="Times New Roman"/>
          <w:iCs/>
          <w:sz w:val="18"/>
          <w:szCs w:val="18"/>
          <w:vertAlign w:val="superscript"/>
        </w:rPr>
        <w:t>1</w:t>
      </w:r>
      <w:proofErr w:type="gramStart"/>
      <w:r w:rsidRPr="00015B29">
        <w:rPr>
          <w:rFonts w:ascii="Times New Roman" w:hAnsi="Times New Roman"/>
          <w:iCs/>
          <w:sz w:val="12"/>
          <w:szCs w:val="12"/>
        </w:rPr>
        <w:t xml:space="preserve"> </w:t>
      </w:r>
      <w:r w:rsidRPr="00015B29">
        <w:rPr>
          <w:rFonts w:ascii="Times New Roman" w:hAnsi="Times New Roman"/>
          <w:iCs/>
          <w:sz w:val="12"/>
          <w:szCs w:val="12"/>
          <w:lang w:val="x-none"/>
        </w:rPr>
        <w:t>У</w:t>
      </w:r>
      <w:proofErr w:type="gramEnd"/>
      <w:r w:rsidRPr="00015B29">
        <w:rPr>
          <w:rFonts w:ascii="Times New Roman" w:hAnsi="Times New Roman"/>
          <w:iCs/>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295D04" w:rsidRPr="00015B29" w:rsidRDefault="00295D04" w:rsidP="00295D04">
      <w:pPr>
        <w:spacing w:after="0" w:line="240" w:lineRule="auto"/>
        <w:jc w:val="both"/>
        <w:rPr>
          <w:rFonts w:ascii="Times New Roman" w:hAnsi="Times New Roman"/>
          <w:iCs/>
          <w:sz w:val="12"/>
          <w:szCs w:val="12"/>
          <w:lang w:val="x-none"/>
        </w:rPr>
      </w:pPr>
      <w:r w:rsidRPr="00015B29">
        <w:rPr>
          <w:rFonts w:ascii="Times New Roman" w:hAnsi="Times New Roman"/>
          <w:iCs/>
          <w:sz w:val="18"/>
          <w:szCs w:val="18"/>
          <w:vertAlign w:val="superscript"/>
        </w:rPr>
        <w:t>2</w:t>
      </w:r>
      <w:proofErr w:type="gramStart"/>
      <w:r w:rsidRPr="00015B29">
        <w:rPr>
          <w:rFonts w:ascii="Times New Roman" w:hAnsi="Times New Roman"/>
          <w:iCs/>
          <w:sz w:val="18"/>
          <w:szCs w:val="18"/>
        </w:rPr>
        <w:t xml:space="preserve"> </w:t>
      </w:r>
      <w:r w:rsidRPr="00015B29">
        <w:rPr>
          <w:rFonts w:ascii="Times New Roman" w:hAnsi="Times New Roman"/>
          <w:iCs/>
          <w:sz w:val="12"/>
          <w:szCs w:val="12"/>
          <w:lang w:val="x-none"/>
        </w:rPr>
        <w:t>У</w:t>
      </w:r>
      <w:proofErr w:type="gramEnd"/>
      <w:r w:rsidRPr="00015B29">
        <w:rPr>
          <w:rFonts w:ascii="Times New Roman" w:hAnsi="Times New Roman"/>
          <w:iCs/>
          <w:sz w:val="12"/>
          <w:szCs w:val="12"/>
          <w:lang w:val="x-none"/>
        </w:rPr>
        <w:t>казываются вопросы, представляемые на обсуждение путем проведения публичных слушаний.</w:t>
      </w:r>
    </w:p>
    <w:p w:rsidR="00295D04" w:rsidRPr="008809D0" w:rsidRDefault="00295D04" w:rsidP="00295D04">
      <w:pPr>
        <w:spacing w:after="0" w:line="240" w:lineRule="auto"/>
        <w:jc w:val="both"/>
        <w:rPr>
          <w:rFonts w:ascii="Times New Roman" w:hAnsi="Times New Roman"/>
          <w:sz w:val="12"/>
          <w:szCs w:val="12"/>
        </w:rPr>
      </w:pPr>
      <w:r w:rsidRPr="008809D0">
        <w:rPr>
          <w:rFonts w:ascii="Times New Roman" w:hAnsi="Times New Roman"/>
          <w:sz w:val="12"/>
          <w:szCs w:val="12"/>
        </w:rPr>
        <w:t>Участниками публичных слушаний представлены следующие письменные предложения и замечания</w:t>
      </w:r>
      <w:r>
        <w:rPr>
          <w:rFonts w:ascii="Times New Roman" w:hAnsi="Times New Roman"/>
          <w:sz w:val="12"/>
          <w:szCs w:val="12"/>
        </w:rPr>
        <w:t xml:space="preserve"> </w:t>
      </w:r>
      <w:r w:rsidRPr="00015B29">
        <w:rPr>
          <w:rFonts w:ascii="Times New Roman" w:hAnsi="Times New Roman"/>
          <w:sz w:val="18"/>
          <w:szCs w:val="18"/>
          <w:vertAlign w:val="superscript"/>
        </w:rPr>
        <w:t>1</w:t>
      </w:r>
      <w:r w:rsidRPr="008809D0">
        <w:rPr>
          <w:rFonts w:ascii="Times New Roman" w:hAnsi="Times New Roman"/>
          <w:sz w:val="12"/>
          <w:szCs w:val="12"/>
        </w:rPr>
        <w:t>:</w:t>
      </w:r>
    </w:p>
    <w:p w:rsidR="00295D04" w:rsidRPr="008809D0" w:rsidRDefault="00295D04" w:rsidP="00295D04">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295D04" w:rsidRPr="008809D0" w:rsidRDefault="00295D04" w:rsidP="00295D04">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295D04" w:rsidRPr="008809D0" w:rsidRDefault="00295D04" w:rsidP="00295D04">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295D04" w:rsidRPr="008809D0" w:rsidRDefault="00295D04" w:rsidP="00295D04">
      <w:pPr>
        <w:spacing w:after="0" w:line="240" w:lineRule="auto"/>
        <w:jc w:val="both"/>
        <w:rPr>
          <w:rFonts w:ascii="Times New Roman" w:hAnsi="Times New Roman"/>
          <w:sz w:val="12"/>
          <w:szCs w:val="12"/>
        </w:rPr>
      </w:pPr>
      <w:r w:rsidRPr="008809D0">
        <w:rPr>
          <w:rFonts w:ascii="Times New Roman" w:hAnsi="Times New Roman"/>
          <w:sz w:val="12"/>
          <w:szCs w:val="12"/>
        </w:rPr>
        <w:t>Лицо, ответственное за ведение протокола      ________________   ______________________</w:t>
      </w:r>
    </w:p>
    <w:p w:rsidR="00295D04" w:rsidRDefault="00295D04" w:rsidP="00295D04">
      <w:pPr>
        <w:spacing w:after="0" w:line="240" w:lineRule="auto"/>
        <w:jc w:val="both"/>
        <w:rPr>
          <w:rFonts w:ascii="Times New Roman" w:hAnsi="Times New Roman"/>
          <w:sz w:val="12"/>
          <w:szCs w:val="12"/>
        </w:rPr>
      </w:pPr>
      <w:r w:rsidRPr="008809D0">
        <w:rPr>
          <w:rFonts w:ascii="Times New Roman" w:hAnsi="Times New Roman"/>
          <w:i/>
          <w:iCs/>
          <w:sz w:val="12"/>
          <w:szCs w:val="12"/>
        </w:rPr>
        <w:t xml:space="preserve">                                                                   </w:t>
      </w:r>
      <w:r>
        <w:rPr>
          <w:rFonts w:ascii="Times New Roman" w:hAnsi="Times New Roman"/>
          <w:i/>
          <w:iCs/>
          <w:sz w:val="12"/>
          <w:szCs w:val="12"/>
        </w:rPr>
        <w:t xml:space="preserve">                      </w:t>
      </w:r>
      <w:r w:rsidRPr="008809D0">
        <w:rPr>
          <w:rFonts w:ascii="Times New Roman" w:hAnsi="Times New Roman"/>
          <w:i/>
          <w:iCs/>
          <w:sz w:val="12"/>
          <w:szCs w:val="12"/>
        </w:rPr>
        <w:t xml:space="preserve">  (подпись)                                  (ФИО)         </w:t>
      </w:r>
    </w:p>
    <w:p w:rsidR="00295D04" w:rsidRPr="00E2159C" w:rsidRDefault="00295D04" w:rsidP="00295D04">
      <w:pPr>
        <w:spacing w:after="0" w:line="240" w:lineRule="auto"/>
        <w:jc w:val="both"/>
        <w:rPr>
          <w:rFonts w:ascii="Times New Roman" w:hAnsi="Times New Roman"/>
          <w:sz w:val="12"/>
          <w:szCs w:val="12"/>
        </w:rPr>
      </w:pPr>
      <w:r>
        <w:rPr>
          <w:rFonts w:ascii="Times New Roman" w:hAnsi="Times New Roman"/>
          <w:sz w:val="12"/>
          <w:szCs w:val="12"/>
        </w:rPr>
        <w:t>________</w:t>
      </w:r>
    </w:p>
    <w:p w:rsidR="00295D04" w:rsidRPr="00E2159C" w:rsidRDefault="00295D04" w:rsidP="00295D04">
      <w:pPr>
        <w:spacing w:after="0" w:line="240" w:lineRule="auto"/>
        <w:jc w:val="both"/>
        <w:rPr>
          <w:rFonts w:ascii="Times New Roman" w:hAnsi="Times New Roman"/>
          <w:sz w:val="12"/>
          <w:szCs w:val="12"/>
          <w:lang w:val="x-none"/>
        </w:rPr>
      </w:pPr>
      <w:r w:rsidRPr="00E2159C">
        <w:rPr>
          <w:rFonts w:ascii="Times New Roman" w:hAnsi="Times New Roman"/>
          <w:sz w:val="18"/>
          <w:szCs w:val="18"/>
          <w:vertAlign w:val="superscript"/>
        </w:rPr>
        <w:t xml:space="preserve">1 </w:t>
      </w:r>
      <w:r w:rsidRPr="00E2159C">
        <w:rPr>
          <w:rFonts w:ascii="Times New Roman" w:hAnsi="Times New Roman"/>
          <w:sz w:val="12"/>
          <w:szCs w:val="12"/>
          <w:lang w:val="x-none"/>
        </w:rPr>
        <w:t>Данная строка включается в форму протокола при поступлении письменных предложений на бумажных носителях, для обеспечения регистрации таких предложений.</w:t>
      </w:r>
    </w:p>
    <w:p w:rsidR="00D571A3" w:rsidRDefault="00D571A3" w:rsidP="00295D04">
      <w:pPr>
        <w:spacing w:after="0" w:line="240" w:lineRule="auto"/>
        <w:jc w:val="right"/>
        <w:rPr>
          <w:rFonts w:ascii="Times New Roman" w:hAnsi="Times New Roman"/>
          <w:i/>
          <w:sz w:val="12"/>
          <w:szCs w:val="12"/>
        </w:rPr>
      </w:pPr>
    </w:p>
    <w:p w:rsidR="00295D04" w:rsidRPr="00EB38E7" w:rsidRDefault="00295D04" w:rsidP="00295D04">
      <w:pPr>
        <w:spacing w:after="0" w:line="240" w:lineRule="auto"/>
        <w:jc w:val="right"/>
        <w:rPr>
          <w:rFonts w:ascii="Times New Roman" w:hAnsi="Times New Roman"/>
          <w:i/>
          <w:sz w:val="12"/>
          <w:szCs w:val="12"/>
        </w:rPr>
      </w:pPr>
      <w:r w:rsidRPr="00EB38E7">
        <w:rPr>
          <w:rFonts w:ascii="Times New Roman" w:hAnsi="Times New Roman"/>
          <w:i/>
          <w:sz w:val="12"/>
          <w:szCs w:val="12"/>
        </w:rPr>
        <w:t>Приложение №</w:t>
      </w:r>
      <w:r>
        <w:rPr>
          <w:rFonts w:ascii="Times New Roman" w:hAnsi="Times New Roman"/>
          <w:i/>
          <w:sz w:val="12"/>
          <w:szCs w:val="12"/>
        </w:rPr>
        <w:t>4</w:t>
      </w:r>
      <w:r w:rsidRPr="00EB38E7">
        <w:rPr>
          <w:rFonts w:ascii="Times New Roman" w:hAnsi="Times New Roman"/>
          <w:i/>
          <w:sz w:val="12"/>
          <w:szCs w:val="12"/>
        </w:rPr>
        <w:t xml:space="preserve"> к Порядку </w:t>
      </w:r>
    </w:p>
    <w:p w:rsidR="00295D04" w:rsidRPr="00EB38E7" w:rsidRDefault="00295D04" w:rsidP="00295D04">
      <w:pPr>
        <w:spacing w:after="0" w:line="240" w:lineRule="auto"/>
        <w:jc w:val="right"/>
        <w:rPr>
          <w:rFonts w:ascii="Times New Roman" w:hAnsi="Times New Roman"/>
          <w:i/>
          <w:sz w:val="12"/>
          <w:szCs w:val="12"/>
        </w:rPr>
      </w:pPr>
      <w:r w:rsidRPr="00EB38E7">
        <w:rPr>
          <w:rFonts w:ascii="Times New Roman" w:hAnsi="Times New Roman"/>
          <w:i/>
          <w:sz w:val="12"/>
          <w:szCs w:val="12"/>
        </w:rPr>
        <w:t>организации и проведения публичных слушаний в сельском</w:t>
      </w:r>
      <w:r>
        <w:rPr>
          <w:rFonts w:ascii="Times New Roman" w:hAnsi="Times New Roman"/>
          <w:i/>
          <w:sz w:val="12"/>
          <w:szCs w:val="12"/>
        </w:rPr>
        <w:t xml:space="preserve"> поселении Елшанка</w:t>
      </w:r>
    </w:p>
    <w:p w:rsidR="00295D04" w:rsidRPr="00EB38E7" w:rsidRDefault="00295D04" w:rsidP="00295D04">
      <w:pPr>
        <w:spacing w:after="0" w:line="240" w:lineRule="auto"/>
        <w:jc w:val="right"/>
        <w:rPr>
          <w:rFonts w:ascii="Times New Roman" w:hAnsi="Times New Roman"/>
          <w:i/>
          <w:sz w:val="12"/>
          <w:szCs w:val="12"/>
        </w:rPr>
      </w:pPr>
      <w:r w:rsidRPr="00EB38E7">
        <w:rPr>
          <w:rFonts w:ascii="Times New Roman" w:hAnsi="Times New Roman"/>
          <w:i/>
          <w:sz w:val="12"/>
          <w:szCs w:val="12"/>
        </w:rPr>
        <w:t xml:space="preserve"> муниципального района </w:t>
      </w:r>
      <w:r w:rsidRPr="00EB38E7">
        <w:rPr>
          <w:rFonts w:ascii="Times New Roman" w:hAnsi="Times New Roman"/>
          <w:i/>
          <w:sz w:val="12"/>
          <w:szCs w:val="12"/>
        </w:rPr>
        <w:fldChar w:fldCharType="begin"/>
      </w:r>
      <w:r w:rsidRPr="00EB38E7">
        <w:rPr>
          <w:rFonts w:ascii="Times New Roman" w:hAnsi="Times New Roman"/>
          <w:i/>
          <w:sz w:val="12"/>
          <w:szCs w:val="12"/>
        </w:rPr>
        <w:instrText xml:space="preserve"> MERGEFIELD "Название_района" </w:instrText>
      </w:r>
      <w:r w:rsidRPr="00EB38E7">
        <w:rPr>
          <w:rFonts w:ascii="Times New Roman" w:hAnsi="Times New Roman"/>
          <w:i/>
          <w:sz w:val="12"/>
          <w:szCs w:val="12"/>
        </w:rPr>
        <w:fldChar w:fldCharType="separate"/>
      </w:r>
      <w:r w:rsidRPr="00EB38E7">
        <w:rPr>
          <w:rFonts w:ascii="Times New Roman" w:hAnsi="Times New Roman"/>
          <w:i/>
          <w:sz w:val="12"/>
          <w:szCs w:val="12"/>
        </w:rPr>
        <w:t>Сергиевский</w:t>
      </w:r>
      <w:r w:rsidRPr="00EB38E7">
        <w:rPr>
          <w:rFonts w:ascii="Times New Roman" w:hAnsi="Times New Roman"/>
          <w:sz w:val="12"/>
          <w:szCs w:val="12"/>
        </w:rPr>
        <w:fldChar w:fldCharType="end"/>
      </w:r>
      <w:r w:rsidRPr="00EB38E7">
        <w:rPr>
          <w:rFonts w:ascii="Times New Roman" w:hAnsi="Times New Roman"/>
          <w:i/>
          <w:sz w:val="12"/>
          <w:szCs w:val="12"/>
        </w:rPr>
        <w:t xml:space="preserve"> Самарской области, </w:t>
      </w:r>
      <w:proofErr w:type="gramStart"/>
      <w:r w:rsidRPr="00EB38E7">
        <w:rPr>
          <w:rFonts w:ascii="Times New Roman" w:hAnsi="Times New Roman"/>
          <w:i/>
          <w:sz w:val="12"/>
          <w:szCs w:val="12"/>
        </w:rPr>
        <w:t>утвержденному</w:t>
      </w:r>
      <w:proofErr w:type="gramEnd"/>
      <w:r w:rsidRPr="00EB38E7">
        <w:rPr>
          <w:rFonts w:ascii="Times New Roman" w:hAnsi="Times New Roman"/>
          <w:i/>
          <w:sz w:val="12"/>
          <w:szCs w:val="12"/>
        </w:rPr>
        <w:t xml:space="preserve"> решением </w:t>
      </w:r>
    </w:p>
    <w:p w:rsidR="00295D04" w:rsidRPr="00EB38E7" w:rsidRDefault="00295D04" w:rsidP="00295D04">
      <w:pPr>
        <w:spacing w:after="0" w:line="240" w:lineRule="auto"/>
        <w:jc w:val="right"/>
        <w:rPr>
          <w:rFonts w:ascii="Times New Roman" w:hAnsi="Times New Roman"/>
          <w:i/>
          <w:sz w:val="12"/>
          <w:szCs w:val="12"/>
        </w:rPr>
      </w:pPr>
      <w:r w:rsidRPr="00EB38E7">
        <w:rPr>
          <w:rFonts w:ascii="Times New Roman" w:hAnsi="Times New Roman"/>
          <w:i/>
          <w:sz w:val="12"/>
          <w:szCs w:val="12"/>
        </w:rPr>
        <w:t xml:space="preserve">Собрания представителей сельского поселения </w:t>
      </w:r>
      <w:r>
        <w:rPr>
          <w:rFonts w:ascii="Times New Roman" w:hAnsi="Times New Roman"/>
          <w:i/>
          <w:sz w:val="12"/>
          <w:szCs w:val="12"/>
        </w:rPr>
        <w:t>Елшанка</w:t>
      </w:r>
      <w:r w:rsidRPr="00EB38E7">
        <w:rPr>
          <w:rFonts w:ascii="Times New Roman" w:hAnsi="Times New Roman"/>
          <w:i/>
          <w:sz w:val="12"/>
          <w:szCs w:val="12"/>
        </w:rPr>
        <w:t xml:space="preserve"> муниципального района </w:t>
      </w:r>
      <w:r w:rsidRPr="00EB38E7">
        <w:rPr>
          <w:rFonts w:ascii="Times New Roman" w:hAnsi="Times New Roman"/>
          <w:i/>
          <w:sz w:val="12"/>
          <w:szCs w:val="12"/>
        </w:rPr>
        <w:fldChar w:fldCharType="begin"/>
      </w:r>
      <w:r w:rsidRPr="00EB38E7">
        <w:rPr>
          <w:rFonts w:ascii="Times New Roman" w:hAnsi="Times New Roman"/>
          <w:i/>
          <w:sz w:val="12"/>
          <w:szCs w:val="12"/>
        </w:rPr>
        <w:instrText xml:space="preserve"> MERGEFIELD "Название_района" </w:instrText>
      </w:r>
      <w:r w:rsidRPr="00EB38E7">
        <w:rPr>
          <w:rFonts w:ascii="Times New Roman" w:hAnsi="Times New Roman"/>
          <w:i/>
          <w:sz w:val="12"/>
          <w:szCs w:val="12"/>
        </w:rPr>
        <w:fldChar w:fldCharType="separate"/>
      </w:r>
      <w:r w:rsidRPr="00EB38E7">
        <w:rPr>
          <w:rFonts w:ascii="Times New Roman" w:hAnsi="Times New Roman"/>
          <w:i/>
          <w:sz w:val="12"/>
          <w:szCs w:val="12"/>
        </w:rPr>
        <w:t>Сергиевский</w:t>
      </w:r>
      <w:r w:rsidRPr="00EB38E7">
        <w:rPr>
          <w:rFonts w:ascii="Times New Roman" w:hAnsi="Times New Roman"/>
          <w:sz w:val="12"/>
          <w:szCs w:val="12"/>
        </w:rPr>
        <w:fldChar w:fldCharType="end"/>
      </w:r>
      <w:r w:rsidRPr="00EB38E7">
        <w:rPr>
          <w:rFonts w:ascii="Times New Roman" w:hAnsi="Times New Roman"/>
          <w:i/>
          <w:sz w:val="12"/>
          <w:szCs w:val="12"/>
        </w:rPr>
        <w:t xml:space="preserve"> </w:t>
      </w:r>
    </w:p>
    <w:p w:rsidR="00295D04" w:rsidRDefault="00295D04" w:rsidP="00295D04">
      <w:pPr>
        <w:spacing w:after="0" w:line="240" w:lineRule="auto"/>
        <w:jc w:val="right"/>
        <w:rPr>
          <w:rFonts w:ascii="Times New Roman" w:hAnsi="Times New Roman"/>
          <w:i/>
          <w:sz w:val="12"/>
          <w:szCs w:val="12"/>
        </w:rPr>
      </w:pPr>
      <w:r w:rsidRPr="00EB38E7">
        <w:rPr>
          <w:rFonts w:ascii="Times New Roman" w:hAnsi="Times New Roman"/>
          <w:i/>
          <w:sz w:val="12"/>
          <w:szCs w:val="12"/>
        </w:rPr>
        <w:t>Самарской области от 1</w:t>
      </w:r>
      <w:r>
        <w:rPr>
          <w:rFonts w:ascii="Times New Roman" w:hAnsi="Times New Roman"/>
          <w:i/>
          <w:sz w:val="12"/>
          <w:szCs w:val="12"/>
        </w:rPr>
        <w:t>4</w:t>
      </w:r>
      <w:r w:rsidRPr="00EB38E7">
        <w:rPr>
          <w:rFonts w:ascii="Times New Roman" w:hAnsi="Times New Roman"/>
          <w:i/>
          <w:sz w:val="12"/>
          <w:szCs w:val="12"/>
        </w:rPr>
        <w:t>.10.2015 года № 8</w:t>
      </w:r>
    </w:p>
    <w:p w:rsidR="00295D04" w:rsidRPr="005A5DB8" w:rsidRDefault="00295D04" w:rsidP="00295D04">
      <w:pPr>
        <w:spacing w:after="0" w:line="240" w:lineRule="auto"/>
        <w:jc w:val="center"/>
        <w:rPr>
          <w:rFonts w:ascii="Times New Roman" w:hAnsi="Times New Roman"/>
          <w:b/>
          <w:sz w:val="12"/>
          <w:szCs w:val="12"/>
        </w:rPr>
      </w:pPr>
      <w:r w:rsidRPr="005A5DB8">
        <w:rPr>
          <w:rFonts w:ascii="Times New Roman" w:hAnsi="Times New Roman"/>
          <w:b/>
          <w:bCs/>
          <w:sz w:val="12"/>
          <w:szCs w:val="12"/>
        </w:rPr>
        <w:t>Заключение о результатах публичных слушаний</w:t>
      </w:r>
      <w:r>
        <w:rPr>
          <w:rFonts w:ascii="Times New Roman" w:hAnsi="Times New Roman"/>
          <w:b/>
          <w:bCs/>
          <w:sz w:val="12"/>
          <w:szCs w:val="12"/>
        </w:rPr>
        <w:t xml:space="preserve"> </w:t>
      </w:r>
      <w:r w:rsidRPr="005A5DB8">
        <w:rPr>
          <w:rFonts w:ascii="Times New Roman" w:hAnsi="Times New Roman"/>
          <w:b/>
          <w:bCs/>
          <w:sz w:val="12"/>
          <w:szCs w:val="12"/>
        </w:rPr>
        <w:t xml:space="preserve">в сельском поселении </w:t>
      </w:r>
      <w:r>
        <w:rPr>
          <w:rFonts w:ascii="Times New Roman" w:hAnsi="Times New Roman"/>
          <w:b/>
          <w:bCs/>
          <w:sz w:val="12"/>
          <w:szCs w:val="12"/>
        </w:rPr>
        <w:t>Елшанка</w:t>
      </w:r>
    </w:p>
    <w:p w:rsidR="00295D04" w:rsidRDefault="00295D04" w:rsidP="00295D04">
      <w:pPr>
        <w:spacing w:after="0" w:line="240" w:lineRule="auto"/>
        <w:jc w:val="center"/>
        <w:rPr>
          <w:rFonts w:ascii="Times New Roman" w:hAnsi="Times New Roman"/>
          <w:b/>
          <w:sz w:val="12"/>
          <w:szCs w:val="12"/>
        </w:rPr>
      </w:pPr>
      <w:r w:rsidRPr="005A5DB8">
        <w:rPr>
          <w:rFonts w:ascii="Times New Roman" w:hAnsi="Times New Roman"/>
          <w:b/>
          <w:sz w:val="12"/>
          <w:szCs w:val="12"/>
        </w:rPr>
        <w:t xml:space="preserve">муниципального района </w:t>
      </w:r>
      <w:r w:rsidRPr="005A5DB8">
        <w:rPr>
          <w:rFonts w:ascii="Times New Roman" w:hAnsi="Times New Roman"/>
          <w:b/>
          <w:sz w:val="12"/>
          <w:szCs w:val="12"/>
        </w:rPr>
        <w:fldChar w:fldCharType="begin"/>
      </w:r>
      <w:r w:rsidRPr="005A5DB8">
        <w:rPr>
          <w:rFonts w:ascii="Times New Roman" w:hAnsi="Times New Roman"/>
          <w:b/>
          <w:sz w:val="12"/>
          <w:szCs w:val="12"/>
        </w:rPr>
        <w:instrText xml:space="preserve"> MERGEFIELD "Название_района" </w:instrText>
      </w:r>
      <w:r w:rsidRPr="005A5DB8">
        <w:rPr>
          <w:rFonts w:ascii="Times New Roman" w:hAnsi="Times New Roman"/>
          <w:b/>
          <w:sz w:val="12"/>
          <w:szCs w:val="12"/>
        </w:rPr>
        <w:fldChar w:fldCharType="separate"/>
      </w:r>
      <w:r w:rsidRPr="005A5DB8">
        <w:rPr>
          <w:rFonts w:ascii="Times New Roman" w:hAnsi="Times New Roman"/>
          <w:b/>
          <w:sz w:val="12"/>
          <w:szCs w:val="12"/>
        </w:rPr>
        <w:t>Сергиевский</w:t>
      </w:r>
      <w:r w:rsidRPr="005A5DB8">
        <w:rPr>
          <w:rFonts w:ascii="Times New Roman" w:hAnsi="Times New Roman"/>
          <w:sz w:val="12"/>
          <w:szCs w:val="12"/>
        </w:rPr>
        <w:fldChar w:fldCharType="end"/>
      </w:r>
      <w:r w:rsidRPr="005A5DB8">
        <w:rPr>
          <w:rFonts w:ascii="Times New Roman" w:hAnsi="Times New Roman"/>
          <w:b/>
          <w:sz w:val="12"/>
          <w:szCs w:val="12"/>
        </w:rPr>
        <w:t xml:space="preserve"> Самарской области</w:t>
      </w:r>
      <w:r>
        <w:rPr>
          <w:rFonts w:ascii="Times New Roman" w:hAnsi="Times New Roman"/>
          <w:b/>
          <w:sz w:val="12"/>
          <w:szCs w:val="12"/>
        </w:rPr>
        <w:t xml:space="preserve"> </w:t>
      </w:r>
    </w:p>
    <w:p w:rsidR="00295D04" w:rsidRDefault="00295D04" w:rsidP="00295D04">
      <w:pPr>
        <w:spacing w:after="0" w:line="240" w:lineRule="auto"/>
        <w:jc w:val="center"/>
        <w:rPr>
          <w:rFonts w:ascii="Times New Roman" w:hAnsi="Times New Roman"/>
          <w:b/>
          <w:sz w:val="12"/>
          <w:szCs w:val="12"/>
        </w:rPr>
      </w:pPr>
      <w:r w:rsidRPr="005A5DB8">
        <w:rPr>
          <w:rFonts w:ascii="Times New Roman" w:hAnsi="Times New Roman"/>
          <w:b/>
          <w:bCs/>
          <w:sz w:val="12"/>
          <w:szCs w:val="12"/>
        </w:rPr>
        <w:t>по вопросу  ______________________</w:t>
      </w:r>
      <w:r>
        <w:rPr>
          <w:rFonts w:ascii="Times New Roman" w:hAnsi="Times New Roman"/>
          <w:b/>
          <w:bCs/>
          <w:sz w:val="12"/>
          <w:szCs w:val="12"/>
        </w:rPr>
        <w:t xml:space="preserve">___________ </w:t>
      </w:r>
      <w:r w:rsidRPr="005A5DB8">
        <w:rPr>
          <w:rFonts w:ascii="Times New Roman" w:hAnsi="Times New Roman"/>
          <w:b/>
          <w:sz w:val="12"/>
          <w:szCs w:val="12"/>
        </w:rPr>
        <w:t>от "___" ____________ 20___ г.</w:t>
      </w:r>
    </w:p>
    <w:p w:rsidR="00D571A3" w:rsidRPr="005A5DB8" w:rsidRDefault="00D571A3" w:rsidP="00295D04">
      <w:pPr>
        <w:spacing w:after="0" w:line="240" w:lineRule="auto"/>
        <w:jc w:val="center"/>
        <w:rPr>
          <w:rFonts w:ascii="Times New Roman" w:hAnsi="Times New Roman"/>
          <w:b/>
          <w:sz w:val="12"/>
          <w:szCs w:val="12"/>
        </w:rPr>
      </w:pPr>
    </w:p>
    <w:p w:rsidR="00295D04" w:rsidRPr="005A5DB8" w:rsidRDefault="00295D04" w:rsidP="00295D04">
      <w:pPr>
        <w:spacing w:after="0" w:line="240" w:lineRule="auto"/>
        <w:jc w:val="both"/>
        <w:rPr>
          <w:rFonts w:ascii="Times New Roman" w:hAnsi="Times New Roman"/>
          <w:sz w:val="12"/>
          <w:szCs w:val="12"/>
        </w:rPr>
      </w:pPr>
      <w:r w:rsidRPr="005A5DB8">
        <w:rPr>
          <w:rFonts w:ascii="Times New Roman" w:hAnsi="Times New Roman"/>
          <w:sz w:val="12"/>
          <w:szCs w:val="12"/>
        </w:rPr>
        <w:t>1. Дата проведения публичных слушаний – с "____"_________ 20__ года "____"_________ 20__ года.</w:t>
      </w:r>
    </w:p>
    <w:p w:rsidR="00295D04" w:rsidRPr="005A5DB8" w:rsidRDefault="00295D04" w:rsidP="00295D04">
      <w:pPr>
        <w:spacing w:after="0" w:line="240" w:lineRule="auto"/>
        <w:jc w:val="both"/>
        <w:rPr>
          <w:rFonts w:ascii="Times New Roman" w:hAnsi="Times New Roman"/>
          <w:sz w:val="12"/>
          <w:szCs w:val="12"/>
        </w:rPr>
      </w:pPr>
      <w:r w:rsidRPr="005A5DB8">
        <w:rPr>
          <w:rFonts w:ascii="Times New Roman" w:hAnsi="Times New Roman"/>
          <w:sz w:val="12"/>
          <w:szCs w:val="12"/>
        </w:rPr>
        <w:t>2. Место проведения публичных слушаний – __________</w:t>
      </w:r>
      <w:r>
        <w:rPr>
          <w:rFonts w:ascii="Times New Roman" w:hAnsi="Times New Roman"/>
          <w:sz w:val="12"/>
          <w:szCs w:val="12"/>
        </w:rPr>
        <w:t>_______________________________________________________________</w:t>
      </w:r>
      <w:r w:rsidRPr="005A5DB8">
        <w:rPr>
          <w:rFonts w:ascii="Times New Roman" w:hAnsi="Times New Roman"/>
          <w:sz w:val="12"/>
          <w:szCs w:val="12"/>
        </w:rPr>
        <w:t xml:space="preserve">____________. </w:t>
      </w:r>
    </w:p>
    <w:p w:rsidR="00295D04" w:rsidRPr="005A5DB8" w:rsidRDefault="00295D04" w:rsidP="00295D04">
      <w:pPr>
        <w:spacing w:after="0" w:line="240" w:lineRule="auto"/>
        <w:jc w:val="both"/>
        <w:rPr>
          <w:rFonts w:ascii="Times New Roman" w:hAnsi="Times New Roman"/>
          <w:sz w:val="12"/>
          <w:szCs w:val="12"/>
        </w:rPr>
      </w:pPr>
      <w:r w:rsidRPr="005A5DB8">
        <w:rPr>
          <w:rFonts w:ascii="Times New Roman" w:hAnsi="Times New Roman"/>
          <w:sz w:val="12"/>
          <w:szCs w:val="12"/>
        </w:rPr>
        <w:t>3. Основание проведения публичных слушаний</w:t>
      </w:r>
      <w:r w:rsidRPr="005A5DB8">
        <w:rPr>
          <w:rFonts w:ascii="Times New Roman" w:hAnsi="Times New Roman"/>
          <w:sz w:val="18"/>
          <w:szCs w:val="18"/>
          <w:vertAlign w:val="superscript"/>
        </w:rPr>
        <w:t xml:space="preserve"> 1</w:t>
      </w:r>
      <w:r w:rsidRPr="005A5DB8">
        <w:rPr>
          <w:rFonts w:ascii="Times New Roman" w:hAnsi="Times New Roman"/>
          <w:sz w:val="12"/>
          <w:szCs w:val="12"/>
        </w:rPr>
        <w:t xml:space="preserve"> – ____________</w:t>
      </w:r>
      <w:r>
        <w:rPr>
          <w:rFonts w:ascii="Times New Roman" w:hAnsi="Times New Roman"/>
          <w:sz w:val="12"/>
          <w:szCs w:val="12"/>
        </w:rPr>
        <w:t>______________________________________________________________</w:t>
      </w:r>
      <w:r w:rsidRPr="005A5DB8">
        <w:rPr>
          <w:rFonts w:ascii="Times New Roman" w:hAnsi="Times New Roman"/>
          <w:sz w:val="12"/>
          <w:szCs w:val="12"/>
        </w:rPr>
        <w:t>______.</w:t>
      </w:r>
    </w:p>
    <w:p w:rsidR="00295D04" w:rsidRPr="005A5DB8" w:rsidRDefault="00295D04" w:rsidP="00295D04">
      <w:pPr>
        <w:spacing w:after="0" w:line="240" w:lineRule="auto"/>
        <w:jc w:val="both"/>
        <w:rPr>
          <w:rFonts w:ascii="Times New Roman" w:hAnsi="Times New Roman"/>
          <w:sz w:val="12"/>
          <w:szCs w:val="12"/>
        </w:rPr>
      </w:pPr>
      <w:r w:rsidRPr="005A5DB8">
        <w:rPr>
          <w:rFonts w:ascii="Times New Roman" w:hAnsi="Times New Roman"/>
          <w:sz w:val="12"/>
          <w:szCs w:val="12"/>
        </w:rPr>
        <w:t>4. Вопрос, вынесенный на публичные слушания – __________________</w:t>
      </w:r>
      <w:r>
        <w:rPr>
          <w:rFonts w:ascii="Times New Roman" w:hAnsi="Times New Roman"/>
          <w:sz w:val="12"/>
          <w:szCs w:val="12"/>
        </w:rPr>
        <w:t>__</w:t>
      </w:r>
      <w:r w:rsidRPr="005A5DB8">
        <w:rPr>
          <w:rFonts w:ascii="Times New Roman" w:hAnsi="Times New Roman"/>
          <w:sz w:val="12"/>
          <w:szCs w:val="12"/>
        </w:rPr>
        <w:t>_____________________________________________________________.</w:t>
      </w:r>
    </w:p>
    <w:p w:rsidR="00295D04" w:rsidRPr="005A5DB8" w:rsidRDefault="00295D04" w:rsidP="00295D04">
      <w:pPr>
        <w:spacing w:after="0" w:line="240" w:lineRule="auto"/>
        <w:jc w:val="both"/>
        <w:rPr>
          <w:rFonts w:ascii="Times New Roman" w:hAnsi="Times New Roman"/>
          <w:sz w:val="12"/>
          <w:szCs w:val="12"/>
        </w:rPr>
      </w:pPr>
      <w:r w:rsidRPr="005A5DB8">
        <w:rPr>
          <w:rFonts w:ascii="Times New Roman" w:hAnsi="Times New Roman"/>
          <w:sz w:val="12"/>
          <w:szCs w:val="12"/>
        </w:rPr>
        <w:t>5.  "____" ________ 20__ года по адресу: __________________________  проведено мероприятие по информированию жителей поселения по вопросам публичных слушаний, в котором приняли участие</w:t>
      </w:r>
      <w:proofErr w:type="gramStart"/>
      <w:r w:rsidRPr="005A5DB8">
        <w:rPr>
          <w:rFonts w:ascii="Times New Roman" w:hAnsi="Times New Roman"/>
          <w:sz w:val="12"/>
          <w:szCs w:val="12"/>
        </w:rPr>
        <w:t xml:space="preserve"> ________ (_________________________) </w:t>
      </w:r>
      <w:proofErr w:type="gramEnd"/>
      <w:r w:rsidRPr="005A5DB8">
        <w:rPr>
          <w:rFonts w:ascii="Times New Roman" w:hAnsi="Times New Roman"/>
          <w:sz w:val="12"/>
          <w:szCs w:val="12"/>
        </w:rPr>
        <w:t xml:space="preserve">человек. </w:t>
      </w:r>
    </w:p>
    <w:p w:rsidR="00295D04" w:rsidRPr="005A5DB8" w:rsidRDefault="00295D04" w:rsidP="00295D04">
      <w:pPr>
        <w:spacing w:after="0" w:line="240" w:lineRule="auto"/>
        <w:jc w:val="both"/>
        <w:rPr>
          <w:rFonts w:ascii="Times New Roman" w:hAnsi="Times New Roman"/>
          <w:sz w:val="18"/>
          <w:szCs w:val="18"/>
          <w:vertAlign w:val="superscript"/>
        </w:rPr>
      </w:pPr>
      <w:r w:rsidRPr="005A5DB8">
        <w:rPr>
          <w:rFonts w:ascii="Times New Roman" w:hAnsi="Times New Roman"/>
          <w:sz w:val="12"/>
          <w:szCs w:val="12"/>
        </w:rPr>
        <w:t xml:space="preserve">6. Мнения, предложения и замечания по проекту Устава сельского поселения </w:t>
      </w:r>
      <w:r>
        <w:rPr>
          <w:rFonts w:ascii="Times New Roman" w:hAnsi="Times New Roman"/>
          <w:sz w:val="12"/>
          <w:szCs w:val="12"/>
        </w:rPr>
        <w:t>Елшанка</w:t>
      </w:r>
      <w:r w:rsidRPr="005A5DB8">
        <w:rPr>
          <w:rFonts w:ascii="Times New Roman" w:hAnsi="Times New Roman"/>
          <w:sz w:val="12"/>
          <w:szCs w:val="12"/>
        </w:rPr>
        <w:t xml:space="preserve"> муниципального района </w:t>
      </w:r>
      <w:r w:rsidRPr="005A5DB8">
        <w:rPr>
          <w:rFonts w:ascii="Times New Roman" w:hAnsi="Times New Roman"/>
          <w:sz w:val="12"/>
          <w:szCs w:val="12"/>
        </w:rPr>
        <w:fldChar w:fldCharType="begin"/>
      </w:r>
      <w:r w:rsidRPr="005A5DB8">
        <w:rPr>
          <w:rFonts w:ascii="Times New Roman" w:hAnsi="Times New Roman"/>
          <w:sz w:val="12"/>
          <w:szCs w:val="12"/>
        </w:rPr>
        <w:instrText xml:space="preserve"> MERGEFIELD Название_района </w:instrText>
      </w:r>
      <w:r w:rsidRPr="005A5DB8">
        <w:rPr>
          <w:rFonts w:ascii="Times New Roman" w:hAnsi="Times New Roman"/>
          <w:sz w:val="12"/>
          <w:szCs w:val="12"/>
        </w:rPr>
        <w:fldChar w:fldCharType="separate"/>
      </w:r>
      <w:r w:rsidRPr="005A5DB8">
        <w:rPr>
          <w:rFonts w:ascii="Times New Roman" w:hAnsi="Times New Roman"/>
          <w:sz w:val="12"/>
          <w:szCs w:val="12"/>
        </w:rPr>
        <w:t>Сергиевский</w:t>
      </w:r>
      <w:r w:rsidRPr="005A5DB8">
        <w:rPr>
          <w:rFonts w:ascii="Times New Roman" w:hAnsi="Times New Roman"/>
          <w:sz w:val="12"/>
          <w:szCs w:val="12"/>
        </w:rPr>
        <w:fldChar w:fldCharType="end"/>
      </w:r>
      <w:r w:rsidRPr="005A5DB8">
        <w:rPr>
          <w:rFonts w:ascii="Times New Roman" w:hAnsi="Times New Roman"/>
          <w:sz w:val="12"/>
          <w:szCs w:val="12"/>
        </w:rPr>
        <w:t xml:space="preserve"> Самарской области внесли в протокол публичных слушаний</w:t>
      </w:r>
      <w:proofErr w:type="gramStart"/>
      <w:r w:rsidRPr="005A5DB8">
        <w:rPr>
          <w:rFonts w:ascii="Times New Roman" w:hAnsi="Times New Roman"/>
          <w:sz w:val="12"/>
          <w:szCs w:val="12"/>
        </w:rPr>
        <w:t xml:space="preserve">, –  _________ (_________________________) </w:t>
      </w:r>
      <w:proofErr w:type="gramEnd"/>
      <w:r w:rsidRPr="005A5DB8">
        <w:rPr>
          <w:rFonts w:ascii="Times New Roman" w:hAnsi="Times New Roman"/>
          <w:sz w:val="12"/>
          <w:szCs w:val="12"/>
        </w:rPr>
        <w:t>человек</w:t>
      </w:r>
      <w:r>
        <w:rPr>
          <w:rFonts w:ascii="Times New Roman" w:hAnsi="Times New Roman"/>
          <w:sz w:val="12"/>
          <w:szCs w:val="12"/>
        </w:rPr>
        <w:t xml:space="preserve"> .</w:t>
      </w:r>
      <w:r w:rsidRPr="005A5DB8">
        <w:rPr>
          <w:rFonts w:ascii="Times New Roman" w:hAnsi="Times New Roman"/>
          <w:sz w:val="18"/>
          <w:szCs w:val="18"/>
          <w:vertAlign w:val="superscript"/>
        </w:rPr>
        <w:t>2</w:t>
      </w:r>
    </w:p>
    <w:p w:rsidR="00295D04" w:rsidRDefault="00295D04" w:rsidP="00295D04">
      <w:pPr>
        <w:spacing w:after="0" w:line="240" w:lineRule="auto"/>
        <w:jc w:val="both"/>
        <w:rPr>
          <w:rFonts w:ascii="Times New Roman" w:hAnsi="Times New Roman"/>
          <w:sz w:val="12"/>
          <w:szCs w:val="12"/>
        </w:rPr>
      </w:pPr>
      <w:r>
        <w:rPr>
          <w:rFonts w:ascii="Times New Roman" w:hAnsi="Times New Roman"/>
          <w:sz w:val="12"/>
          <w:szCs w:val="12"/>
        </w:rPr>
        <w:t>________</w:t>
      </w:r>
    </w:p>
    <w:p w:rsidR="00D571A3" w:rsidRDefault="00D571A3" w:rsidP="00295D04">
      <w:pPr>
        <w:spacing w:after="0" w:line="240" w:lineRule="auto"/>
        <w:jc w:val="both"/>
        <w:rPr>
          <w:rFonts w:ascii="Times New Roman" w:hAnsi="Times New Roman"/>
          <w:sz w:val="12"/>
          <w:szCs w:val="12"/>
        </w:rPr>
      </w:pPr>
    </w:p>
    <w:p w:rsidR="00295D04" w:rsidRPr="005A5DB8" w:rsidRDefault="00295D04" w:rsidP="00295D04">
      <w:pPr>
        <w:spacing w:after="0" w:line="240" w:lineRule="auto"/>
        <w:jc w:val="both"/>
        <w:rPr>
          <w:rFonts w:ascii="Times New Roman" w:hAnsi="Times New Roman"/>
          <w:sz w:val="12"/>
          <w:szCs w:val="12"/>
          <w:lang w:val="x-none"/>
        </w:rPr>
      </w:pPr>
      <w:r w:rsidRPr="005A5DB8">
        <w:rPr>
          <w:rFonts w:ascii="Times New Roman" w:hAnsi="Times New Roman"/>
          <w:sz w:val="18"/>
          <w:szCs w:val="18"/>
          <w:vertAlign w:val="superscript"/>
        </w:rPr>
        <w:t>1</w:t>
      </w:r>
      <w:proofErr w:type="gramStart"/>
      <w:r w:rsidRPr="005A5DB8">
        <w:rPr>
          <w:rFonts w:ascii="Times New Roman" w:hAnsi="Times New Roman"/>
          <w:sz w:val="18"/>
          <w:szCs w:val="18"/>
          <w:vertAlign w:val="superscript"/>
        </w:rPr>
        <w:t xml:space="preserve"> </w:t>
      </w:r>
      <w:r w:rsidRPr="005A5DB8">
        <w:rPr>
          <w:rFonts w:ascii="Times New Roman" w:hAnsi="Times New Roman"/>
          <w:sz w:val="12"/>
          <w:szCs w:val="12"/>
          <w:lang w:val="x-none"/>
        </w:rPr>
        <w:t>У</w:t>
      </w:r>
      <w:proofErr w:type="gramEnd"/>
      <w:r w:rsidRPr="005A5DB8">
        <w:rPr>
          <w:rFonts w:ascii="Times New Roman" w:hAnsi="Times New Roman"/>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295D04" w:rsidRPr="005A5DB8" w:rsidRDefault="00295D04" w:rsidP="00295D04">
      <w:pPr>
        <w:spacing w:after="0" w:line="240" w:lineRule="auto"/>
        <w:jc w:val="both"/>
        <w:rPr>
          <w:rFonts w:ascii="Times New Roman" w:hAnsi="Times New Roman"/>
          <w:b/>
          <w:bCs/>
          <w:iCs/>
          <w:sz w:val="12"/>
          <w:szCs w:val="12"/>
        </w:rPr>
      </w:pPr>
      <w:r w:rsidRPr="005A5DB8">
        <w:rPr>
          <w:rFonts w:ascii="Times New Roman" w:hAnsi="Times New Roman"/>
          <w:sz w:val="18"/>
          <w:szCs w:val="18"/>
          <w:vertAlign w:val="superscript"/>
        </w:rPr>
        <w:lastRenderedPageBreak/>
        <w:t>2</w:t>
      </w:r>
      <w:proofErr w:type="gramStart"/>
      <w:r>
        <w:rPr>
          <w:rFonts w:ascii="Times New Roman" w:hAnsi="Times New Roman"/>
          <w:sz w:val="12"/>
          <w:szCs w:val="12"/>
        </w:rPr>
        <w:t xml:space="preserve"> </w:t>
      </w:r>
      <w:r w:rsidRPr="005A5DB8">
        <w:rPr>
          <w:rFonts w:ascii="Times New Roman" w:hAnsi="Times New Roman"/>
          <w:sz w:val="12"/>
          <w:szCs w:val="12"/>
        </w:rPr>
        <w:t>Е</w:t>
      </w:r>
      <w:proofErr w:type="gramEnd"/>
      <w:r w:rsidRPr="005A5DB8">
        <w:rPr>
          <w:rFonts w:ascii="Times New Roman" w:hAnsi="Times New Roman"/>
          <w:sz w:val="12"/>
          <w:szCs w:val="12"/>
        </w:rPr>
        <w:t>сли при проведении публичных слушаний замечания, предложения и мнения не были представлены и внесены в протокол, то следует указать: не представлены.</w:t>
      </w:r>
    </w:p>
    <w:p w:rsidR="00295D04" w:rsidRPr="00FD0C7A" w:rsidRDefault="00295D04" w:rsidP="00295D04">
      <w:pPr>
        <w:spacing w:after="0" w:line="240" w:lineRule="auto"/>
        <w:jc w:val="both"/>
        <w:rPr>
          <w:rFonts w:ascii="Times New Roman" w:hAnsi="Times New Roman"/>
          <w:sz w:val="12"/>
          <w:szCs w:val="12"/>
        </w:rPr>
      </w:pPr>
      <w:r w:rsidRPr="00FD0C7A">
        <w:rPr>
          <w:rFonts w:ascii="Times New Roman" w:hAnsi="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295D04" w:rsidRPr="00FD0C7A" w:rsidRDefault="00295D04" w:rsidP="00295D04">
      <w:pPr>
        <w:spacing w:after="0" w:line="240" w:lineRule="auto"/>
        <w:jc w:val="both"/>
        <w:rPr>
          <w:rFonts w:ascii="Times New Roman" w:hAnsi="Times New Roman"/>
          <w:sz w:val="12"/>
          <w:szCs w:val="12"/>
        </w:rPr>
      </w:pPr>
      <w:r w:rsidRPr="00FD0C7A">
        <w:rPr>
          <w:rFonts w:ascii="Times New Roman" w:hAnsi="Times New Roman"/>
          <w:sz w:val="12"/>
          <w:szCs w:val="12"/>
        </w:rPr>
        <w:t>7.1. Мнения о целесообразности и типичные мнения, содержащие положительную оценку по вопросам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1</w:t>
      </w:r>
      <w:r w:rsidRPr="00FD0C7A">
        <w:rPr>
          <w:rFonts w:ascii="Times New Roman" w:hAnsi="Times New Roman"/>
          <w:sz w:val="12"/>
          <w:szCs w:val="12"/>
        </w:rPr>
        <w:t>:</w:t>
      </w:r>
    </w:p>
    <w:p w:rsidR="00295D04" w:rsidRPr="00FD0C7A" w:rsidRDefault="00295D04" w:rsidP="00295D04">
      <w:pPr>
        <w:spacing w:after="0" w:line="240" w:lineRule="auto"/>
        <w:jc w:val="both"/>
        <w:rPr>
          <w:rFonts w:ascii="Times New Roman" w:hAnsi="Times New Roman"/>
          <w:sz w:val="12"/>
          <w:szCs w:val="12"/>
        </w:rPr>
      </w:pPr>
      <w:r w:rsidRPr="00FD0C7A">
        <w:rPr>
          <w:rFonts w:ascii="Times New Roman" w:hAnsi="Times New Roman"/>
          <w:sz w:val="12"/>
          <w:szCs w:val="12"/>
        </w:rPr>
        <w:t>____________________________________________________________________________________________________________________________.</w:t>
      </w:r>
    </w:p>
    <w:p w:rsidR="00295D04" w:rsidRPr="00FD0C7A" w:rsidRDefault="00295D04" w:rsidP="00295D04">
      <w:pPr>
        <w:spacing w:after="0" w:line="240" w:lineRule="auto"/>
        <w:jc w:val="both"/>
        <w:rPr>
          <w:rFonts w:ascii="Times New Roman" w:hAnsi="Times New Roman"/>
          <w:sz w:val="12"/>
          <w:szCs w:val="12"/>
        </w:rPr>
      </w:pPr>
      <w:r w:rsidRPr="00FD0C7A">
        <w:rPr>
          <w:rFonts w:ascii="Times New Roman" w:hAnsi="Times New Roman"/>
          <w:sz w:val="12"/>
          <w:szCs w:val="12"/>
        </w:rPr>
        <w:t>7.2. Мнения, содержащие отрицательную оценку по вопросу публичных слушаний, ______________________________________________</w:t>
      </w:r>
      <w:r w:rsidRPr="00FD0C7A">
        <w:rPr>
          <w:rFonts w:ascii="Times New Roman" w:hAnsi="Times New Roman"/>
          <w:sz w:val="18"/>
          <w:szCs w:val="18"/>
          <w:vertAlign w:val="superscript"/>
        </w:rPr>
        <w:t>2</w:t>
      </w:r>
      <w:r w:rsidRPr="00FD0C7A">
        <w:rPr>
          <w:rFonts w:ascii="Times New Roman" w:hAnsi="Times New Roman"/>
          <w:sz w:val="12"/>
          <w:szCs w:val="12"/>
        </w:rPr>
        <w:t>.</w:t>
      </w:r>
    </w:p>
    <w:p w:rsidR="00295D04" w:rsidRPr="00FD0C7A" w:rsidRDefault="00295D04" w:rsidP="00295D04">
      <w:pPr>
        <w:spacing w:after="0" w:line="240" w:lineRule="auto"/>
        <w:jc w:val="both"/>
        <w:rPr>
          <w:rFonts w:ascii="Times New Roman" w:hAnsi="Times New Roman"/>
          <w:sz w:val="12"/>
          <w:szCs w:val="12"/>
        </w:rPr>
      </w:pPr>
      <w:r w:rsidRPr="00FD0C7A">
        <w:rPr>
          <w:rFonts w:ascii="Times New Roman" w:hAnsi="Times New Roman"/>
          <w:sz w:val="12"/>
          <w:szCs w:val="12"/>
        </w:rPr>
        <w:t>7.3. Замечания и предложения по вопросам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3</w:t>
      </w:r>
      <w:r w:rsidRPr="00FD0C7A">
        <w:rPr>
          <w:rFonts w:ascii="Times New Roman" w:hAnsi="Times New Roman"/>
          <w:sz w:val="12"/>
          <w:szCs w:val="12"/>
        </w:rPr>
        <w:t>:</w:t>
      </w:r>
    </w:p>
    <w:p w:rsidR="00295D04" w:rsidRPr="00FD0C7A" w:rsidRDefault="00295D04" w:rsidP="00295D04">
      <w:pPr>
        <w:spacing w:after="0" w:line="240" w:lineRule="auto"/>
        <w:jc w:val="both"/>
        <w:rPr>
          <w:rFonts w:ascii="Times New Roman" w:hAnsi="Times New Roman"/>
          <w:sz w:val="12"/>
          <w:szCs w:val="12"/>
        </w:rPr>
      </w:pPr>
      <w:r w:rsidRPr="00FD0C7A">
        <w:rPr>
          <w:rFonts w:ascii="Times New Roman" w:hAnsi="Times New Roman"/>
          <w:sz w:val="12"/>
          <w:szCs w:val="12"/>
        </w:rPr>
        <w:t>_______________________________________________________________________________________________</w:t>
      </w:r>
      <w:r>
        <w:rPr>
          <w:rFonts w:ascii="Times New Roman" w:hAnsi="Times New Roman"/>
          <w:sz w:val="12"/>
          <w:szCs w:val="12"/>
        </w:rPr>
        <w:t>______________________________</w:t>
      </w:r>
    </w:p>
    <w:p w:rsidR="00295D04" w:rsidRPr="00FD0C7A" w:rsidRDefault="00295D04" w:rsidP="00295D04">
      <w:pPr>
        <w:spacing w:after="0" w:line="240" w:lineRule="auto"/>
        <w:jc w:val="both"/>
        <w:rPr>
          <w:rFonts w:ascii="Times New Roman" w:hAnsi="Times New Roman"/>
          <w:sz w:val="12"/>
          <w:szCs w:val="12"/>
        </w:rPr>
      </w:pPr>
      <w:r w:rsidRPr="00FD0C7A">
        <w:rPr>
          <w:rFonts w:ascii="Times New Roman" w:hAnsi="Times New Roman"/>
          <w:sz w:val="12"/>
          <w:szCs w:val="12"/>
        </w:rPr>
        <w:t>8. Не могут быть учтены следующие замечания и предложения участников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4</w:t>
      </w:r>
      <w:r w:rsidRPr="00FD0C7A">
        <w:rPr>
          <w:rFonts w:ascii="Times New Roman" w:hAnsi="Times New Roman"/>
          <w:sz w:val="12"/>
          <w:szCs w:val="1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2165"/>
        <w:gridCol w:w="2308"/>
        <w:gridCol w:w="2646"/>
      </w:tblGrid>
      <w:tr w:rsidR="00295D04" w:rsidRPr="00FD0C7A" w:rsidTr="006E35B2">
        <w:tc>
          <w:tcPr>
            <w:tcW w:w="394" w:type="dxa"/>
            <w:tcBorders>
              <w:top w:val="single" w:sz="4" w:space="0" w:color="auto"/>
              <w:left w:val="single" w:sz="4" w:space="0" w:color="auto"/>
              <w:bottom w:val="single" w:sz="4" w:space="0" w:color="auto"/>
              <w:right w:val="single" w:sz="4" w:space="0" w:color="auto"/>
            </w:tcBorders>
          </w:tcPr>
          <w:p w:rsidR="00295D04" w:rsidRPr="00FD0C7A" w:rsidRDefault="00295D04" w:rsidP="006E35B2">
            <w:pPr>
              <w:spacing w:after="0" w:line="240" w:lineRule="auto"/>
              <w:jc w:val="both"/>
              <w:rPr>
                <w:rFonts w:ascii="Times New Roman" w:hAnsi="Times New Roman"/>
                <w:sz w:val="12"/>
                <w:szCs w:val="12"/>
              </w:rPr>
            </w:pPr>
            <w:r w:rsidRPr="00FD0C7A">
              <w:rPr>
                <w:rFonts w:ascii="Times New Roman" w:hAnsi="Times New Roman"/>
                <w:sz w:val="12"/>
                <w:szCs w:val="12"/>
              </w:rPr>
              <w:t>№</w:t>
            </w:r>
          </w:p>
        </w:tc>
        <w:tc>
          <w:tcPr>
            <w:tcW w:w="2165" w:type="dxa"/>
            <w:tcBorders>
              <w:top w:val="single" w:sz="4" w:space="0" w:color="auto"/>
              <w:left w:val="single" w:sz="4" w:space="0" w:color="auto"/>
              <w:bottom w:val="single" w:sz="4" w:space="0" w:color="auto"/>
              <w:right w:val="single" w:sz="4" w:space="0" w:color="auto"/>
            </w:tcBorders>
          </w:tcPr>
          <w:p w:rsidR="00295D04" w:rsidRPr="00FD0C7A" w:rsidRDefault="00295D04" w:rsidP="006E35B2">
            <w:pPr>
              <w:spacing w:after="0" w:line="240" w:lineRule="auto"/>
              <w:jc w:val="both"/>
              <w:rPr>
                <w:rFonts w:ascii="Times New Roman" w:hAnsi="Times New Roman"/>
                <w:sz w:val="12"/>
                <w:szCs w:val="12"/>
              </w:rPr>
            </w:pPr>
            <w:r w:rsidRPr="00FD0C7A">
              <w:rPr>
                <w:rFonts w:ascii="Times New Roman" w:hAnsi="Times New Roman"/>
                <w:sz w:val="12"/>
                <w:szCs w:val="12"/>
              </w:rPr>
              <w:t>Ф.И.О. лица, выразившего мнение по вопросу публичных слушаний</w:t>
            </w:r>
          </w:p>
        </w:tc>
        <w:tc>
          <w:tcPr>
            <w:tcW w:w="2308" w:type="dxa"/>
            <w:tcBorders>
              <w:top w:val="single" w:sz="4" w:space="0" w:color="auto"/>
              <w:left w:val="single" w:sz="4" w:space="0" w:color="auto"/>
              <w:bottom w:val="single" w:sz="4" w:space="0" w:color="auto"/>
              <w:right w:val="single" w:sz="4" w:space="0" w:color="auto"/>
            </w:tcBorders>
          </w:tcPr>
          <w:p w:rsidR="00295D04" w:rsidRPr="00FD0C7A" w:rsidRDefault="00295D04" w:rsidP="006E35B2">
            <w:pPr>
              <w:spacing w:after="0" w:line="240" w:lineRule="auto"/>
              <w:jc w:val="both"/>
              <w:rPr>
                <w:rFonts w:ascii="Times New Roman" w:hAnsi="Times New Roman"/>
                <w:sz w:val="12"/>
                <w:szCs w:val="12"/>
              </w:rPr>
            </w:pPr>
            <w:r w:rsidRPr="00FD0C7A">
              <w:rPr>
                <w:rFonts w:ascii="Times New Roman" w:hAnsi="Times New Roman"/>
                <w:sz w:val="12"/>
                <w:szCs w:val="12"/>
              </w:rPr>
              <w:t>Информация о возражениях, замечаниях и предложениях</w:t>
            </w:r>
          </w:p>
        </w:tc>
        <w:tc>
          <w:tcPr>
            <w:tcW w:w="2646" w:type="dxa"/>
            <w:tcBorders>
              <w:top w:val="single" w:sz="4" w:space="0" w:color="auto"/>
              <w:left w:val="single" w:sz="4" w:space="0" w:color="auto"/>
              <w:bottom w:val="single" w:sz="4" w:space="0" w:color="auto"/>
              <w:right w:val="single" w:sz="4" w:space="0" w:color="auto"/>
            </w:tcBorders>
          </w:tcPr>
          <w:p w:rsidR="00295D04" w:rsidRPr="00FD0C7A" w:rsidRDefault="00295D04" w:rsidP="006E35B2">
            <w:pPr>
              <w:spacing w:after="0" w:line="240" w:lineRule="auto"/>
              <w:jc w:val="both"/>
              <w:rPr>
                <w:rFonts w:ascii="Times New Roman" w:hAnsi="Times New Roman"/>
                <w:sz w:val="12"/>
                <w:szCs w:val="12"/>
              </w:rPr>
            </w:pPr>
            <w:r w:rsidRPr="00FD0C7A">
              <w:rPr>
                <w:rFonts w:ascii="Times New Roman" w:hAnsi="Times New Roman"/>
                <w:sz w:val="12"/>
                <w:szCs w:val="12"/>
              </w:rPr>
              <w:t>Краткая мотивировка отклонения возражения, замечания или предложения</w:t>
            </w:r>
          </w:p>
        </w:tc>
      </w:tr>
      <w:tr w:rsidR="00295D04" w:rsidRPr="00FD0C7A" w:rsidTr="006E35B2">
        <w:tc>
          <w:tcPr>
            <w:tcW w:w="394" w:type="dxa"/>
            <w:tcBorders>
              <w:top w:val="single" w:sz="4" w:space="0" w:color="auto"/>
              <w:left w:val="single" w:sz="4" w:space="0" w:color="auto"/>
              <w:bottom w:val="single" w:sz="4" w:space="0" w:color="auto"/>
              <w:right w:val="single" w:sz="4" w:space="0" w:color="auto"/>
            </w:tcBorders>
          </w:tcPr>
          <w:p w:rsidR="00295D04" w:rsidRPr="00FD0C7A" w:rsidRDefault="00295D04" w:rsidP="006E35B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295D04" w:rsidRPr="00FD0C7A" w:rsidRDefault="00295D04" w:rsidP="006E35B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295D04" w:rsidRPr="00FD0C7A" w:rsidRDefault="00295D04" w:rsidP="006E35B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295D04" w:rsidRPr="00FD0C7A" w:rsidRDefault="00295D04" w:rsidP="006E35B2">
            <w:pPr>
              <w:spacing w:after="0" w:line="240" w:lineRule="auto"/>
              <w:jc w:val="both"/>
              <w:rPr>
                <w:rFonts w:ascii="Times New Roman" w:hAnsi="Times New Roman"/>
                <w:sz w:val="12"/>
                <w:szCs w:val="12"/>
              </w:rPr>
            </w:pPr>
          </w:p>
        </w:tc>
      </w:tr>
      <w:tr w:rsidR="00295D04" w:rsidRPr="00FD0C7A" w:rsidTr="006E35B2">
        <w:tc>
          <w:tcPr>
            <w:tcW w:w="394" w:type="dxa"/>
            <w:tcBorders>
              <w:top w:val="single" w:sz="4" w:space="0" w:color="auto"/>
              <w:left w:val="single" w:sz="4" w:space="0" w:color="auto"/>
              <w:bottom w:val="single" w:sz="4" w:space="0" w:color="auto"/>
              <w:right w:val="single" w:sz="4" w:space="0" w:color="auto"/>
            </w:tcBorders>
          </w:tcPr>
          <w:p w:rsidR="00295D04" w:rsidRPr="00FD0C7A" w:rsidRDefault="00295D04" w:rsidP="006E35B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295D04" w:rsidRPr="00FD0C7A" w:rsidRDefault="00295D04" w:rsidP="006E35B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295D04" w:rsidRPr="00FD0C7A" w:rsidRDefault="00295D04" w:rsidP="006E35B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295D04" w:rsidRPr="00FD0C7A" w:rsidRDefault="00295D04" w:rsidP="006E35B2">
            <w:pPr>
              <w:spacing w:after="0" w:line="240" w:lineRule="auto"/>
              <w:jc w:val="both"/>
              <w:rPr>
                <w:rFonts w:ascii="Times New Roman" w:hAnsi="Times New Roman"/>
                <w:sz w:val="12"/>
                <w:szCs w:val="12"/>
              </w:rPr>
            </w:pPr>
          </w:p>
        </w:tc>
      </w:tr>
      <w:tr w:rsidR="00295D04" w:rsidRPr="00FD0C7A" w:rsidTr="006E35B2">
        <w:tc>
          <w:tcPr>
            <w:tcW w:w="394" w:type="dxa"/>
            <w:tcBorders>
              <w:top w:val="single" w:sz="4" w:space="0" w:color="auto"/>
              <w:left w:val="single" w:sz="4" w:space="0" w:color="auto"/>
              <w:bottom w:val="single" w:sz="4" w:space="0" w:color="auto"/>
              <w:right w:val="single" w:sz="4" w:space="0" w:color="auto"/>
            </w:tcBorders>
          </w:tcPr>
          <w:p w:rsidR="00295D04" w:rsidRPr="00FD0C7A" w:rsidRDefault="00295D04" w:rsidP="006E35B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295D04" w:rsidRPr="00FD0C7A" w:rsidRDefault="00295D04" w:rsidP="006E35B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295D04" w:rsidRPr="00FD0C7A" w:rsidRDefault="00295D04" w:rsidP="006E35B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295D04" w:rsidRPr="00FD0C7A" w:rsidRDefault="00295D04" w:rsidP="006E35B2">
            <w:pPr>
              <w:spacing w:after="0" w:line="240" w:lineRule="auto"/>
              <w:jc w:val="both"/>
              <w:rPr>
                <w:rFonts w:ascii="Times New Roman" w:hAnsi="Times New Roman"/>
                <w:sz w:val="12"/>
                <w:szCs w:val="12"/>
              </w:rPr>
            </w:pPr>
          </w:p>
        </w:tc>
      </w:tr>
    </w:tbl>
    <w:p w:rsidR="00295D04" w:rsidRPr="00FD0C7A" w:rsidRDefault="00295D04" w:rsidP="00295D04">
      <w:pPr>
        <w:spacing w:after="0" w:line="240" w:lineRule="auto"/>
        <w:jc w:val="both"/>
        <w:rPr>
          <w:rFonts w:ascii="Times New Roman" w:hAnsi="Times New Roman"/>
          <w:sz w:val="12"/>
          <w:szCs w:val="12"/>
        </w:rPr>
      </w:pPr>
      <w:r w:rsidRPr="00FD0C7A">
        <w:rPr>
          <w:rFonts w:ascii="Times New Roman" w:hAnsi="Times New Roman"/>
          <w:sz w:val="12"/>
          <w:szCs w:val="12"/>
        </w:rPr>
        <w:t>9. По результатам рассмотрения мнений, замечаний и предложений участников публичных слушаний рекомендуется</w:t>
      </w:r>
      <w:r>
        <w:rPr>
          <w:rFonts w:ascii="Times New Roman" w:hAnsi="Times New Roman"/>
          <w:sz w:val="12"/>
          <w:szCs w:val="12"/>
        </w:rPr>
        <w:t xml:space="preserve"> </w:t>
      </w:r>
      <w:r w:rsidRPr="00FD0C7A">
        <w:rPr>
          <w:rFonts w:ascii="Times New Roman" w:hAnsi="Times New Roman"/>
          <w:sz w:val="18"/>
          <w:szCs w:val="18"/>
          <w:vertAlign w:val="superscript"/>
        </w:rPr>
        <w:t>5</w:t>
      </w:r>
      <w:r w:rsidRPr="00FD0C7A">
        <w:rPr>
          <w:rFonts w:ascii="Times New Roman" w:hAnsi="Times New Roman"/>
          <w:sz w:val="12"/>
          <w:szCs w:val="12"/>
        </w:rPr>
        <w:t>:</w:t>
      </w:r>
    </w:p>
    <w:p w:rsidR="00295D04" w:rsidRPr="00FD0C7A" w:rsidRDefault="00295D04" w:rsidP="00295D04">
      <w:pPr>
        <w:spacing w:after="0" w:line="240" w:lineRule="auto"/>
        <w:jc w:val="both"/>
        <w:rPr>
          <w:rFonts w:ascii="Times New Roman" w:hAnsi="Times New Roman"/>
          <w:sz w:val="12"/>
          <w:szCs w:val="12"/>
        </w:rPr>
      </w:pPr>
      <w:r w:rsidRPr="00FD0C7A">
        <w:rPr>
          <w:rFonts w:ascii="Times New Roman" w:hAnsi="Times New Roman"/>
          <w:sz w:val="12"/>
          <w:szCs w:val="12"/>
        </w:rPr>
        <w:t>1) _______________________________________________</w:t>
      </w:r>
      <w:r>
        <w:rPr>
          <w:rFonts w:ascii="Times New Roman" w:hAnsi="Times New Roman"/>
          <w:sz w:val="12"/>
          <w:szCs w:val="12"/>
        </w:rPr>
        <w:t>_______________________________________________________________</w:t>
      </w:r>
      <w:r w:rsidRPr="00FD0C7A">
        <w:rPr>
          <w:rFonts w:ascii="Times New Roman" w:hAnsi="Times New Roman"/>
          <w:sz w:val="12"/>
          <w:szCs w:val="12"/>
        </w:rPr>
        <w:t>____________;</w:t>
      </w:r>
    </w:p>
    <w:p w:rsidR="00295D04" w:rsidRPr="00FD0C7A" w:rsidRDefault="00295D04" w:rsidP="00295D04">
      <w:pPr>
        <w:spacing w:after="0" w:line="240" w:lineRule="auto"/>
        <w:jc w:val="both"/>
        <w:rPr>
          <w:rFonts w:ascii="Times New Roman" w:hAnsi="Times New Roman"/>
          <w:sz w:val="12"/>
          <w:szCs w:val="12"/>
        </w:rPr>
      </w:pPr>
      <w:r w:rsidRPr="00FD0C7A">
        <w:rPr>
          <w:rFonts w:ascii="Times New Roman" w:hAnsi="Times New Roman"/>
          <w:sz w:val="12"/>
          <w:szCs w:val="12"/>
        </w:rPr>
        <w:t>2) _______________________________________</w:t>
      </w:r>
      <w:r>
        <w:rPr>
          <w:rFonts w:ascii="Times New Roman" w:hAnsi="Times New Roman"/>
          <w:sz w:val="12"/>
          <w:szCs w:val="12"/>
        </w:rPr>
        <w:t>________________________________________________________________</w:t>
      </w:r>
      <w:r w:rsidRPr="00FD0C7A">
        <w:rPr>
          <w:rFonts w:ascii="Times New Roman" w:hAnsi="Times New Roman"/>
          <w:sz w:val="12"/>
          <w:szCs w:val="12"/>
        </w:rPr>
        <w:t>___________________.</w:t>
      </w:r>
    </w:p>
    <w:p w:rsidR="00295D04" w:rsidRPr="00FD0C7A" w:rsidRDefault="00295D04" w:rsidP="00295D04">
      <w:pPr>
        <w:spacing w:after="0" w:line="240" w:lineRule="auto"/>
        <w:jc w:val="both"/>
        <w:rPr>
          <w:rFonts w:ascii="Times New Roman" w:hAnsi="Times New Roman"/>
          <w:sz w:val="12"/>
          <w:szCs w:val="12"/>
        </w:rPr>
      </w:pPr>
      <w:r w:rsidRPr="00FD0C7A">
        <w:rPr>
          <w:rFonts w:ascii="Times New Roman" w:hAnsi="Times New Roman"/>
          <w:sz w:val="12"/>
          <w:szCs w:val="12"/>
        </w:rPr>
        <w:t>Руководитель органа, уполномоченного на проведение публичных слушаний ____________      ______________</w:t>
      </w:r>
    </w:p>
    <w:p w:rsidR="00295D04" w:rsidRDefault="00295D04" w:rsidP="00295D04">
      <w:pPr>
        <w:spacing w:after="0" w:line="240" w:lineRule="auto"/>
        <w:jc w:val="center"/>
        <w:rPr>
          <w:rFonts w:ascii="Times New Roman" w:hAnsi="Times New Roman"/>
          <w:sz w:val="12"/>
          <w:szCs w:val="12"/>
        </w:rPr>
      </w:pPr>
      <w:r>
        <w:rPr>
          <w:rFonts w:ascii="Times New Roman" w:hAnsi="Times New Roman"/>
          <w:i/>
          <w:iCs/>
          <w:sz w:val="12"/>
          <w:szCs w:val="12"/>
        </w:rPr>
        <w:t xml:space="preserve">                                                                                                     (подпись)                </w:t>
      </w:r>
      <w:r w:rsidRPr="00FD0C7A">
        <w:rPr>
          <w:rFonts w:ascii="Times New Roman" w:hAnsi="Times New Roman"/>
          <w:i/>
          <w:iCs/>
          <w:sz w:val="12"/>
          <w:szCs w:val="12"/>
        </w:rPr>
        <w:t xml:space="preserve">    (ФИО)</w:t>
      </w:r>
    </w:p>
    <w:p w:rsidR="00295D04" w:rsidRDefault="00295D04" w:rsidP="00295D04">
      <w:pPr>
        <w:spacing w:after="0" w:line="240" w:lineRule="auto"/>
        <w:jc w:val="both"/>
        <w:rPr>
          <w:rFonts w:ascii="Times New Roman" w:hAnsi="Times New Roman"/>
          <w:sz w:val="12"/>
          <w:szCs w:val="12"/>
        </w:rPr>
      </w:pPr>
      <w:r>
        <w:rPr>
          <w:rFonts w:ascii="Times New Roman" w:hAnsi="Times New Roman"/>
          <w:sz w:val="12"/>
          <w:szCs w:val="12"/>
        </w:rPr>
        <w:t>________</w:t>
      </w:r>
    </w:p>
    <w:p w:rsidR="00295D04" w:rsidRPr="00FD0C7A" w:rsidRDefault="00295D04" w:rsidP="00295D04">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1</w:t>
      </w:r>
      <w:proofErr w:type="gramStart"/>
      <w:r>
        <w:rPr>
          <w:rFonts w:ascii="Times New Roman" w:hAnsi="Times New Roman"/>
          <w:sz w:val="12"/>
          <w:szCs w:val="12"/>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количество человек, высказавших указанные мнения. Если мнения, содержащие положительную оценку, не высказаны, то следует указать: не высказаны.</w:t>
      </w:r>
    </w:p>
    <w:p w:rsidR="00295D04" w:rsidRPr="00FD0C7A" w:rsidRDefault="00295D04" w:rsidP="00295D04">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2</w:t>
      </w:r>
      <w:proofErr w:type="gramStart"/>
      <w:r w:rsidRPr="00FD0C7A">
        <w:rPr>
          <w:rFonts w:ascii="Times New Roman" w:hAnsi="Times New Roman"/>
          <w:sz w:val="18"/>
          <w:szCs w:val="18"/>
          <w:vertAlign w:val="superscript"/>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количество человек, высказавших указанные мнения. Если мнения, содержащие отрицательную оценку, не высказаны, то следует указать: не высказаны.</w:t>
      </w:r>
    </w:p>
    <w:p w:rsidR="00295D04" w:rsidRPr="00FD0C7A" w:rsidRDefault="00295D04" w:rsidP="00295D04">
      <w:pPr>
        <w:spacing w:after="0" w:line="240" w:lineRule="auto"/>
        <w:jc w:val="both"/>
        <w:rPr>
          <w:rFonts w:ascii="Times New Roman" w:hAnsi="Times New Roman"/>
          <w:b/>
          <w:bCs/>
          <w:iCs/>
          <w:sz w:val="12"/>
          <w:szCs w:val="12"/>
        </w:rPr>
      </w:pPr>
      <w:r w:rsidRPr="00FD0C7A">
        <w:rPr>
          <w:rFonts w:ascii="Times New Roman" w:hAnsi="Times New Roman"/>
          <w:sz w:val="18"/>
          <w:szCs w:val="18"/>
          <w:vertAlign w:val="superscript"/>
        </w:rPr>
        <w:t>3</w:t>
      </w:r>
      <w:proofErr w:type="gramStart"/>
      <w:r>
        <w:rPr>
          <w:rFonts w:ascii="Times New Roman" w:hAnsi="Times New Roman"/>
          <w:sz w:val="12"/>
          <w:szCs w:val="12"/>
        </w:rPr>
        <w:t xml:space="preserve"> </w:t>
      </w:r>
      <w:r w:rsidRPr="00FD0C7A">
        <w:rPr>
          <w:rFonts w:ascii="Times New Roman" w:hAnsi="Times New Roman"/>
          <w:sz w:val="12"/>
          <w:szCs w:val="12"/>
        </w:rPr>
        <w:t>У</w:t>
      </w:r>
      <w:proofErr w:type="gramEnd"/>
      <w:r w:rsidRPr="00FD0C7A">
        <w:rPr>
          <w:rFonts w:ascii="Times New Roman" w:hAnsi="Times New Roman"/>
          <w:sz w:val="12"/>
          <w:szCs w:val="12"/>
        </w:rPr>
        <w:t>казывается только содержание замечаний, мнений и предложений, представленных участниками слушаний и относящихся к вопросу публичных слушаний. Если при проведении публичных слушаний замечания, предложения и мнения не были высказаны, то следует указать: не высказаны.</w:t>
      </w:r>
    </w:p>
    <w:p w:rsidR="00295D04" w:rsidRPr="00FD0C7A" w:rsidRDefault="00295D04" w:rsidP="00295D04">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4</w:t>
      </w:r>
      <w:proofErr w:type="gramStart"/>
      <w:r>
        <w:rPr>
          <w:rFonts w:ascii="Times New Roman" w:hAnsi="Times New Roman"/>
          <w:sz w:val="12"/>
          <w:szCs w:val="12"/>
        </w:rPr>
        <w:t xml:space="preserve"> </w:t>
      </w:r>
      <w:r w:rsidRPr="00FD0C7A">
        <w:rPr>
          <w:rFonts w:ascii="Times New Roman" w:hAnsi="Times New Roman"/>
          <w:sz w:val="12"/>
          <w:szCs w:val="12"/>
          <w:lang w:val="x-none"/>
        </w:rPr>
        <w:t>Е</w:t>
      </w:r>
      <w:proofErr w:type="gramEnd"/>
      <w:r w:rsidRPr="00FD0C7A">
        <w:rPr>
          <w:rFonts w:ascii="Times New Roman" w:hAnsi="Times New Roman"/>
          <w:sz w:val="12"/>
          <w:szCs w:val="12"/>
          <w:lang w:val="x-none"/>
        </w:rPr>
        <w:t>сли при проведении публичных слушаний замечания и предложения не были высказаны, или все высказанные замечания и предложения рекомендуется учесть, то пункт 8 исключается.</w:t>
      </w:r>
    </w:p>
    <w:p w:rsidR="00295D04" w:rsidRPr="00FD0C7A" w:rsidRDefault="00295D04" w:rsidP="00295D04">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5</w:t>
      </w:r>
      <w:proofErr w:type="gramStart"/>
      <w:r>
        <w:rPr>
          <w:rFonts w:ascii="Times New Roman" w:hAnsi="Times New Roman"/>
          <w:sz w:val="12"/>
          <w:szCs w:val="12"/>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на необходимость внесения изменений в проект муниципального правового акта, вынесенного на публичные слушания, или осуществления иных действий – при проведении публичных слушаний по другим вопросам.</w:t>
      </w:r>
    </w:p>
    <w:p w:rsidR="00284A9D" w:rsidRPr="00295D04" w:rsidRDefault="00284A9D" w:rsidP="00476836">
      <w:pPr>
        <w:spacing w:after="0" w:line="240" w:lineRule="auto"/>
        <w:jc w:val="both"/>
        <w:rPr>
          <w:rFonts w:ascii="Times New Roman" w:hAnsi="Times New Roman"/>
          <w:sz w:val="12"/>
          <w:szCs w:val="12"/>
          <w:lang w:val="x-none"/>
        </w:rPr>
      </w:pPr>
    </w:p>
    <w:p w:rsidR="00A0040E" w:rsidRPr="00A0040E" w:rsidRDefault="00A0040E" w:rsidP="00A0040E">
      <w:pPr>
        <w:spacing w:after="0" w:line="240" w:lineRule="auto"/>
        <w:jc w:val="center"/>
        <w:rPr>
          <w:rFonts w:ascii="Times New Roman" w:hAnsi="Times New Roman"/>
          <w:b/>
          <w:bCs/>
          <w:sz w:val="12"/>
          <w:szCs w:val="12"/>
        </w:rPr>
      </w:pPr>
      <w:r w:rsidRPr="00A0040E">
        <w:rPr>
          <w:rFonts w:ascii="Times New Roman" w:hAnsi="Times New Roman"/>
          <w:b/>
          <w:bCs/>
          <w:sz w:val="12"/>
          <w:szCs w:val="12"/>
        </w:rPr>
        <w:t>СОБРАНИЕ ПРЕДСТАВИТЕЛЕЙ</w:t>
      </w:r>
    </w:p>
    <w:p w:rsidR="00A0040E" w:rsidRPr="00A0040E" w:rsidRDefault="00A0040E" w:rsidP="00A0040E">
      <w:pPr>
        <w:spacing w:after="0" w:line="240" w:lineRule="auto"/>
        <w:jc w:val="center"/>
        <w:rPr>
          <w:rFonts w:ascii="Times New Roman" w:hAnsi="Times New Roman"/>
          <w:b/>
          <w:bCs/>
          <w:sz w:val="12"/>
          <w:szCs w:val="12"/>
        </w:rPr>
      </w:pPr>
      <w:r w:rsidRPr="00A0040E">
        <w:rPr>
          <w:rFonts w:ascii="Times New Roman" w:hAnsi="Times New Roman"/>
          <w:b/>
          <w:bCs/>
          <w:sz w:val="12"/>
          <w:szCs w:val="12"/>
        </w:rPr>
        <w:t xml:space="preserve">СЕЛЬСКОГО ПОСЕЛЕНИЯ </w:t>
      </w:r>
      <w:r>
        <w:rPr>
          <w:rFonts w:ascii="Times New Roman" w:hAnsi="Times New Roman"/>
          <w:b/>
          <w:bCs/>
          <w:sz w:val="12"/>
          <w:szCs w:val="12"/>
        </w:rPr>
        <w:t>ЗАХАРКИНО</w:t>
      </w:r>
    </w:p>
    <w:p w:rsidR="00A0040E" w:rsidRPr="00A0040E" w:rsidRDefault="00A0040E" w:rsidP="00A0040E">
      <w:pPr>
        <w:spacing w:after="0" w:line="240" w:lineRule="auto"/>
        <w:jc w:val="center"/>
        <w:rPr>
          <w:rFonts w:ascii="Times New Roman" w:hAnsi="Times New Roman"/>
          <w:b/>
          <w:bCs/>
          <w:sz w:val="12"/>
          <w:szCs w:val="12"/>
        </w:rPr>
      </w:pPr>
      <w:r w:rsidRPr="00A0040E">
        <w:rPr>
          <w:rFonts w:ascii="Times New Roman" w:hAnsi="Times New Roman"/>
          <w:b/>
          <w:bCs/>
          <w:sz w:val="12"/>
          <w:szCs w:val="12"/>
        </w:rPr>
        <w:t>МУНИЦИПАЛЬНОГО РАЙОНА СЕРГИЕВСКИЙ</w:t>
      </w:r>
    </w:p>
    <w:p w:rsidR="00A0040E" w:rsidRPr="00A0040E" w:rsidRDefault="00A0040E" w:rsidP="00A0040E">
      <w:pPr>
        <w:spacing w:after="0" w:line="240" w:lineRule="auto"/>
        <w:jc w:val="center"/>
        <w:rPr>
          <w:rFonts w:ascii="Times New Roman" w:hAnsi="Times New Roman"/>
          <w:b/>
          <w:bCs/>
          <w:sz w:val="12"/>
          <w:szCs w:val="12"/>
        </w:rPr>
      </w:pPr>
      <w:r w:rsidRPr="00A0040E">
        <w:rPr>
          <w:rFonts w:ascii="Times New Roman" w:hAnsi="Times New Roman"/>
          <w:b/>
          <w:bCs/>
          <w:sz w:val="12"/>
          <w:szCs w:val="12"/>
        </w:rPr>
        <w:t>САМАРСКОЙ ОБЛАСТИ</w:t>
      </w:r>
    </w:p>
    <w:p w:rsidR="00A0040E" w:rsidRPr="00A0040E" w:rsidRDefault="00A0040E" w:rsidP="00A0040E">
      <w:pPr>
        <w:spacing w:after="0" w:line="240" w:lineRule="auto"/>
        <w:jc w:val="center"/>
        <w:rPr>
          <w:rFonts w:ascii="Times New Roman" w:hAnsi="Times New Roman"/>
          <w:bCs/>
          <w:sz w:val="12"/>
          <w:szCs w:val="12"/>
        </w:rPr>
      </w:pPr>
    </w:p>
    <w:p w:rsidR="00A0040E" w:rsidRPr="00A0040E" w:rsidRDefault="00A0040E" w:rsidP="00A0040E">
      <w:pPr>
        <w:spacing w:after="0" w:line="240" w:lineRule="auto"/>
        <w:jc w:val="center"/>
        <w:rPr>
          <w:rFonts w:ascii="Times New Roman" w:hAnsi="Times New Roman"/>
          <w:bCs/>
          <w:sz w:val="12"/>
          <w:szCs w:val="12"/>
        </w:rPr>
      </w:pPr>
      <w:r w:rsidRPr="00A0040E">
        <w:rPr>
          <w:rFonts w:ascii="Times New Roman" w:hAnsi="Times New Roman"/>
          <w:bCs/>
          <w:sz w:val="12"/>
          <w:szCs w:val="12"/>
        </w:rPr>
        <w:t>РЕШЕНИЕ</w:t>
      </w:r>
    </w:p>
    <w:p w:rsidR="00A0040E" w:rsidRPr="00A0040E" w:rsidRDefault="00A0040E" w:rsidP="00A0040E">
      <w:pPr>
        <w:spacing w:after="0" w:line="240" w:lineRule="auto"/>
        <w:jc w:val="center"/>
        <w:rPr>
          <w:rFonts w:ascii="Times New Roman" w:hAnsi="Times New Roman"/>
          <w:bCs/>
          <w:sz w:val="12"/>
          <w:szCs w:val="12"/>
        </w:rPr>
      </w:pPr>
      <w:r w:rsidRPr="00A0040E">
        <w:rPr>
          <w:rFonts w:ascii="Times New Roman" w:hAnsi="Times New Roman"/>
          <w:bCs/>
          <w:sz w:val="12"/>
          <w:szCs w:val="12"/>
        </w:rPr>
        <w:t>1</w:t>
      </w:r>
      <w:r>
        <w:rPr>
          <w:rFonts w:ascii="Times New Roman" w:hAnsi="Times New Roman"/>
          <w:bCs/>
          <w:sz w:val="12"/>
          <w:szCs w:val="12"/>
        </w:rPr>
        <w:t>3</w:t>
      </w:r>
      <w:r w:rsidRPr="00A0040E">
        <w:rPr>
          <w:rFonts w:ascii="Times New Roman" w:hAnsi="Times New Roman"/>
          <w:bCs/>
          <w:sz w:val="12"/>
          <w:szCs w:val="12"/>
        </w:rPr>
        <w:t xml:space="preserve"> октября 2015г.                                                                    </w:t>
      </w:r>
      <w:r>
        <w:rPr>
          <w:rFonts w:ascii="Times New Roman" w:hAnsi="Times New Roman"/>
          <w:bCs/>
          <w:sz w:val="12"/>
          <w:szCs w:val="12"/>
        </w:rPr>
        <w:t xml:space="preserve"> </w:t>
      </w:r>
      <w:r w:rsidRPr="00A0040E">
        <w:rPr>
          <w:rFonts w:ascii="Times New Roman" w:hAnsi="Times New Roman"/>
          <w:bCs/>
          <w:sz w:val="12"/>
          <w:szCs w:val="12"/>
        </w:rPr>
        <w:t xml:space="preserve">                                                                                                                 </w:t>
      </w:r>
      <w:r>
        <w:rPr>
          <w:rFonts w:ascii="Times New Roman" w:hAnsi="Times New Roman"/>
          <w:bCs/>
          <w:sz w:val="12"/>
          <w:szCs w:val="12"/>
        </w:rPr>
        <w:t xml:space="preserve">                              №11</w:t>
      </w:r>
    </w:p>
    <w:p w:rsidR="00A0040E" w:rsidRDefault="00A0040E" w:rsidP="00A0040E">
      <w:pPr>
        <w:spacing w:after="0" w:line="240" w:lineRule="auto"/>
        <w:jc w:val="center"/>
        <w:rPr>
          <w:rFonts w:ascii="Times New Roman" w:hAnsi="Times New Roman"/>
          <w:b/>
          <w:bCs/>
          <w:sz w:val="12"/>
          <w:szCs w:val="12"/>
        </w:rPr>
      </w:pPr>
      <w:r w:rsidRPr="00A0040E">
        <w:rPr>
          <w:rFonts w:ascii="Times New Roman" w:hAnsi="Times New Roman"/>
          <w:b/>
          <w:bCs/>
          <w:sz w:val="12"/>
          <w:szCs w:val="12"/>
        </w:rPr>
        <w:t xml:space="preserve">Об утверждении Порядка организации и проведения публичных слушаний в сельском поселении Захаркино </w:t>
      </w:r>
    </w:p>
    <w:p w:rsidR="00A0040E" w:rsidRPr="00A0040E" w:rsidRDefault="00A0040E" w:rsidP="00A0040E">
      <w:pPr>
        <w:spacing w:after="0" w:line="240" w:lineRule="auto"/>
        <w:jc w:val="center"/>
        <w:rPr>
          <w:rFonts w:ascii="Times New Roman" w:hAnsi="Times New Roman"/>
          <w:b/>
          <w:bCs/>
          <w:sz w:val="12"/>
          <w:szCs w:val="12"/>
        </w:rPr>
      </w:pPr>
      <w:r w:rsidRPr="00A0040E">
        <w:rPr>
          <w:rFonts w:ascii="Times New Roman" w:hAnsi="Times New Roman"/>
          <w:b/>
          <w:bCs/>
          <w:sz w:val="12"/>
          <w:szCs w:val="12"/>
        </w:rPr>
        <w:t xml:space="preserve">муниципального района </w:t>
      </w:r>
      <w:r w:rsidRPr="00A0040E">
        <w:rPr>
          <w:rFonts w:ascii="Times New Roman" w:hAnsi="Times New Roman"/>
          <w:b/>
          <w:bCs/>
          <w:sz w:val="12"/>
          <w:szCs w:val="12"/>
        </w:rPr>
        <w:fldChar w:fldCharType="begin"/>
      </w:r>
      <w:r w:rsidRPr="00A0040E">
        <w:rPr>
          <w:rFonts w:ascii="Times New Roman" w:hAnsi="Times New Roman"/>
          <w:b/>
          <w:bCs/>
          <w:sz w:val="12"/>
          <w:szCs w:val="12"/>
        </w:rPr>
        <w:instrText xml:space="preserve"> MERGEFIELD "Название_района" </w:instrText>
      </w:r>
      <w:r w:rsidRPr="00A0040E">
        <w:rPr>
          <w:rFonts w:ascii="Times New Roman" w:hAnsi="Times New Roman"/>
          <w:b/>
          <w:bCs/>
          <w:sz w:val="12"/>
          <w:szCs w:val="12"/>
        </w:rPr>
        <w:fldChar w:fldCharType="separate"/>
      </w:r>
      <w:r w:rsidRPr="00A0040E">
        <w:rPr>
          <w:rFonts w:ascii="Times New Roman" w:hAnsi="Times New Roman"/>
          <w:b/>
          <w:bCs/>
          <w:sz w:val="12"/>
          <w:szCs w:val="12"/>
        </w:rPr>
        <w:t>Сергиевский</w:t>
      </w:r>
      <w:r w:rsidRPr="00A0040E">
        <w:rPr>
          <w:rFonts w:ascii="Times New Roman" w:hAnsi="Times New Roman"/>
          <w:sz w:val="12"/>
          <w:szCs w:val="12"/>
        </w:rPr>
        <w:fldChar w:fldCharType="end"/>
      </w:r>
      <w:r w:rsidRPr="00A0040E">
        <w:rPr>
          <w:rFonts w:ascii="Times New Roman" w:hAnsi="Times New Roman"/>
          <w:b/>
          <w:bCs/>
          <w:sz w:val="12"/>
          <w:szCs w:val="12"/>
        </w:rPr>
        <w:t xml:space="preserve"> Самарской области</w:t>
      </w:r>
    </w:p>
    <w:p w:rsidR="00A0040E" w:rsidRPr="00A0040E" w:rsidRDefault="00A0040E" w:rsidP="00A0040E">
      <w:pPr>
        <w:spacing w:after="0" w:line="240" w:lineRule="auto"/>
        <w:jc w:val="both"/>
        <w:rPr>
          <w:rFonts w:ascii="Times New Roman" w:hAnsi="Times New Roman"/>
          <w:b/>
          <w:bCs/>
          <w:sz w:val="12"/>
          <w:szCs w:val="12"/>
        </w:rPr>
      </w:pPr>
    </w:p>
    <w:p w:rsidR="00A0040E" w:rsidRPr="00A0040E" w:rsidRDefault="00A0040E" w:rsidP="00A0040E">
      <w:pPr>
        <w:spacing w:after="0" w:line="240" w:lineRule="auto"/>
        <w:ind w:firstLine="284"/>
        <w:jc w:val="both"/>
        <w:rPr>
          <w:rFonts w:ascii="Times New Roman" w:hAnsi="Times New Roman"/>
          <w:sz w:val="12"/>
          <w:szCs w:val="12"/>
        </w:rPr>
      </w:pPr>
      <w:r w:rsidRPr="00A0040E">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A0040E">
        <w:rPr>
          <w:rFonts w:ascii="Times New Roman" w:hAnsi="Times New Roman"/>
          <w:sz w:val="12"/>
          <w:szCs w:val="12"/>
        </w:rPr>
        <w:t>сельского поселения Захаркино</w:t>
      </w:r>
      <w:r>
        <w:rPr>
          <w:rFonts w:ascii="Times New Roman" w:hAnsi="Times New Roman"/>
          <w:sz w:val="12"/>
          <w:szCs w:val="12"/>
        </w:rPr>
        <w:t xml:space="preserve"> </w:t>
      </w:r>
      <w:r w:rsidRPr="00A0040E">
        <w:rPr>
          <w:rFonts w:ascii="Times New Roman" w:hAnsi="Times New Roman"/>
          <w:sz w:val="12"/>
          <w:szCs w:val="12"/>
        </w:rPr>
        <w:t>муниципального района Сергиевский</w:t>
      </w:r>
    </w:p>
    <w:p w:rsidR="00A0040E" w:rsidRPr="00A0040E" w:rsidRDefault="00A0040E" w:rsidP="00A0040E">
      <w:pPr>
        <w:spacing w:after="0" w:line="240" w:lineRule="auto"/>
        <w:ind w:firstLine="284"/>
        <w:jc w:val="both"/>
        <w:rPr>
          <w:rFonts w:ascii="Times New Roman" w:hAnsi="Times New Roman"/>
          <w:sz w:val="12"/>
          <w:szCs w:val="12"/>
        </w:rPr>
      </w:pPr>
      <w:r w:rsidRPr="00A0040E">
        <w:rPr>
          <w:rFonts w:ascii="Times New Roman" w:hAnsi="Times New Roman"/>
          <w:sz w:val="12"/>
          <w:szCs w:val="12"/>
        </w:rPr>
        <w:t xml:space="preserve">В соответствии с Федеральным законом «Об общих принципах организации местного самоуправления в Российской Федерации» от 06.10.2003 г. №131-ФЗ, руководствуясь Уставом сельского поселения </w:t>
      </w:r>
      <w:r w:rsidRPr="00A0040E">
        <w:rPr>
          <w:rFonts w:ascii="Times New Roman" w:hAnsi="Times New Roman"/>
          <w:bCs/>
          <w:sz w:val="12"/>
          <w:szCs w:val="12"/>
        </w:rPr>
        <w:t xml:space="preserve">Захаркино </w:t>
      </w:r>
      <w:r w:rsidRPr="00A0040E">
        <w:rPr>
          <w:rFonts w:ascii="Times New Roman" w:hAnsi="Times New Roman"/>
          <w:sz w:val="12"/>
          <w:szCs w:val="12"/>
        </w:rPr>
        <w:t xml:space="preserve">муниципального района </w:t>
      </w:r>
      <w:r w:rsidRPr="00A0040E">
        <w:rPr>
          <w:rFonts w:ascii="Times New Roman" w:hAnsi="Times New Roman"/>
          <w:sz w:val="12"/>
          <w:szCs w:val="12"/>
        </w:rPr>
        <w:fldChar w:fldCharType="begin"/>
      </w:r>
      <w:r w:rsidRPr="00A0040E">
        <w:rPr>
          <w:rFonts w:ascii="Times New Roman" w:hAnsi="Times New Roman"/>
          <w:sz w:val="12"/>
          <w:szCs w:val="12"/>
        </w:rPr>
        <w:instrText xml:space="preserve"> MERGEFIELD "Название_района" </w:instrText>
      </w:r>
      <w:r w:rsidRPr="00A0040E">
        <w:rPr>
          <w:rFonts w:ascii="Times New Roman" w:hAnsi="Times New Roman"/>
          <w:sz w:val="12"/>
          <w:szCs w:val="12"/>
        </w:rPr>
        <w:fldChar w:fldCharType="separate"/>
      </w:r>
      <w:r w:rsidRPr="00A0040E">
        <w:rPr>
          <w:rFonts w:ascii="Times New Roman" w:hAnsi="Times New Roman"/>
          <w:sz w:val="12"/>
          <w:szCs w:val="12"/>
        </w:rPr>
        <w:t>Сергиевский</w:t>
      </w:r>
      <w:r w:rsidRPr="00A0040E">
        <w:rPr>
          <w:rFonts w:ascii="Times New Roman" w:hAnsi="Times New Roman"/>
          <w:sz w:val="12"/>
          <w:szCs w:val="12"/>
        </w:rPr>
        <w:fldChar w:fldCharType="end"/>
      </w:r>
      <w:r w:rsidRPr="00A0040E">
        <w:rPr>
          <w:rFonts w:ascii="Times New Roman" w:hAnsi="Times New Roman"/>
          <w:sz w:val="12"/>
          <w:szCs w:val="12"/>
        </w:rPr>
        <w:t xml:space="preserve"> Самарской области, Собрание представителей сельского поселения</w:t>
      </w:r>
      <w:r w:rsidRPr="00A0040E">
        <w:rPr>
          <w:rFonts w:ascii="Times New Roman" w:hAnsi="Times New Roman"/>
          <w:b/>
          <w:bCs/>
          <w:sz w:val="12"/>
          <w:szCs w:val="12"/>
        </w:rPr>
        <w:t xml:space="preserve"> </w:t>
      </w:r>
      <w:r w:rsidRPr="00A0040E">
        <w:rPr>
          <w:rFonts w:ascii="Times New Roman" w:hAnsi="Times New Roman"/>
          <w:bCs/>
          <w:sz w:val="12"/>
          <w:szCs w:val="12"/>
        </w:rPr>
        <w:t xml:space="preserve">Захаркино </w:t>
      </w:r>
      <w:r w:rsidRPr="00A0040E">
        <w:rPr>
          <w:rFonts w:ascii="Times New Roman" w:hAnsi="Times New Roman"/>
          <w:sz w:val="12"/>
          <w:szCs w:val="12"/>
        </w:rPr>
        <w:t xml:space="preserve">муниципального района </w:t>
      </w:r>
      <w:r w:rsidRPr="00A0040E">
        <w:rPr>
          <w:rFonts w:ascii="Times New Roman" w:hAnsi="Times New Roman"/>
          <w:sz w:val="12"/>
          <w:szCs w:val="12"/>
        </w:rPr>
        <w:fldChar w:fldCharType="begin"/>
      </w:r>
      <w:r w:rsidRPr="00A0040E">
        <w:rPr>
          <w:rFonts w:ascii="Times New Roman" w:hAnsi="Times New Roman"/>
          <w:sz w:val="12"/>
          <w:szCs w:val="12"/>
        </w:rPr>
        <w:instrText xml:space="preserve"> MERGEFIELD "Название_района" </w:instrText>
      </w:r>
      <w:r w:rsidRPr="00A0040E">
        <w:rPr>
          <w:rFonts w:ascii="Times New Roman" w:hAnsi="Times New Roman"/>
          <w:sz w:val="12"/>
          <w:szCs w:val="12"/>
        </w:rPr>
        <w:fldChar w:fldCharType="separate"/>
      </w:r>
      <w:r w:rsidRPr="00A0040E">
        <w:rPr>
          <w:rFonts w:ascii="Times New Roman" w:hAnsi="Times New Roman"/>
          <w:sz w:val="12"/>
          <w:szCs w:val="12"/>
        </w:rPr>
        <w:t>Сергиевский</w:t>
      </w:r>
      <w:r w:rsidRPr="00A0040E">
        <w:rPr>
          <w:rFonts w:ascii="Times New Roman" w:hAnsi="Times New Roman"/>
          <w:sz w:val="12"/>
          <w:szCs w:val="12"/>
        </w:rPr>
        <w:fldChar w:fldCharType="end"/>
      </w:r>
      <w:r w:rsidRPr="00A0040E">
        <w:rPr>
          <w:rFonts w:ascii="Times New Roman" w:hAnsi="Times New Roman"/>
          <w:sz w:val="12"/>
          <w:szCs w:val="12"/>
        </w:rPr>
        <w:t xml:space="preserve"> Самарской области </w:t>
      </w:r>
    </w:p>
    <w:p w:rsidR="00A0040E" w:rsidRPr="00A0040E" w:rsidRDefault="00A0040E" w:rsidP="00A0040E">
      <w:pPr>
        <w:spacing w:after="0" w:line="240" w:lineRule="auto"/>
        <w:ind w:firstLine="284"/>
        <w:jc w:val="both"/>
        <w:rPr>
          <w:rFonts w:ascii="Times New Roman" w:hAnsi="Times New Roman"/>
          <w:b/>
          <w:sz w:val="12"/>
          <w:szCs w:val="12"/>
        </w:rPr>
      </w:pPr>
      <w:r w:rsidRPr="00A0040E">
        <w:rPr>
          <w:rFonts w:ascii="Times New Roman" w:hAnsi="Times New Roman"/>
          <w:b/>
          <w:sz w:val="12"/>
          <w:szCs w:val="12"/>
        </w:rPr>
        <w:t>РЕШИЛО:</w:t>
      </w:r>
    </w:p>
    <w:p w:rsidR="00A0040E" w:rsidRPr="00A0040E" w:rsidRDefault="00A0040E" w:rsidP="00A0040E">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A0040E">
        <w:rPr>
          <w:rFonts w:ascii="Times New Roman" w:hAnsi="Times New Roman"/>
          <w:sz w:val="12"/>
          <w:szCs w:val="12"/>
        </w:rPr>
        <w:t xml:space="preserve">Утвердить Порядок организации и проведения публичных слушаний в сельском поселении </w:t>
      </w:r>
      <w:r w:rsidRPr="00A0040E">
        <w:rPr>
          <w:rFonts w:ascii="Times New Roman" w:hAnsi="Times New Roman"/>
          <w:bCs/>
          <w:sz w:val="12"/>
          <w:szCs w:val="12"/>
        </w:rPr>
        <w:t xml:space="preserve">Захаркино </w:t>
      </w:r>
      <w:r w:rsidRPr="00A0040E">
        <w:rPr>
          <w:rFonts w:ascii="Times New Roman" w:hAnsi="Times New Roman"/>
          <w:sz w:val="12"/>
          <w:szCs w:val="12"/>
        </w:rPr>
        <w:t xml:space="preserve">муниципального района </w:t>
      </w:r>
      <w:r w:rsidRPr="00A0040E">
        <w:rPr>
          <w:rFonts w:ascii="Times New Roman" w:hAnsi="Times New Roman"/>
          <w:sz w:val="12"/>
          <w:szCs w:val="12"/>
        </w:rPr>
        <w:fldChar w:fldCharType="begin"/>
      </w:r>
      <w:r w:rsidRPr="00A0040E">
        <w:rPr>
          <w:rFonts w:ascii="Times New Roman" w:hAnsi="Times New Roman"/>
          <w:sz w:val="12"/>
          <w:szCs w:val="12"/>
        </w:rPr>
        <w:instrText xml:space="preserve"> MERGEFIELD "Название_района" </w:instrText>
      </w:r>
      <w:r w:rsidRPr="00A0040E">
        <w:rPr>
          <w:rFonts w:ascii="Times New Roman" w:hAnsi="Times New Roman"/>
          <w:sz w:val="12"/>
          <w:szCs w:val="12"/>
        </w:rPr>
        <w:fldChar w:fldCharType="separate"/>
      </w:r>
      <w:r w:rsidRPr="00A0040E">
        <w:rPr>
          <w:rFonts w:ascii="Times New Roman" w:hAnsi="Times New Roman"/>
          <w:sz w:val="12"/>
          <w:szCs w:val="12"/>
        </w:rPr>
        <w:t>Сергиевский</w:t>
      </w:r>
      <w:r w:rsidRPr="00A0040E">
        <w:rPr>
          <w:rFonts w:ascii="Times New Roman" w:hAnsi="Times New Roman"/>
          <w:sz w:val="12"/>
          <w:szCs w:val="12"/>
        </w:rPr>
        <w:fldChar w:fldCharType="end"/>
      </w:r>
      <w:r w:rsidRPr="00A0040E">
        <w:rPr>
          <w:rFonts w:ascii="Times New Roman" w:hAnsi="Times New Roman"/>
          <w:sz w:val="12"/>
          <w:szCs w:val="12"/>
        </w:rPr>
        <w:t xml:space="preserve"> Самарской области согласно приложению.</w:t>
      </w:r>
    </w:p>
    <w:p w:rsidR="00A0040E" w:rsidRPr="00A0040E" w:rsidRDefault="00A0040E" w:rsidP="00A0040E">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A0040E">
        <w:rPr>
          <w:rFonts w:ascii="Times New Roman" w:hAnsi="Times New Roman"/>
          <w:sz w:val="12"/>
          <w:szCs w:val="12"/>
        </w:rPr>
        <w:t xml:space="preserve">Решение Собрания представителей сельского поселения </w:t>
      </w:r>
      <w:r w:rsidRPr="00A0040E">
        <w:rPr>
          <w:rFonts w:ascii="Times New Roman" w:hAnsi="Times New Roman"/>
          <w:bCs/>
          <w:sz w:val="12"/>
          <w:szCs w:val="12"/>
        </w:rPr>
        <w:t xml:space="preserve">Захаркино </w:t>
      </w:r>
      <w:r w:rsidRPr="00A0040E">
        <w:rPr>
          <w:rFonts w:ascii="Times New Roman" w:hAnsi="Times New Roman"/>
          <w:sz w:val="12"/>
          <w:szCs w:val="12"/>
        </w:rPr>
        <w:t xml:space="preserve">муниципального района </w:t>
      </w:r>
      <w:r w:rsidRPr="00A0040E">
        <w:rPr>
          <w:rFonts w:ascii="Times New Roman" w:hAnsi="Times New Roman"/>
          <w:sz w:val="12"/>
          <w:szCs w:val="12"/>
        </w:rPr>
        <w:fldChar w:fldCharType="begin"/>
      </w:r>
      <w:r w:rsidRPr="00A0040E">
        <w:rPr>
          <w:rFonts w:ascii="Times New Roman" w:hAnsi="Times New Roman"/>
          <w:sz w:val="12"/>
          <w:szCs w:val="12"/>
        </w:rPr>
        <w:instrText xml:space="preserve"> MERGEFIELD "Название_района" </w:instrText>
      </w:r>
      <w:r w:rsidRPr="00A0040E">
        <w:rPr>
          <w:rFonts w:ascii="Times New Roman" w:hAnsi="Times New Roman"/>
          <w:sz w:val="12"/>
          <w:szCs w:val="12"/>
        </w:rPr>
        <w:fldChar w:fldCharType="separate"/>
      </w:r>
      <w:r w:rsidRPr="00A0040E">
        <w:rPr>
          <w:rFonts w:ascii="Times New Roman" w:hAnsi="Times New Roman"/>
          <w:sz w:val="12"/>
          <w:szCs w:val="12"/>
        </w:rPr>
        <w:t>Сергиевский</w:t>
      </w:r>
      <w:r w:rsidRPr="00A0040E">
        <w:rPr>
          <w:rFonts w:ascii="Times New Roman" w:hAnsi="Times New Roman"/>
          <w:sz w:val="12"/>
          <w:szCs w:val="12"/>
        </w:rPr>
        <w:fldChar w:fldCharType="end"/>
      </w:r>
      <w:r w:rsidRPr="00A0040E">
        <w:rPr>
          <w:rFonts w:ascii="Times New Roman" w:hAnsi="Times New Roman"/>
          <w:sz w:val="12"/>
          <w:szCs w:val="12"/>
        </w:rPr>
        <w:t xml:space="preserve"> Самарской области "</w:t>
      </w:r>
      <w:r w:rsidRPr="00A0040E">
        <w:rPr>
          <w:rFonts w:ascii="Times New Roman" w:hAnsi="Times New Roman"/>
          <w:sz w:val="12"/>
          <w:szCs w:val="12"/>
        </w:rPr>
        <w:fldChar w:fldCharType="begin"/>
      </w:r>
      <w:r w:rsidRPr="00A0040E">
        <w:rPr>
          <w:rFonts w:ascii="Times New Roman" w:hAnsi="Times New Roman"/>
          <w:sz w:val="12"/>
          <w:szCs w:val="12"/>
        </w:rPr>
        <w:instrText xml:space="preserve"> MERGEFIELD "Реквизиты_и_название_порядка__слушаний_" </w:instrText>
      </w:r>
      <w:r w:rsidRPr="00A0040E">
        <w:rPr>
          <w:rFonts w:ascii="Times New Roman" w:hAnsi="Times New Roman"/>
          <w:sz w:val="12"/>
          <w:szCs w:val="12"/>
        </w:rPr>
        <w:fldChar w:fldCharType="separate"/>
      </w:r>
      <w:r w:rsidRPr="00A0040E">
        <w:rPr>
          <w:rFonts w:ascii="Times New Roman" w:hAnsi="Times New Roman"/>
          <w:sz w:val="12"/>
          <w:szCs w:val="12"/>
        </w:rPr>
        <w:t xml:space="preserve">Об утверждении Порядка организации и проведения публичных слушаний в сельском поселении </w:t>
      </w:r>
      <w:r w:rsidRPr="00A0040E">
        <w:rPr>
          <w:rFonts w:ascii="Times New Roman" w:hAnsi="Times New Roman"/>
          <w:bCs/>
          <w:sz w:val="12"/>
          <w:szCs w:val="12"/>
        </w:rPr>
        <w:t xml:space="preserve">Захаркино </w:t>
      </w:r>
      <w:r w:rsidRPr="00A0040E">
        <w:rPr>
          <w:rFonts w:ascii="Times New Roman" w:hAnsi="Times New Roman"/>
          <w:sz w:val="12"/>
          <w:szCs w:val="12"/>
        </w:rPr>
        <w:t xml:space="preserve">муниципального района Сергиевский Самарской области" от 09.03. 2010 года № 3; </w:t>
      </w:r>
      <w:r w:rsidRPr="00A0040E">
        <w:rPr>
          <w:rFonts w:ascii="Times New Roman" w:hAnsi="Times New Roman"/>
          <w:sz w:val="12"/>
          <w:szCs w:val="12"/>
        </w:rPr>
        <w:fldChar w:fldCharType="end"/>
      </w:r>
      <w:r w:rsidRPr="00A0040E">
        <w:rPr>
          <w:rFonts w:ascii="Times New Roman" w:hAnsi="Times New Roman"/>
          <w:sz w:val="12"/>
          <w:szCs w:val="12"/>
        </w:rPr>
        <w:t xml:space="preserve"> Решение Собрания представителей сельского поселения </w:t>
      </w:r>
      <w:r w:rsidRPr="00A0040E">
        <w:rPr>
          <w:rFonts w:ascii="Times New Roman" w:hAnsi="Times New Roman"/>
          <w:bCs/>
          <w:sz w:val="12"/>
          <w:szCs w:val="12"/>
        </w:rPr>
        <w:t xml:space="preserve">Захаркино </w:t>
      </w:r>
      <w:r w:rsidRPr="00A0040E">
        <w:rPr>
          <w:rFonts w:ascii="Times New Roman" w:hAnsi="Times New Roman"/>
          <w:sz w:val="12"/>
          <w:szCs w:val="12"/>
        </w:rPr>
        <w:t xml:space="preserve">муниципального района </w:t>
      </w:r>
      <w:r w:rsidRPr="00A0040E">
        <w:rPr>
          <w:rFonts w:ascii="Times New Roman" w:hAnsi="Times New Roman"/>
          <w:sz w:val="12"/>
          <w:szCs w:val="12"/>
        </w:rPr>
        <w:fldChar w:fldCharType="begin"/>
      </w:r>
      <w:r w:rsidRPr="00A0040E">
        <w:rPr>
          <w:rFonts w:ascii="Times New Roman" w:hAnsi="Times New Roman"/>
          <w:sz w:val="12"/>
          <w:szCs w:val="12"/>
        </w:rPr>
        <w:instrText xml:space="preserve"> MERGEFIELD "Название_района" </w:instrText>
      </w:r>
      <w:r w:rsidRPr="00A0040E">
        <w:rPr>
          <w:rFonts w:ascii="Times New Roman" w:hAnsi="Times New Roman"/>
          <w:sz w:val="12"/>
          <w:szCs w:val="12"/>
        </w:rPr>
        <w:fldChar w:fldCharType="separate"/>
      </w:r>
      <w:r w:rsidRPr="00A0040E">
        <w:rPr>
          <w:rFonts w:ascii="Times New Roman" w:hAnsi="Times New Roman"/>
          <w:sz w:val="12"/>
          <w:szCs w:val="12"/>
        </w:rPr>
        <w:t>Сергиевский</w:t>
      </w:r>
      <w:r w:rsidRPr="00A0040E">
        <w:rPr>
          <w:rFonts w:ascii="Times New Roman" w:hAnsi="Times New Roman"/>
          <w:sz w:val="12"/>
          <w:szCs w:val="12"/>
        </w:rPr>
        <w:fldChar w:fldCharType="end"/>
      </w:r>
      <w:r w:rsidRPr="00A0040E">
        <w:rPr>
          <w:rFonts w:ascii="Times New Roman" w:hAnsi="Times New Roman"/>
          <w:sz w:val="12"/>
          <w:szCs w:val="12"/>
        </w:rPr>
        <w:t xml:space="preserve"> Самарской области от 23.04.2010г. № 8  «О внесении изменений и дополнений в Решение Собрания представителей сельского поселения </w:t>
      </w:r>
      <w:r w:rsidRPr="00A0040E">
        <w:rPr>
          <w:rFonts w:ascii="Times New Roman" w:hAnsi="Times New Roman"/>
          <w:bCs/>
          <w:sz w:val="12"/>
          <w:szCs w:val="12"/>
        </w:rPr>
        <w:t xml:space="preserve">Захаркино </w:t>
      </w:r>
      <w:r w:rsidRPr="00A0040E">
        <w:rPr>
          <w:rFonts w:ascii="Times New Roman" w:hAnsi="Times New Roman"/>
          <w:sz w:val="12"/>
          <w:szCs w:val="12"/>
        </w:rPr>
        <w:t xml:space="preserve"> муниципального района Сергиевский № 3 от 09.03.2010 года «Об утверждении Порядка организации и проведения публичных слушаний в сельском  поселении </w:t>
      </w:r>
      <w:r w:rsidRPr="00A0040E">
        <w:rPr>
          <w:rFonts w:ascii="Times New Roman" w:hAnsi="Times New Roman"/>
          <w:bCs/>
          <w:sz w:val="12"/>
          <w:szCs w:val="12"/>
        </w:rPr>
        <w:t xml:space="preserve">Захаркино  </w:t>
      </w:r>
      <w:r w:rsidRPr="00A0040E">
        <w:rPr>
          <w:rFonts w:ascii="Times New Roman" w:hAnsi="Times New Roman"/>
          <w:sz w:val="12"/>
          <w:szCs w:val="12"/>
        </w:rPr>
        <w:t xml:space="preserve">муниципального района Сергиевский»»; </w:t>
      </w:r>
      <w:proofErr w:type="gramStart"/>
      <w:r w:rsidRPr="00A0040E">
        <w:rPr>
          <w:rFonts w:ascii="Times New Roman" w:hAnsi="Times New Roman"/>
          <w:sz w:val="12"/>
          <w:szCs w:val="12"/>
        </w:rPr>
        <w:t xml:space="preserve">Решение Собрания представителей сельского поселения </w:t>
      </w:r>
      <w:r w:rsidRPr="00A0040E">
        <w:rPr>
          <w:rFonts w:ascii="Times New Roman" w:hAnsi="Times New Roman"/>
          <w:bCs/>
          <w:sz w:val="12"/>
          <w:szCs w:val="12"/>
        </w:rPr>
        <w:t xml:space="preserve">Захаркино </w:t>
      </w:r>
      <w:r w:rsidRPr="00A0040E">
        <w:rPr>
          <w:rFonts w:ascii="Times New Roman" w:hAnsi="Times New Roman"/>
          <w:sz w:val="12"/>
          <w:szCs w:val="12"/>
        </w:rPr>
        <w:t xml:space="preserve">муниципального района </w:t>
      </w:r>
      <w:r w:rsidRPr="00A0040E">
        <w:rPr>
          <w:rFonts w:ascii="Times New Roman" w:hAnsi="Times New Roman"/>
          <w:sz w:val="12"/>
          <w:szCs w:val="12"/>
        </w:rPr>
        <w:fldChar w:fldCharType="begin"/>
      </w:r>
      <w:r w:rsidRPr="00A0040E">
        <w:rPr>
          <w:rFonts w:ascii="Times New Roman" w:hAnsi="Times New Roman"/>
          <w:sz w:val="12"/>
          <w:szCs w:val="12"/>
        </w:rPr>
        <w:instrText xml:space="preserve"> MERGEFIELD "Название_района" </w:instrText>
      </w:r>
      <w:r w:rsidRPr="00A0040E">
        <w:rPr>
          <w:rFonts w:ascii="Times New Roman" w:hAnsi="Times New Roman"/>
          <w:sz w:val="12"/>
          <w:szCs w:val="12"/>
        </w:rPr>
        <w:fldChar w:fldCharType="separate"/>
      </w:r>
      <w:r w:rsidRPr="00A0040E">
        <w:rPr>
          <w:rFonts w:ascii="Times New Roman" w:hAnsi="Times New Roman"/>
          <w:sz w:val="12"/>
          <w:szCs w:val="12"/>
        </w:rPr>
        <w:t>Сергиевский</w:t>
      </w:r>
      <w:r w:rsidRPr="00A0040E">
        <w:rPr>
          <w:rFonts w:ascii="Times New Roman" w:hAnsi="Times New Roman"/>
          <w:sz w:val="12"/>
          <w:szCs w:val="12"/>
        </w:rPr>
        <w:fldChar w:fldCharType="end"/>
      </w:r>
      <w:r w:rsidRPr="00A0040E">
        <w:rPr>
          <w:rFonts w:ascii="Times New Roman" w:hAnsi="Times New Roman"/>
          <w:sz w:val="12"/>
          <w:szCs w:val="12"/>
        </w:rPr>
        <w:t xml:space="preserve"> Самарской области от 13.12.2011 № 22  «О внесении изменений и дополнений в Решение Собрания представителей сельского поселения </w:t>
      </w:r>
      <w:r w:rsidRPr="00A0040E">
        <w:rPr>
          <w:rFonts w:ascii="Times New Roman" w:hAnsi="Times New Roman"/>
          <w:bCs/>
          <w:sz w:val="12"/>
          <w:szCs w:val="12"/>
        </w:rPr>
        <w:t xml:space="preserve">Захаркино </w:t>
      </w:r>
      <w:r w:rsidRPr="00A0040E">
        <w:rPr>
          <w:rFonts w:ascii="Times New Roman" w:hAnsi="Times New Roman"/>
          <w:sz w:val="12"/>
          <w:szCs w:val="12"/>
        </w:rPr>
        <w:t xml:space="preserve">муниципального района Сергиевский № 3 от 09.03.2010 года «Об утверждении Порядка организации и проведения публичных слушаний в сельском  поселении </w:t>
      </w:r>
      <w:r w:rsidRPr="00A0040E">
        <w:rPr>
          <w:rFonts w:ascii="Times New Roman" w:hAnsi="Times New Roman"/>
          <w:bCs/>
          <w:sz w:val="12"/>
          <w:szCs w:val="12"/>
        </w:rPr>
        <w:t xml:space="preserve">Захаркино </w:t>
      </w:r>
      <w:r w:rsidRPr="00A0040E">
        <w:rPr>
          <w:rFonts w:ascii="Times New Roman" w:hAnsi="Times New Roman"/>
          <w:sz w:val="12"/>
          <w:szCs w:val="12"/>
        </w:rPr>
        <w:t>муниципального района Сергиевский»»  признать утратившими силу.</w:t>
      </w:r>
      <w:proofErr w:type="gramEnd"/>
    </w:p>
    <w:p w:rsidR="00A0040E" w:rsidRPr="00A0040E" w:rsidRDefault="00A0040E" w:rsidP="00A0040E">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A0040E">
        <w:rPr>
          <w:rFonts w:ascii="Times New Roman" w:hAnsi="Times New Roman"/>
          <w:sz w:val="12"/>
          <w:szCs w:val="12"/>
        </w:rPr>
        <w:t xml:space="preserve">Опубликовать настоящее решение в газете «Сергиевский вестник». </w:t>
      </w:r>
    </w:p>
    <w:p w:rsidR="00A0040E" w:rsidRPr="00A0040E" w:rsidRDefault="00A0040E" w:rsidP="00A0040E">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A0040E">
        <w:rPr>
          <w:rFonts w:ascii="Times New Roman" w:hAnsi="Times New Roman"/>
          <w:sz w:val="12"/>
          <w:szCs w:val="12"/>
        </w:rPr>
        <w:t xml:space="preserve">Настоящее решение вступает в силу со дня его официального опубликования. </w:t>
      </w:r>
    </w:p>
    <w:p w:rsidR="00A0040E" w:rsidRPr="00A0040E" w:rsidRDefault="00A0040E" w:rsidP="00A0040E">
      <w:pPr>
        <w:spacing w:after="0" w:line="240" w:lineRule="auto"/>
        <w:jc w:val="right"/>
        <w:rPr>
          <w:rFonts w:ascii="Times New Roman" w:hAnsi="Times New Roman"/>
          <w:sz w:val="12"/>
          <w:szCs w:val="12"/>
        </w:rPr>
      </w:pPr>
      <w:r w:rsidRPr="00A0040E">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A0040E">
        <w:rPr>
          <w:rFonts w:ascii="Times New Roman" w:hAnsi="Times New Roman"/>
          <w:sz w:val="12"/>
          <w:szCs w:val="12"/>
        </w:rPr>
        <w:t xml:space="preserve">сельского поселения </w:t>
      </w:r>
      <w:r w:rsidRPr="00A0040E">
        <w:rPr>
          <w:rFonts w:ascii="Times New Roman" w:hAnsi="Times New Roman"/>
          <w:bCs/>
          <w:sz w:val="12"/>
          <w:szCs w:val="12"/>
        </w:rPr>
        <w:t>Захаркино</w:t>
      </w:r>
    </w:p>
    <w:p w:rsidR="00A0040E" w:rsidRDefault="00A0040E" w:rsidP="00A0040E">
      <w:pPr>
        <w:spacing w:after="0" w:line="240" w:lineRule="auto"/>
        <w:jc w:val="right"/>
        <w:rPr>
          <w:rFonts w:ascii="Times New Roman" w:hAnsi="Times New Roman"/>
          <w:sz w:val="12"/>
          <w:szCs w:val="12"/>
        </w:rPr>
      </w:pPr>
      <w:r w:rsidRPr="00A0040E">
        <w:rPr>
          <w:rFonts w:ascii="Times New Roman" w:hAnsi="Times New Roman"/>
          <w:sz w:val="12"/>
          <w:szCs w:val="12"/>
        </w:rPr>
        <w:t xml:space="preserve">муниципального района </w:t>
      </w:r>
      <w:r w:rsidRPr="00A0040E">
        <w:rPr>
          <w:rFonts w:ascii="Times New Roman" w:hAnsi="Times New Roman"/>
          <w:sz w:val="12"/>
          <w:szCs w:val="12"/>
        </w:rPr>
        <w:fldChar w:fldCharType="begin"/>
      </w:r>
      <w:r w:rsidRPr="00A0040E">
        <w:rPr>
          <w:rFonts w:ascii="Times New Roman" w:hAnsi="Times New Roman"/>
          <w:sz w:val="12"/>
          <w:szCs w:val="12"/>
        </w:rPr>
        <w:instrText xml:space="preserve"> MERGEFIELD "Название_района" </w:instrText>
      </w:r>
      <w:r w:rsidRPr="00A0040E">
        <w:rPr>
          <w:rFonts w:ascii="Times New Roman" w:hAnsi="Times New Roman"/>
          <w:sz w:val="12"/>
          <w:szCs w:val="12"/>
        </w:rPr>
        <w:fldChar w:fldCharType="separate"/>
      </w:r>
      <w:r w:rsidRPr="00A0040E">
        <w:rPr>
          <w:rFonts w:ascii="Times New Roman" w:hAnsi="Times New Roman"/>
          <w:sz w:val="12"/>
          <w:szCs w:val="12"/>
        </w:rPr>
        <w:t>Сергиевский</w:t>
      </w:r>
      <w:r w:rsidRPr="00A0040E">
        <w:rPr>
          <w:rFonts w:ascii="Times New Roman" w:hAnsi="Times New Roman"/>
          <w:sz w:val="12"/>
          <w:szCs w:val="12"/>
        </w:rPr>
        <w:fldChar w:fldCharType="end"/>
      </w:r>
    </w:p>
    <w:p w:rsidR="00A0040E" w:rsidRPr="00A0040E" w:rsidRDefault="00A0040E" w:rsidP="00A0040E">
      <w:pPr>
        <w:spacing w:after="0" w:line="240" w:lineRule="auto"/>
        <w:jc w:val="right"/>
        <w:rPr>
          <w:rFonts w:ascii="Times New Roman" w:hAnsi="Times New Roman"/>
          <w:sz w:val="12"/>
          <w:szCs w:val="12"/>
        </w:rPr>
      </w:pPr>
      <w:r w:rsidRPr="00A0040E">
        <w:rPr>
          <w:rFonts w:ascii="Times New Roman" w:hAnsi="Times New Roman"/>
          <w:sz w:val="12"/>
          <w:szCs w:val="12"/>
        </w:rPr>
        <w:t>А.А.</w:t>
      </w:r>
      <w:r>
        <w:rPr>
          <w:rFonts w:ascii="Times New Roman" w:hAnsi="Times New Roman"/>
          <w:sz w:val="12"/>
          <w:szCs w:val="12"/>
        </w:rPr>
        <w:t xml:space="preserve"> </w:t>
      </w:r>
      <w:proofErr w:type="spellStart"/>
      <w:r w:rsidRPr="00A0040E">
        <w:rPr>
          <w:rFonts w:ascii="Times New Roman" w:hAnsi="Times New Roman"/>
          <w:sz w:val="12"/>
          <w:szCs w:val="12"/>
        </w:rPr>
        <w:t>Жаркова</w:t>
      </w:r>
      <w:proofErr w:type="spellEnd"/>
    </w:p>
    <w:p w:rsidR="00A0040E" w:rsidRPr="00A0040E" w:rsidRDefault="00A0040E" w:rsidP="00A0040E">
      <w:pPr>
        <w:spacing w:after="0" w:line="240" w:lineRule="auto"/>
        <w:jc w:val="right"/>
        <w:rPr>
          <w:rFonts w:ascii="Times New Roman" w:hAnsi="Times New Roman"/>
          <w:sz w:val="12"/>
          <w:szCs w:val="12"/>
        </w:rPr>
      </w:pPr>
    </w:p>
    <w:p w:rsidR="00A0040E" w:rsidRPr="00A0040E" w:rsidRDefault="00A0040E" w:rsidP="00A0040E">
      <w:pPr>
        <w:spacing w:after="0" w:line="240" w:lineRule="auto"/>
        <w:jc w:val="right"/>
        <w:rPr>
          <w:rFonts w:ascii="Times New Roman" w:hAnsi="Times New Roman"/>
          <w:sz w:val="12"/>
          <w:szCs w:val="12"/>
        </w:rPr>
      </w:pPr>
      <w:r w:rsidRPr="00A0040E">
        <w:rPr>
          <w:rFonts w:ascii="Times New Roman" w:hAnsi="Times New Roman"/>
          <w:sz w:val="12"/>
          <w:szCs w:val="12"/>
        </w:rPr>
        <w:t>Глава сельского поселения Захаркино</w:t>
      </w:r>
    </w:p>
    <w:p w:rsidR="00A0040E" w:rsidRDefault="00A0040E" w:rsidP="00A0040E">
      <w:pPr>
        <w:spacing w:after="0" w:line="240" w:lineRule="auto"/>
        <w:jc w:val="right"/>
        <w:rPr>
          <w:rFonts w:ascii="Times New Roman" w:hAnsi="Times New Roman"/>
          <w:sz w:val="12"/>
          <w:szCs w:val="12"/>
        </w:rPr>
      </w:pPr>
      <w:r w:rsidRPr="00A0040E">
        <w:rPr>
          <w:rFonts w:ascii="Times New Roman" w:hAnsi="Times New Roman"/>
          <w:sz w:val="12"/>
          <w:szCs w:val="12"/>
        </w:rPr>
        <w:t>муниципального района Сергиевский</w:t>
      </w:r>
    </w:p>
    <w:p w:rsidR="00A0040E" w:rsidRDefault="00A0040E" w:rsidP="00A0040E">
      <w:pPr>
        <w:spacing w:after="0" w:line="240" w:lineRule="auto"/>
        <w:jc w:val="right"/>
        <w:rPr>
          <w:rFonts w:ascii="Times New Roman" w:hAnsi="Times New Roman"/>
          <w:sz w:val="12"/>
          <w:szCs w:val="12"/>
        </w:rPr>
      </w:pPr>
      <w:r w:rsidRPr="00A0040E">
        <w:rPr>
          <w:rFonts w:ascii="Times New Roman" w:hAnsi="Times New Roman"/>
          <w:sz w:val="12"/>
          <w:szCs w:val="12"/>
        </w:rPr>
        <w:t>С.Е.</w:t>
      </w:r>
      <w:r>
        <w:rPr>
          <w:rFonts w:ascii="Times New Roman" w:hAnsi="Times New Roman"/>
          <w:sz w:val="12"/>
          <w:szCs w:val="12"/>
        </w:rPr>
        <w:t xml:space="preserve"> </w:t>
      </w:r>
      <w:r w:rsidRPr="00A0040E">
        <w:rPr>
          <w:rFonts w:ascii="Times New Roman" w:hAnsi="Times New Roman"/>
          <w:sz w:val="12"/>
          <w:szCs w:val="12"/>
        </w:rPr>
        <w:t>Служаева</w:t>
      </w:r>
    </w:p>
    <w:p w:rsidR="00A0040E" w:rsidRPr="00A0040E" w:rsidRDefault="00A0040E" w:rsidP="00A0040E">
      <w:pPr>
        <w:spacing w:after="0" w:line="240" w:lineRule="auto"/>
        <w:jc w:val="right"/>
        <w:rPr>
          <w:rFonts w:ascii="Times New Roman" w:hAnsi="Times New Roman"/>
          <w:i/>
          <w:sz w:val="12"/>
          <w:szCs w:val="12"/>
        </w:rPr>
      </w:pPr>
      <w:r w:rsidRPr="00A0040E">
        <w:rPr>
          <w:rFonts w:ascii="Times New Roman" w:hAnsi="Times New Roman"/>
          <w:i/>
          <w:sz w:val="12"/>
          <w:szCs w:val="12"/>
        </w:rPr>
        <w:lastRenderedPageBreak/>
        <w:t>Приложение</w:t>
      </w:r>
    </w:p>
    <w:p w:rsidR="00A0040E" w:rsidRPr="00A0040E" w:rsidRDefault="00A0040E" w:rsidP="00A0040E">
      <w:pPr>
        <w:spacing w:after="0" w:line="240" w:lineRule="auto"/>
        <w:jc w:val="right"/>
        <w:rPr>
          <w:rFonts w:ascii="Times New Roman" w:hAnsi="Times New Roman"/>
          <w:i/>
          <w:sz w:val="12"/>
          <w:szCs w:val="12"/>
        </w:rPr>
      </w:pPr>
      <w:r w:rsidRPr="00A0040E">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Захаркино</w:t>
      </w:r>
    </w:p>
    <w:p w:rsidR="00A0040E" w:rsidRPr="00A0040E" w:rsidRDefault="00A0040E" w:rsidP="00A0040E">
      <w:pPr>
        <w:spacing w:after="0" w:line="240" w:lineRule="auto"/>
        <w:jc w:val="right"/>
        <w:rPr>
          <w:rFonts w:ascii="Times New Roman" w:hAnsi="Times New Roman"/>
          <w:i/>
          <w:sz w:val="12"/>
          <w:szCs w:val="12"/>
        </w:rPr>
      </w:pPr>
      <w:r w:rsidRPr="00A0040E">
        <w:rPr>
          <w:rFonts w:ascii="Times New Roman" w:hAnsi="Times New Roman"/>
          <w:i/>
          <w:sz w:val="12"/>
          <w:szCs w:val="12"/>
        </w:rPr>
        <w:t>муниципального района Сергиевский Самарской области</w:t>
      </w:r>
    </w:p>
    <w:p w:rsidR="00A0040E" w:rsidRPr="00A0040E" w:rsidRDefault="00A0040E" w:rsidP="00A0040E">
      <w:pPr>
        <w:spacing w:after="0" w:line="240" w:lineRule="auto"/>
        <w:jc w:val="right"/>
        <w:rPr>
          <w:rFonts w:ascii="Times New Roman" w:hAnsi="Times New Roman"/>
          <w:sz w:val="12"/>
          <w:szCs w:val="12"/>
        </w:rPr>
      </w:pPr>
      <w:r w:rsidRPr="00A0040E">
        <w:rPr>
          <w:rFonts w:ascii="Times New Roman" w:hAnsi="Times New Roman"/>
          <w:i/>
          <w:sz w:val="12"/>
          <w:szCs w:val="12"/>
        </w:rPr>
        <w:t>№</w:t>
      </w:r>
      <w:r>
        <w:rPr>
          <w:rFonts w:ascii="Times New Roman" w:hAnsi="Times New Roman"/>
          <w:i/>
          <w:sz w:val="12"/>
          <w:szCs w:val="12"/>
        </w:rPr>
        <w:t>11</w:t>
      </w:r>
      <w:r w:rsidRPr="00A0040E">
        <w:rPr>
          <w:rFonts w:ascii="Times New Roman" w:hAnsi="Times New Roman"/>
          <w:i/>
          <w:sz w:val="12"/>
          <w:szCs w:val="12"/>
        </w:rPr>
        <w:t xml:space="preserve"> от “1</w:t>
      </w:r>
      <w:r>
        <w:rPr>
          <w:rFonts w:ascii="Times New Roman" w:hAnsi="Times New Roman"/>
          <w:i/>
          <w:sz w:val="12"/>
          <w:szCs w:val="12"/>
        </w:rPr>
        <w:t>3</w:t>
      </w:r>
      <w:r w:rsidRPr="00A0040E">
        <w:rPr>
          <w:rFonts w:ascii="Times New Roman" w:hAnsi="Times New Roman"/>
          <w:i/>
          <w:sz w:val="12"/>
          <w:szCs w:val="12"/>
        </w:rPr>
        <w:t>” октября 2015 г.</w:t>
      </w:r>
    </w:p>
    <w:p w:rsidR="00284A9D" w:rsidRDefault="00284A9D" w:rsidP="00476836">
      <w:pPr>
        <w:spacing w:after="0" w:line="240" w:lineRule="auto"/>
        <w:jc w:val="both"/>
        <w:rPr>
          <w:rFonts w:ascii="Times New Roman" w:hAnsi="Times New Roman"/>
          <w:sz w:val="12"/>
          <w:szCs w:val="12"/>
        </w:rPr>
      </w:pPr>
    </w:p>
    <w:p w:rsidR="00111221" w:rsidRPr="00111221" w:rsidRDefault="00111221" w:rsidP="00111221">
      <w:pPr>
        <w:spacing w:after="0" w:line="240" w:lineRule="auto"/>
        <w:jc w:val="center"/>
        <w:rPr>
          <w:rFonts w:ascii="Times New Roman" w:hAnsi="Times New Roman"/>
          <w:b/>
          <w:bCs/>
          <w:sz w:val="12"/>
          <w:szCs w:val="12"/>
        </w:rPr>
      </w:pPr>
      <w:r w:rsidRPr="00111221">
        <w:rPr>
          <w:rFonts w:ascii="Times New Roman" w:hAnsi="Times New Roman"/>
          <w:b/>
          <w:bCs/>
          <w:sz w:val="12"/>
          <w:szCs w:val="12"/>
        </w:rPr>
        <w:t>Порядок организации и проведения публичных слушаний</w:t>
      </w:r>
      <w:r>
        <w:rPr>
          <w:rFonts w:ascii="Times New Roman" w:hAnsi="Times New Roman"/>
          <w:b/>
          <w:bCs/>
          <w:sz w:val="12"/>
          <w:szCs w:val="12"/>
        </w:rPr>
        <w:t xml:space="preserve"> </w:t>
      </w:r>
      <w:r w:rsidRPr="00111221">
        <w:rPr>
          <w:rFonts w:ascii="Times New Roman" w:hAnsi="Times New Roman"/>
          <w:b/>
          <w:bCs/>
          <w:sz w:val="12"/>
          <w:szCs w:val="12"/>
        </w:rPr>
        <w:t>в сельском поселении Захаркино</w:t>
      </w:r>
    </w:p>
    <w:p w:rsidR="00111221" w:rsidRPr="00111221" w:rsidRDefault="00111221" w:rsidP="00111221">
      <w:pPr>
        <w:spacing w:after="0" w:line="240" w:lineRule="auto"/>
        <w:jc w:val="center"/>
        <w:rPr>
          <w:rFonts w:ascii="Times New Roman" w:hAnsi="Times New Roman"/>
          <w:b/>
          <w:bCs/>
          <w:sz w:val="12"/>
          <w:szCs w:val="12"/>
        </w:rPr>
      </w:pPr>
      <w:r w:rsidRPr="00111221">
        <w:rPr>
          <w:rFonts w:ascii="Times New Roman" w:hAnsi="Times New Roman"/>
          <w:b/>
          <w:bCs/>
          <w:sz w:val="12"/>
          <w:szCs w:val="12"/>
        </w:rPr>
        <w:t xml:space="preserve">муниципального района </w:t>
      </w:r>
      <w:r w:rsidRPr="00111221">
        <w:rPr>
          <w:rFonts w:ascii="Times New Roman" w:hAnsi="Times New Roman"/>
          <w:b/>
          <w:bCs/>
          <w:sz w:val="12"/>
          <w:szCs w:val="12"/>
        </w:rPr>
        <w:fldChar w:fldCharType="begin"/>
      </w:r>
      <w:r w:rsidRPr="00111221">
        <w:rPr>
          <w:rFonts w:ascii="Times New Roman" w:hAnsi="Times New Roman"/>
          <w:b/>
          <w:bCs/>
          <w:sz w:val="12"/>
          <w:szCs w:val="12"/>
        </w:rPr>
        <w:instrText xml:space="preserve"> MERGEFIELD "Название_района" </w:instrText>
      </w:r>
      <w:r w:rsidRPr="00111221">
        <w:rPr>
          <w:rFonts w:ascii="Times New Roman" w:hAnsi="Times New Roman"/>
          <w:b/>
          <w:bCs/>
          <w:sz w:val="12"/>
          <w:szCs w:val="12"/>
        </w:rPr>
        <w:fldChar w:fldCharType="separate"/>
      </w:r>
      <w:r w:rsidRPr="00111221">
        <w:rPr>
          <w:rFonts w:ascii="Times New Roman" w:hAnsi="Times New Roman"/>
          <w:b/>
          <w:bCs/>
          <w:sz w:val="12"/>
          <w:szCs w:val="12"/>
        </w:rPr>
        <w:t>Сергиевский</w:t>
      </w:r>
      <w:r w:rsidRPr="00111221">
        <w:rPr>
          <w:rFonts w:ascii="Times New Roman" w:hAnsi="Times New Roman"/>
          <w:sz w:val="12"/>
          <w:szCs w:val="12"/>
        </w:rPr>
        <w:fldChar w:fldCharType="end"/>
      </w:r>
      <w:r w:rsidRPr="00111221">
        <w:rPr>
          <w:rFonts w:ascii="Times New Roman" w:hAnsi="Times New Roman"/>
          <w:b/>
          <w:bCs/>
          <w:sz w:val="12"/>
          <w:szCs w:val="12"/>
        </w:rPr>
        <w:t xml:space="preserve"> Самарской области</w:t>
      </w:r>
    </w:p>
    <w:p w:rsidR="00111221" w:rsidRPr="00111221" w:rsidRDefault="00111221" w:rsidP="00111221">
      <w:pPr>
        <w:spacing w:after="0" w:line="240" w:lineRule="auto"/>
        <w:ind w:firstLine="284"/>
        <w:jc w:val="both"/>
        <w:rPr>
          <w:rFonts w:ascii="Times New Roman" w:hAnsi="Times New Roman"/>
          <w:sz w:val="12"/>
          <w:szCs w:val="12"/>
        </w:rPr>
      </w:pPr>
      <w:proofErr w:type="gramStart"/>
      <w:r w:rsidRPr="00111221">
        <w:rPr>
          <w:rFonts w:ascii="Times New Roman" w:hAnsi="Times New Roman"/>
          <w:sz w:val="12"/>
          <w:szCs w:val="12"/>
        </w:rPr>
        <w:t xml:space="preserve">Настоящий Порядок разработан в соответствии с Федеральным законом "Об общих принципах организации местного самоуправления в Российской Федерации" от 6 октября 2003 года № 131-ФЗ, Уставом сельского поселения Захаркино муниципального района </w:t>
      </w:r>
      <w:r w:rsidRPr="00111221">
        <w:rPr>
          <w:rFonts w:ascii="Times New Roman" w:hAnsi="Times New Roman"/>
          <w:sz w:val="12"/>
          <w:szCs w:val="12"/>
        </w:rPr>
        <w:fldChar w:fldCharType="begin"/>
      </w:r>
      <w:r w:rsidRPr="00111221">
        <w:rPr>
          <w:rFonts w:ascii="Times New Roman" w:hAnsi="Times New Roman"/>
          <w:sz w:val="12"/>
          <w:szCs w:val="12"/>
        </w:rPr>
        <w:instrText xml:space="preserve"> MERGEFIELD "Название_района" </w:instrText>
      </w:r>
      <w:r w:rsidRPr="00111221">
        <w:rPr>
          <w:rFonts w:ascii="Times New Roman" w:hAnsi="Times New Roman"/>
          <w:sz w:val="12"/>
          <w:szCs w:val="12"/>
        </w:rPr>
        <w:fldChar w:fldCharType="separate"/>
      </w:r>
      <w:r w:rsidRPr="00111221">
        <w:rPr>
          <w:rFonts w:ascii="Times New Roman" w:hAnsi="Times New Roman"/>
          <w:sz w:val="12"/>
          <w:szCs w:val="12"/>
        </w:rPr>
        <w:t>Сергиевский</w:t>
      </w:r>
      <w:r w:rsidRPr="00111221">
        <w:rPr>
          <w:rFonts w:ascii="Times New Roman" w:hAnsi="Times New Roman"/>
          <w:sz w:val="12"/>
          <w:szCs w:val="12"/>
        </w:rPr>
        <w:fldChar w:fldCharType="end"/>
      </w:r>
      <w:r w:rsidRPr="00111221">
        <w:rPr>
          <w:rFonts w:ascii="Times New Roman" w:hAnsi="Times New Roman"/>
          <w:sz w:val="12"/>
          <w:szCs w:val="12"/>
        </w:rPr>
        <w:t xml:space="preserve"> Самарской области, направлен на реализацию права граждан Российской Федерации на участие в осуществлении местного самоуправления посредством публичных слушаний и определяет порядок организации и проведения публичных слушаний на территории сельского поселения</w:t>
      </w:r>
      <w:proofErr w:type="gramEnd"/>
      <w:r w:rsidRPr="00111221">
        <w:rPr>
          <w:rFonts w:ascii="Times New Roman" w:hAnsi="Times New Roman"/>
          <w:sz w:val="12"/>
          <w:szCs w:val="12"/>
        </w:rPr>
        <w:t xml:space="preserve"> Захаркино муниципального района </w:t>
      </w:r>
      <w:r w:rsidRPr="00111221">
        <w:rPr>
          <w:rFonts w:ascii="Times New Roman" w:hAnsi="Times New Roman"/>
          <w:sz w:val="12"/>
          <w:szCs w:val="12"/>
        </w:rPr>
        <w:fldChar w:fldCharType="begin"/>
      </w:r>
      <w:r w:rsidRPr="00111221">
        <w:rPr>
          <w:rFonts w:ascii="Times New Roman" w:hAnsi="Times New Roman"/>
          <w:sz w:val="12"/>
          <w:szCs w:val="12"/>
        </w:rPr>
        <w:instrText xml:space="preserve"> MERGEFIELD "Название_района" </w:instrText>
      </w:r>
      <w:r w:rsidRPr="00111221">
        <w:rPr>
          <w:rFonts w:ascii="Times New Roman" w:hAnsi="Times New Roman"/>
          <w:sz w:val="12"/>
          <w:szCs w:val="12"/>
        </w:rPr>
        <w:fldChar w:fldCharType="separate"/>
      </w:r>
      <w:r w:rsidRPr="00111221">
        <w:rPr>
          <w:rFonts w:ascii="Times New Roman" w:hAnsi="Times New Roman"/>
          <w:sz w:val="12"/>
          <w:szCs w:val="12"/>
        </w:rPr>
        <w:t>Сергиевский</w:t>
      </w:r>
      <w:r w:rsidRPr="00111221">
        <w:rPr>
          <w:rFonts w:ascii="Times New Roman" w:hAnsi="Times New Roman"/>
          <w:sz w:val="12"/>
          <w:szCs w:val="12"/>
        </w:rPr>
        <w:fldChar w:fldCharType="end"/>
      </w:r>
      <w:r w:rsidRPr="00111221">
        <w:rPr>
          <w:rFonts w:ascii="Times New Roman" w:hAnsi="Times New Roman"/>
          <w:sz w:val="12"/>
          <w:szCs w:val="12"/>
        </w:rPr>
        <w:t xml:space="preserve"> Самарской области (далее также – поселения). Действие настоящего порядка не распространяется на публичные слушания в сфере градостроительной деятельности в поселении.</w:t>
      </w:r>
    </w:p>
    <w:p w:rsidR="00111221" w:rsidRDefault="00111221" w:rsidP="00111221">
      <w:pPr>
        <w:spacing w:after="0" w:line="240" w:lineRule="auto"/>
        <w:jc w:val="center"/>
        <w:rPr>
          <w:rFonts w:ascii="Times New Roman" w:hAnsi="Times New Roman"/>
          <w:b/>
          <w:sz w:val="12"/>
          <w:szCs w:val="12"/>
        </w:rPr>
      </w:pPr>
    </w:p>
    <w:p w:rsidR="00111221" w:rsidRPr="00111221" w:rsidRDefault="00111221" w:rsidP="00111221">
      <w:pPr>
        <w:spacing w:after="0" w:line="240" w:lineRule="auto"/>
        <w:jc w:val="center"/>
        <w:rPr>
          <w:rFonts w:ascii="Times New Roman" w:hAnsi="Times New Roman"/>
          <w:b/>
          <w:sz w:val="12"/>
          <w:szCs w:val="12"/>
        </w:rPr>
      </w:pPr>
      <w:r w:rsidRPr="00111221">
        <w:rPr>
          <w:rFonts w:ascii="Times New Roman" w:hAnsi="Times New Roman"/>
          <w:b/>
          <w:sz w:val="12"/>
          <w:szCs w:val="12"/>
        </w:rPr>
        <w:t>1. Общие положения</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1.1. В целях настоящего Порядка под публичными слушаниями понимается форма участия жителей поселения в обсуждении вопросов местного значения и иных вопросов, затрагивающих права и интересы жителей поселения, с целью учета их мнения.</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1.2. Понятия и термины, используемые в настоящем Порядке, применяются в том значении, в каком они определены федеральным законодательством.</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1.3. Понятие "публичные слушания" для целей настоящего Порядка используется как равнозначное понятию "общественные слушания".</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1.4. На публичные слушания должны выноситься:</w:t>
      </w:r>
    </w:p>
    <w:p w:rsidR="00111221" w:rsidRPr="00111221" w:rsidRDefault="00111221" w:rsidP="00111221">
      <w:pPr>
        <w:spacing w:after="0" w:line="240" w:lineRule="auto"/>
        <w:ind w:firstLine="284"/>
        <w:jc w:val="both"/>
        <w:rPr>
          <w:rFonts w:ascii="Times New Roman" w:hAnsi="Times New Roman"/>
          <w:sz w:val="12"/>
          <w:szCs w:val="12"/>
        </w:rPr>
      </w:pPr>
      <w:proofErr w:type="gramStart"/>
      <w:r>
        <w:rPr>
          <w:rFonts w:ascii="Times New Roman" w:hAnsi="Times New Roman"/>
          <w:sz w:val="12"/>
          <w:szCs w:val="12"/>
        </w:rPr>
        <w:t xml:space="preserve">1) </w:t>
      </w:r>
      <w:r w:rsidRPr="00111221">
        <w:rPr>
          <w:rFonts w:ascii="Times New Roman" w:hAnsi="Times New Roman"/>
          <w:sz w:val="12"/>
          <w:szCs w:val="12"/>
        </w:rPr>
        <w:t>проект Устава поселения, а также проект решения Собрания представителей поселения о внесении изменений и дополнений в Устав поселения, кроме случаев, когда изменения в Устав поселения вносятся исключительно в целях приведения закрепляемых в Уставе поселения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111221" w:rsidRPr="00111221" w:rsidRDefault="00111221" w:rsidP="00111221">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111221">
        <w:rPr>
          <w:rFonts w:ascii="Times New Roman" w:hAnsi="Times New Roman"/>
          <w:sz w:val="12"/>
          <w:szCs w:val="12"/>
        </w:rPr>
        <w:t>проект местного бюджета и отчет о его исполнении;</w:t>
      </w:r>
    </w:p>
    <w:p w:rsidR="00111221" w:rsidRPr="00111221" w:rsidRDefault="00111221" w:rsidP="00111221">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111221">
        <w:rPr>
          <w:rFonts w:ascii="Times New Roman" w:hAnsi="Times New Roman"/>
          <w:sz w:val="12"/>
          <w:szCs w:val="12"/>
        </w:rPr>
        <w:t>проекты планов и программ развития поселения;</w:t>
      </w:r>
    </w:p>
    <w:p w:rsidR="00111221" w:rsidRPr="00111221" w:rsidRDefault="00111221" w:rsidP="00111221">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111221">
        <w:rPr>
          <w:rFonts w:ascii="Times New Roman" w:hAnsi="Times New Roman"/>
          <w:sz w:val="12"/>
          <w:szCs w:val="12"/>
        </w:rPr>
        <w:t>проект правил землепользования и застройки, проект решения о внесении изменений в правила землепользования и застройки;</w:t>
      </w:r>
    </w:p>
    <w:p w:rsidR="00111221" w:rsidRPr="00111221" w:rsidRDefault="00111221" w:rsidP="00111221">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Pr="00111221">
        <w:rPr>
          <w:rFonts w:ascii="Times New Roman" w:hAnsi="Times New Roman"/>
          <w:sz w:val="12"/>
          <w:szCs w:val="12"/>
        </w:rPr>
        <w:t>проект  планировки территории и проект межевания территории;</w:t>
      </w:r>
    </w:p>
    <w:p w:rsidR="00111221" w:rsidRPr="00111221" w:rsidRDefault="00111221" w:rsidP="00111221">
      <w:pPr>
        <w:spacing w:after="0" w:line="240" w:lineRule="auto"/>
        <w:ind w:firstLine="284"/>
        <w:jc w:val="both"/>
        <w:rPr>
          <w:rFonts w:ascii="Times New Roman" w:hAnsi="Times New Roman"/>
          <w:sz w:val="12"/>
          <w:szCs w:val="12"/>
        </w:rPr>
      </w:pPr>
      <w:r>
        <w:rPr>
          <w:rFonts w:ascii="Times New Roman" w:hAnsi="Times New Roman"/>
          <w:sz w:val="12"/>
          <w:szCs w:val="12"/>
        </w:rPr>
        <w:t xml:space="preserve">6) </w:t>
      </w:r>
      <w:r w:rsidRPr="00111221">
        <w:rPr>
          <w:rFonts w:ascii="Times New Roman" w:hAnsi="Times New Roman"/>
          <w:sz w:val="12"/>
          <w:szCs w:val="12"/>
        </w:rPr>
        <w:t>вопрос о предоставлении разрешения на условно разрешенный вид использования земельного участка и объектов капитального строительства;</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7) проект генерального плана, а также проект решения о внесении    изменений в генеральный план;</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8) вопросы отклонения от предельных параметров разрешенного строительства, реконструкции объектов капитального строительства;</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9)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10)  вопросы о преобразовании поселения;</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11) проекты иных муниципальных правовых актов по вопросам местного значения поселения.</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1.5. Срок проведения публичных слушаний составляет:</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1) по проекту Устава поселения, проекту решения о внесении изменений и дополнений в Устав поселения, – пятнадцать дней;</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2) по вопросу преобразования поселения – один месяц;</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3) по иным вопросам – пятнадцать дней.</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Выходные и праздничные дни включаются в общий срок проведения публичных слушаний.</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1.6. Срок проведения публичных слушаний определяется календарными датами в муниципальном правовом акте о проведении публичных слушаний, с соблюдением требований пункта 1.5 настоящего Порядка.</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1.7. При установлении в муниципальном правовом акте о проведении публичных слушаний календарной даты начала публичных слушаний следует учитывать требования пункта 3.2 настоящего Порядка. В случае</w:t>
      </w:r>
      <w:proofErr w:type="gramStart"/>
      <w:r w:rsidRPr="00111221">
        <w:rPr>
          <w:rFonts w:ascii="Times New Roman" w:hAnsi="Times New Roman"/>
          <w:sz w:val="12"/>
          <w:szCs w:val="12"/>
        </w:rPr>
        <w:t>,</w:t>
      </w:r>
      <w:proofErr w:type="gramEnd"/>
      <w:r w:rsidRPr="00111221">
        <w:rPr>
          <w:rFonts w:ascii="Times New Roman" w:hAnsi="Times New Roman"/>
          <w:sz w:val="12"/>
          <w:szCs w:val="12"/>
        </w:rPr>
        <w:t xml:space="preserve"> если муниципальный правовой акт о проведении публичных слушаний и (или) проект муниципального правового акта, выносимого на публичные слушания, были опубликованы позднее, чем за 10 дней до установленной календарной даты начала публичных слушаний, то дата начала публичных слушаний исчисляется по истечении 10 дней со дня официального опубликования последнего из указанных актов. При этом установленные в муниципальном правовом акте о проведении публичных слушаний календарная дата, до которой осуществляется прием представленных заинтересованными лицами замечаний и предложений по вопросам публичных слушаний, а также дата окончания публичных слушаний переносятся на соответствующее количество дней в целях соблюдения установленного пунктом 1.5 настоящего Порядка срока публичных слушаний.</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 xml:space="preserve">1.8. </w:t>
      </w:r>
      <w:proofErr w:type="gramStart"/>
      <w:r w:rsidRPr="00111221">
        <w:rPr>
          <w:rFonts w:ascii="Times New Roman" w:hAnsi="Times New Roman"/>
          <w:sz w:val="12"/>
          <w:szCs w:val="12"/>
        </w:rPr>
        <w:t>В публичных слушаниях вправе участвовать жители поселения (физические лица, достигшие ко дню начала публичных слушаний восемнадцатилетнего возраста, постоянно или преимущественно проживающие на территории поселения либо имеющие на территории поселения недвижимое имущество на праве собственности, земельный участок на праве собственности, праве постоянного (бессрочного) пользования, праве пожизненного наследуемого владения) и иные заинтересованные лица.</w:t>
      </w:r>
      <w:proofErr w:type="gramEnd"/>
      <w:r w:rsidRPr="00111221">
        <w:rPr>
          <w:rFonts w:ascii="Times New Roman" w:hAnsi="Times New Roman"/>
          <w:sz w:val="12"/>
          <w:szCs w:val="12"/>
        </w:rPr>
        <w:t xml:space="preserve"> Понятия "жители поселения" и "население" используются в настоящем Порядке как равнозначные.</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1.9. При организации и проведении публичных слушаний участники публичных слушаний руководствуются следующими принципами:</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1) заблаговременного оповещения жителей поселения о времени и месте проведения публичных слушаний;</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2) заблаговременного ознакомления с проектом муниципального правового акта жителей поселения и иных заинтересованных лиц;</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3) обеспечения всем заинтересованным лицам равных возможностей для выражения своего мнения в отношении вопросов, выносимых на публичные слушания;</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4) обеспечения волеизъявления жителей поселения на публичных слушаниях;</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5) эффективного взаимодействия участников публичных слушаний в целях достижения общественно значимых результатов посредством проведения публичных слушаний.</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1.10.  Публичные слушания по вопросам, указанным в подпунктах 4 - 9 пункта 1.4 настоящего Порядка проводятся в соответствии с муниципальным нормативным правовым актом поселения, устанавливающим  порядок организации и проведения публичных слушаний по вопросам градостроительной деятельности в поселении.</w:t>
      </w:r>
    </w:p>
    <w:p w:rsidR="00111221" w:rsidRDefault="00111221" w:rsidP="00111221">
      <w:pPr>
        <w:spacing w:after="0" w:line="240" w:lineRule="auto"/>
        <w:jc w:val="center"/>
        <w:rPr>
          <w:rFonts w:ascii="Times New Roman" w:hAnsi="Times New Roman"/>
          <w:b/>
          <w:sz w:val="12"/>
          <w:szCs w:val="12"/>
        </w:rPr>
      </w:pPr>
    </w:p>
    <w:p w:rsidR="00111221" w:rsidRPr="00111221" w:rsidRDefault="00111221" w:rsidP="00111221">
      <w:pPr>
        <w:spacing w:after="0" w:line="240" w:lineRule="auto"/>
        <w:jc w:val="center"/>
        <w:rPr>
          <w:rFonts w:ascii="Times New Roman" w:hAnsi="Times New Roman"/>
          <w:b/>
          <w:sz w:val="12"/>
          <w:szCs w:val="12"/>
        </w:rPr>
      </w:pPr>
      <w:r w:rsidRPr="00111221">
        <w:rPr>
          <w:rFonts w:ascii="Times New Roman" w:hAnsi="Times New Roman"/>
          <w:b/>
          <w:sz w:val="12"/>
          <w:szCs w:val="12"/>
        </w:rPr>
        <w:t>2. Выдвижение инициативы проведения публичных слушаний</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2.1. Публичные слушания проводятся по инициативе населения, Собрания представителей поселения, Главы сельского поселения Захаркино муниципального района Сергиевский (далее Глава поселения).</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2.2. В случае проведения публичных слушаний по инициативе населения инициативная группа граждан в количестве не менее 20 человек подает заявление в Собрание представителей поселения с просьбой о проведении публичных слушаний.</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2.3. В заявлении инициативной группы о проведении публичных слушаний указываются:</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1) вопросы, по которым предполагается проведение публичных слушаний;</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lastRenderedPageBreak/>
        <w:t>2) предполагаемая дата и время проведения публичных слушаний;</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3) обоснование необходимости проведения публичных слушаний;</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4) предлагаемый состав участников публичных слушаний;</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5) порядок и источники финансирования расходов, связанных с организацией и проведением публичных слушаний;</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 xml:space="preserve">6) фамилия, имя, отчество, дата рождения, серия, номер и дата выдачи паспорта или иного документа, заменяющего паспорт гражданина, а также адрес места жительства членов инициативной группы, уполномоченных действовать от ее имени и представлять ее интересы;  </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7) список кандидатур (в составе 3 человек) для включения в состав рабочей группы по организации проведения публичных слушаний, создаваемой в случае, предусмотренном пунктом 4.3 настоящего Порядка.</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2.4. К заявлению о проведении публичных слушаний должны быть приложены подписные листы в поддержку проведения данных публичных слушаний с подписями жителей поселения в количестве не менее одного процента от общего числа жителей поселения (форма подписного листа устанавливается приложением №1 к настоящему Порядку).</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2.5. Данные о жителе поселения, ставящем в подписном листе свою подпись и дату ее внесения, могут вноситься в подписной лист по просьбе жителя поселения лицом, собирающим подписи в поддержку проведения публичных слушаний. Указанные данные вносятся только рукописным способом, при этом использование карандашей не допускается. Подпись и дату ее внесения житель поселения ставит собственноручно.</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2.6. Заявление о проведении публичных слушаний подписывается членами инициативной группы.</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2.7. В случае подачи инициативной группой граждан в Собрание представителей поселения заявления с просьбой о проведении публичных слушаний и указанных в пункте 2.4. настоящего Порядка подписных листов:</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1) решение о проведении публичных слушаний или об отказе в их проведении должно быть принято Собранием представителей поселения в течение 40 дней со дня представления указанных документов;</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2) публичные слушания должны быть проведены в срок не позднее трех месяцев со дня представления указанных документов.</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2.8. Собрание представителей поселения обязано отказать в проведении публичных слушаний в случаях, если:</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1) вопрос, выносимый на публичные слушания, направлен на возбуждение ненависти либо вражды, а также на унижение достоинства личности по признакам пола, расы, национальности, языка, происхождения, отношения к религии, принадлежности к какой-либо социальной группе;</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2) представленные в Собрание представителей поселения документы не соответствуют требованиям, установленным в пунктах 2.2 - 2.6 настоящего Порядка;</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3) вопрос, выносимый на публичные слушания, не входит в компетенцию органов местного самоуправления поселения.</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2.9. Решение об отказе в проведении публичных слушаний может быть обжаловано в судебном порядке.</w:t>
      </w:r>
    </w:p>
    <w:p w:rsidR="00111221" w:rsidRPr="00111221" w:rsidRDefault="00111221" w:rsidP="00111221">
      <w:pPr>
        <w:spacing w:after="0" w:line="240" w:lineRule="auto"/>
        <w:jc w:val="both"/>
        <w:rPr>
          <w:rFonts w:ascii="Times New Roman" w:hAnsi="Times New Roman"/>
          <w:sz w:val="12"/>
          <w:szCs w:val="12"/>
        </w:rPr>
      </w:pPr>
    </w:p>
    <w:p w:rsidR="00D571A3" w:rsidRDefault="00111221" w:rsidP="00111221">
      <w:pPr>
        <w:spacing w:after="0" w:line="240" w:lineRule="auto"/>
        <w:jc w:val="center"/>
        <w:rPr>
          <w:rFonts w:ascii="Times New Roman" w:hAnsi="Times New Roman"/>
          <w:b/>
          <w:sz w:val="12"/>
          <w:szCs w:val="12"/>
        </w:rPr>
      </w:pPr>
      <w:r w:rsidRPr="00111221">
        <w:rPr>
          <w:rFonts w:ascii="Times New Roman" w:hAnsi="Times New Roman"/>
          <w:b/>
          <w:sz w:val="12"/>
          <w:szCs w:val="12"/>
        </w:rPr>
        <w:t xml:space="preserve">3. Назначение публичных слушаний и опубликование проекта муниципального правового акта, </w:t>
      </w:r>
    </w:p>
    <w:p w:rsidR="00111221" w:rsidRDefault="00111221" w:rsidP="00111221">
      <w:pPr>
        <w:spacing w:after="0" w:line="240" w:lineRule="auto"/>
        <w:jc w:val="center"/>
        <w:rPr>
          <w:rFonts w:ascii="Times New Roman" w:hAnsi="Times New Roman"/>
          <w:b/>
          <w:sz w:val="12"/>
          <w:szCs w:val="12"/>
        </w:rPr>
      </w:pPr>
      <w:proofErr w:type="gramStart"/>
      <w:r w:rsidRPr="00111221">
        <w:rPr>
          <w:rFonts w:ascii="Times New Roman" w:hAnsi="Times New Roman"/>
          <w:b/>
          <w:sz w:val="12"/>
          <w:szCs w:val="12"/>
        </w:rPr>
        <w:t>выносимого на публичные слушания</w:t>
      </w:r>
      <w:proofErr w:type="gramEnd"/>
    </w:p>
    <w:p w:rsidR="00D571A3" w:rsidRPr="00111221" w:rsidRDefault="00D571A3" w:rsidP="00111221">
      <w:pPr>
        <w:spacing w:after="0" w:line="240" w:lineRule="auto"/>
        <w:jc w:val="center"/>
        <w:rPr>
          <w:rFonts w:ascii="Times New Roman" w:hAnsi="Times New Roman"/>
          <w:b/>
          <w:sz w:val="12"/>
          <w:szCs w:val="12"/>
        </w:rPr>
      </w:pP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3.1. Публичные слушания, проводимые по инициативе населения или Собрания представителей поселения, назначаются решением Собрания представителей поселения, а по инициативе Главы поселения – постановлением Главы поселения.</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 xml:space="preserve">3.2. </w:t>
      </w:r>
      <w:proofErr w:type="gramStart"/>
      <w:r w:rsidRPr="00111221">
        <w:rPr>
          <w:rFonts w:ascii="Times New Roman" w:hAnsi="Times New Roman"/>
          <w:sz w:val="12"/>
          <w:szCs w:val="12"/>
        </w:rPr>
        <w:t>Муниципальный правовой акт о проведении публичных слушаний, а также текст проекта муниципального правового акта, выносимого на публичные слушания, подлежат опубликованию в порядке, установленном для официального опубликования муниципальных правовых актов, не позднее, чем за 10 дней до дня начала публичных слушаний, если иной срок опубликования не установлен настоящим Порядком для отдельных видов проектов муниципальных правовых актов.</w:t>
      </w:r>
      <w:proofErr w:type="gramEnd"/>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3.3. Муниципальный правовой акт о проведении публичных слушаний должен устанавливать:</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1) предмет (вопросы) предстоящих публичных слушаний;</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2) срок проведения публичных слушаний, определенный календарными датами;</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3) орган, уполномоченный в соответствии с пунктом 4.1 настоящего Порядка на организацию и проведение публичных слушаний;</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4) место проведения публичных слушаний, в том числе место (места) проведения мероприятия (мероприятий) по информированию жителей поселения по вопросам публичных слушаний;</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5) дата и время проведения мероприятия (мероприятий) по информированию жителей поселения по вопросам публичных слушаний;</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6) порядок подачи заинтересованными лицами замечаний и предложений по вопросам публичных слушаний, а также календарная дата, до которой осуществляется прием указанных замечаний и предложений;</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7) лицо, ответственное за ведение протокола публичных слушаний и протокола мероприятия по информированию жителей поселения по вопросам публичных слушаний (далее также – лицо, ответственное за ведение протокола).</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 xml:space="preserve">3.4. </w:t>
      </w:r>
      <w:proofErr w:type="gramStart"/>
      <w:r w:rsidRPr="00111221">
        <w:rPr>
          <w:rFonts w:ascii="Times New Roman" w:hAnsi="Times New Roman"/>
          <w:sz w:val="12"/>
          <w:szCs w:val="12"/>
        </w:rPr>
        <w:t>При установлении в муниципальном правовом акте о проведении публичных слушаний календарной даты проведения мероприятия по информированию жителей поселения по вопросам</w:t>
      </w:r>
      <w:proofErr w:type="gramEnd"/>
      <w:r w:rsidRPr="00111221">
        <w:rPr>
          <w:rFonts w:ascii="Times New Roman" w:hAnsi="Times New Roman"/>
          <w:sz w:val="12"/>
          <w:szCs w:val="12"/>
        </w:rPr>
        <w:t xml:space="preserve"> публичных слушаний, указанная дата должна быть определена не позднее десяти дней со дня начала проведения публичных слушаний. Указанное мероприятие может проводиться в рабочий день, при этом время проведения мероприятия должно быть определено не ранее 08.00 и не позднее 17.00 по местному времени.</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3.5. Календарная дата, до которой осуществляется прием замечаний и предложений заинтересованных лиц по вопросам публичных слушаний, должна быть установлена в муниципальном правовом акте о проведении публичных слушаний за три дня до дня окончания срока публичных слушаний.</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 xml:space="preserve">3.6. </w:t>
      </w:r>
      <w:proofErr w:type="gramStart"/>
      <w:r w:rsidRPr="00111221">
        <w:rPr>
          <w:rFonts w:ascii="Times New Roman" w:hAnsi="Times New Roman"/>
          <w:sz w:val="12"/>
          <w:szCs w:val="12"/>
        </w:rPr>
        <w:t>Если проект муниципального правового акта, выносимого на публичные слушания, был опубликован в порядке, установленном для официального опубликования муниципальных правовых актов, ранее соответствующего опубликования муниципального правового акта о проведении публичных слушаний, то вместе с опубликованием муниципального правового акта о проведении публичных слушаний должна быть опубликована информация о дате и номере печатного издания, в котором был опубликован проект муниципального правового акта, вынесенный</w:t>
      </w:r>
      <w:proofErr w:type="gramEnd"/>
      <w:r w:rsidRPr="00111221">
        <w:rPr>
          <w:rFonts w:ascii="Times New Roman" w:hAnsi="Times New Roman"/>
          <w:sz w:val="12"/>
          <w:szCs w:val="12"/>
        </w:rPr>
        <w:t xml:space="preserve"> на публичные слушания.     </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 xml:space="preserve">3.7. Местом проведения публичных слушаний является место ведения протокола публичных слушаний, а также место, предназначенное для проведения мероприятия по информированию жителей поселения по вопросам публичных слушаний, и место проведения иных мероприятий в соответствии с настоящим Порядком. </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3.8. При определении места (мест) проведения публичных слушаний необходимо исходить из следующих требований:</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1) доступность для жителей поселения;</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2) наличие необходимых удобств, в том числе туалета, телефона;</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3) наличие отопления - в случае проведения публичных слушаний в холодное время года;</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 xml:space="preserve">4) помещение, в котором планируется проведение мероприятия по информированию жителей поселения по вопросам публичных слушаний, должно вмещать не менее 20 человек. </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 xml:space="preserve">3.9. </w:t>
      </w:r>
      <w:proofErr w:type="gramStart"/>
      <w:r w:rsidRPr="00111221">
        <w:rPr>
          <w:rFonts w:ascii="Times New Roman" w:hAnsi="Times New Roman"/>
          <w:sz w:val="12"/>
          <w:szCs w:val="12"/>
        </w:rPr>
        <w:t>В случае осуществления мероприятий, проведение которых предусмотрено настоящим Порядком, в месте, отличном от места проведения публичных слушаний, определенном в муниципальном правовом акте о проведении публичных слушаний, жители поселения должны быть уведомлены о таких мероприятиях и месте их проведения в порядке, предусмотренном пунктом 3.2 настоящего Порядка, в срок не позднее 5 дней до дня проведения указанных мероприятий.</w:t>
      </w:r>
      <w:proofErr w:type="gramEnd"/>
    </w:p>
    <w:p w:rsidR="00111221" w:rsidRPr="00111221" w:rsidRDefault="00111221" w:rsidP="00111221">
      <w:pPr>
        <w:spacing w:after="0" w:line="240" w:lineRule="auto"/>
        <w:jc w:val="center"/>
        <w:rPr>
          <w:rFonts w:ascii="Times New Roman" w:hAnsi="Times New Roman"/>
          <w:b/>
          <w:sz w:val="12"/>
          <w:szCs w:val="12"/>
        </w:rPr>
      </w:pPr>
      <w:r w:rsidRPr="00111221">
        <w:rPr>
          <w:rFonts w:ascii="Times New Roman" w:hAnsi="Times New Roman"/>
          <w:b/>
          <w:sz w:val="12"/>
          <w:szCs w:val="12"/>
        </w:rPr>
        <w:lastRenderedPageBreak/>
        <w:t>4. Орган, уполномоченный на организацию</w:t>
      </w:r>
      <w:r>
        <w:rPr>
          <w:rFonts w:ascii="Times New Roman" w:hAnsi="Times New Roman"/>
          <w:b/>
          <w:sz w:val="12"/>
          <w:szCs w:val="12"/>
        </w:rPr>
        <w:t xml:space="preserve"> </w:t>
      </w:r>
      <w:r w:rsidRPr="00111221">
        <w:rPr>
          <w:rFonts w:ascii="Times New Roman" w:hAnsi="Times New Roman"/>
          <w:b/>
          <w:sz w:val="12"/>
          <w:szCs w:val="12"/>
        </w:rPr>
        <w:t xml:space="preserve"> и проведение публичных слушаний</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4.1. Организация и проведение публичных слушаний осуществляется Собранием представителей сельского поселения Захаркино муниципального района Сергиевский (далее также – орган, уполномоченный на проведение публичных слушаний), Главой поселения.</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4.2. Функциями по организации и проведению публичных слушаний являются:</w:t>
      </w:r>
    </w:p>
    <w:p w:rsidR="00111221" w:rsidRPr="00111221" w:rsidRDefault="00111221" w:rsidP="00111221">
      <w:pPr>
        <w:spacing w:after="0" w:line="240" w:lineRule="auto"/>
        <w:ind w:firstLine="284"/>
        <w:jc w:val="both"/>
        <w:rPr>
          <w:rFonts w:ascii="Times New Roman" w:hAnsi="Times New Roman"/>
          <w:sz w:val="12"/>
          <w:szCs w:val="12"/>
        </w:rPr>
      </w:pPr>
      <w:proofErr w:type="gramStart"/>
      <w:r w:rsidRPr="00111221">
        <w:rPr>
          <w:rFonts w:ascii="Times New Roman" w:hAnsi="Times New Roman"/>
          <w:sz w:val="12"/>
          <w:szCs w:val="12"/>
        </w:rPr>
        <w:t xml:space="preserve">1) оповещение населения о месте, дате и времени проведения мероприятия по информированию жителей поселения по вопросам публичных слушаний;  </w:t>
      </w:r>
      <w:proofErr w:type="gramEnd"/>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2) определение перечня должностных лиц, специалистов, организаций, представителей общественности, приглашаемых к участию в мероприятии по информированию жителей поселения по вопросам публичных слушаний, в качестве экспертов, а также направление им обращений с просьбой дать свои предложения по вопросам, выносимым на обсуждение;</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3) анализ материалов, представленных участниками мероприятия по информированию жителей поселения по вопросам публичных слушаний;</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4) организация приема заявок лиц, желающих выразить свое мнение по вопросам, выносимым на публичные слушания, на участие в мероприятии по информированию жителей поселения по вопросам публичных слушаний;</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5) определение докладчика (содокладчика) по выносимым на публичные слушания вопросам;</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6) регистрация докладчиков, содокладчиков, и иных участников мероприятия по информированию жителей поселения по вопросам публичных слушаний, желающих выразить свое мнение по вопросам, выносимым на публичные слушания, представителей средств массовой информации;</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7)  обеспечение ведения протокола публичных слушаний;</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8) сбор, рассмотрение и обобщение мнений, замечаний и предложений, представленных жителями поселения и иными заинтересованными лицами по вопросам публичных слушаний;</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9) подготовка заключения о результатах публичных слушаний.</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4.3. Орган, уполномоченный на проведение публичных слушаний, в случае проведения публичных слушаний по инициативе населения обязан создать рабочую группу, которая будет осуществлять функции по организации и проведению публичных слушаний.</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 xml:space="preserve">В состав указанной рабочей группы в обязательном порядке включаются представители инициативной группы, выступившей с инициативой проведения публичных слушаний. </w:t>
      </w:r>
    </w:p>
    <w:p w:rsidR="00111221" w:rsidRPr="00111221" w:rsidRDefault="00111221" w:rsidP="00111221">
      <w:pPr>
        <w:spacing w:after="0" w:line="240" w:lineRule="auto"/>
        <w:jc w:val="both"/>
        <w:rPr>
          <w:rFonts w:ascii="Times New Roman" w:hAnsi="Times New Roman"/>
          <w:sz w:val="12"/>
          <w:szCs w:val="12"/>
        </w:rPr>
      </w:pPr>
    </w:p>
    <w:p w:rsidR="00111221" w:rsidRPr="00111221" w:rsidRDefault="00111221" w:rsidP="00111221">
      <w:pPr>
        <w:spacing w:after="0" w:line="240" w:lineRule="auto"/>
        <w:jc w:val="center"/>
        <w:rPr>
          <w:rFonts w:ascii="Times New Roman" w:hAnsi="Times New Roman"/>
          <w:b/>
          <w:sz w:val="12"/>
          <w:szCs w:val="12"/>
        </w:rPr>
      </w:pPr>
      <w:r w:rsidRPr="00111221">
        <w:rPr>
          <w:rFonts w:ascii="Times New Roman" w:hAnsi="Times New Roman"/>
          <w:b/>
          <w:sz w:val="12"/>
          <w:szCs w:val="12"/>
        </w:rPr>
        <w:t>5. Проведение мероприятия по информированию жителей поселения по вопросам публичных слушаний</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 xml:space="preserve">5.1. К участию в мероприятии по информированию жителей поселения по вопросам публичных слушаний (далее также – мероприятие по информированию жителей поселения) приглашаются: </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1) представители политических партий и иных общественных объединений, осуществляющих свою деятельность на территории поселения;</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2) руководители организаций, осуществляющих свою деятельность на территории поселения в сфере, соответствующей вопросам публичных слушаний;</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3) в случае проведения слушаний по инициативе населения - представители соответствующей инициативной группы.</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5.2. Жители поселения и иные заинтересованные лица должны быть допущены к участию в мероприятии по информированию жителей поселения соответственно количеству свободных мест в помещении, предназначенном для проведения мероприятия. При этом количество мест для жителей поселения и иных заинтересованных лиц в помещении, предназначенном для проведения мероприятия, должно составлять не менее семидесяти процентов от общего количества мест в указанном помещении.</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 xml:space="preserve">5.3. Мероприятие по информированию жителей поселения проводится в день, указанный в муниципальном правовом акте о проведении публичных слушаний. </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5.4. Перед началом проведения мероприятия по информированию жителей поселения орган, уполномоченный на проведение публичных слушаний, обеспечивает проведение регистрации докладчиков, содокладчиков, и иных участников мероприятия, желающих выразить свое мнение по вопросам, выносимым на публичные слушания, путем внесения сведений в протокол мероприятия по информированию жителей поселения.</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 xml:space="preserve">5.5. Мероприятие по информированию жителей поселения проводят: </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1) председатель Собрания представителей поселения или уполномоченный им депутат, в случае проведения публичных слушаний Собранием представителей поселения;</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2) Глава поселения или уполномоченное им лицо, в случае проведения публичных слушаний Главой поселения.</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5.6. Лицо, проводящее мероприятие по информированию жителей поселения (председательствующий), осуществляет:</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1) открытие и ведение мероприятия;</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 xml:space="preserve">2) </w:t>
      </w:r>
      <w:proofErr w:type="gramStart"/>
      <w:r w:rsidRPr="00111221">
        <w:rPr>
          <w:rFonts w:ascii="Times New Roman" w:hAnsi="Times New Roman"/>
          <w:sz w:val="12"/>
          <w:szCs w:val="12"/>
        </w:rPr>
        <w:t>контроль за</w:t>
      </w:r>
      <w:proofErr w:type="gramEnd"/>
      <w:r w:rsidRPr="00111221">
        <w:rPr>
          <w:rFonts w:ascii="Times New Roman" w:hAnsi="Times New Roman"/>
          <w:sz w:val="12"/>
          <w:szCs w:val="12"/>
        </w:rPr>
        <w:t xml:space="preserve"> порядком обсуждения вопросов повестки мероприятия;</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3) подписание протокола мероприятия по информированию жителей поселения.</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5.7. При открытии мероприятия по информированию жителей поселения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мероприятия, в том числе предлагаемое время для выступлений докладчиков, содокладчиков, иных участников мероприятия, а также представить лицо, ответственное за ведение протокола.</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5.8. Время для выступлений докладчиков, содокладчиков, иных участников мероприятия определяется председательствующим, исходя из количества выступающих и времени, отведенного для проведения мероприятия.</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5.9. Председательствующий вправе:</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 xml:space="preserve">1) прерывать выступления участника мероприятия, нарушающего порядок проведения мероприятия, а также выступления, не имеющие отношения к обсуждаемому на публичных слушаниях вопросу; </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 xml:space="preserve">2) выносить предупреждения лицу, нарушающему порядок во время проведения мероприятия, а также удалить данное лицо при повторном нарушении им порядка проведения мероприятия. </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5.10. Если инициатива проведения публичных слушаний принадлежит Собранию представителей поселения, основным докладчиком по вопросам публичных слушаний должен являться председатель Собрания представителей поселения либо один из депутатов.</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5.11. Если инициатива проведения публичных слушаний принадлежит Главе поселения, основным докладчиком по вопросам публичных слушаний должен являться Глава поселения либо уполномоченное им лицо.</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5.12. Если инициатива проведения публичных слушаний принадлежит инициативной группе граждан, основным докладчиком по вопросам публичных слушаний должен являться представитель инициативной группы.</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5.13. Содокладчиками на мероприятии по информированию жителей поселения могут быть определены депутаты, должностные лица Администрации поселения, руководители муниципальных предприятий и учреждений и, по согласованию, иные заинтересованные лица.</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Право выступления на мероприятии должно быть предоставлено представителям организаций, специализирующихся на вопросах, вынесенных на публичные слушания, политических партий, имеющих местные отделения на территории поселения, а также лицам, заранее в письменной форме уведомившим организаторов публичных слушаний о намерении выступить.</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5.14. После каждого выступления любой из участников мероприятия имеет право задать вопросы докладчику (содокладчику).</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5.15. Все желающие выступить на мероприятии берут слово только с разрешения председательствующего.</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lastRenderedPageBreak/>
        <w:t>5.16. Участники мероприятия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мероприятия по информированию жителей поселения.</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5.17. В случае возникновения в процессе проведения мероприятия по информированию жителей поселения обстоятельств, препятствующих проведению мероприятия, председательствующий вправе принять решение о перерыве и о продолжении мероприятия в другое время.</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5.18. Протокол мероприятия по информированию жителей поселения – письменный документ, предназначенный для фиксации мнений участников публичных слушаний, выраженных в ходе мероприятия по информированию жителей поселения.</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 xml:space="preserve">5.19. Ведение протокола мероприятия по информированию жителей поселения осуществляется в хронологической последовательности лицом, ответственным за ведение протокола в соответствии с муниципальным правовым актом о проведении публичных слушаний. </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5.20. В протоколе мероприятия по информированию жителей поселения указываются:</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1) дата и место его проведения, количество присутствующих, фамилия, имя, отчество председательствующего, лица, ответственного за ведение протокола;</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2) позиции и мнения участников мероприятия по обсуждаемому на публичных слушаниях вопросу, высказанные ими в ходе мероприятия, результаты голосования (если такое голосование проводилось).</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5.21. С протоколом мероприятия вправе ознакомиться все заинтересованные лица.</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5.22. Каждая страница протокола мероприятия пронумеровывается и заверяется подписью лица, ответственного за ведение протокола, и председательствующего.</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 xml:space="preserve">5.23. При необходимости может быть проведено два и более мероприятия по информированию жителей поселения, в том числе в нескольких населенных пунктах поселения, при этом на каждом из мероприятий ведется отдельный протокол в соответствии с положениями настоящего раздела.   </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5.24. Протокол мероприятия по информированию жителей поселения прилагается к протоколу публичных слушаний в качестве его неотъемлемой части.</w:t>
      </w:r>
    </w:p>
    <w:p w:rsidR="00111221" w:rsidRDefault="00111221" w:rsidP="00111221">
      <w:pPr>
        <w:spacing w:after="0" w:line="240" w:lineRule="auto"/>
        <w:jc w:val="center"/>
        <w:rPr>
          <w:rFonts w:ascii="Times New Roman" w:hAnsi="Times New Roman"/>
          <w:b/>
          <w:sz w:val="12"/>
          <w:szCs w:val="12"/>
        </w:rPr>
      </w:pPr>
      <w:r w:rsidRPr="00111221">
        <w:rPr>
          <w:rFonts w:ascii="Times New Roman" w:hAnsi="Times New Roman"/>
          <w:b/>
          <w:sz w:val="12"/>
          <w:szCs w:val="12"/>
        </w:rPr>
        <w:t>6. Принятие, рассмотрение, обобщение поступающих от</w:t>
      </w:r>
      <w:r>
        <w:rPr>
          <w:rFonts w:ascii="Times New Roman" w:hAnsi="Times New Roman"/>
          <w:b/>
          <w:sz w:val="12"/>
          <w:szCs w:val="12"/>
        </w:rPr>
        <w:t xml:space="preserve"> </w:t>
      </w:r>
      <w:r w:rsidRPr="00111221">
        <w:rPr>
          <w:rFonts w:ascii="Times New Roman" w:hAnsi="Times New Roman"/>
          <w:b/>
          <w:sz w:val="12"/>
          <w:szCs w:val="12"/>
        </w:rPr>
        <w:t xml:space="preserve">участников публичных слушаний </w:t>
      </w:r>
    </w:p>
    <w:p w:rsidR="00111221" w:rsidRPr="00111221" w:rsidRDefault="00111221" w:rsidP="00111221">
      <w:pPr>
        <w:spacing w:after="0" w:line="240" w:lineRule="auto"/>
        <w:jc w:val="center"/>
        <w:rPr>
          <w:rFonts w:ascii="Times New Roman" w:hAnsi="Times New Roman"/>
          <w:b/>
          <w:sz w:val="12"/>
          <w:szCs w:val="12"/>
        </w:rPr>
      </w:pPr>
      <w:r w:rsidRPr="00111221">
        <w:rPr>
          <w:rFonts w:ascii="Times New Roman" w:hAnsi="Times New Roman"/>
          <w:b/>
          <w:sz w:val="12"/>
          <w:szCs w:val="12"/>
        </w:rPr>
        <w:t>замечаний и предложений</w:t>
      </w:r>
      <w:r>
        <w:rPr>
          <w:rFonts w:ascii="Times New Roman" w:hAnsi="Times New Roman"/>
          <w:b/>
          <w:sz w:val="12"/>
          <w:szCs w:val="12"/>
        </w:rPr>
        <w:t xml:space="preserve"> </w:t>
      </w:r>
      <w:r w:rsidRPr="00111221">
        <w:rPr>
          <w:rFonts w:ascii="Times New Roman" w:hAnsi="Times New Roman"/>
          <w:b/>
          <w:sz w:val="12"/>
          <w:szCs w:val="12"/>
        </w:rPr>
        <w:t>по вопросам  публичных слушаний</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 xml:space="preserve">6.1. </w:t>
      </w:r>
      <w:proofErr w:type="gramStart"/>
      <w:r w:rsidRPr="00111221">
        <w:rPr>
          <w:rFonts w:ascii="Times New Roman" w:hAnsi="Times New Roman"/>
          <w:sz w:val="12"/>
          <w:szCs w:val="12"/>
        </w:rPr>
        <w:t>Орган, уполномоченный на проведение публичных слушаний, обязан обеспечить равные возможности для выражения мнения жителей поселения и иных заинтересованных лиц по вопросам, выносимым на публичные слушания, в том числе путем использования специальных устройств, обеспечивающих возможности для выражения и фиксации мнения по вопросам, выносимым на публичные слушания, инвалидам и иным лицам с ограниченными возможностями.</w:t>
      </w:r>
      <w:proofErr w:type="gramEnd"/>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 xml:space="preserve">6.2. </w:t>
      </w:r>
      <w:proofErr w:type="gramStart"/>
      <w:r w:rsidRPr="00111221">
        <w:rPr>
          <w:rFonts w:ascii="Times New Roman" w:hAnsi="Times New Roman"/>
          <w:sz w:val="12"/>
          <w:szCs w:val="12"/>
        </w:rPr>
        <w:t>Орган, уполномоченный на проведение публичных слушаний, либо рабочая группа, осуществляющая в соответствии с пунктом 4.2. настоящего Порядка функции по организации и проведению публичных слушаний, осуществляют принятие, рассмотрение, обобщение замечаний и предложений по вопросам публичных слушаний, поступивших от жителей поселения и иных заинтересованных лиц до календарной даты, указанной в подпункте 6 пункта 3.5 настоящего Порядка.</w:t>
      </w:r>
      <w:proofErr w:type="gramEnd"/>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 xml:space="preserve">При этом жителям поселения и иным заинтересованным лицам должна быть предоставлена возможность представления замечаний и предложений по вопросам публичных слушаний путем внесения их в протокол публичных слушаний, а также путем направления указанных замечаний и предложений в письменном виде по почте. </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6.3. Протокол публичных  слушаний – письменный документ, предназначенный для фиксации мнения жителей поселения и иных заинтересованных лиц по вопросам, выносимым на публичные слушания. Ведение протокола публичных слушаний является обязательным условием для всех видов публичных слушаний, проводимых в соответствии с настоящим Порядком, и осуществляется в месте проведения публичных слушаний, определенном муниципальным правовым актом о проведении публичных слушаний.</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6.4. Протокол публичных слушаний должен содержать информацию о месте проведения публичных слушаний, вопросах, выносимых на публичные слушания и иную информацию, необходимую для  реализации принципов, установленных пунктом 1.9 настоящего Порядка.</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 xml:space="preserve">6.5. Ведение протокола публичных слушаний осуществляется органом, уполномоченным на проведение публичных слушаний, в виде таблицы, состоящей из трех столбцов. </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 xml:space="preserve">В первом столбце таблицы указывается дата и время внесения в протокол информации, а также порядковый номер записи. </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 xml:space="preserve">Во втором столбце таблицы содержится информация о мнении, выраженном жителем поселения или иным заинтересованным лицом, а также о внесенных указанными лицами предложениях. </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В третьем столбце таблицы указываются сведения о лице, выразившем свое мнение по вопросам, вынесенным на публичные слушания (обязательны для заполнения фамилия, имя, отчество, адрес проживания и подпись лица).</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 xml:space="preserve">6.6. Письменные замечания и предложения участников публичных слушаний, в том числе направленные ими по почте, подлежат приобщению к протоколу публичных слушаний с указанием даты представления указанных замечаний и предложений. </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 xml:space="preserve">6.7. Ведение протокола публичных слушаний осуществляется в хронологической последовательности лицом, ответственным за ведение протокола в соответствии с муниципальным правовым актом о проведении публичных слушаний. </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6.8. Внесение данных, предусмотренных пунктом 6.5 настоящего Порядка, осуществляется лицом, ответственным за ведение протокола. При этом фамилия, имя, отчество и подпись лица, выразившего свое мнение по вопросам, вынесенным на публичные слушания, а также дата внесения в протокол информации вносятся в протокол публичных слушаний указанным лицом собственноручно.</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6.9. Каждая страница протокола публичных слушаний пронумеровывается и заверяется подписью лица, ответственного за ведение протокола.</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6.10. Ведение протокола публичных слушаний начинается со дня начала публичных слушаний и прекращается за три дня до дня окончания срока публичных слушаний.</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6.11. Орган, уполномоченный на проведение публичных слушаний, обязан обеспечить свободный доступ жителей поселения и иных заинтересованных лиц к протоколу публичных слушаний в рабочие дни с 10 часов до 17 часов для ознакомления с имеющимися записями, замечаниями и предложениями, а также предоставить возможность указанным лицам делать выписки из протокола в необходимом объеме.</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 xml:space="preserve">6.12. По итогам рассмотрения и обобщения, поступающих от граждан замечаний и предложений по вопросам публичных слушаний, на основе протокола публичных слушаний орган, уполномоченный на проведение публичных слушаний, в течение трех дней до дня окончания срока публичных слушаний подготавливает заключение о результатах публичных слушаний.  </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 xml:space="preserve">6.13. Подготовка заключения о результатах публичных слушаний является обязательным условием для всех публичных слушаний, порядок организации и проведения которых регулируется настоящим Порядком. </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6.14. Заключение о результатах публичных слушаний должно содержать следующие сведения:</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1) общее число жителей поселения и иных заинтересованных лиц, принявших участие в публичных слушаниях;</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2) срок проведения публичных слушаний;</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3) вопросы, вынесенные для обсуждения на публичных слушаниях;</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4)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5) замечания и предложения, внесенные жителями поселения и иными заинтересованными лицами, которые рекомендуется отразить в проекте муниципального правового акта, вынесенного на публичные слушания, либо учесть иным образом;</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lastRenderedPageBreak/>
        <w:t>6) краткую мотивировку отклонения непринятых замечаний и предложений жителей поселения по вопросам публичных слушаний.</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6.15. Заключение о результатах публичных слушаний подписывается в день окончания срока публичных слушаний руководителем органа, уполномоченного на проведение публичных слушаний, а в случае создания в соответствии с пунктом 4.3. настоящего Порядка рабочей группы –  также руководителем рабочей группы.</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6.16. Заключение о результатах публичных слушаний в срок не позднее 10 дней со дня подписания подлежит опубликованию в порядке, установленном для официального опубликования муниципальных правовых актов, органом, уполномоченным на проведение публичных слушаний.</w:t>
      </w:r>
    </w:p>
    <w:p w:rsidR="00111221" w:rsidRPr="00111221" w:rsidRDefault="00111221" w:rsidP="00111221">
      <w:pPr>
        <w:spacing w:after="0" w:line="240" w:lineRule="auto"/>
        <w:jc w:val="center"/>
        <w:rPr>
          <w:rFonts w:ascii="Times New Roman" w:hAnsi="Times New Roman"/>
          <w:b/>
          <w:sz w:val="12"/>
          <w:szCs w:val="12"/>
        </w:rPr>
      </w:pPr>
      <w:r w:rsidRPr="00111221">
        <w:rPr>
          <w:rFonts w:ascii="Times New Roman" w:hAnsi="Times New Roman"/>
          <w:b/>
          <w:sz w:val="12"/>
          <w:szCs w:val="12"/>
        </w:rPr>
        <w:t>7. 1. Учет результатов публичных слушаний</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7.1. Учет результатов публичных слушаний, проводимых в соответствии с настоящим Порядком, осуществляется:</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1) органом местного самоуправления, уполномоченным на принятие муниципального правового акта, вынесенного на публичные слушания, –  при проведении публичных слушаний по проекту муниципального правового акта;</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2) органом местного самоуправления, уполномоченным на решение вопроса, вынесенного на публичные слушания, –  при проведении публичных слушаний по иным вопросам.</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7.2. При проведении публичных слушаний по проекту муниципального правового акта указанный прое</w:t>
      </w:r>
      <w:proofErr w:type="gramStart"/>
      <w:r w:rsidRPr="00111221">
        <w:rPr>
          <w:rFonts w:ascii="Times New Roman" w:hAnsi="Times New Roman"/>
          <w:sz w:val="12"/>
          <w:szCs w:val="12"/>
        </w:rPr>
        <w:t>кт в ср</w:t>
      </w:r>
      <w:proofErr w:type="gramEnd"/>
      <w:r w:rsidRPr="00111221">
        <w:rPr>
          <w:rFonts w:ascii="Times New Roman" w:hAnsi="Times New Roman"/>
          <w:sz w:val="12"/>
          <w:szCs w:val="12"/>
        </w:rPr>
        <w:t>ок не позднее десяти дней со дня окончания срока проведения публичных слушаний должен быть доработан органом, уполномоченным на принятие муниципального правового акта, с учетом заключения о результатах публичных слушаний. Учет результатов публичных слушаний, проведенных по иным вопросам, осуществляется органом местного самоуправления, уполномоченным на решение вопроса, вынесенного на публичные слушания, в соответствии с заключением о результатах публичных слушаний.</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 xml:space="preserve">7.3. При доработке муниципального правового акта, вынесенного на публичные слушания, не допускается игнорирование замечания или предложения, внесенного жителем поселения или иным заинтересованным лицом, без отражения мотивировки его отклонения в заключении о результатах публичных слушаний. </w:t>
      </w:r>
    </w:p>
    <w:p w:rsidR="00111221" w:rsidRPr="00111221" w:rsidRDefault="00111221" w:rsidP="00111221">
      <w:pPr>
        <w:spacing w:after="0" w:line="240" w:lineRule="auto"/>
        <w:jc w:val="both"/>
        <w:rPr>
          <w:rFonts w:ascii="Times New Roman" w:hAnsi="Times New Roman"/>
          <w:sz w:val="12"/>
          <w:szCs w:val="12"/>
        </w:rPr>
      </w:pPr>
    </w:p>
    <w:p w:rsidR="00111221" w:rsidRPr="00111221" w:rsidRDefault="00111221" w:rsidP="00111221">
      <w:pPr>
        <w:spacing w:after="0" w:line="240" w:lineRule="auto"/>
        <w:jc w:val="center"/>
        <w:rPr>
          <w:rFonts w:ascii="Times New Roman" w:hAnsi="Times New Roman"/>
          <w:b/>
          <w:sz w:val="12"/>
          <w:szCs w:val="12"/>
        </w:rPr>
      </w:pPr>
      <w:r w:rsidRPr="00111221">
        <w:rPr>
          <w:rFonts w:ascii="Times New Roman" w:hAnsi="Times New Roman"/>
          <w:b/>
          <w:sz w:val="12"/>
          <w:szCs w:val="12"/>
        </w:rPr>
        <w:t>8. Финансирование мероприятий, связанных с организацией и проведением публичных слушаний</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8.1. Финансирование мероприятий, связанных с организацией и проведением публичных слушаний, осуществляется за счет средств бюджета поселения.</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8.2. Мероприятия, финансирование которых осуществляется в соответствии с пунктом 8.1 настоящего Порядка, включают в себя:</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1) оповещение жителей поселения и иных заинтересованных лиц по вопросам публичных слушаний путем издания информационных материалов;</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2) организацию выставок, экспозиций демонстрационных материалов проектов муниципальных правовых актов, выносимых на публичные слушания;</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3) выступления разработчиков проекта муниципального правового акта, выносимого на публичные слушания, на собраниях граждан, в печатных средствах массовой информации, по радио и телевидению;</w:t>
      </w:r>
    </w:p>
    <w:p w:rsidR="00111221" w:rsidRPr="00111221"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4) организацию выступлений специально приглашенных экспертов;</w:t>
      </w:r>
    </w:p>
    <w:p w:rsidR="00284A9D" w:rsidRDefault="00111221" w:rsidP="00111221">
      <w:pPr>
        <w:spacing w:after="0" w:line="240" w:lineRule="auto"/>
        <w:ind w:firstLine="284"/>
        <w:jc w:val="both"/>
        <w:rPr>
          <w:rFonts w:ascii="Times New Roman" w:hAnsi="Times New Roman"/>
          <w:sz w:val="12"/>
          <w:szCs w:val="12"/>
        </w:rPr>
      </w:pPr>
      <w:r w:rsidRPr="00111221">
        <w:rPr>
          <w:rFonts w:ascii="Times New Roman" w:hAnsi="Times New Roman"/>
          <w:sz w:val="12"/>
          <w:szCs w:val="12"/>
        </w:rPr>
        <w:t>5) иные мероприятия в случае необходимости.</w:t>
      </w:r>
    </w:p>
    <w:p w:rsidR="000D5F03" w:rsidRDefault="000D5F03" w:rsidP="000D5F03">
      <w:pPr>
        <w:spacing w:after="0" w:line="240" w:lineRule="auto"/>
        <w:jc w:val="right"/>
        <w:rPr>
          <w:rFonts w:ascii="Times New Roman" w:hAnsi="Times New Roman"/>
          <w:i/>
          <w:sz w:val="12"/>
          <w:szCs w:val="12"/>
        </w:rPr>
      </w:pPr>
      <w:r w:rsidRPr="00B94600">
        <w:rPr>
          <w:rFonts w:ascii="Times New Roman" w:hAnsi="Times New Roman"/>
          <w:i/>
          <w:sz w:val="12"/>
          <w:szCs w:val="12"/>
        </w:rPr>
        <w:t>Приложение №1</w:t>
      </w:r>
      <w:r>
        <w:rPr>
          <w:rFonts w:ascii="Times New Roman" w:hAnsi="Times New Roman"/>
          <w:i/>
          <w:sz w:val="12"/>
          <w:szCs w:val="12"/>
        </w:rPr>
        <w:t xml:space="preserve"> </w:t>
      </w:r>
      <w:r w:rsidRPr="00B94600">
        <w:rPr>
          <w:rFonts w:ascii="Times New Roman" w:hAnsi="Times New Roman"/>
          <w:i/>
          <w:sz w:val="12"/>
          <w:szCs w:val="12"/>
        </w:rPr>
        <w:t xml:space="preserve">к Порядку </w:t>
      </w:r>
    </w:p>
    <w:p w:rsidR="000D5F03" w:rsidRDefault="000D5F03" w:rsidP="000D5F03">
      <w:pPr>
        <w:spacing w:after="0" w:line="240" w:lineRule="auto"/>
        <w:jc w:val="right"/>
        <w:rPr>
          <w:rFonts w:ascii="Times New Roman" w:hAnsi="Times New Roman"/>
          <w:i/>
          <w:sz w:val="12"/>
          <w:szCs w:val="12"/>
        </w:rPr>
      </w:pPr>
      <w:r w:rsidRPr="00B94600">
        <w:rPr>
          <w:rFonts w:ascii="Times New Roman" w:hAnsi="Times New Roman"/>
          <w:i/>
          <w:sz w:val="12"/>
          <w:szCs w:val="12"/>
        </w:rPr>
        <w:t>организации и проведения публичных слушани</w:t>
      </w:r>
      <w:r>
        <w:rPr>
          <w:rFonts w:ascii="Times New Roman" w:hAnsi="Times New Roman"/>
          <w:i/>
          <w:sz w:val="12"/>
          <w:szCs w:val="12"/>
        </w:rPr>
        <w:t>й в сельском поселении Захаркино</w:t>
      </w:r>
    </w:p>
    <w:p w:rsidR="000D5F03" w:rsidRDefault="000D5F03" w:rsidP="000D5F03">
      <w:pPr>
        <w:spacing w:after="0" w:line="240" w:lineRule="auto"/>
        <w:jc w:val="right"/>
        <w:rPr>
          <w:rFonts w:ascii="Times New Roman" w:hAnsi="Times New Roman"/>
          <w:i/>
          <w:sz w:val="12"/>
          <w:szCs w:val="12"/>
        </w:rPr>
      </w:pPr>
      <w:r w:rsidRPr="00B94600">
        <w:rPr>
          <w:rFonts w:ascii="Times New Roman" w:hAnsi="Times New Roman"/>
          <w:i/>
          <w:sz w:val="12"/>
          <w:szCs w:val="12"/>
        </w:rPr>
        <w:t xml:space="preserve"> муниципального района </w:t>
      </w:r>
      <w:r w:rsidRPr="00B94600">
        <w:rPr>
          <w:rFonts w:ascii="Times New Roman" w:hAnsi="Times New Roman"/>
          <w:i/>
          <w:sz w:val="12"/>
          <w:szCs w:val="12"/>
        </w:rPr>
        <w:fldChar w:fldCharType="begin"/>
      </w:r>
      <w:r w:rsidRPr="00B94600">
        <w:rPr>
          <w:rFonts w:ascii="Times New Roman" w:hAnsi="Times New Roman"/>
          <w:i/>
          <w:sz w:val="12"/>
          <w:szCs w:val="12"/>
        </w:rPr>
        <w:instrText xml:space="preserve"> MERGEFIELD "Название_района" </w:instrText>
      </w:r>
      <w:r w:rsidRPr="00B94600">
        <w:rPr>
          <w:rFonts w:ascii="Times New Roman" w:hAnsi="Times New Roman"/>
          <w:i/>
          <w:sz w:val="12"/>
          <w:szCs w:val="12"/>
        </w:rPr>
        <w:fldChar w:fldCharType="separate"/>
      </w:r>
      <w:r w:rsidRPr="00B94600">
        <w:rPr>
          <w:rFonts w:ascii="Times New Roman" w:hAnsi="Times New Roman"/>
          <w:i/>
          <w:sz w:val="12"/>
          <w:szCs w:val="12"/>
        </w:rPr>
        <w:t>Сергиевский</w:t>
      </w:r>
      <w:r w:rsidRPr="00B94600">
        <w:rPr>
          <w:rFonts w:ascii="Times New Roman" w:hAnsi="Times New Roman"/>
          <w:i/>
          <w:sz w:val="12"/>
          <w:szCs w:val="12"/>
        </w:rPr>
        <w:fldChar w:fldCharType="end"/>
      </w:r>
      <w:r w:rsidRPr="00B94600">
        <w:rPr>
          <w:rFonts w:ascii="Times New Roman" w:hAnsi="Times New Roman"/>
          <w:i/>
          <w:sz w:val="12"/>
          <w:szCs w:val="12"/>
        </w:rPr>
        <w:t xml:space="preserve"> Самарской области, </w:t>
      </w:r>
      <w:proofErr w:type="gramStart"/>
      <w:r w:rsidRPr="00B94600">
        <w:rPr>
          <w:rFonts w:ascii="Times New Roman" w:hAnsi="Times New Roman"/>
          <w:i/>
          <w:sz w:val="12"/>
          <w:szCs w:val="12"/>
        </w:rPr>
        <w:t>утвержденному</w:t>
      </w:r>
      <w:proofErr w:type="gramEnd"/>
      <w:r w:rsidRPr="00B94600">
        <w:rPr>
          <w:rFonts w:ascii="Times New Roman" w:hAnsi="Times New Roman"/>
          <w:i/>
          <w:sz w:val="12"/>
          <w:szCs w:val="12"/>
        </w:rPr>
        <w:t xml:space="preserve"> решением </w:t>
      </w:r>
    </w:p>
    <w:p w:rsidR="000D5F03" w:rsidRDefault="000D5F03" w:rsidP="000D5F03">
      <w:pPr>
        <w:spacing w:after="0" w:line="240" w:lineRule="auto"/>
        <w:jc w:val="right"/>
        <w:rPr>
          <w:rFonts w:ascii="Times New Roman" w:hAnsi="Times New Roman"/>
          <w:i/>
          <w:sz w:val="12"/>
          <w:szCs w:val="12"/>
        </w:rPr>
      </w:pPr>
      <w:r w:rsidRPr="00B94600">
        <w:rPr>
          <w:rFonts w:ascii="Times New Roman" w:hAnsi="Times New Roman"/>
          <w:i/>
          <w:sz w:val="12"/>
          <w:szCs w:val="12"/>
        </w:rPr>
        <w:t xml:space="preserve">Собрания представителей сельского поселения </w:t>
      </w:r>
      <w:r>
        <w:rPr>
          <w:rFonts w:ascii="Times New Roman" w:hAnsi="Times New Roman"/>
          <w:i/>
          <w:sz w:val="12"/>
          <w:szCs w:val="12"/>
        </w:rPr>
        <w:t>Захаркино</w:t>
      </w:r>
      <w:r w:rsidRPr="00B94600">
        <w:rPr>
          <w:rFonts w:ascii="Times New Roman" w:hAnsi="Times New Roman"/>
          <w:i/>
          <w:sz w:val="12"/>
          <w:szCs w:val="12"/>
        </w:rPr>
        <w:t xml:space="preserve"> муниципального района </w:t>
      </w:r>
      <w:r w:rsidRPr="00B94600">
        <w:rPr>
          <w:rFonts w:ascii="Times New Roman" w:hAnsi="Times New Roman"/>
          <w:i/>
          <w:sz w:val="12"/>
          <w:szCs w:val="12"/>
        </w:rPr>
        <w:fldChar w:fldCharType="begin"/>
      </w:r>
      <w:r w:rsidRPr="00B94600">
        <w:rPr>
          <w:rFonts w:ascii="Times New Roman" w:hAnsi="Times New Roman"/>
          <w:i/>
          <w:sz w:val="12"/>
          <w:szCs w:val="12"/>
        </w:rPr>
        <w:instrText xml:space="preserve"> MERGEFIELD "Название_района" </w:instrText>
      </w:r>
      <w:r w:rsidRPr="00B94600">
        <w:rPr>
          <w:rFonts w:ascii="Times New Roman" w:hAnsi="Times New Roman"/>
          <w:i/>
          <w:sz w:val="12"/>
          <w:szCs w:val="12"/>
        </w:rPr>
        <w:fldChar w:fldCharType="separate"/>
      </w:r>
      <w:r w:rsidRPr="00B94600">
        <w:rPr>
          <w:rFonts w:ascii="Times New Roman" w:hAnsi="Times New Roman"/>
          <w:i/>
          <w:sz w:val="12"/>
          <w:szCs w:val="12"/>
        </w:rPr>
        <w:t>Сергиевский</w:t>
      </w:r>
      <w:r w:rsidRPr="00B94600">
        <w:rPr>
          <w:rFonts w:ascii="Times New Roman" w:hAnsi="Times New Roman"/>
          <w:i/>
          <w:sz w:val="12"/>
          <w:szCs w:val="12"/>
        </w:rPr>
        <w:fldChar w:fldCharType="end"/>
      </w:r>
      <w:r w:rsidRPr="00B94600">
        <w:rPr>
          <w:rFonts w:ascii="Times New Roman" w:hAnsi="Times New Roman"/>
          <w:i/>
          <w:sz w:val="12"/>
          <w:szCs w:val="12"/>
        </w:rPr>
        <w:t xml:space="preserve"> </w:t>
      </w:r>
    </w:p>
    <w:p w:rsidR="000D5F03" w:rsidRPr="00B94600" w:rsidRDefault="000D5F03" w:rsidP="000D5F03">
      <w:pPr>
        <w:spacing w:after="0" w:line="240" w:lineRule="auto"/>
        <w:jc w:val="right"/>
        <w:rPr>
          <w:rFonts w:ascii="Times New Roman" w:hAnsi="Times New Roman"/>
          <w:i/>
          <w:sz w:val="12"/>
          <w:szCs w:val="12"/>
        </w:rPr>
      </w:pPr>
      <w:r w:rsidRPr="00B94600">
        <w:rPr>
          <w:rFonts w:ascii="Times New Roman" w:hAnsi="Times New Roman"/>
          <w:i/>
          <w:sz w:val="12"/>
          <w:szCs w:val="12"/>
        </w:rPr>
        <w:t>Самарской области</w:t>
      </w:r>
      <w:r>
        <w:rPr>
          <w:rFonts w:ascii="Times New Roman" w:hAnsi="Times New Roman"/>
          <w:i/>
          <w:sz w:val="12"/>
          <w:szCs w:val="12"/>
        </w:rPr>
        <w:t xml:space="preserve"> </w:t>
      </w:r>
      <w:r w:rsidRPr="00B94600">
        <w:rPr>
          <w:rFonts w:ascii="Times New Roman" w:hAnsi="Times New Roman"/>
          <w:i/>
          <w:sz w:val="12"/>
          <w:szCs w:val="12"/>
        </w:rPr>
        <w:t>от 1</w:t>
      </w:r>
      <w:r>
        <w:rPr>
          <w:rFonts w:ascii="Times New Roman" w:hAnsi="Times New Roman"/>
          <w:i/>
          <w:sz w:val="12"/>
          <w:szCs w:val="12"/>
        </w:rPr>
        <w:t>3</w:t>
      </w:r>
      <w:r w:rsidRPr="00B94600">
        <w:rPr>
          <w:rFonts w:ascii="Times New Roman" w:hAnsi="Times New Roman"/>
          <w:i/>
          <w:sz w:val="12"/>
          <w:szCs w:val="12"/>
        </w:rPr>
        <w:t xml:space="preserve">.10.2015 года № </w:t>
      </w:r>
      <w:r>
        <w:rPr>
          <w:rFonts w:ascii="Times New Roman" w:hAnsi="Times New Roman"/>
          <w:i/>
          <w:sz w:val="12"/>
          <w:szCs w:val="12"/>
        </w:rPr>
        <w:t>11</w:t>
      </w:r>
    </w:p>
    <w:p w:rsidR="000D5F03" w:rsidRPr="00182DC4" w:rsidRDefault="000D5F03" w:rsidP="000D5F03">
      <w:pPr>
        <w:spacing w:after="0" w:line="240" w:lineRule="auto"/>
        <w:jc w:val="center"/>
        <w:rPr>
          <w:rFonts w:ascii="Times New Roman" w:hAnsi="Times New Roman"/>
          <w:b/>
          <w:bCs/>
          <w:sz w:val="12"/>
          <w:szCs w:val="12"/>
        </w:rPr>
      </w:pPr>
      <w:r w:rsidRPr="00182DC4">
        <w:rPr>
          <w:rFonts w:ascii="Times New Roman" w:hAnsi="Times New Roman"/>
          <w:b/>
          <w:bCs/>
          <w:sz w:val="12"/>
          <w:szCs w:val="12"/>
        </w:rPr>
        <w:t>ПОДПИСНОЙ ЛИСТ</w:t>
      </w:r>
    </w:p>
    <w:p w:rsidR="000D5F03" w:rsidRPr="00182DC4" w:rsidRDefault="000D5F03" w:rsidP="000D5F03">
      <w:pPr>
        <w:spacing w:after="0" w:line="240" w:lineRule="auto"/>
        <w:jc w:val="both"/>
        <w:rPr>
          <w:rFonts w:ascii="Times New Roman" w:hAnsi="Times New Roman"/>
          <w:sz w:val="12"/>
          <w:szCs w:val="12"/>
        </w:rPr>
      </w:pPr>
      <w:r w:rsidRPr="00182DC4">
        <w:rPr>
          <w:rFonts w:ascii="Times New Roman" w:hAnsi="Times New Roman"/>
          <w:sz w:val="12"/>
          <w:szCs w:val="12"/>
        </w:rPr>
        <w:t xml:space="preserve">Мы, нижеподписавшиеся, поддерживаем инициативную группу, инициативу проведения публичных слушаний в сельском поселении </w:t>
      </w:r>
      <w:r>
        <w:rPr>
          <w:rFonts w:ascii="Times New Roman" w:hAnsi="Times New Roman"/>
          <w:sz w:val="12"/>
          <w:szCs w:val="12"/>
        </w:rPr>
        <w:t>Захаркино</w:t>
      </w:r>
      <w:r w:rsidRPr="00182DC4">
        <w:rPr>
          <w:rFonts w:ascii="Times New Roman" w:hAnsi="Times New Roman"/>
          <w:sz w:val="12"/>
          <w:szCs w:val="12"/>
        </w:rPr>
        <w:t xml:space="preserve"> муниципального района </w:t>
      </w:r>
      <w:r w:rsidRPr="00182DC4">
        <w:rPr>
          <w:rFonts w:ascii="Times New Roman" w:hAnsi="Times New Roman"/>
          <w:sz w:val="12"/>
          <w:szCs w:val="12"/>
        </w:rPr>
        <w:fldChar w:fldCharType="begin"/>
      </w:r>
      <w:r w:rsidRPr="00182DC4">
        <w:rPr>
          <w:rFonts w:ascii="Times New Roman" w:hAnsi="Times New Roman"/>
          <w:sz w:val="12"/>
          <w:szCs w:val="12"/>
        </w:rPr>
        <w:instrText xml:space="preserve"> MERGEFIELD Название_района </w:instrText>
      </w:r>
      <w:r w:rsidRPr="00182DC4">
        <w:rPr>
          <w:rFonts w:ascii="Times New Roman" w:hAnsi="Times New Roman"/>
          <w:sz w:val="12"/>
          <w:szCs w:val="12"/>
        </w:rPr>
        <w:fldChar w:fldCharType="separate"/>
      </w:r>
      <w:r w:rsidRPr="00182DC4">
        <w:rPr>
          <w:rFonts w:ascii="Times New Roman" w:hAnsi="Times New Roman"/>
          <w:sz w:val="12"/>
          <w:szCs w:val="12"/>
        </w:rPr>
        <w:t>Сергиевский</w:t>
      </w:r>
      <w:r w:rsidRPr="00182DC4">
        <w:rPr>
          <w:rFonts w:ascii="Times New Roman" w:hAnsi="Times New Roman"/>
          <w:sz w:val="12"/>
          <w:szCs w:val="12"/>
        </w:rPr>
        <w:fldChar w:fldCharType="end"/>
      </w:r>
      <w:r w:rsidRPr="00182DC4">
        <w:rPr>
          <w:rFonts w:ascii="Times New Roman" w:hAnsi="Times New Roman"/>
          <w:sz w:val="12"/>
          <w:szCs w:val="12"/>
        </w:rPr>
        <w:t xml:space="preserve"> Самарской области со следующей формулировкой вопроса:</w:t>
      </w:r>
    </w:p>
    <w:p w:rsidR="000D5F03" w:rsidRPr="00182DC4" w:rsidRDefault="000D5F03" w:rsidP="000D5F03">
      <w:pPr>
        <w:spacing w:after="0" w:line="240" w:lineRule="auto"/>
        <w:jc w:val="both"/>
        <w:rPr>
          <w:rFonts w:ascii="Times New Roman" w:hAnsi="Times New Roman"/>
          <w:sz w:val="12"/>
          <w:szCs w:val="12"/>
        </w:rPr>
      </w:pPr>
      <w:r w:rsidRPr="00182DC4">
        <w:rPr>
          <w:rFonts w:ascii="Times New Roman" w:hAnsi="Times New Roman"/>
          <w:sz w:val="12"/>
          <w:szCs w:val="12"/>
        </w:rPr>
        <w:t>___________________</w:t>
      </w:r>
      <w:r>
        <w:rPr>
          <w:rFonts w:ascii="Times New Roman" w:hAnsi="Times New Roman"/>
          <w:sz w:val="12"/>
          <w:szCs w:val="12"/>
        </w:rPr>
        <w:t>_____________________</w:t>
      </w:r>
      <w:r w:rsidRPr="00182DC4">
        <w:rPr>
          <w:rFonts w:ascii="Times New Roman" w:hAnsi="Times New Roman"/>
          <w:sz w:val="12"/>
          <w:szCs w:val="12"/>
        </w:rPr>
        <w:t>_____________________________________________________________________________________</w:t>
      </w:r>
    </w:p>
    <w:p w:rsidR="000D5F03" w:rsidRPr="00182DC4" w:rsidRDefault="000D5F03" w:rsidP="000D5F03">
      <w:pPr>
        <w:spacing w:after="0" w:line="240" w:lineRule="auto"/>
        <w:jc w:val="both"/>
        <w:rPr>
          <w:rFonts w:ascii="Times New Roman" w:hAnsi="Times New Roman"/>
          <w:sz w:val="12"/>
          <w:szCs w:val="12"/>
        </w:rPr>
      </w:pPr>
    </w:p>
    <w:tbl>
      <w:tblPr>
        <w:tblW w:w="7513" w:type="dxa"/>
        <w:tblInd w:w="70" w:type="dxa"/>
        <w:tblLayout w:type="fixed"/>
        <w:tblCellMar>
          <w:left w:w="70" w:type="dxa"/>
          <w:right w:w="70" w:type="dxa"/>
        </w:tblCellMar>
        <w:tblLook w:val="0000" w:firstRow="0" w:lastRow="0" w:firstColumn="0" w:lastColumn="0" w:noHBand="0" w:noVBand="0"/>
      </w:tblPr>
      <w:tblGrid>
        <w:gridCol w:w="342"/>
        <w:gridCol w:w="889"/>
        <w:gridCol w:w="754"/>
        <w:gridCol w:w="1417"/>
        <w:gridCol w:w="1418"/>
        <w:gridCol w:w="1984"/>
        <w:gridCol w:w="709"/>
      </w:tblGrid>
      <w:tr w:rsidR="000D5F03" w:rsidRPr="00182DC4" w:rsidTr="006E35B2">
        <w:trPr>
          <w:cantSplit/>
          <w:trHeight w:val="20"/>
        </w:trPr>
        <w:tc>
          <w:tcPr>
            <w:tcW w:w="342" w:type="dxa"/>
            <w:tcBorders>
              <w:top w:val="single" w:sz="6" w:space="0" w:color="auto"/>
              <w:left w:val="single" w:sz="6" w:space="0" w:color="auto"/>
              <w:bottom w:val="single" w:sz="6" w:space="0" w:color="auto"/>
              <w:right w:val="single" w:sz="6" w:space="0" w:color="auto"/>
            </w:tcBorders>
          </w:tcPr>
          <w:p w:rsidR="000D5F03" w:rsidRPr="00182DC4" w:rsidRDefault="000D5F03" w:rsidP="006E35B2">
            <w:pPr>
              <w:spacing w:after="0" w:line="240" w:lineRule="auto"/>
              <w:rPr>
                <w:rFonts w:ascii="Times New Roman" w:hAnsi="Times New Roman"/>
                <w:sz w:val="12"/>
                <w:szCs w:val="12"/>
              </w:rPr>
            </w:pPr>
            <w:r w:rsidRPr="00182DC4">
              <w:rPr>
                <w:rFonts w:ascii="Times New Roman" w:hAnsi="Times New Roman"/>
                <w:sz w:val="12"/>
                <w:szCs w:val="12"/>
              </w:rPr>
              <w:t xml:space="preserve">№ </w:t>
            </w:r>
            <w:proofErr w:type="gramStart"/>
            <w:r w:rsidRPr="00182DC4">
              <w:rPr>
                <w:rFonts w:ascii="Times New Roman" w:hAnsi="Times New Roman"/>
                <w:sz w:val="12"/>
                <w:szCs w:val="12"/>
              </w:rPr>
              <w:t>п</w:t>
            </w:r>
            <w:proofErr w:type="gramEnd"/>
            <w:r w:rsidRPr="00182DC4">
              <w:rPr>
                <w:rFonts w:ascii="Times New Roman" w:hAnsi="Times New Roman"/>
                <w:sz w:val="12"/>
                <w:szCs w:val="12"/>
              </w:rPr>
              <w:t>/п</w:t>
            </w:r>
          </w:p>
        </w:tc>
        <w:tc>
          <w:tcPr>
            <w:tcW w:w="889" w:type="dxa"/>
            <w:tcBorders>
              <w:top w:val="single" w:sz="6" w:space="0" w:color="auto"/>
              <w:left w:val="single" w:sz="6" w:space="0" w:color="auto"/>
              <w:bottom w:val="single" w:sz="6" w:space="0" w:color="auto"/>
              <w:right w:val="single" w:sz="6" w:space="0" w:color="auto"/>
            </w:tcBorders>
          </w:tcPr>
          <w:p w:rsidR="000D5F03" w:rsidRPr="00182DC4" w:rsidRDefault="000D5F03" w:rsidP="006E35B2">
            <w:pPr>
              <w:spacing w:after="0" w:line="240" w:lineRule="auto"/>
              <w:rPr>
                <w:rFonts w:ascii="Times New Roman" w:hAnsi="Times New Roman"/>
                <w:sz w:val="12"/>
                <w:szCs w:val="12"/>
              </w:rPr>
            </w:pPr>
            <w:r>
              <w:rPr>
                <w:rFonts w:ascii="Times New Roman" w:hAnsi="Times New Roman"/>
                <w:sz w:val="12"/>
                <w:szCs w:val="12"/>
              </w:rPr>
              <w:t xml:space="preserve">Фамилия, имя, </w:t>
            </w:r>
            <w:r w:rsidRPr="00182DC4">
              <w:rPr>
                <w:rFonts w:ascii="Times New Roman" w:hAnsi="Times New Roman"/>
                <w:sz w:val="12"/>
                <w:szCs w:val="12"/>
              </w:rPr>
              <w:t>отчество</w:t>
            </w:r>
            <w:r>
              <w:rPr>
                <w:rFonts w:ascii="Times New Roman" w:hAnsi="Times New Roman"/>
                <w:sz w:val="12"/>
                <w:szCs w:val="12"/>
              </w:rPr>
              <w:t xml:space="preserve"> </w:t>
            </w:r>
            <w:r w:rsidRPr="00182DC4">
              <w:rPr>
                <w:rFonts w:ascii="Times New Roman" w:hAnsi="Times New Roman"/>
                <w:sz w:val="12"/>
                <w:szCs w:val="12"/>
              </w:rPr>
              <w:t>(полностью)</w:t>
            </w:r>
          </w:p>
        </w:tc>
        <w:tc>
          <w:tcPr>
            <w:tcW w:w="754" w:type="dxa"/>
            <w:tcBorders>
              <w:top w:val="single" w:sz="6" w:space="0" w:color="auto"/>
              <w:left w:val="single" w:sz="6" w:space="0" w:color="auto"/>
              <w:bottom w:val="single" w:sz="6" w:space="0" w:color="auto"/>
              <w:right w:val="single" w:sz="6" w:space="0" w:color="auto"/>
            </w:tcBorders>
          </w:tcPr>
          <w:p w:rsidR="000D5F03" w:rsidRPr="00182DC4" w:rsidRDefault="000D5F03" w:rsidP="006E35B2">
            <w:pPr>
              <w:spacing w:after="0" w:line="240" w:lineRule="auto"/>
              <w:rPr>
                <w:rFonts w:ascii="Times New Roman" w:hAnsi="Times New Roman"/>
                <w:sz w:val="12"/>
                <w:szCs w:val="12"/>
              </w:rPr>
            </w:pPr>
            <w:r>
              <w:rPr>
                <w:rFonts w:ascii="Times New Roman" w:hAnsi="Times New Roman"/>
                <w:sz w:val="12"/>
                <w:szCs w:val="12"/>
              </w:rPr>
              <w:t xml:space="preserve">Адрес места </w:t>
            </w:r>
            <w:r w:rsidRPr="00182DC4">
              <w:rPr>
                <w:rFonts w:ascii="Times New Roman" w:hAnsi="Times New Roman"/>
                <w:sz w:val="12"/>
                <w:szCs w:val="12"/>
              </w:rPr>
              <w:t>жительства</w:t>
            </w:r>
          </w:p>
        </w:tc>
        <w:tc>
          <w:tcPr>
            <w:tcW w:w="1417" w:type="dxa"/>
            <w:tcBorders>
              <w:top w:val="single" w:sz="6" w:space="0" w:color="auto"/>
              <w:left w:val="single" w:sz="6" w:space="0" w:color="auto"/>
              <w:bottom w:val="single" w:sz="6" w:space="0" w:color="auto"/>
              <w:right w:val="single" w:sz="6" w:space="0" w:color="auto"/>
            </w:tcBorders>
          </w:tcPr>
          <w:p w:rsidR="000D5F03" w:rsidRPr="00182DC4" w:rsidRDefault="000D5F03" w:rsidP="006E35B2">
            <w:pPr>
              <w:spacing w:after="0" w:line="240" w:lineRule="auto"/>
              <w:rPr>
                <w:rFonts w:ascii="Times New Roman" w:hAnsi="Times New Roman"/>
                <w:sz w:val="12"/>
                <w:szCs w:val="12"/>
              </w:rPr>
            </w:pPr>
            <w:r w:rsidRPr="00182DC4">
              <w:rPr>
                <w:rFonts w:ascii="Times New Roman" w:hAnsi="Times New Roman"/>
                <w:sz w:val="12"/>
                <w:szCs w:val="12"/>
              </w:rPr>
              <w:t xml:space="preserve">Год рождения (в возрасте </w:t>
            </w:r>
            <w:r>
              <w:rPr>
                <w:rFonts w:ascii="Times New Roman" w:hAnsi="Times New Roman"/>
                <w:sz w:val="12"/>
                <w:szCs w:val="12"/>
              </w:rPr>
              <w:t xml:space="preserve"> </w:t>
            </w:r>
            <w:r w:rsidRPr="00182DC4">
              <w:rPr>
                <w:rFonts w:ascii="Times New Roman" w:hAnsi="Times New Roman"/>
                <w:sz w:val="12"/>
                <w:szCs w:val="12"/>
              </w:rPr>
              <w:t>18 лет - число и месяц рождения)</w:t>
            </w:r>
          </w:p>
        </w:tc>
        <w:tc>
          <w:tcPr>
            <w:tcW w:w="1418" w:type="dxa"/>
            <w:tcBorders>
              <w:top w:val="single" w:sz="6" w:space="0" w:color="auto"/>
              <w:left w:val="single" w:sz="6" w:space="0" w:color="auto"/>
              <w:bottom w:val="single" w:sz="6" w:space="0" w:color="auto"/>
              <w:right w:val="single" w:sz="6" w:space="0" w:color="auto"/>
            </w:tcBorders>
          </w:tcPr>
          <w:p w:rsidR="000D5F03" w:rsidRPr="00182DC4" w:rsidRDefault="000D5F03" w:rsidP="006E35B2">
            <w:pPr>
              <w:spacing w:after="0" w:line="240" w:lineRule="auto"/>
              <w:rPr>
                <w:rFonts w:ascii="Times New Roman" w:hAnsi="Times New Roman"/>
                <w:sz w:val="12"/>
                <w:szCs w:val="12"/>
              </w:rPr>
            </w:pPr>
            <w:r>
              <w:rPr>
                <w:rFonts w:ascii="Times New Roman" w:hAnsi="Times New Roman"/>
                <w:sz w:val="12"/>
                <w:szCs w:val="12"/>
              </w:rPr>
              <w:t xml:space="preserve">Серия и номер </w:t>
            </w:r>
            <w:r w:rsidRPr="00182DC4">
              <w:rPr>
                <w:rFonts w:ascii="Times New Roman" w:hAnsi="Times New Roman"/>
                <w:sz w:val="12"/>
                <w:szCs w:val="12"/>
              </w:rPr>
              <w:t>паспорта или заменяющего</w:t>
            </w:r>
            <w:r>
              <w:rPr>
                <w:rFonts w:ascii="Times New Roman" w:hAnsi="Times New Roman"/>
                <w:sz w:val="12"/>
                <w:szCs w:val="12"/>
              </w:rPr>
              <w:t xml:space="preserve"> </w:t>
            </w:r>
            <w:r w:rsidRPr="00182DC4">
              <w:rPr>
                <w:rFonts w:ascii="Times New Roman" w:hAnsi="Times New Roman"/>
                <w:sz w:val="12"/>
                <w:szCs w:val="12"/>
              </w:rPr>
              <w:t>его документа</w:t>
            </w:r>
          </w:p>
        </w:tc>
        <w:tc>
          <w:tcPr>
            <w:tcW w:w="1984" w:type="dxa"/>
            <w:tcBorders>
              <w:top w:val="single" w:sz="6" w:space="0" w:color="auto"/>
              <w:left w:val="single" w:sz="6" w:space="0" w:color="auto"/>
              <w:bottom w:val="single" w:sz="6" w:space="0" w:color="auto"/>
              <w:right w:val="single" w:sz="6" w:space="0" w:color="auto"/>
            </w:tcBorders>
          </w:tcPr>
          <w:p w:rsidR="000D5F03" w:rsidRPr="00182DC4" w:rsidRDefault="000D5F03" w:rsidP="006E35B2">
            <w:pPr>
              <w:spacing w:after="0" w:line="240" w:lineRule="auto"/>
              <w:rPr>
                <w:rFonts w:ascii="Times New Roman" w:hAnsi="Times New Roman"/>
                <w:sz w:val="12"/>
                <w:szCs w:val="12"/>
              </w:rPr>
            </w:pPr>
            <w:r>
              <w:rPr>
                <w:rFonts w:ascii="Times New Roman" w:hAnsi="Times New Roman"/>
                <w:sz w:val="12"/>
                <w:szCs w:val="12"/>
              </w:rPr>
              <w:t xml:space="preserve">Подпись лица, </w:t>
            </w:r>
            <w:r w:rsidRPr="00182DC4">
              <w:rPr>
                <w:rFonts w:ascii="Times New Roman" w:hAnsi="Times New Roman"/>
                <w:sz w:val="12"/>
                <w:szCs w:val="12"/>
              </w:rPr>
              <w:t xml:space="preserve">поддерживающего </w:t>
            </w:r>
            <w:r>
              <w:rPr>
                <w:rFonts w:ascii="Times New Roman" w:hAnsi="Times New Roman"/>
                <w:sz w:val="12"/>
                <w:szCs w:val="12"/>
              </w:rPr>
              <w:t xml:space="preserve">инициативу проведения </w:t>
            </w:r>
            <w:r w:rsidRPr="00182DC4">
              <w:rPr>
                <w:rFonts w:ascii="Times New Roman" w:hAnsi="Times New Roman"/>
                <w:sz w:val="12"/>
                <w:szCs w:val="12"/>
              </w:rPr>
              <w:t>публичных слушаний</w:t>
            </w:r>
          </w:p>
        </w:tc>
        <w:tc>
          <w:tcPr>
            <w:tcW w:w="709" w:type="dxa"/>
            <w:tcBorders>
              <w:top w:val="single" w:sz="6" w:space="0" w:color="auto"/>
              <w:left w:val="single" w:sz="6" w:space="0" w:color="auto"/>
              <w:bottom w:val="single" w:sz="6" w:space="0" w:color="auto"/>
              <w:right w:val="single" w:sz="6" w:space="0" w:color="auto"/>
            </w:tcBorders>
          </w:tcPr>
          <w:p w:rsidR="000D5F03" w:rsidRPr="00182DC4" w:rsidRDefault="000D5F03" w:rsidP="006E35B2">
            <w:pPr>
              <w:spacing w:after="0" w:line="240" w:lineRule="auto"/>
              <w:rPr>
                <w:rFonts w:ascii="Times New Roman" w:hAnsi="Times New Roman"/>
                <w:sz w:val="12"/>
                <w:szCs w:val="12"/>
              </w:rPr>
            </w:pPr>
            <w:r>
              <w:rPr>
                <w:rFonts w:ascii="Times New Roman" w:hAnsi="Times New Roman"/>
                <w:sz w:val="12"/>
                <w:szCs w:val="12"/>
              </w:rPr>
              <w:t xml:space="preserve">Дата </w:t>
            </w:r>
            <w:r w:rsidRPr="00182DC4">
              <w:rPr>
                <w:rFonts w:ascii="Times New Roman" w:hAnsi="Times New Roman"/>
                <w:sz w:val="12"/>
                <w:szCs w:val="12"/>
              </w:rPr>
              <w:t>внесения</w:t>
            </w:r>
            <w:r>
              <w:rPr>
                <w:rFonts w:ascii="Times New Roman" w:hAnsi="Times New Roman"/>
                <w:sz w:val="12"/>
                <w:szCs w:val="12"/>
              </w:rPr>
              <w:t xml:space="preserve"> </w:t>
            </w:r>
            <w:r w:rsidRPr="00182DC4">
              <w:rPr>
                <w:rFonts w:ascii="Times New Roman" w:hAnsi="Times New Roman"/>
                <w:sz w:val="12"/>
                <w:szCs w:val="12"/>
              </w:rPr>
              <w:t>подписи</w:t>
            </w:r>
          </w:p>
        </w:tc>
      </w:tr>
      <w:tr w:rsidR="000D5F03" w:rsidRPr="00182DC4" w:rsidTr="006E35B2">
        <w:trPr>
          <w:cantSplit/>
          <w:trHeight w:val="20"/>
        </w:trPr>
        <w:tc>
          <w:tcPr>
            <w:tcW w:w="342" w:type="dxa"/>
            <w:tcBorders>
              <w:top w:val="single" w:sz="6" w:space="0" w:color="auto"/>
              <w:left w:val="single" w:sz="6" w:space="0" w:color="auto"/>
              <w:bottom w:val="single" w:sz="6" w:space="0" w:color="auto"/>
              <w:right w:val="single" w:sz="6" w:space="0" w:color="auto"/>
            </w:tcBorders>
          </w:tcPr>
          <w:p w:rsidR="000D5F03" w:rsidRPr="00182DC4" w:rsidRDefault="000D5F03" w:rsidP="006E35B2">
            <w:pPr>
              <w:spacing w:after="0" w:line="240" w:lineRule="auto"/>
              <w:rPr>
                <w:rFonts w:ascii="Times New Roman" w:hAnsi="Times New Roman"/>
                <w:sz w:val="12"/>
                <w:szCs w:val="12"/>
              </w:rPr>
            </w:pPr>
          </w:p>
        </w:tc>
        <w:tc>
          <w:tcPr>
            <w:tcW w:w="889" w:type="dxa"/>
            <w:tcBorders>
              <w:top w:val="single" w:sz="6" w:space="0" w:color="auto"/>
              <w:left w:val="single" w:sz="6" w:space="0" w:color="auto"/>
              <w:bottom w:val="single" w:sz="6" w:space="0" w:color="auto"/>
              <w:right w:val="single" w:sz="6" w:space="0" w:color="auto"/>
            </w:tcBorders>
          </w:tcPr>
          <w:p w:rsidR="000D5F03" w:rsidRPr="00182DC4" w:rsidRDefault="000D5F03" w:rsidP="006E35B2">
            <w:pPr>
              <w:spacing w:after="0" w:line="240" w:lineRule="auto"/>
              <w:rPr>
                <w:rFonts w:ascii="Times New Roman" w:hAnsi="Times New Roman"/>
                <w:sz w:val="12"/>
                <w:szCs w:val="12"/>
              </w:rPr>
            </w:pPr>
          </w:p>
        </w:tc>
        <w:tc>
          <w:tcPr>
            <w:tcW w:w="754" w:type="dxa"/>
            <w:tcBorders>
              <w:top w:val="single" w:sz="6" w:space="0" w:color="auto"/>
              <w:left w:val="single" w:sz="6" w:space="0" w:color="auto"/>
              <w:bottom w:val="single" w:sz="6" w:space="0" w:color="auto"/>
              <w:right w:val="single" w:sz="6" w:space="0" w:color="auto"/>
            </w:tcBorders>
          </w:tcPr>
          <w:p w:rsidR="000D5F03" w:rsidRPr="00182DC4" w:rsidRDefault="000D5F03" w:rsidP="006E35B2">
            <w:pPr>
              <w:spacing w:after="0" w:line="240" w:lineRule="auto"/>
              <w:rPr>
                <w:rFonts w:ascii="Times New Roman" w:hAnsi="Times New Roman"/>
                <w:sz w:val="12"/>
                <w:szCs w:val="12"/>
              </w:rPr>
            </w:pPr>
          </w:p>
        </w:tc>
        <w:tc>
          <w:tcPr>
            <w:tcW w:w="1417" w:type="dxa"/>
            <w:tcBorders>
              <w:top w:val="single" w:sz="6" w:space="0" w:color="auto"/>
              <w:left w:val="single" w:sz="6" w:space="0" w:color="auto"/>
              <w:bottom w:val="single" w:sz="6" w:space="0" w:color="auto"/>
              <w:right w:val="single" w:sz="6" w:space="0" w:color="auto"/>
            </w:tcBorders>
          </w:tcPr>
          <w:p w:rsidR="000D5F03" w:rsidRPr="00182DC4" w:rsidRDefault="000D5F03" w:rsidP="006E35B2">
            <w:pPr>
              <w:spacing w:after="0" w:line="240" w:lineRule="auto"/>
              <w:rPr>
                <w:rFonts w:ascii="Times New Roman" w:hAnsi="Times New Roman"/>
                <w:sz w:val="12"/>
                <w:szCs w:val="12"/>
              </w:rPr>
            </w:pPr>
          </w:p>
        </w:tc>
        <w:tc>
          <w:tcPr>
            <w:tcW w:w="1418" w:type="dxa"/>
            <w:tcBorders>
              <w:top w:val="single" w:sz="6" w:space="0" w:color="auto"/>
              <w:left w:val="single" w:sz="6" w:space="0" w:color="auto"/>
              <w:bottom w:val="single" w:sz="6" w:space="0" w:color="auto"/>
              <w:right w:val="single" w:sz="6" w:space="0" w:color="auto"/>
            </w:tcBorders>
          </w:tcPr>
          <w:p w:rsidR="000D5F03" w:rsidRPr="00182DC4" w:rsidRDefault="000D5F03" w:rsidP="006E35B2">
            <w:pPr>
              <w:spacing w:after="0" w:line="240" w:lineRule="auto"/>
              <w:rPr>
                <w:rFonts w:ascii="Times New Roman" w:hAnsi="Times New Roman"/>
                <w:sz w:val="12"/>
                <w:szCs w:val="12"/>
              </w:rPr>
            </w:pPr>
          </w:p>
        </w:tc>
        <w:tc>
          <w:tcPr>
            <w:tcW w:w="1984" w:type="dxa"/>
            <w:tcBorders>
              <w:top w:val="single" w:sz="6" w:space="0" w:color="auto"/>
              <w:left w:val="single" w:sz="6" w:space="0" w:color="auto"/>
              <w:bottom w:val="single" w:sz="6" w:space="0" w:color="auto"/>
              <w:right w:val="single" w:sz="6" w:space="0" w:color="auto"/>
            </w:tcBorders>
          </w:tcPr>
          <w:p w:rsidR="000D5F03" w:rsidRPr="00182DC4" w:rsidRDefault="000D5F03" w:rsidP="006E35B2">
            <w:pPr>
              <w:spacing w:after="0" w:line="240" w:lineRule="auto"/>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0D5F03" w:rsidRPr="00182DC4" w:rsidRDefault="000D5F03" w:rsidP="006E35B2">
            <w:pPr>
              <w:spacing w:after="0" w:line="240" w:lineRule="auto"/>
              <w:rPr>
                <w:rFonts w:ascii="Times New Roman" w:hAnsi="Times New Roman"/>
                <w:sz w:val="12"/>
                <w:szCs w:val="12"/>
              </w:rPr>
            </w:pPr>
          </w:p>
        </w:tc>
      </w:tr>
      <w:tr w:rsidR="000D5F03" w:rsidRPr="00182DC4" w:rsidTr="006E35B2">
        <w:trPr>
          <w:cantSplit/>
          <w:trHeight w:val="20"/>
        </w:trPr>
        <w:tc>
          <w:tcPr>
            <w:tcW w:w="342" w:type="dxa"/>
            <w:tcBorders>
              <w:top w:val="single" w:sz="6" w:space="0" w:color="auto"/>
              <w:left w:val="single" w:sz="6" w:space="0" w:color="auto"/>
              <w:bottom w:val="single" w:sz="6" w:space="0" w:color="auto"/>
              <w:right w:val="single" w:sz="6" w:space="0" w:color="auto"/>
            </w:tcBorders>
          </w:tcPr>
          <w:p w:rsidR="000D5F03" w:rsidRPr="00182DC4" w:rsidRDefault="000D5F03" w:rsidP="006E35B2">
            <w:pPr>
              <w:spacing w:after="0" w:line="240" w:lineRule="auto"/>
              <w:rPr>
                <w:rFonts w:ascii="Times New Roman" w:hAnsi="Times New Roman"/>
                <w:sz w:val="12"/>
                <w:szCs w:val="12"/>
              </w:rPr>
            </w:pPr>
          </w:p>
        </w:tc>
        <w:tc>
          <w:tcPr>
            <w:tcW w:w="889" w:type="dxa"/>
            <w:tcBorders>
              <w:top w:val="single" w:sz="6" w:space="0" w:color="auto"/>
              <w:left w:val="single" w:sz="6" w:space="0" w:color="auto"/>
              <w:bottom w:val="single" w:sz="6" w:space="0" w:color="auto"/>
              <w:right w:val="single" w:sz="6" w:space="0" w:color="auto"/>
            </w:tcBorders>
          </w:tcPr>
          <w:p w:rsidR="000D5F03" w:rsidRPr="00182DC4" w:rsidRDefault="000D5F03" w:rsidP="006E35B2">
            <w:pPr>
              <w:spacing w:after="0" w:line="240" w:lineRule="auto"/>
              <w:rPr>
                <w:rFonts w:ascii="Times New Roman" w:hAnsi="Times New Roman"/>
                <w:sz w:val="12"/>
                <w:szCs w:val="12"/>
              </w:rPr>
            </w:pPr>
          </w:p>
        </w:tc>
        <w:tc>
          <w:tcPr>
            <w:tcW w:w="754" w:type="dxa"/>
            <w:tcBorders>
              <w:top w:val="single" w:sz="6" w:space="0" w:color="auto"/>
              <w:left w:val="single" w:sz="6" w:space="0" w:color="auto"/>
              <w:bottom w:val="single" w:sz="6" w:space="0" w:color="auto"/>
              <w:right w:val="single" w:sz="6" w:space="0" w:color="auto"/>
            </w:tcBorders>
          </w:tcPr>
          <w:p w:rsidR="000D5F03" w:rsidRPr="00182DC4" w:rsidRDefault="000D5F03" w:rsidP="006E35B2">
            <w:pPr>
              <w:spacing w:after="0" w:line="240" w:lineRule="auto"/>
              <w:rPr>
                <w:rFonts w:ascii="Times New Roman" w:hAnsi="Times New Roman"/>
                <w:sz w:val="12"/>
                <w:szCs w:val="12"/>
              </w:rPr>
            </w:pPr>
          </w:p>
        </w:tc>
        <w:tc>
          <w:tcPr>
            <w:tcW w:w="1417" w:type="dxa"/>
            <w:tcBorders>
              <w:top w:val="single" w:sz="6" w:space="0" w:color="auto"/>
              <w:left w:val="single" w:sz="6" w:space="0" w:color="auto"/>
              <w:bottom w:val="single" w:sz="6" w:space="0" w:color="auto"/>
              <w:right w:val="single" w:sz="6" w:space="0" w:color="auto"/>
            </w:tcBorders>
          </w:tcPr>
          <w:p w:rsidR="000D5F03" w:rsidRPr="00182DC4" w:rsidRDefault="000D5F03" w:rsidP="006E35B2">
            <w:pPr>
              <w:spacing w:after="0" w:line="240" w:lineRule="auto"/>
              <w:rPr>
                <w:rFonts w:ascii="Times New Roman" w:hAnsi="Times New Roman"/>
                <w:sz w:val="12"/>
                <w:szCs w:val="12"/>
              </w:rPr>
            </w:pPr>
          </w:p>
        </w:tc>
        <w:tc>
          <w:tcPr>
            <w:tcW w:w="1418" w:type="dxa"/>
            <w:tcBorders>
              <w:top w:val="single" w:sz="6" w:space="0" w:color="auto"/>
              <w:left w:val="single" w:sz="6" w:space="0" w:color="auto"/>
              <w:bottom w:val="single" w:sz="6" w:space="0" w:color="auto"/>
              <w:right w:val="single" w:sz="6" w:space="0" w:color="auto"/>
            </w:tcBorders>
          </w:tcPr>
          <w:p w:rsidR="000D5F03" w:rsidRPr="00182DC4" w:rsidRDefault="000D5F03" w:rsidP="006E35B2">
            <w:pPr>
              <w:spacing w:after="0" w:line="240" w:lineRule="auto"/>
              <w:rPr>
                <w:rFonts w:ascii="Times New Roman" w:hAnsi="Times New Roman"/>
                <w:sz w:val="12"/>
                <w:szCs w:val="12"/>
              </w:rPr>
            </w:pPr>
          </w:p>
        </w:tc>
        <w:tc>
          <w:tcPr>
            <w:tcW w:w="1984" w:type="dxa"/>
            <w:tcBorders>
              <w:top w:val="single" w:sz="6" w:space="0" w:color="auto"/>
              <w:left w:val="single" w:sz="6" w:space="0" w:color="auto"/>
              <w:bottom w:val="single" w:sz="6" w:space="0" w:color="auto"/>
              <w:right w:val="single" w:sz="6" w:space="0" w:color="auto"/>
            </w:tcBorders>
          </w:tcPr>
          <w:p w:rsidR="000D5F03" w:rsidRPr="00182DC4" w:rsidRDefault="000D5F03" w:rsidP="006E35B2">
            <w:pPr>
              <w:spacing w:after="0" w:line="240" w:lineRule="auto"/>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0D5F03" w:rsidRPr="00182DC4" w:rsidRDefault="000D5F03" w:rsidP="006E35B2">
            <w:pPr>
              <w:spacing w:after="0" w:line="240" w:lineRule="auto"/>
              <w:rPr>
                <w:rFonts w:ascii="Times New Roman" w:hAnsi="Times New Roman"/>
                <w:sz w:val="12"/>
                <w:szCs w:val="12"/>
              </w:rPr>
            </w:pPr>
          </w:p>
        </w:tc>
      </w:tr>
    </w:tbl>
    <w:p w:rsidR="000D5F03" w:rsidRPr="00182DC4" w:rsidRDefault="000D5F03" w:rsidP="000D5F03">
      <w:pPr>
        <w:spacing w:after="0" w:line="240" w:lineRule="auto"/>
        <w:jc w:val="both"/>
        <w:rPr>
          <w:rFonts w:ascii="Times New Roman" w:hAnsi="Times New Roman"/>
          <w:sz w:val="12"/>
          <w:szCs w:val="12"/>
        </w:rPr>
      </w:pPr>
      <w:r w:rsidRPr="00182DC4">
        <w:rPr>
          <w:rFonts w:ascii="Times New Roman" w:hAnsi="Times New Roman"/>
          <w:sz w:val="12"/>
          <w:szCs w:val="12"/>
        </w:rPr>
        <w:t>Подписной лист удостоверяю: ______________________________________________________________________</w:t>
      </w:r>
      <w:r>
        <w:rPr>
          <w:rFonts w:ascii="Times New Roman" w:hAnsi="Times New Roman"/>
          <w:sz w:val="12"/>
          <w:szCs w:val="12"/>
        </w:rPr>
        <w:t>_______________________</w:t>
      </w:r>
      <w:r w:rsidRPr="00182DC4">
        <w:rPr>
          <w:rFonts w:ascii="Times New Roman" w:hAnsi="Times New Roman"/>
          <w:sz w:val="12"/>
          <w:szCs w:val="12"/>
        </w:rPr>
        <w:t>_____</w:t>
      </w:r>
    </w:p>
    <w:p w:rsidR="000D5F03" w:rsidRPr="00182DC4" w:rsidRDefault="000D5F03" w:rsidP="000D5F03">
      <w:pPr>
        <w:spacing w:after="0" w:line="240" w:lineRule="auto"/>
        <w:jc w:val="center"/>
        <w:rPr>
          <w:rFonts w:ascii="Times New Roman" w:hAnsi="Times New Roman"/>
          <w:i/>
          <w:iCs/>
          <w:sz w:val="12"/>
          <w:szCs w:val="12"/>
        </w:rPr>
      </w:pPr>
      <w:proofErr w:type="gramStart"/>
      <w:r w:rsidRPr="00182DC4">
        <w:rPr>
          <w:rFonts w:ascii="Times New Roman" w:hAnsi="Times New Roman"/>
          <w:i/>
          <w:iCs/>
          <w:sz w:val="12"/>
          <w:szCs w:val="12"/>
        </w:rPr>
        <w:t>(Фамилия, имя, отчество, адрес места жительства,</w:t>
      </w:r>
      <w:proofErr w:type="gramEnd"/>
    </w:p>
    <w:p w:rsidR="000D5F03" w:rsidRPr="00182DC4" w:rsidRDefault="000D5F03" w:rsidP="000D5F03">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______________________________________________________________________________________________</w:t>
      </w:r>
      <w:r>
        <w:rPr>
          <w:rFonts w:ascii="Times New Roman" w:hAnsi="Times New Roman"/>
          <w:sz w:val="12"/>
          <w:szCs w:val="12"/>
        </w:rPr>
        <w:t>______________________</w:t>
      </w:r>
      <w:r w:rsidRPr="00182DC4">
        <w:rPr>
          <w:rFonts w:ascii="Times New Roman" w:hAnsi="Times New Roman"/>
          <w:sz w:val="12"/>
          <w:szCs w:val="12"/>
        </w:rPr>
        <w:t>_________</w:t>
      </w:r>
    </w:p>
    <w:p w:rsidR="000D5F03" w:rsidRPr="00182DC4" w:rsidRDefault="000D5F03" w:rsidP="000D5F03">
      <w:pPr>
        <w:spacing w:after="0" w:line="240" w:lineRule="auto"/>
        <w:jc w:val="center"/>
        <w:rPr>
          <w:rFonts w:ascii="Times New Roman" w:hAnsi="Times New Roman"/>
          <w:sz w:val="12"/>
          <w:szCs w:val="12"/>
        </w:rPr>
      </w:pPr>
      <w:r w:rsidRPr="00182DC4">
        <w:rPr>
          <w:rFonts w:ascii="Times New Roman" w:hAnsi="Times New Roman"/>
          <w:i/>
          <w:iCs/>
          <w:sz w:val="12"/>
          <w:szCs w:val="12"/>
        </w:rPr>
        <w:t>серия и номер паспорта или заменяющего его документа лица, собравшего подписи)</w:t>
      </w:r>
    </w:p>
    <w:p w:rsidR="000D5F03" w:rsidRPr="00182DC4" w:rsidRDefault="000D5F03" w:rsidP="000D5F03">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_________________________________________________________________________</w:t>
      </w:r>
      <w:r>
        <w:rPr>
          <w:rFonts w:ascii="Times New Roman" w:hAnsi="Times New Roman"/>
          <w:sz w:val="12"/>
          <w:szCs w:val="12"/>
        </w:rPr>
        <w:t>______________________</w:t>
      </w:r>
      <w:r w:rsidRPr="00182DC4">
        <w:rPr>
          <w:rFonts w:ascii="Times New Roman" w:hAnsi="Times New Roman"/>
          <w:sz w:val="12"/>
          <w:szCs w:val="12"/>
        </w:rPr>
        <w:t>______________________________</w:t>
      </w:r>
    </w:p>
    <w:p w:rsidR="000D5F03" w:rsidRPr="00182DC4" w:rsidRDefault="000D5F03" w:rsidP="000D5F03">
      <w:pPr>
        <w:spacing w:after="0" w:line="240" w:lineRule="auto"/>
        <w:jc w:val="center"/>
        <w:rPr>
          <w:rFonts w:ascii="Times New Roman" w:hAnsi="Times New Roman"/>
          <w:i/>
          <w:iCs/>
          <w:sz w:val="12"/>
          <w:szCs w:val="12"/>
        </w:rPr>
      </w:pPr>
      <w:r w:rsidRPr="00182DC4">
        <w:rPr>
          <w:rFonts w:ascii="Times New Roman" w:hAnsi="Times New Roman"/>
          <w:i/>
          <w:iCs/>
          <w:sz w:val="12"/>
          <w:szCs w:val="12"/>
        </w:rPr>
        <w:t>(подпись и дата ее внесения)</w:t>
      </w:r>
    </w:p>
    <w:p w:rsidR="000D5F03" w:rsidRPr="00182DC4" w:rsidRDefault="000D5F03" w:rsidP="000D5F03">
      <w:pPr>
        <w:spacing w:after="0" w:line="240" w:lineRule="auto"/>
        <w:jc w:val="both"/>
        <w:rPr>
          <w:rFonts w:ascii="Times New Roman" w:hAnsi="Times New Roman"/>
          <w:sz w:val="12"/>
          <w:szCs w:val="12"/>
        </w:rPr>
      </w:pPr>
      <w:r w:rsidRPr="00182DC4">
        <w:rPr>
          <w:rFonts w:ascii="Times New Roman" w:hAnsi="Times New Roman"/>
          <w:sz w:val="12"/>
          <w:szCs w:val="12"/>
        </w:rPr>
        <w:t>Уполномоченный представитель инициативной группы:</w:t>
      </w:r>
    </w:p>
    <w:p w:rsidR="000D5F03" w:rsidRPr="00182DC4" w:rsidRDefault="000D5F03" w:rsidP="000D5F03">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w:t>
      </w:r>
      <w:r>
        <w:rPr>
          <w:rFonts w:ascii="Times New Roman" w:hAnsi="Times New Roman"/>
          <w:sz w:val="12"/>
          <w:szCs w:val="12"/>
        </w:rPr>
        <w:t>___________________________________________________________</w:t>
      </w:r>
      <w:r w:rsidRPr="00182DC4">
        <w:rPr>
          <w:rFonts w:ascii="Times New Roman" w:hAnsi="Times New Roman"/>
          <w:sz w:val="12"/>
          <w:szCs w:val="12"/>
        </w:rPr>
        <w:t>___________</w:t>
      </w:r>
    </w:p>
    <w:p w:rsidR="000D5F03" w:rsidRPr="00182DC4" w:rsidRDefault="000D5F03" w:rsidP="000D5F03">
      <w:pPr>
        <w:spacing w:after="0" w:line="240" w:lineRule="auto"/>
        <w:jc w:val="center"/>
        <w:rPr>
          <w:rFonts w:ascii="Times New Roman" w:hAnsi="Times New Roman"/>
          <w:i/>
          <w:iCs/>
          <w:sz w:val="12"/>
          <w:szCs w:val="12"/>
        </w:rPr>
      </w:pPr>
      <w:r w:rsidRPr="00182DC4">
        <w:rPr>
          <w:rFonts w:ascii="Times New Roman" w:hAnsi="Times New Roman"/>
          <w:i/>
          <w:iCs/>
          <w:sz w:val="12"/>
          <w:szCs w:val="12"/>
        </w:rPr>
        <w:t>(Фамилия, имя, отчество)</w:t>
      </w:r>
    </w:p>
    <w:p w:rsidR="000D5F03" w:rsidRPr="00182DC4" w:rsidRDefault="000D5F03" w:rsidP="000D5F03">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w:t>
      </w:r>
      <w:r>
        <w:rPr>
          <w:rFonts w:ascii="Times New Roman" w:hAnsi="Times New Roman"/>
          <w:sz w:val="12"/>
          <w:szCs w:val="12"/>
        </w:rPr>
        <w:t>___________________________________________________________</w:t>
      </w:r>
      <w:r w:rsidRPr="00182DC4">
        <w:rPr>
          <w:rFonts w:ascii="Times New Roman" w:hAnsi="Times New Roman"/>
          <w:sz w:val="12"/>
          <w:szCs w:val="12"/>
        </w:rPr>
        <w:t>______________</w:t>
      </w:r>
    </w:p>
    <w:p w:rsidR="000D5F03" w:rsidRPr="00182DC4" w:rsidRDefault="000D5F03" w:rsidP="000D5F03">
      <w:pPr>
        <w:spacing w:after="0" w:line="240" w:lineRule="auto"/>
        <w:jc w:val="center"/>
        <w:rPr>
          <w:rFonts w:ascii="Times New Roman" w:hAnsi="Times New Roman"/>
          <w:i/>
          <w:iCs/>
          <w:sz w:val="12"/>
          <w:szCs w:val="12"/>
        </w:rPr>
      </w:pPr>
      <w:r w:rsidRPr="00182DC4">
        <w:rPr>
          <w:rFonts w:ascii="Times New Roman" w:hAnsi="Times New Roman"/>
          <w:i/>
          <w:iCs/>
          <w:sz w:val="12"/>
          <w:szCs w:val="12"/>
        </w:rPr>
        <w:t>(подпись и дата ее внесения)</w:t>
      </w:r>
    </w:p>
    <w:p w:rsidR="000D5F03" w:rsidRPr="00610747" w:rsidRDefault="000D5F03" w:rsidP="000D5F03">
      <w:pPr>
        <w:spacing w:after="0" w:line="240" w:lineRule="auto"/>
        <w:jc w:val="right"/>
        <w:rPr>
          <w:rFonts w:ascii="Times New Roman" w:hAnsi="Times New Roman"/>
          <w:i/>
          <w:sz w:val="12"/>
          <w:szCs w:val="12"/>
        </w:rPr>
      </w:pPr>
      <w:r w:rsidRPr="00610747">
        <w:rPr>
          <w:rFonts w:ascii="Times New Roman" w:hAnsi="Times New Roman"/>
          <w:i/>
          <w:sz w:val="12"/>
          <w:szCs w:val="12"/>
        </w:rPr>
        <w:t>Приложение №</w:t>
      </w:r>
      <w:r>
        <w:rPr>
          <w:rFonts w:ascii="Times New Roman" w:hAnsi="Times New Roman"/>
          <w:i/>
          <w:sz w:val="12"/>
          <w:szCs w:val="12"/>
        </w:rPr>
        <w:t>2</w:t>
      </w:r>
      <w:r w:rsidRPr="00610747">
        <w:rPr>
          <w:rFonts w:ascii="Times New Roman" w:hAnsi="Times New Roman"/>
          <w:i/>
          <w:sz w:val="12"/>
          <w:szCs w:val="12"/>
        </w:rPr>
        <w:t xml:space="preserve"> к Порядку </w:t>
      </w:r>
    </w:p>
    <w:p w:rsidR="000D5F03" w:rsidRPr="00610747" w:rsidRDefault="000D5F03" w:rsidP="000D5F03">
      <w:pPr>
        <w:spacing w:after="0" w:line="240" w:lineRule="auto"/>
        <w:jc w:val="right"/>
        <w:rPr>
          <w:rFonts w:ascii="Times New Roman" w:hAnsi="Times New Roman"/>
          <w:i/>
          <w:sz w:val="12"/>
          <w:szCs w:val="12"/>
        </w:rPr>
      </w:pPr>
      <w:r w:rsidRPr="00610747">
        <w:rPr>
          <w:rFonts w:ascii="Times New Roman" w:hAnsi="Times New Roman"/>
          <w:i/>
          <w:sz w:val="12"/>
          <w:szCs w:val="12"/>
        </w:rPr>
        <w:t>организации и проведения публичных слушани</w:t>
      </w:r>
      <w:r>
        <w:rPr>
          <w:rFonts w:ascii="Times New Roman" w:hAnsi="Times New Roman"/>
          <w:i/>
          <w:sz w:val="12"/>
          <w:szCs w:val="12"/>
        </w:rPr>
        <w:t>й в сельском поселении Захаркино</w:t>
      </w:r>
    </w:p>
    <w:p w:rsidR="000D5F03" w:rsidRPr="00610747" w:rsidRDefault="000D5F03" w:rsidP="000D5F03">
      <w:pPr>
        <w:spacing w:after="0" w:line="240" w:lineRule="auto"/>
        <w:jc w:val="right"/>
        <w:rPr>
          <w:rFonts w:ascii="Times New Roman" w:hAnsi="Times New Roman"/>
          <w:i/>
          <w:sz w:val="12"/>
          <w:szCs w:val="12"/>
        </w:rPr>
      </w:pPr>
      <w:r w:rsidRPr="00610747">
        <w:rPr>
          <w:rFonts w:ascii="Times New Roman" w:hAnsi="Times New Roman"/>
          <w:i/>
          <w:sz w:val="12"/>
          <w:szCs w:val="12"/>
        </w:rPr>
        <w:t xml:space="preserve"> муниципального района </w:t>
      </w:r>
      <w:r w:rsidRPr="00610747">
        <w:rPr>
          <w:rFonts w:ascii="Times New Roman" w:hAnsi="Times New Roman"/>
          <w:i/>
          <w:sz w:val="12"/>
          <w:szCs w:val="12"/>
        </w:rPr>
        <w:fldChar w:fldCharType="begin"/>
      </w:r>
      <w:r w:rsidRPr="00610747">
        <w:rPr>
          <w:rFonts w:ascii="Times New Roman" w:hAnsi="Times New Roman"/>
          <w:i/>
          <w:sz w:val="12"/>
          <w:szCs w:val="12"/>
        </w:rPr>
        <w:instrText xml:space="preserve"> MERGEFIELD "Название_района" </w:instrText>
      </w:r>
      <w:r w:rsidRPr="00610747">
        <w:rPr>
          <w:rFonts w:ascii="Times New Roman" w:hAnsi="Times New Roman"/>
          <w:i/>
          <w:sz w:val="12"/>
          <w:szCs w:val="12"/>
        </w:rPr>
        <w:fldChar w:fldCharType="separate"/>
      </w:r>
      <w:r w:rsidRPr="00610747">
        <w:rPr>
          <w:rFonts w:ascii="Times New Roman" w:hAnsi="Times New Roman"/>
          <w:i/>
          <w:sz w:val="12"/>
          <w:szCs w:val="12"/>
        </w:rPr>
        <w:t>Сергиевский</w:t>
      </w:r>
      <w:r w:rsidRPr="00610747">
        <w:rPr>
          <w:rFonts w:ascii="Times New Roman" w:hAnsi="Times New Roman"/>
          <w:sz w:val="12"/>
          <w:szCs w:val="12"/>
        </w:rPr>
        <w:fldChar w:fldCharType="end"/>
      </w:r>
      <w:r w:rsidRPr="00610747">
        <w:rPr>
          <w:rFonts w:ascii="Times New Roman" w:hAnsi="Times New Roman"/>
          <w:i/>
          <w:sz w:val="12"/>
          <w:szCs w:val="12"/>
        </w:rPr>
        <w:t xml:space="preserve"> Самарской области, </w:t>
      </w:r>
      <w:proofErr w:type="gramStart"/>
      <w:r w:rsidRPr="00610747">
        <w:rPr>
          <w:rFonts w:ascii="Times New Roman" w:hAnsi="Times New Roman"/>
          <w:i/>
          <w:sz w:val="12"/>
          <w:szCs w:val="12"/>
        </w:rPr>
        <w:t>утвержденному</w:t>
      </w:r>
      <w:proofErr w:type="gramEnd"/>
      <w:r w:rsidRPr="00610747">
        <w:rPr>
          <w:rFonts w:ascii="Times New Roman" w:hAnsi="Times New Roman"/>
          <w:i/>
          <w:sz w:val="12"/>
          <w:szCs w:val="12"/>
        </w:rPr>
        <w:t xml:space="preserve"> решением </w:t>
      </w:r>
    </w:p>
    <w:p w:rsidR="000D5F03" w:rsidRPr="00610747" w:rsidRDefault="000D5F03" w:rsidP="000D5F03">
      <w:pPr>
        <w:spacing w:after="0" w:line="240" w:lineRule="auto"/>
        <w:jc w:val="right"/>
        <w:rPr>
          <w:rFonts w:ascii="Times New Roman" w:hAnsi="Times New Roman"/>
          <w:i/>
          <w:sz w:val="12"/>
          <w:szCs w:val="12"/>
        </w:rPr>
      </w:pPr>
      <w:r w:rsidRPr="00610747">
        <w:rPr>
          <w:rFonts w:ascii="Times New Roman" w:hAnsi="Times New Roman"/>
          <w:i/>
          <w:sz w:val="12"/>
          <w:szCs w:val="12"/>
        </w:rPr>
        <w:t>Собрания представителе</w:t>
      </w:r>
      <w:r>
        <w:rPr>
          <w:rFonts w:ascii="Times New Roman" w:hAnsi="Times New Roman"/>
          <w:i/>
          <w:sz w:val="12"/>
          <w:szCs w:val="12"/>
        </w:rPr>
        <w:t xml:space="preserve">й сельского поселения Захаркино </w:t>
      </w:r>
      <w:r w:rsidRPr="00610747">
        <w:rPr>
          <w:rFonts w:ascii="Times New Roman" w:hAnsi="Times New Roman"/>
          <w:i/>
          <w:sz w:val="12"/>
          <w:szCs w:val="12"/>
        </w:rPr>
        <w:t xml:space="preserve">муниципального района </w:t>
      </w:r>
      <w:r w:rsidRPr="00610747">
        <w:rPr>
          <w:rFonts w:ascii="Times New Roman" w:hAnsi="Times New Roman"/>
          <w:i/>
          <w:sz w:val="12"/>
          <w:szCs w:val="12"/>
        </w:rPr>
        <w:fldChar w:fldCharType="begin"/>
      </w:r>
      <w:r w:rsidRPr="00610747">
        <w:rPr>
          <w:rFonts w:ascii="Times New Roman" w:hAnsi="Times New Roman"/>
          <w:i/>
          <w:sz w:val="12"/>
          <w:szCs w:val="12"/>
        </w:rPr>
        <w:instrText xml:space="preserve"> MERGEFIELD "Название_района" </w:instrText>
      </w:r>
      <w:r w:rsidRPr="00610747">
        <w:rPr>
          <w:rFonts w:ascii="Times New Roman" w:hAnsi="Times New Roman"/>
          <w:i/>
          <w:sz w:val="12"/>
          <w:szCs w:val="12"/>
        </w:rPr>
        <w:fldChar w:fldCharType="separate"/>
      </w:r>
      <w:r w:rsidRPr="00610747">
        <w:rPr>
          <w:rFonts w:ascii="Times New Roman" w:hAnsi="Times New Roman"/>
          <w:i/>
          <w:sz w:val="12"/>
          <w:szCs w:val="12"/>
        </w:rPr>
        <w:t>Сергиевский</w:t>
      </w:r>
      <w:r w:rsidRPr="00610747">
        <w:rPr>
          <w:rFonts w:ascii="Times New Roman" w:hAnsi="Times New Roman"/>
          <w:sz w:val="12"/>
          <w:szCs w:val="12"/>
        </w:rPr>
        <w:fldChar w:fldCharType="end"/>
      </w:r>
      <w:r w:rsidRPr="00610747">
        <w:rPr>
          <w:rFonts w:ascii="Times New Roman" w:hAnsi="Times New Roman"/>
          <w:i/>
          <w:sz w:val="12"/>
          <w:szCs w:val="12"/>
        </w:rPr>
        <w:t xml:space="preserve"> </w:t>
      </w:r>
    </w:p>
    <w:p w:rsidR="000D5F03" w:rsidRPr="00610747" w:rsidRDefault="000D5F03" w:rsidP="000D5F03">
      <w:pPr>
        <w:spacing w:after="0" w:line="240" w:lineRule="auto"/>
        <w:jc w:val="right"/>
        <w:rPr>
          <w:rFonts w:ascii="Times New Roman" w:hAnsi="Times New Roman"/>
          <w:i/>
          <w:sz w:val="12"/>
          <w:szCs w:val="12"/>
        </w:rPr>
      </w:pPr>
      <w:r w:rsidRPr="00610747">
        <w:rPr>
          <w:rFonts w:ascii="Times New Roman" w:hAnsi="Times New Roman"/>
          <w:i/>
          <w:sz w:val="12"/>
          <w:szCs w:val="12"/>
        </w:rPr>
        <w:t>Самарской области от 1</w:t>
      </w:r>
      <w:r>
        <w:rPr>
          <w:rFonts w:ascii="Times New Roman" w:hAnsi="Times New Roman"/>
          <w:i/>
          <w:sz w:val="12"/>
          <w:szCs w:val="12"/>
        </w:rPr>
        <w:t>3.10.2015 года № 11</w:t>
      </w:r>
    </w:p>
    <w:p w:rsidR="000D5F03" w:rsidRPr="007129BD" w:rsidRDefault="000D5F03" w:rsidP="000D5F03">
      <w:pPr>
        <w:spacing w:after="0" w:line="240" w:lineRule="auto"/>
        <w:jc w:val="center"/>
        <w:rPr>
          <w:rFonts w:ascii="Times New Roman" w:hAnsi="Times New Roman"/>
          <w:b/>
          <w:bCs/>
          <w:sz w:val="12"/>
          <w:szCs w:val="12"/>
        </w:rPr>
      </w:pPr>
      <w:r w:rsidRPr="007129BD">
        <w:rPr>
          <w:rFonts w:ascii="Times New Roman" w:hAnsi="Times New Roman"/>
          <w:b/>
          <w:bCs/>
          <w:sz w:val="12"/>
          <w:szCs w:val="12"/>
        </w:rPr>
        <w:t>ПРОТОКОЛ</w:t>
      </w:r>
    </w:p>
    <w:p w:rsidR="000D5F03" w:rsidRDefault="000D5F03" w:rsidP="000D5F03">
      <w:pPr>
        <w:spacing w:after="0" w:line="240" w:lineRule="auto"/>
        <w:jc w:val="center"/>
        <w:rPr>
          <w:rFonts w:ascii="Times New Roman" w:hAnsi="Times New Roman"/>
          <w:b/>
          <w:sz w:val="12"/>
          <w:szCs w:val="12"/>
        </w:rPr>
      </w:pPr>
      <w:r w:rsidRPr="007129BD">
        <w:rPr>
          <w:rFonts w:ascii="Times New Roman" w:hAnsi="Times New Roman"/>
          <w:b/>
          <w:bCs/>
          <w:sz w:val="12"/>
          <w:szCs w:val="12"/>
        </w:rPr>
        <w:t xml:space="preserve">мероприятия по информированию жителей </w:t>
      </w:r>
      <w:r>
        <w:rPr>
          <w:rFonts w:ascii="Times New Roman" w:hAnsi="Times New Roman"/>
          <w:b/>
          <w:sz w:val="12"/>
          <w:szCs w:val="12"/>
        </w:rPr>
        <w:t>сельского поселения Захаркино</w:t>
      </w:r>
    </w:p>
    <w:p w:rsidR="000D5F03" w:rsidRPr="007129BD" w:rsidRDefault="000D5F03" w:rsidP="000D5F03">
      <w:pPr>
        <w:spacing w:after="0" w:line="240" w:lineRule="auto"/>
        <w:jc w:val="center"/>
        <w:rPr>
          <w:rFonts w:ascii="Times New Roman" w:hAnsi="Times New Roman"/>
          <w:b/>
          <w:bCs/>
          <w:sz w:val="12"/>
          <w:szCs w:val="12"/>
        </w:rPr>
      </w:pPr>
      <w:r>
        <w:rPr>
          <w:rFonts w:ascii="Times New Roman" w:hAnsi="Times New Roman"/>
          <w:b/>
          <w:sz w:val="12"/>
          <w:szCs w:val="12"/>
        </w:rPr>
        <w:t xml:space="preserve"> </w:t>
      </w:r>
      <w:r w:rsidRPr="007129BD">
        <w:rPr>
          <w:rFonts w:ascii="Times New Roman" w:hAnsi="Times New Roman"/>
          <w:b/>
          <w:sz w:val="12"/>
          <w:szCs w:val="12"/>
        </w:rPr>
        <w:t xml:space="preserve">муниципального района </w:t>
      </w:r>
      <w:r w:rsidRPr="007129BD">
        <w:rPr>
          <w:rFonts w:ascii="Times New Roman" w:hAnsi="Times New Roman"/>
          <w:b/>
          <w:sz w:val="12"/>
          <w:szCs w:val="12"/>
        </w:rPr>
        <w:fldChar w:fldCharType="begin"/>
      </w:r>
      <w:r w:rsidRPr="007129BD">
        <w:rPr>
          <w:rFonts w:ascii="Times New Roman" w:hAnsi="Times New Roman"/>
          <w:b/>
          <w:sz w:val="12"/>
          <w:szCs w:val="12"/>
        </w:rPr>
        <w:instrText xml:space="preserve"> MERGEFIELD "Название_района" </w:instrText>
      </w:r>
      <w:r w:rsidRPr="007129BD">
        <w:rPr>
          <w:rFonts w:ascii="Times New Roman" w:hAnsi="Times New Roman"/>
          <w:b/>
          <w:sz w:val="12"/>
          <w:szCs w:val="12"/>
        </w:rPr>
        <w:fldChar w:fldCharType="separate"/>
      </w:r>
      <w:r w:rsidRPr="007129BD">
        <w:rPr>
          <w:rFonts w:ascii="Times New Roman" w:hAnsi="Times New Roman"/>
          <w:b/>
          <w:sz w:val="12"/>
          <w:szCs w:val="12"/>
        </w:rPr>
        <w:t>Сергиевский</w:t>
      </w:r>
      <w:r w:rsidRPr="007129BD">
        <w:rPr>
          <w:rFonts w:ascii="Times New Roman" w:hAnsi="Times New Roman"/>
          <w:sz w:val="12"/>
          <w:szCs w:val="12"/>
        </w:rPr>
        <w:fldChar w:fldCharType="end"/>
      </w:r>
      <w:r w:rsidRPr="007129BD">
        <w:rPr>
          <w:rFonts w:ascii="Times New Roman" w:hAnsi="Times New Roman"/>
          <w:b/>
          <w:sz w:val="12"/>
          <w:szCs w:val="12"/>
        </w:rPr>
        <w:t xml:space="preserve"> Самарской области</w:t>
      </w:r>
      <w:r>
        <w:rPr>
          <w:rFonts w:ascii="Times New Roman" w:hAnsi="Times New Roman"/>
          <w:b/>
          <w:sz w:val="12"/>
          <w:szCs w:val="12"/>
        </w:rPr>
        <w:t xml:space="preserve"> </w:t>
      </w:r>
      <w:r w:rsidRPr="007129BD">
        <w:rPr>
          <w:rFonts w:ascii="Times New Roman" w:hAnsi="Times New Roman"/>
          <w:b/>
          <w:bCs/>
          <w:sz w:val="12"/>
          <w:szCs w:val="12"/>
        </w:rPr>
        <w:t>по вопросам публичных слушаний</w:t>
      </w:r>
    </w:p>
    <w:p w:rsidR="000D5F03" w:rsidRPr="007129BD" w:rsidRDefault="000D5F03" w:rsidP="000D5F03">
      <w:pPr>
        <w:spacing w:after="0" w:line="240" w:lineRule="auto"/>
        <w:jc w:val="both"/>
        <w:rPr>
          <w:rFonts w:ascii="Times New Roman" w:hAnsi="Times New Roman"/>
          <w:sz w:val="12"/>
          <w:szCs w:val="12"/>
        </w:rPr>
      </w:pPr>
      <w:r w:rsidRPr="007129BD">
        <w:rPr>
          <w:rFonts w:ascii="Times New Roman" w:hAnsi="Times New Roman"/>
          <w:sz w:val="12"/>
          <w:szCs w:val="12"/>
        </w:rPr>
        <w:t xml:space="preserve">"___" ____________ 20___ г. </w:t>
      </w:r>
    </w:p>
    <w:p w:rsidR="000D5F03" w:rsidRPr="007129BD" w:rsidRDefault="000D5F03" w:rsidP="000D5F03">
      <w:pPr>
        <w:spacing w:after="0" w:line="240" w:lineRule="auto"/>
        <w:jc w:val="both"/>
        <w:rPr>
          <w:rFonts w:ascii="Times New Roman" w:hAnsi="Times New Roman"/>
          <w:sz w:val="12"/>
          <w:szCs w:val="12"/>
        </w:rPr>
      </w:pPr>
      <w:r w:rsidRPr="007129BD">
        <w:rPr>
          <w:rFonts w:ascii="Times New Roman" w:hAnsi="Times New Roman"/>
          <w:sz w:val="12"/>
          <w:szCs w:val="12"/>
        </w:rPr>
        <w:t>Место проведения мероприятия ____________________</w:t>
      </w:r>
      <w:r>
        <w:rPr>
          <w:rFonts w:ascii="Times New Roman" w:hAnsi="Times New Roman"/>
          <w:sz w:val="12"/>
          <w:szCs w:val="12"/>
        </w:rPr>
        <w:t>_____________________________________________________________________</w:t>
      </w:r>
      <w:r w:rsidRPr="007129BD">
        <w:rPr>
          <w:rFonts w:ascii="Times New Roman" w:hAnsi="Times New Roman"/>
          <w:sz w:val="12"/>
          <w:szCs w:val="12"/>
        </w:rPr>
        <w:t>_______.</w:t>
      </w:r>
    </w:p>
    <w:p w:rsidR="000D5F03" w:rsidRPr="007129BD" w:rsidRDefault="000D5F03" w:rsidP="000D5F03">
      <w:pPr>
        <w:spacing w:after="0" w:line="240" w:lineRule="auto"/>
        <w:jc w:val="both"/>
        <w:rPr>
          <w:rFonts w:ascii="Times New Roman" w:hAnsi="Times New Roman"/>
          <w:sz w:val="12"/>
          <w:szCs w:val="12"/>
        </w:rPr>
      </w:pPr>
      <w:r w:rsidRPr="007129BD">
        <w:rPr>
          <w:rFonts w:ascii="Times New Roman" w:hAnsi="Times New Roman"/>
          <w:sz w:val="12"/>
          <w:szCs w:val="12"/>
        </w:rPr>
        <w:t>Основание проведения публичных слушаний</w:t>
      </w:r>
      <w:proofErr w:type="gramStart"/>
      <w:r w:rsidRPr="007129BD">
        <w:rPr>
          <w:rFonts w:ascii="Times New Roman" w:hAnsi="Times New Roman"/>
          <w:sz w:val="18"/>
          <w:szCs w:val="18"/>
          <w:vertAlign w:val="superscript"/>
        </w:rPr>
        <w:t>1</w:t>
      </w:r>
      <w:proofErr w:type="gramEnd"/>
      <w:r w:rsidRPr="007129BD">
        <w:rPr>
          <w:rFonts w:ascii="Times New Roman" w:hAnsi="Times New Roman"/>
          <w:sz w:val="12"/>
          <w:szCs w:val="12"/>
        </w:rPr>
        <w:t>_______________</w:t>
      </w:r>
      <w:r>
        <w:rPr>
          <w:rFonts w:ascii="Times New Roman" w:hAnsi="Times New Roman"/>
          <w:sz w:val="12"/>
          <w:szCs w:val="12"/>
        </w:rPr>
        <w:t>__________________________________________________________</w:t>
      </w:r>
      <w:r w:rsidRPr="007129BD">
        <w:rPr>
          <w:rFonts w:ascii="Times New Roman" w:hAnsi="Times New Roman"/>
          <w:sz w:val="12"/>
          <w:szCs w:val="12"/>
        </w:rPr>
        <w:t>___________.</w:t>
      </w:r>
    </w:p>
    <w:p w:rsidR="000D5F03" w:rsidRPr="007129BD" w:rsidRDefault="000D5F03" w:rsidP="000D5F03">
      <w:pPr>
        <w:spacing w:after="0" w:line="240" w:lineRule="auto"/>
        <w:jc w:val="both"/>
        <w:rPr>
          <w:rFonts w:ascii="Times New Roman" w:hAnsi="Times New Roman"/>
          <w:sz w:val="12"/>
          <w:szCs w:val="12"/>
        </w:rPr>
      </w:pPr>
      <w:r w:rsidRPr="007129BD">
        <w:rPr>
          <w:rFonts w:ascii="Times New Roman" w:hAnsi="Times New Roman"/>
          <w:sz w:val="12"/>
          <w:szCs w:val="12"/>
        </w:rPr>
        <w:t>Вопросы, вынесенные на публичные слушания</w:t>
      </w:r>
      <w:proofErr w:type="gramStart"/>
      <w:r w:rsidRPr="007129BD">
        <w:rPr>
          <w:rFonts w:ascii="Times New Roman" w:hAnsi="Times New Roman"/>
          <w:sz w:val="18"/>
          <w:szCs w:val="18"/>
          <w:vertAlign w:val="superscript"/>
        </w:rPr>
        <w:t>2</w:t>
      </w:r>
      <w:proofErr w:type="gramEnd"/>
      <w:r w:rsidRPr="007129BD">
        <w:rPr>
          <w:rFonts w:ascii="Times New Roman" w:hAnsi="Times New Roman"/>
          <w:sz w:val="12"/>
          <w:szCs w:val="12"/>
        </w:rPr>
        <w:t>_______________</w:t>
      </w:r>
      <w:r>
        <w:rPr>
          <w:rFonts w:ascii="Times New Roman" w:hAnsi="Times New Roman"/>
          <w:sz w:val="12"/>
          <w:szCs w:val="12"/>
        </w:rPr>
        <w:t>_______________________________________________________</w:t>
      </w:r>
      <w:r w:rsidRPr="007129BD">
        <w:rPr>
          <w:rFonts w:ascii="Times New Roman" w:hAnsi="Times New Roman"/>
          <w:sz w:val="12"/>
          <w:szCs w:val="12"/>
        </w:rPr>
        <w:t>_____________.</w:t>
      </w:r>
    </w:p>
    <w:p w:rsidR="000D5F03" w:rsidRPr="007129BD" w:rsidRDefault="000D5F03" w:rsidP="000D5F03">
      <w:pPr>
        <w:spacing w:after="0" w:line="240" w:lineRule="auto"/>
        <w:jc w:val="both"/>
        <w:rPr>
          <w:rFonts w:ascii="Times New Roman" w:hAnsi="Times New Roman"/>
          <w:sz w:val="12"/>
          <w:szCs w:val="12"/>
        </w:rPr>
      </w:pPr>
      <w:r w:rsidRPr="007129BD">
        <w:rPr>
          <w:rFonts w:ascii="Times New Roman" w:hAnsi="Times New Roman"/>
          <w:sz w:val="12"/>
          <w:szCs w:val="12"/>
        </w:rPr>
        <w:t>Общее количество присутствующих на мероприятии __________ человек.</w:t>
      </w:r>
    </w:p>
    <w:p w:rsidR="000D5F03" w:rsidRPr="007129BD" w:rsidRDefault="000D5F03" w:rsidP="000D5F03">
      <w:pPr>
        <w:spacing w:after="0" w:line="240" w:lineRule="auto"/>
        <w:jc w:val="both"/>
        <w:rPr>
          <w:rFonts w:ascii="Times New Roman" w:hAnsi="Times New Roman"/>
          <w:sz w:val="12"/>
          <w:szCs w:val="12"/>
        </w:rPr>
      </w:pPr>
      <w:r w:rsidRPr="007129BD">
        <w:rPr>
          <w:rFonts w:ascii="Times New Roman" w:hAnsi="Times New Roman"/>
          <w:sz w:val="12"/>
          <w:szCs w:val="12"/>
        </w:rPr>
        <w:lastRenderedPageBreak/>
        <w:t>В ходе проведения мероприятия по информированию жителей поселения по вопросам публичных слушаний были заслушаны следующие доклады и выступления:</w:t>
      </w:r>
    </w:p>
    <w:p w:rsidR="000D5F03" w:rsidRPr="007129BD" w:rsidRDefault="000D5F03" w:rsidP="000D5F03">
      <w:pPr>
        <w:spacing w:after="0" w:line="240" w:lineRule="auto"/>
        <w:jc w:val="both"/>
        <w:rPr>
          <w:rFonts w:ascii="Times New Roman" w:hAnsi="Times New Roman"/>
          <w:sz w:val="12"/>
          <w:szCs w:val="12"/>
        </w:rPr>
      </w:pPr>
      <w:r w:rsidRPr="007129BD">
        <w:rPr>
          <w:rFonts w:ascii="Times New Roman" w:hAnsi="Times New Roman"/>
          <w:sz w:val="12"/>
          <w:szCs w:val="12"/>
        </w:rPr>
        <w:t>1.___________________________________________________________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___________________________________________.</w:t>
      </w:r>
    </w:p>
    <w:p w:rsidR="000D5F03" w:rsidRPr="007129BD" w:rsidRDefault="000D5F03" w:rsidP="000D5F03">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0D5F03" w:rsidRPr="007129BD" w:rsidRDefault="000D5F03" w:rsidP="000D5F03">
      <w:pPr>
        <w:spacing w:after="0" w:line="240" w:lineRule="auto"/>
        <w:jc w:val="both"/>
        <w:rPr>
          <w:rFonts w:ascii="Times New Roman" w:hAnsi="Times New Roman"/>
          <w:sz w:val="12"/>
          <w:szCs w:val="12"/>
        </w:rPr>
      </w:pPr>
      <w:r w:rsidRPr="007129BD">
        <w:rPr>
          <w:rFonts w:ascii="Times New Roman" w:hAnsi="Times New Roman"/>
          <w:sz w:val="12"/>
          <w:szCs w:val="12"/>
        </w:rPr>
        <w:t>Лицо, ответственное за ведение протокола      ________________   ______________________</w:t>
      </w:r>
    </w:p>
    <w:p w:rsidR="000D5F03" w:rsidRPr="007129BD" w:rsidRDefault="000D5F03" w:rsidP="000D5F03">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0D5F03" w:rsidRPr="007129BD" w:rsidRDefault="000D5F03" w:rsidP="000D5F03">
      <w:pPr>
        <w:spacing w:after="0" w:line="240" w:lineRule="auto"/>
        <w:jc w:val="both"/>
        <w:rPr>
          <w:rFonts w:ascii="Times New Roman" w:hAnsi="Times New Roman"/>
          <w:sz w:val="12"/>
          <w:szCs w:val="12"/>
        </w:rPr>
      </w:pPr>
      <w:r w:rsidRPr="007129BD">
        <w:rPr>
          <w:rFonts w:ascii="Times New Roman" w:hAnsi="Times New Roman"/>
          <w:sz w:val="12"/>
          <w:szCs w:val="12"/>
        </w:rPr>
        <w:t>Председательствующий на мероприятии         ________________   ______________________</w:t>
      </w:r>
    </w:p>
    <w:p w:rsidR="000D5F03" w:rsidRPr="007129BD" w:rsidRDefault="000D5F03" w:rsidP="000D5F03">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0D5F03" w:rsidRPr="007129BD" w:rsidRDefault="000D5F03" w:rsidP="000D5F03">
      <w:pPr>
        <w:spacing w:after="0" w:line="240" w:lineRule="auto"/>
        <w:jc w:val="both"/>
        <w:rPr>
          <w:rFonts w:ascii="Times New Roman" w:hAnsi="Times New Roman"/>
          <w:i/>
          <w:iCs/>
          <w:sz w:val="12"/>
          <w:szCs w:val="12"/>
        </w:rPr>
      </w:pPr>
      <w:r w:rsidRPr="007129BD">
        <w:rPr>
          <w:rFonts w:ascii="Times New Roman" w:hAnsi="Times New Roman"/>
          <w:sz w:val="12"/>
          <w:szCs w:val="12"/>
        </w:rPr>
        <w:t>2._____________________________________________________________________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w:t>
      </w:r>
    </w:p>
    <w:p w:rsidR="000D5F03" w:rsidRPr="007129BD" w:rsidRDefault="000D5F03" w:rsidP="000D5F03">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0D5F03" w:rsidRPr="007129BD" w:rsidRDefault="000D5F03" w:rsidP="000D5F03">
      <w:pPr>
        <w:spacing w:after="0" w:line="240" w:lineRule="auto"/>
        <w:jc w:val="both"/>
        <w:rPr>
          <w:rFonts w:ascii="Times New Roman" w:hAnsi="Times New Roman"/>
          <w:sz w:val="12"/>
          <w:szCs w:val="12"/>
        </w:rPr>
      </w:pPr>
      <w:r w:rsidRPr="007129BD">
        <w:rPr>
          <w:rFonts w:ascii="Times New Roman" w:hAnsi="Times New Roman"/>
          <w:sz w:val="12"/>
          <w:szCs w:val="12"/>
        </w:rPr>
        <w:t>3. _____________________________________________________________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_________________________________________</w:t>
      </w:r>
    </w:p>
    <w:p w:rsidR="000D5F03" w:rsidRPr="007129BD" w:rsidRDefault="000D5F03" w:rsidP="000D5F03">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0D5F03" w:rsidRPr="007129BD" w:rsidRDefault="000D5F03" w:rsidP="000D5F03">
      <w:pPr>
        <w:spacing w:after="0" w:line="240" w:lineRule="auto"/>
        <w:jc w:val="both"/>
        <w:rPr>
          <w:rFonts w:ascii="Times New Roman" w:hAnsi="Times New Roman"/>
          <w:sz w:val="12"/>
          <w:szCs w:val="12"/>
        </w:rPr>
      </w:pPr>
      <w:r w:rsidRPr="007129BD">
        <w:rPr>
          <w:rFonts w:ascii="Times New Roman" w:hAnsi="Times New Roman"/>
          <w:sz w:val="12"/>
          <w:szCs w:val="12"/>
        </w:rPr>
        <w:t>___________________________________________________________________________________________</w:t>
      </w:r>
      <w:r w:rsidR="00CC4662">
        <w:rPr>
          <w:rFonts w:ascii="Times New Roman" w:hAnsi="Times New Roman"/>
          <w:sz w:val="12"/>
          <w:szCs w:val="12"/>
        </w:rPr>
        <w:t>_____________________</w:t>
      </w:r>
      <w:r w:rsidRPr="007129BD">
        <w:rPr>
          <w:rFonts w:ascii="Times New Roman" w:hAnsi="Times New Roman"/>
          <w:sz w:val="12"/>
          <w:szCs w:val="12"/>
        </w:rPr>
        <w:t>____________.</w:t>
      </w:r>
    </w:p>
    <w:p w:rsidR="000D5F03" w:rsidRPr="007129BD" w:rsidRDefault="000D5F03" w:rsidP="000D5F03">
      <w:pPr>
        <w:spacing w:after="0" w:line="240" w:lineRule="auto"/>
        <w:jc w:val="both"/>
        <w:rPr>
          <w:rFonts w:ascii="Times New Roman" w:hAnsi="Times New Roman"/>
          <w:sz w:val="12"/>
          <w:szCs w:val="12"/>
        </w:rPr>
      </w:pPr>
      <w:r w:rsidRPr="007129BD">
        <w:rPr>
          <w:rFonts w:ascii="Times New Roman" w:hAnsi="Times New Roman"/>
          <w:sz w:val="12"/>
          <w:szCs w:val="12"/>
        </w:rPr>
        <w:t>Участниками мероприятия по информированию жителей поселения по вопросам публичных слушаний высказаны следующие мнения, замечания и предложения по вопросам публичных слушаний:</w:t>
      </w:r>
    </w:p>
    <w:tbl>
      <w:tblPr>
        <w:tblW w:w="7513" w:type="dxa"/>
        <w:tblInd w:w="70" w:type="dxa"/>
        <w:tblLayout w:type="fixed"/>
        <w:tblCellMar>
          <w:left w:w="70" w:type="dxa"/>
          <w:right w:w="70" w:type="dxa"/>
        </w:tblCellMar>
        <w:tblLook w:val="0000" w:firstRow="0" w:lastRow="0" w:firstColumn="0" w:lastColumn="0" w:noHBand="0" w:noVBand="0"/>
      </w:tblPr>
      <w:tblGrid>
        <w:gridCol w:w="594"/>
        <w:gridCol w:w="4226"/>
        <w:gridCol w:w="2693"/>
      </w:tblGrid>
      <w:tr w:rsidR="000D5F03" w:rsidRPr="007129BD" w:rsidTr="006E35B2">
        <w:trPr>
          <w:cantSplit/>
          <w:trHeight w:val="20"/>
        </w:trPr>
        <w:tc>
          <w:tcPr>
            <w:tcW w:w="594" w:type="dxa"/>
            <w:tcBorders>
              <w:top w:val="single" w:sz="6" w:space="0" w:color="auto"/>
              <w:left w:val="single" w:sz="6" w:space="0" w:color="auto"/>
              <w:bottom w:val="single" w:sz="6" w:space="0" w:color="auto"/>
              <w:right w:val="single" w:sz="6" w:space="0" w:color="auto"/>
            </w:tcBorders>
          </w:tcPr>
          <w:p w:rsidR="000D5F03" w:rsidRPr="007129BD" w:rsidRDefault="000D5F03" w:rsidP="006E35B2">
            <w:pPr>
              <w:spacing w:after="0" w:line="240" w:lineRule="auto"/>
              <w:rPr>
                <w:rFonts w:ascii="Times New Roman" w:hAnsi="Times New Roman"/>
                <w:sz w:val="12"/>
                <w:szCs w:val="12"/>
              </w:rPr>
            </w:pPr>
            <w:r w:rsidRPr="007129BD">
              <w:rPr>
                <w:rFonts w:ascii="Times New Roman" w:hAnsi="Times New Roman"/>
                <w:sz w:val="12"/>
                <w:szCs w:val="12"/>
              </w:rPr>
              <w:t>№</w:t>
            </w:r>
          </w:p>
        </w:tc>
        <w:tc>
          <w:tcPr>
            <w:tcW w:w="4226" w:type="dxa"/>
            <w:tcBorders>
              <w:top w:val="single" w:sz="6" w:space="0" w:color="auto"/>
              <w:left w:val="single" w:sz="6" w:space="0" w:color="auto"/>
              <w:bottom w:val="single" w:sz="6" w:space="0" w:color="auto"/>
              <w:right w:val="single" w:sz="6" w:space="0" w:color="auto"/>
            </w:tcBorders>
          </w:tcPr>
          <w:p w:rsidR="000D5F03" w:rsidRPr="007129BD" w:rsidRDefault="000D5F03" w:rsidP="006E35B2">
            <w:pPr>
              <w:spacing w:after="0" w:line="240" w:lineRule="auto"/>
              <w:rPr>
                <w:rFonts w:ascii="Times New Roman" w:hAnsi="Times New Roman"/>
                <w:sz w:val="12"/>
                <w:szCs w:val="12"/>
              </w:rPr>
            </w:pPr>
            <w:r w:rsidRPr="007129BD">
              <w:rPr>
                <w:rFonts w:ascii="Times New Roman" w:hAnsi="Times New Roman"/>
                <w:sz w:val="12"/>
                <w:szCs w:val="12"/>
              </w:rPr>
              <w:t>Св</w:t>
            </w:r>
            <w:r>
              <w:rPr>
                <w:rFonts w:ascii="Times New Roman" w:hAnsi="Times New Roman"/>
                <w:sz w:val="12"/>
                <w:szCs w:val="12"/>
              </w:rPr>
              <w:t xml:space="preserve">едения о лице, выразившем свое </w:t>
            </w:r>
            <w:r w:rsidRPr="007129BD">
              <w:rPr>
                <w:rFonts w:ascii="Times New Roman" w:hAnsi="Times New Roman"/>
                <w:sz w:val="12"/>
                <w:szCs w:val="12"/>
              </w:rPr>
              <w:t>мнение по вопросам публичных слушаний</w:t>
            </w:r>
          </w:p>
        </w:tc>
        <w:tc>
          <w:tcPr>
            <w:tcW w:w="2693" w:type="dxa"/>
            <w:tcBorders>
              <w:top w:val="single" w:sz="6" w:space="0" w:color="auto"/>
              <w:left w:val="single" w:sz="6" w:space="0" w:color="auto"/>
              <w:bottom w:val="single" w:sz="6" w:space="0" w:color="auto"/>
              <w:right w:val="single" w:sz="6" w:space="0" w:color="auto"/>
            </w:tcBorders>
          </w:tcPr>
          <w:p w:rsidR="000D5F03" w:rsidRPr="007129BD" w:rsidRDefault="000D5F03" w:rsidP="006E35B2">
            <w:pPr>
              <w:spacing w:after="0" w:line="240" w:lineRule="auto"/>
              <w:rPr>
                <w:rFonts w:ascii="Times New Roman" w:hAnsi="Times New Roman"/>
                <w:sz w:val="12"/>
                <w:szCs w:val="12"/>
              </w:rPr>
            </w:pPr>
            <w:r w:rsidRPr="007129BD">
              <w:rPr>
                <w:rFonts w:ascii="Times New Roman" w:hAnsi="Times New Roman"/>
                <w:sz w:val="12"/>
                <w:szCs w:val="12"/>
              </w:rPr>
              <w:t>Содержание мнения, предложения или замечания</w:t>
            </w:r>
          </w:p>
        </w:tc>
      </w:tr>
      <w:tr w:rsidR="000D5F03" w:rsidRPr="007129BD" w:rsidTr="006E35B2">
        <w:trPr>
          <w:cantSplit/>
          <w:trHeight w:val="20"/>
        </w:trPr>
        <w:tc>
          <w:tcPr>
            <w:tcW w:w="594" w:type="dxa"/>
            <w:tcBorders>
              <w:top w:val="single" w:sz="6" w:space="0" w:color="auto"/>
              <w:left w:val="single" w:sz="6" w:space="0" w:color="auto"/>
              <w:bottom w:val="single" w:sz="6" w:space="0" w:color="auto"/>
              <w:right w:val="single" w:sz="6" w:space="0" w:color="auto"/>
            </w:tcBorders>
          </w:tcPr>
          <w:p w:rsidR="000D5F03" w:rsidRPr="007129BD" w:rsidRDefault="000D5F03" w:rsidP="006E35B2">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0D5F03" w:rsidRPr="007129BD" w:rsidRDefault="000D5F03" w:rsidP="006E35B2">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0D5F03" w:rsidRPr="007129BD" w:rsidRDefault="000D5F03" w:rsidP="006E35B2">
            <w:pPr>
              <w:spacing w:after="0" w:line="240" w:lineRule="auto"/>
              <w:rPr>
                <w:rFonts w:ascii="Times New Roman" w:hAnsi="Times New Roman"/>
                <w:sz w:val="12"/>
                <w:szCs w:val="12"/>
              </w:rPr>
            </w:pPr>
          </w:p>
        </w:tc>
      </w:tr>
      <w:tr w:rsidR="000D5F03" w:rsidRPr="007129BD" w:rsidTr="006E35B2">
        <w:trPr>
          <w:cantSplit/>
          <w:trHeight w:val="20"/>
        </w:trPr>
        <w:tc>
          <w:tcPr>
            <w:tcW w:w="594" w:type="dxa"/>
            <w:tcBorders>
              <w:top w:val="single" w:sz="6" w:space="0" w:color="auto"/>
              <w:left w:val="single" w:sz="6" w:space="0" w:color="auto"/>
              <w:bottom w:val="single" w:sz="6" w:space="0" w:color="auto"/>
              <w:right w:val="single" w:sz="6" w:space="0" w:color="auto"/>
            </w:tcBorders>
          </w:tcPr>
          <w:p w:rsidR="000D5F03" w:rsidRPr="007129BD" w:rsidRDefault="000D5F03" w:rsidP="006E35B2">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0D5F03" w:rsidRPr="007129BD" w:rsidRDefault="000D5F03" w:rsidP="006E35B2">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0D5F03" w:rsidRPr="007129BD" w:rsidRDefault="000D5F03" w:rsidP="006E35B2">
            <w:pPr>
              <w:spacing w:after="0" w:line="240" w:lineRule="auto"/>
              <w:rPr>
                <w:rFonts w:ascii="Times New Roman" w:hAnsi="Times New Roman"/>
                <w:sz w:val="12"/>
                <w:szCs w:val="12"/>
              </w:rPr>
            </w:pPr>
          </w:p>
        </w:tc>
      </w:tr>
      <w:tr w:rsidR="000D5F03" w:rsidRPr="007129BD" w:rsidTr="006E35B2">
        <w:trPr>
          <w:cantSplit/>
          <w:trHeight w:val="20"/>
        </w:trPr>
        <w:tc>
          <w:tcPr>
            <w:tcW w:w="594" w:type="dxa"/>
            <w:tcBorders>
              <w:top w:val="single" w:sz="6" w:space="0" w:color="auto"/>
              <w:left w:val="single" w:sz="6" w:space="0" w:color="auto"/>
              <w:bottom w:val="single" w:sz="6" w:space="0" w:color="auto"/>
              <w:right w:val="single" w:sz="6" w:space="0" w:color="auto"/>
            </w:tcBorders>
          </w:tcPr>
          <w:p w:rsidR="000D5F03" w:rsidRPr="007129BD" w:rsidRDefault="000D5F03" w:rsidP="006E35B2">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0D5F03" w:rsidRPr="007129BD" w:rsidRDefault="000D5F03" w:rsidP="006E35B2">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0D5F03" w:rsidRPr="007129BD" w:rsidRDefault="000D5F03" w:rsidP="006E35B2">
            <w:pPr>
              <w:spacing w:after="0" w:line="240" w:lineRule="auto"/>
              <w:rPr>
                <w:rFonts w:ascii="Times New Roman" w:hAnsi="Times New Roman"/>
                <w:sz w:val="12"/>
                <w:szCs w:val="12"/>
              </w:rPr>
            </w:pPr>
          </w:p>
        </w:tc>
      </w:tr>
    </w:tbl>
    <w:p w:rsidR="000D5F03" w:rsidRPr="007129BD" w:rsidRDefault="000D5F03" w:rsidP="000D5F03">
      <w:pPr>
        <w:spacing w:after="0" w:line="240" w:lineRule="auto"/>
        <w:jc w:val="both"/>
        <w:rPr>
          <w:rFonts w:ascii="Times New Roman" w:hAnsi="Times New Roman"/>
          <w:sz w:val="12"/>
          <w:szCs w:val="12"/>
        </w:rPr>
      </w:pPr>
      <w:r w:rsidRPr="007129BD">
        <w:rPr>
          <w:rFonts w:ascii="Times New Roman" w:hAnsi="Times New Roman"/>
          <w:sz w:val="12"/>
          <w:szCs w:val="12"/>
        </w:rPr>
        <w:t>Лицо, ответственное за ведение протокола      ________________   ______________________</w:t>
      </w:r>
    </w:p>
    <w:p w:rsidR="000D5F03" w:rsidRPr="007129BD" w:rsidRDefault="000D5F03" w:rsidP="000D5F03">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0D5F03" w:rsidRPr="007129BD" w:rsidRDefault="000D5F03" w:rsidP="000D5F03">
      <w:pPr>
        <w:spacing w:after="0" w:line="240" w:lineRule="auto"/>
        <w:jc w:val="both"/>
        <w:rPr>
          <w:rFonts w:ascii="Times New Roman" w:hAnsi="Times New Roman"/>
          <w:sz w:val="12"/>
          <w:szCs w:val="12"/>
        </w:rPr>
      </w:pPr>
      <w:r w:rsidRPr="007129BD">
        <w:rPr>
          <w:rFonts w:ascii="Times New Roman" w:hAnsi="Times New Roman"/>
          <w:sz w:val="12"/>
          <w:szCs w:val="12"/>
        </w:rPr>
        <w:t>Председательствующий на мероприятии         ________________   ______________________</w:t>
      </w:r>
    </w:p>
    <w:p w:rsidR="000D5F03" w:rsidRPr="007129BD" w:rsidRDefault="000D5F03" w:rsidP="000D5F03">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0D5F03" w:rsidRDefault="000D5F03" w:rsidP="000D5F03">
      <w:pPr>
        <w:spacing w:after="0" w:line="240" w:lineRule="auto"/>
        <w:jc w:val="both"/>
        <w:rPr>
          <w:rFonts w:ascii="Times New Roman" w:hAnsi="Times New Roman"/>
          <w:sz w:val="12"/>
          <w:szCs w:val="12"/>
        </w:rPr>
      </w:pPr>
      <w:r>
        <w:rPr>
          <w:rFonts w:ascii="Times New Roman" w:hAnsi="Times New Roman"/>
          <w:sz w:val="12"/>
          <w:szCs w:val="12"/>
        </w:rPr>
        <w:t>________</w:t>
      </w:r>
    </w:p>
    <w:p w:rsidR="000D5F03" w:rsidRPr="007129BD" w:rsidRDefault="000D5F03" w:rsidP="000D5F03">
      <w:pPr>
        <w:spacing w:after="0" w:line="240" w:lineRule="auto"/>
        <w:jc w:val="both"/>
        <w:rPr>
          <w:rFonts w:ascii="Times New Roman" w:hAnsi="Times New Roman"/>
          <w:sz w:val="12"/>
          <w:szCs w:val="12"/>
          <w:lang w:val="x-none"/>
        </w:rPr>
      </w:pPr>
      <w:r w:rsidRPr="007129BD">
        <w:rPr>
          <w:rFonts w:ascii="Times New Roman" w:hAnsi="Times New Roman"/>
          <w:sz w:val="18"/>
          <w:szCs w:val="18"/>
          <w:vertAlign w:val="superscript"/>
        </w:rPr>
        <w:t>1</w:t>
      </w:r>
      <w:proofErr w:type="gramStart"/>
      <w:r>
        <w:rPr>
          <w:rFonts w:ascii="Times New Roman" w:hAnsi="Times New Roman"/>
          <w:sz w:val="12"/>
          <w:szCs w:val="12"/>
        </w:rPr>
        <w:t xml:space="preserve"> </w:t>
      </w:r>
      <w:r w:rsidRPr="007129BD">
        <w:rPr>
          <w:rFonts w:ascii="Times New Roman" w:hAnsi="Times New Roman"/>
          <w:sz w:val="12"/>
          <w:szCs w:val="12"/>
          <w:lang w:val="x-none"/>
        </w:rPr>
        <w:t>У</w:t>
      </w:r>
      <w:proofErr w:type="gramEnd"/>
      <w:r w:rsidRPr="007129BD">
        <w:rPr>
          <w:rFonts w:ascii="Times New Roman" w:hAnsi="Times New Roman"/>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0D5F03" w:rsidRDefault="000D5F03" w:rsidP="000D5F03">
      <w:pPr>
        <w:spacing w:after="0" w:line="240" w:lineRule="auto"/>
        <w:jc w:val="both"/>
        <w:rPr>
          <w:rFonts w:ascii="Times New Roman" w:hAnsi="Times New Roman"/>
          <w:sz w:val="12"/>
          <w:szCs w:val="12"/>
        </w:rPr>
      </w:pPr>
      <w:r w:rsidRPr="007129BD">
        <w:rPr>
          <w:rFonts w:ascii="Times New Roman" w:hAnsi="Times New Roman"/>
          <w:sz w:val="18"/>
          <w:szCs w:val="18"/>
          <w:vertAlign w:val="superscript"/>
        </w:rPr>
        <w:t>2</w:t>
      </w:r>
      <w:proofErr w:type="gramStart"/>
      <w:r w:rsidRPr="007129BD">
        <w:rPr>
          <w:rFonts w:ascii="Times New Roman" w:hAnsi="Times New Roman"/>
          <w:sz w:val="18"/>
          <w:szCs w:val="18"/>
        </w:rPr>
        <w:t xml:space="preserve"> </w:t>
      </w:r>
      <w:r w:rsidRPr="007129BD">
        <w:rPr>
          <w:rFonts w:ascii="Times New Roman" w:hAnsi="Times New Roman"/>
          <w:sz w:val="12"/>
          <w:szCs w:val="12"/>
        </w:rPr>
        <w:t>У</w:t>
      </w:r>
      <w:proofErr w:type="gramEnd"/>
      <w:r w:rsidRPr="007129BD">
        <w:rPr>
          <w:rFonts w:ascii="Times New Roman" w:hAnsi="Times New Roman"/>
          <w:sz w:val="12"/>
          <w:szCs w:val="12"/>
        </w:rPr>
        <w:t>казываются вопросы, представляемые на обсуждение путем проведения публичных слушаний.</w:t>
      </w:r>
    </w:p>
    <w:p w:rsidR="000D5F03" w:rsidRPr="008809D0" w:rsidRDefault="000D5F03" w:rsidP="000D5F03">
      <w:pPr>
        <w:spacing w:after="0" w:line="240" w:lineRule="auto"/>
        <w:jc w:val="right"/>
        <w:rPr>
          <w:rFonts w:ascii="Times New Roman" w:hAnsi="Times New Roman"/>
          <w:i/>
          <w:sz w:val="12"/>
          <w:szCs w:val="12"/>
        </w:rPr>
      </w:pPr>
      <w:r w:rsidRPr="008809D0">
        <w:rPr>
          <w:rFonts w:ascii="Times New Roman" w:hAnsi="Times New Roman"/>
          <w:i/>
          <w:sz w:val="12"/>
          <w:szCs w:val="12"/>
        </w:rPr>
        <w:t>Приложение №</w:t>
      </w:r>
      <w:r>
        <w:rPr>
          <w:rFonts w:ascii="Times New Roman" w:hAnsi="Times New Roman"/>
          <w:i/>
          <w:sz w:val="12"/>
          <w:szCs w:val="12"/>
        </w:rPr>
        <w:t>3</w:t>
      </w:r>
      <w:r w:rsidRPr="008809D0">
        <w:rPr>
          <w:rFonts w:ascii="Times New Roman" w:hAnsi="Times New Roman"/>
          <w:i/>
          <w:sz w:val="12"/>
          <w:szCs w:val="12"/>
        </w:rPr>
        <w:t xml:space="preserve"> к Порядку </w:t>
      </w:r>
    </w:p>
    <w:p w:rsidR="000D5F03" w:rsidRPr="008809D0" w:rsidRDefault="000D5F03" w:rsidP="000D5F03">
      <w:pPr>
        <w:spacing w:after="0" w:line="240" w:lineRule="auto"/>
        <w:jc w:val="right"/>
        <w:rPr>
          <w:rFonts w:ascii="Times New Roman" w:hAnsi="Times New Roman"/>
          <w:i/>
          <w:sz w:val="12"/>
          <w:szCs w:val="12"/>
        </w:rPr>
      </w:pPr>
      <w:r w:rsidRPr="008809D0">
        <w:rPr>
          <w:rFonts w:ascii="Times New Roman" w:hAnsi="Times New Roman"/>
          <w:i/>
          <w:sz w:val="12"/>
          <w:szCs w:val="12"/>
        </w:rPr>
        <w:t>организации и проведения публичных слушани</w:t>
      </w:r>
      <w:r>
        <w:rPr>
          <w:rFonts w:ascii="Times New Roman" w:hAnsi="Times New Roman"/>
          <w:i/>
          <w:sz w:val="12"/>
          <w:szCs w:val="12"/>
        </w:rPr>
        <w:t>й в сельском поселении Захаркино</w:t>
      </w:r>
    </w:p>
    <w:p w:rsidR="000D5F03" w:rsidRPr="008809D0" w:rsidRDefault="000D5F03" w:rsidP="000D5F03">
      <w:pPr>
        <w:spacing w:after="0" w:line="240" w:lineRule="auto"/>
        <w:jc w:val="right"/>
        <w:rPr>
          <w:rFonts w:ascii="Times New Roman" w:hAnsi="Times New Roman"/>
          <w:i/>
          <w:sz w:val="12"/>
          <w:szCs w:val="12"/>
        </w:rPr>
      </w:pPr>
      <w:r w:rsidRPr="008809D0">
        <w:rPr>
          <w:rFonts w:ascii="Times New Roman" w:hAnsi="Times New Roman"/>
          <w:i/>
          <w:sz w:val="12"/>
          <w:szCs w:val="12"/>
        </w:rPr>
        <w:t xml:space="preserve"> муниципального района </w:t>
      </w:r>
      <w:r w:rsidRPr="008809D0">
        <w:rPr>
          <w:rFonts w:ascii="Times New Roman" w:hAnsi="Times New Roman"/>
          <w:i/>
          <w:sz w:val="12"/>
          <w:szCs w:val="12"/>
        </w:rPr>
        <w:fldChar w:fldCharType="begin"/>
      </w:r>
      <w:r w:rsidRPr="008809D0">
        <w:rPr>
          <w:rFonts w:ascii="Times New Roman" w:hAnsi="Times New Roman"/>
          <w:i/>
          <w:sz w:val="12"/>
          <w:szCs w:val="12"/>
        </w:rPr>
        <w:instrText xml:space="preserve"> MERGEFIELD "Название_района" </w:instrText>
      </w:r>
      <w:r w:rsidRPr="008809D0">
        <w:rPr>
          <w:rFonts w:ascii="Times New Roman" w:hAnsi="Times New Roman"/>
          <w:i/>
          <w:sz w:val="12"/>
          <w:szCs w:val="12"/>
        </w:rPr>
        <w:fldChar w:fldCharType="separate"/>
      </w:r>
      <w:r w:rsidRPr="008809D0">
        <w:rPr>
          <w:rFonts w:ascii="Times New Roman" w:hAnsi="Times New Roman"/>
          <w:i/>
          <w:sz w:val="12"/>
          <w:szCs w:val="12"/>
        </w:rPr>
        <w:t>Сергиевский</w:t>
      </w:r>
      <w:r w:rsidRPr="008809D0">
        <w:rPr>
          <w:rFonts w:ascii="Times New Roman" w:hAnsi="Times New Roman"/>
          <w:sz w:val="12"/>
          <w:szCs w:val="12"/>
        </w:rPr>
        <w:fldChar w:fldCharType="end"/>
      </w:r>
      <w:r w:rsidRPr="008809D0">
        <w:rPr>
          <w:rFonts w:ascii="Times New Roman" w:hAnsi="Times New Roman"/>
          <w:i/>
          <w:sz w:val="12"/>
          <w:szCs w:val="12"/>
        </w:rPr>
        <w:t xml:space="preserve"> Самарской области, </w:t>
      </w:r>
      <w:proofErr w:type="gramStart"/>
      <w:r w:rsidRPr="008809D0">
        <w:rPr>
          <w:rFonts w:ascii="Times New Roman" w:hAnsi="Times New Roman"/>
          <w:i/>
          <w:sz w:val="12"/>
          <w:szCs w:val="12"/>
        </w:rPr>
        <w:t>утвержденному</w:t>
      </w:r>
      <w:proofErr w:type="gramEnd"/>
      <w:r w:rsidRPr="008809D0">
        <w:rPr>
          <w:rFonts w:ascii="Times New Roman" w:hAnsi="Times New Roman"/>
          <w:i/>
          <w:sz w:val="12"/>
          <w:szCs w:val="12"/>
        </w:rPr>
        <w:t xml:space="preserve"> решением </w:t>
      </w:r>
    </w:p>
    <w:p w:rsidR="000D5F03" w:rsidRPr="008809D0" w:rsidRDefault="000D5F03" w:rsidP="000D5F03">
      <w:pPr>
        <w:spacing w:after="0" w:line="240" w:lineRule="auto"/>
        <w:jc w:val="right"/>
        <w:rPr>
          <w:rFonts w:ascii="Times New Roman" w:hAnsi="Times New Roman"/>
          <w:i/>
          <w:sz w:val="12"/>
          <w:szCs w:val="12"/>
        </w:rPr>
      </w:pPr>
      <w:r w:rsidRPr="008809D0">
        <w:rPr>
          <w:rFonts w:ascii="Times New Roman" w:hAnsi="Times New Roman"/>
          <w:i/>
          <w:sz w:val="12"/>
          <w:szCs w:val="12"/>
        </w:rPr>
        <w:t xml:space="preserve">Собрания представителей сельского поселения </w:t>
      </w:r>
      <w:r>
        <w:rPr>
          <w:rFonts w:ascii="Times New Roman" w:hAnsi="Times New Roman"/>
          <w:i/>
          <w:sz w:val="12"/>
          <w:szCs w:val="12"/>
        </w:rPr>
        <w:t>Захаркино</w:t>
      </w:r>
      <w:r w:rsidRPr="008809D0">
        <w:rPr>
          <w:rFonts w:ascii="Times New Roman" w:hAnsi="Times New Roman"/>
          <w:i/>
          <w:sz w:val="12"/>
          <w:szCs w:val="12"/>
        </w:rPr>
        <w:t xml:space="preserve"> муниципального района </w:t>
      </w:r>
      <w:r w:rsidRPr="008809D0">
        <w:rPr>
          <w:rFonts w:ascii="Times New Roman" w:hAnsi="Times New Roman"/>
          <w:i/>
          <w:sz w:val="12"/>
          <w:szCs w:val="12"/>
        </w:rPr>
        <w:fldChar w:fldCharType="begin"/>
      </w:r>
      <w:r w:rsidRPr="008809D0">
        <w:rPr>
          <w:rFonts w:ascii="Times New Roman" w:hAnsi="Times New Roman"/>
          <w:i/>
          <w:sz w:val="12"/>
          <w:szCs w:val="12"/>
        </w:rPr>
        <w:instrText xml:space="preserve"> MERGEFIELD "Название_района" </w:instrText>
      </w:r>
      <w:r w:rsidRPr="008809D0">
        <w:rPr>
          <w:rFonts w:ascii="Times New Roman" w:hAnsi="Times New Roman"/>
          <w:i/>
          <w:sz w:val="12"/>
          <w:szCs w:val="12"/>
        </w:rPr>
        <w:fldChar w:fldCharType="separate"/>
      </w:r>
      <w:r w:rsidRPr="008809D0">
        <w:rPr>
          <w:rFonts w:ascii="Times New Roman" w:hAnsi="Times New Roman"/>
          <w:i/>
          <w:sz w:val="12"/>
          <w:szCs w:val="12"/>
        </w:rPr>
        <w:t>Сергиевский</w:t>
      </w:r>
      <w:r w:rsidRPr="008809D0">
        <w:rPr>
          <w:rFonts w:ascii="Times New Roman" w:hAnsi="Times New Roman"/>
          <w:sz w:val="12"/>
          <w:szCs w:val="12"/>
        </w:rPr>
        <w:fldChar w:fldCharType="end"/>
      </w:r>
      <w:r w:rsidRPr="008809D0">
        <w:rPr>
          <w:rFonts w:ascii="Times New Roman" w:hAnsi="Times New Roman"/>
          <w:i/>
          <w:sz w:val="12"/>
          <w:szCs w:val="12"/>
        </w:rPr>
        <w:t xml:space="preserve"> </w:t>
      </w:r>
    </w:p>
    <w:p w:rsidR="000D5F03" w:rsidRPr="008809D0" w:rsidRDefault="000D5F03" w:rsidP="000D5F03">
      <w:pPr>
        <w:spacing w:after="0" w:line="240" w:lineRule="auto"/>
        <w:jc w:val="right"/>
        <w:rPr>
          <w:rFonts w:ascii="Times New Roman" w:hAnsi="Times New Roman"/>
          <w:i/>
          <w:sz w:val="12"/>
          <w:szCs w:val="12"/>
        </w:rPr>
      </w:pPr>
      <w:r w:rsidRPr="008809D0">
        <w:rPr>
          <w:rFonts w:ascii="Times New Roman" w:hAnsi="Times New Roman"/>
          <w:i/>
          <w:sz w:val="12"/>
          <w:szCs w:val="12"/>
        </w:rPr>
        <w:t>Самарской области от 1</w:t>
      </w:r>
      <w:r>
        <w:rPr>
          <w:rFonts w:ascii="Times New Roman" w:hAnsi="Times New Roman"/>
          <w:i/>
          <w:sz w:val="12"/>
          <w:szCs w:val="12"/>
        </w:rPr>
        <w:t>3.10.2015 года № 11</w:t>
      </w:r>
    </w:p>
    <w:p w:rsidR="000D5F03" w:rsidRDefault="000D5F03" w:rsidP="000D5F03">
      <w:pPr>
        <w:spacing w:after="0" w:line="240" w:lineRule="auto"/>
        <w:jc w:val="center"/>
        <w:rPr>
          <w:rFonts w:ascii="Times New Roman" w:hAnsi="Times New Roman"/>
          <w:b/>
          <w:sz w:val="12"/>
          <w:szCs w:val="12"/>
        </w:rPr>
      </w:pPr>
      <w:r w:rsidRPr="008809D0">
        <w:rPr>
          <w:rFonts w:ascii="Times New Roman" w:hAnsi="Times New Roman"/>
          <w:b/>
          <w:bCs/>
          <w:sz w:val="12"/>
          <w:szCs w:val="12"/>
          <w:lang w:val="x-none"/>
        </w:rPr>
        <w:t>Протокол публичных слушаний</w:t>
      </w:r>
      <w:r>
        <w:rPr>
          <w:rFonts w:ascii="Times New Roman" w:hAnsi="Times New Roman"/>
          <w:b/>
          <w:bCs/>
          <w:sz w:val="12"/>
          <w:szCs w:val="12"/>
        </w:rPr>
        <w:t xml:space="preserve"> </w:t>
      </w:r>
      <w:r>
        <w:rPr>
          <w:rFonts w:ascii="Times New Roman" w:hAnsi="Times New Roman"/>
          <w:b/>
          <w:sz w:val="12"/>
          <w:szCs w:val="12"/>
        </w:rPr>
        <w:t>в сельском поселении Захаркино</w:t>
      </w:r>
    </w:p>
    <w:p w:rsidR="000D5F03" w:rsidRDefault="000D5F03" w:rsidP="000D5F03">
      <w:pPr>
        <w:spacing w:after="0" w:line="240" w:lineRule="auto"/>
        <w:jc w:val="center"/>
        <w:rPr>
          <w:rFonts w:ascii="Times New Roman" w:hAnsi="Times New Roman"/>
          <w:b/>
          <w:sz w:val="12"/>
          <w:szCs w:val="12"/>
        </w:rPr>
      </w:pPr>
      <w:r w:rsidRPr="008809D0">
        <w:rPr>
          <w:rFonts w:ascii="Times New Roman" w:hAnsi="Times New Roman"/>
          <w:b/>
          <w:sz w:val="12"/>
          <w:szCs w:val="12"/>
        </w:rPr>
        <w:t xml:space="preserve">муниципального района </w:t>
      </w:r>
      <w:r w:rsidRPr="008809D0">
        <w:rPr>
          <w:rFonts w:ascii="Times New Roman" w:hAnsi="Times New Roman"/>
          <w:b/>
          <w:sz w:val="12"/>
          <w:szCs w:val="12"/>
        </w:rPr>
        <w:fldChar w:fldCharType="begin"/>
      </w:r>
      <w:r w:rsidRPr="008809D0">
        <w:rPr>
          <w:rFonts w:ascii="Times New Roman" w:hAnsi="Times New Roman"/>
          <w:b/>
          <w:sz w:val="12"/>
          <w:szCs w:val="12"/>
        </w:rPr>
        <w:instrText xml:space="preserve"> MERGEFIELD "Название_района" </w:instrText>
      </w:r>
      <w:r w:rsidRPr="008809D0">
        <w:rPr>
          <w:rFonts w:ascii="Times New Roman" w:hAnsi="Times New Roman"/>
          <w:b/>
          <w:sz w:val="12"/>
          <w:szCs w:val="12"/>
        </w:rPr>
        <w:fldChar w:fldCharType="separate"/>
      </w:r>
      <w:r w:rsidRPr="008809D0">
        <w:rPr>
          <w:rFonts w:ascii="Times New Roman" w:hAnsi="Times New Roman"/>
          <w:b/>
          <w:sz w:val="12"/>
          <w:szCs w:val="12"/>
        </w:rPr>
        <w:t>Сергиевский</w:t>
      </w:r>
      <w:r w:rsidRPr="008809D0">
        <w:rPr>
          <w:rFonts w:ascii="Times New Roman" w:hAnsi="Times New Roman"/>
          <w:sz w:val="12"/>
          <w:szCs w:val="12"/>
        </w:rPr>
        <w:fldChar w:fldCharType="end"/>
      </w:r>
      <w:r w:rsidRPr="008809D0">
        <w:rPr>
          <w:rFonts w:ascii="Times New Roman" w:hAnsi="Times New Roman"/>
          <w:b/>
          <w:sz w:val="12"/>
          <w:szCs w:val="12"/>
        </w:rPr>
        <w:t xml:space="preserve"> Самарской области</w:t>
      </w:r>
    </w:p>
    <w:p w:rsidR="000D5F03" w:rsidRPr="008809D0" w:rsidRDefault="000D5F03" w:rsidP="000D5F03">
      <w:pPr>
        <w:spacing w:after="0" w:line="240" w:lineRule="auto"/>
        <w:jc w:val="both"/>
        <w:rPr>
          <w:rFonts w:ascii="Times New Roman" w:hAnsi="Times New Roman"/>
          <w:sz w:val="12"/>
          <w:szCs w:val="12"/>
        </w:rPr>
      </w:pPr>
      <w:r w:rsidRPr="008809D0">
        <w:rPr>
          <w:rFonts w:ascii="Times New Roman" w:hAnsi="Times New Roman"/>
          <w:sz w:val="12"/>
          <w:szCs w:val="12"/>
        </w:rPr>
        <w:t>Дата проведения публичных слушаний – с "____" ________ 20__ года по "___" ________ 20__года.</w:t>
      </w:r>
    </w:p>
    <w:p w:rsidR="000D5F03" w:rsidRPr="008809D0" w:rsidRDefault="000D5F03" w:rsidP="000D5F03">
      <w:pPr>
        <w:spacing w:after="0" w:line="240" w:lineRule="auto"/>
        <w:jc w:val="both"/>
        <w:rPr>
          <w:rFonts w:ascii="Times New Roman" w:hAnsi="Times New Roman"/>
          <w:sz w:val="12"/>
          <w:szCs w:val="12"/>
        </w:rPr>
      </w:pPr>
      <w:r w:rsidRPr="008809D0">
        <w:rPr>
          <w:rFonts w:ascii="Times New Roman" w:hAnsi="Times New Roman"/>
          <w:sz w:val="12"/>
          <w:szCs w:val="12"/>
        </w:rPr>
        <w:t>Место проведения публичных слушаний___________________</w:t>
      </w:r>
      <w:r>
        <w:rPr>
          <w:rFonts w:ascii="Times New Roman" w:hAnsi="Times New Roman"/>
          <w:sz w:val="12"/>
          <w:szCs w:val="12"/>
        </w:rPr>
        <w:t>_____________________</w:t>
      </w:r>
      <w:r w:rsidRPr="008809D0">
        <w:rPr>
          <w:rFonts w:ascii="Times New Roman" w:hAnsi="Times New Roman"/>
          <w:sz w:val="12"/>
          <w:szCs w:val="12"/>
        </w:rPr>
        <w:t>__________________________________________________</w:t>
      </w:r>
    </w:p>
    <w:p w:rsidR="000D5F03" w:rsidRPr="008809D0" w:rsidRDefault="000D5F03" w:rsidP="000D5F03">
      <w:pPr>
        <w:spacing w:after="0" w:line="240" w:lineRule="auto"/>
        <w:jc w:val="both"/>
        <w:rPr>
          <w:rFonts w:ascii="Times New Roman" w:hAnsi="Times New Roman"/>
          <w:sz w:val="12"/>
          <w:szCs w:val="12"/>
        </w:rPr>
      </w:pPr>
      <w:r w:rsidRPr="008809D0">
        <w:rPr>
          <w:rFonts w:ascii="Times New Roman" w:hAnsi="Times New Roman"/>
          <w:sz w:val="12"/>
          <w:szCs w:val="12"/>
        </w:rPr>
        <w:t xml:space="preserve">Основание проведения публичных слушаний </w:t>
      </w:r>
      <w:r w:rsidRPr="008809D0">
        <w:rPr>
          <w:rFonts w:ascii="Times New Roman" w:hAnsi="Times New Roman"/>
          <w:sz w:val="18"/>
          <w:szCs w:val="18"/>
          <w:vertAlign w:val="superscript"/>
        </w:rPr>
        <w:t>1</w:t>
      </w:r>
      <w:r w:rsidRPr="008809D0">
        <w:rPr>
          <w:rFonts w:ascii="Times New Roman" w:hAnsi="Times New Roman"/>
          <w:sz w:val="12"/>
          <w:szCs w:val="12"/>
        </w:rPr>
        <w:t>___________________________</w:t>
      </w:r>
      <w:r>
        <w:rPr>
          <w:rFonts w:ascii="Times New Roman" w:hAnsi="Times New Roman"/>
          <w:sz w:val="12"/>
          <w:szCs w:val="12"/>
        </w:rPr>
        <w:t>____________________</w:t>
      </w:r>
      <w:r w:rsidRPr="008809D0">
        <w:rPr>
          <w:rFonts w:ascii="Times New Roman" w:hAnsi="Times New Roman"/>
          <w:sz w:val="12"/>
          <w:szCs w:val="12"/>
        </w:rPr>
        <w:t>_____________________________________</w:t>
      </w:r>
    </w:p>
    <w:p w:rsidR="000D5F03" w:rsidRPr="008809D0" w:rsidRDefault="000D5F03" w:rsidP="000D5F03">
      <w:pPr>
        <w:spacing w:after="0" w:line="240" w:lineRule="auto"/>
        <w:jc w:val="both"/>
        <w:rPr>
          <w:rFonts w:ascii="Times New Roman" w:hAnsi="Times New Roman"/>
          <w:sz w:val="12"/>
          <w:szCs w:val="12"/>
        </w:rPr>
      </w:pPr>
      <w:r w:rsidRPr="008809D0">
        <w:rPr>
          <w:rFonts w:ascii="Times New Roman" w:hAnsi="Times New Roman"/>
          <w:sz w:val="12"/>
          <w:szCs w:val="12"/>
        </w:rPr>
        <w:t>Вопросы, выносимые на публичные слушания</w:t>
      </w:r>
      <w:r>
        <w:rPr>
          <w:rFonts w:ascii="Times New Roman" w:hAnsi="Times New Roman"/>
          <w:sz w:val="12"/>
          <w:szCs w:val="12"/>
        </w:rPr>
        <w:t xml:space="preserve"> </w:t>
      </w:r>
      <w:r w:rsidRPr="008809D0">
        <w:rPr>
          <w:rFonts w:ascii="Times New Roman" w:hAnsi="Times New Roman"/>
          <w:sz w:val="18"/>
          <w:szCs w:val="18"/>
          <w:vertAlign w:val="superscript"/>
        </w:rPr>
        <w:t>2</w:t>
      </w:r>
      <w:r w:rsidRPr="008809D0">
        <w:rPr>
          <w:rFonts w:ascii="Times New Roman" w:hAnsi="Times New Roman"/>
          <w:sz w:val="12"/>
          <w:szCs w:val="12"/>
        </w:rPr>
        <w:t>________________________</w:t>
      </w:r>
      <w:r>
        <w:rPr>
          <w:rFonts w:ascii="Times New Roman" w:hAnsi="Times New Roman"/>
          <w:sz w:val="12"/>
          <w:szCs w:val="12"/>
        </w:rPr>
        <w:t>____________________</w:t>
      </w:r>
      <w:r w:rsidRPr="008809D0">
        <w:rPr>
          <w:rFonts w:ascii="Times New Roman" w:hAnsi="Times New Roman"/>
          <w:sz w:val="12"/>
          <w:szCs w:val="12"/>
        </w:rPr>
        <w:t>_______________________________________</w:t>
      </w:r>
    </w:p>
    <w:p w:rsidR="000D5F03" w:rsidRPr="008809D0" w:rsidRDefault="000D5F03" w:rsidP="000D5F03">
      <w:pPr>
        <w:spacing w:after="0" w:line="240" w:lineRule="auto"/>
        <w:jc w:val="both"/>
        <w:rPr>
          <w:rFonts w:ascii="Times New Roman" w:hAnsi="Times New Roman"/>
          <w:sz w:val="12"/>
          <w:szCs w:val="12"/>
        </w:rPr>
      </w:pPr>
      <w:r w:rsidRPr="008809D0">
        <w:rPr>
          <w:rFonts w:ascii="Times New Roman" w:hAnsi="Times New Roman"/>
          <w:sz w:val="12"/>
          <w:szCs w:val="12"/>
        </w:rPr>
        <w:t>При проведении публичных слушаний участниками публичных слушаний высказаны следующие мнения, предложения и замечания: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92"/>
        <w:gridCol w:w="2483"/>
        <w:gridCol w:w="1911"/>
        <w:gridCol w:w="1276"/>
        <w:gridCol w:w="425"/>
      </w:tblGrid>
      <w:tr w:rsidR="000D5F03" w:rsidRPr="008809D0" w:rsidTr="006E35B2">
        <w:trPr>
          <w:trHeight w:val="20"/>
          <w:tblHeader/>
        </w:trPr>
        <w:tc>
          <w:tcPr>
            <w:tcW w:w="426" w:type="dxa"/>
            <w:tcBorders>
              <w:top w:val="single" w:sz="4" w:space="0" w:color="auto"/>
              <w:left w:val="single" w:sz="4" w:space="0" w:color="auto"/>
              <w:bottom w:val="single" w:sz="4" w:space="0" w:color="auto"/>
              <w:right w:val="single" w:sz="4" w:space="0" w:color="auto"/>
            </w:tcBorders>
          </w:tcPr>
          <w:p w:rsidR="000D5F03" w:rsidRPr="008809D0" w:rsidRDefault="000D5F03" w:rsidP="006E35B2">
            <w:pPr>
              <w:spacing w:after="0" w:line="240" w:lineRule="auto"/>
              <w:jc w:val="both"/>
              <w:rPr>
                <w:rFonts w:ascii="Times New Roman" w:hAnsi="Times New Roman"/>
                <w:sz w:val="12"/>
                <w:szCs w:val="12"/>
              </w:rPr>
            </w:pPr>
            <w:r w:rsidRPr="008809D0">
              <w:rPr>
                <w:rFonts w:ascii="Times New Roman" w:hAnsi="Times New Roman"/>
                <w:sz w:val="12"/>
                <w:szCs w:val="12"/>
              </w:rPr>
              <w:t>№</w:t>
            </w:r>
            <w:r>
              <w:rPr>
                <w:rFonts w:ascii="Times New Roman" w:hAnsi="Times New Roman"/>
                <w:sz w:val="12"/>
                <w:szCs w:val="12"/>
              </w:rPr>
              <w:t xml:space="preserve"> </w:t>
            </w:r>
            <w:proofErr w:type="gramStart"/>
            <w:r w:rsidRPr="008809D0">
              <w:rPr>
                <w:rFonts w:ascii="Times New Roman" w:hAnsi="Times New Roman"/>
                <w:sz w:val="12"/>
                <w:szCs w:val="12"/>
              </w:rPr>
              <w:t>п</w:t>
            </w:r>
            <w:proofErr w:type="gramEnd"/>
            <w:r w:rsidRPr="008809D0">
              <w:rPr>
                <w:rFonts w:ascii="Times New Roman" w:hAnsi="Times New Roman"/>
                <w:sz w:val="12"/>
                <w:szCs w:val="12"/>
              </w:rPr>
              <w:t>/п</w:t>
            </w:r>
          </w:p>
        </w:tc>
        <w:tc>
          <w:tcPr>
            <w:tcW w:w="992" w:type="dxa"/>
            <w:tcBorders>
              <w:top w:val="single" w:sz="4" w:space="0" w:color="auto"/>
              <w:left w:val="single" w:sz="4" w:space="0" w:color="auto"/>
              <w:bottom w:val="single" w:sz="4" w:space="0" w:color="auto"/>
              <w:right w:val="single" w:sz="4" w:space="0" w:color="auto"/>
            </w:tcBorders>
          </w:tcPr>
          <w:p w:rsidR="000D5F03" w:rsidRPr="008809D0" w:rsidRDefault="000D5F03" w:rsidP="006E35B2">
            <w:pPr>
              <w:spacing w:after="0" w:line="240" w:lineRule="auto"/>
              <w:jc w:val="both"/>
              <w:rPr>
                <w:rFonts w:ascii="Times New Roman" w:hAnsi="Times New Roman"/>
                <w:sz w:val="12"/>
                <w:szCs w:val="12"/>
              </w:rPr>
            </w:pPr>
            <w:r w:rsidRPr="008809D0">
              <w:rPr>
                <w:rFonts w:ascii="Times New Roman" w:hAnsi="Times New Roman"/>
                <w:sz w:val="12"/>
                <w:szCs w:val="12"/>
              </w:rPr>
              <w:t>Дата и время внесения данных</w:t>
            </w:r>
          </w:p>
        </w:tc>
        <w:tc>
          <w:tcPr>
            <w:tcW w:w="2483" w:type="dxa"/>
            <w:tcBorders>
              <w:top w:val="single" w:sz="4" w:space="0" w:color="auto"/>
              <w:left w:val="single" w:sz="4" w:space="0" w:color="auto"/>
              <w:bottom w:val="single" w:sz="4" w:space="0" w:color="auto"/>
              <w:right w:val="single" w:sz="4" w:space="0" w:color="auto"/>
            </w:tcBorders>
          </w:tcPr>
          <w:p w:rsidR="000D5F03" w:rsidRPr="008809D0" w:rsidRDefault="000D5F03" w:rsidP="006E35B2">
            <w:pPr>
              <w:spacing w:after="0" w:line="240" w:lineRule="auto"/>
              <w:jc w:val="both"/>
              <w:rPr>
                <w:rFonts w:ascii="Times New Roman" w:hAnsi="Times New Roman"/>
                <w:sz w:val="12"/>
                <w:szCs w:val="12"/>
              </w:rPr>
            </w:pPr>
            <w:r w:rsidRPr="008809D0">
              <w:rPr>
                <w:rFonts w:ascii="Times New Roman" w:hAnsi="Times New Roman"/>
                <w:sz w:val="12"/>
                <w:szCs w:val="12"/>
              </w:rPr>
              <w:t>Информация о мнениях, предложениях и замечаниях, высказанных по вопросам публичных слушаний</w:t>
            </w:r>
          </w:p>
        </w:tc>
        <w:tc>
          <w:tcPr>
            <w:tcW w:w="1911" w:type="dxa"/>
            <w:tcBorders>
              <w:top w:val="single" w:sz="4" w:space="0" w:color="auto"/>
              <w:left w:val="single" w:sz="4" w:space="0" w:color="auto"/>
              <w:bottom w:val="single" w:sz="4" w:space="0" w:color="auto"/>
              <w:right w:val="single" w:sz="4" w:space="0" w:color="auto"/>
            </w:tcBorders>
          </w:tcPr>
          <w:p w:rsidR="000D5F03" w:rsidRPr="008809D0" w:rsidRDefault="000D5F03" w:rsidP="006E35B2">
            <w:pPr>
              <w:spacing w:after="0" w:line="240" w:lineRule="auto"/>
              <w:jc w:val="both"/>
              <w:rPr>
                <w:rFonts w:ascii="Times New Roman" w:hAnsi="Times New Roman"/>
                <w:sz w:val="12"/>
                <w:szCs w:val="12"/>
              </w:rPr>
            </w:pPr>
            <w:r w:rsidRPr="008809D0">
              <w:rPr>
                <w:rFonts w:ascii="Times New Roman" w:hAnsi="Times New Roman"/>
                <w:sz w:val="12"/>
                <w:szCs w:val="12"/>
              </w:rPr>
              <w:t>Ф.И.О. лица, выразившего мнение по вопросу публичных слушаний</w:t>
            </w:r>
          </w:p>
        </w:tc>
        <w:tc>
          <w:tcPr>
            <w:tcW w:w="1276" w:type="dxa"/>
            <w:tcBorders>
              <w:top w:val="single" w:sz="4" w:space="0" w:color="auto"/>
              <w:left w:val="single" w:sz="4" w:space="0" w:color="auto"/>
              <w:bottom w:val="single" w:sz="4" w:space="0" w:color="auto"/>
              <w:right w:val="single" w:sz="4" w:space="0" w:color="auto"/>
            </w:tcBorders>
          </w:tcPr>
          <w:p w:rsidR="000D5F03" w:rsidRPr="008809D0" w:rsidRDefault="000D5F03" w:rsidP="006E35B2">
            <w:pPr>
              <w:spacing w:after="0" w:line="240" w:lineRule="auto"/>
              <w:jc w:val="both"/>
              <w:rPr>
                <w:rFonts w:ascii="Times New Roman" w:hAnsi="Times New Roman"/>
                <w:sz w:val="12"/>
                <w:szCs w:val="12"/>
              </w:rPr>
            </w:pPr>
            <w:r w:rsidRPr="008809D0">
              <w:rPr>
                <w:rFonts w:ascii="Times New Roman" w:hAnsi="Times New Roman"/>
                <w:sz w:val="12"/>
                <w:szCs w:val="12"/>
              </w:rPr>
              <w:t xml:space="preserve">Данные документа, удостоверяющего личность </w:t>
            </w:r>
          </w:p>
        </w:tc>
        <w:tc>
          <w:tcPr>
            <w:tcW w:w="425" w:type="dxa"/>
            <w:tcBorders>
              <w:top w:val="single" w:sz="4" w:space="0" w:color="auto"/>
              <w:left w:val="single" w:sz="4" w:space="0" w:color="auto"/>
              <w:bottom w:val="single" w:sz="4" w:space="0" w:color="auto"/>
              <w:right w:val="single" w:sz="4" w:space="0" w:color="auto"/>
            </w:tcBorders>
          </w:tcPr>
          <w:p w:rsidR="000D5F03" w:rsidRPr="008809D0" w:rsidRDefault="000D5F03" w:rsidP="006E35B2">
            <w:pPr>
              <w:spacing w:after="0" w:line="240" w:lineRule="auto"/>
              <w:jc w:val="both"/>
              <w:rPr>
                <w:rFonts w:ascii="Times New Roman" w:hAnsi="Times New Roman"/>
                <w:sz w:val="12"/>
                <w:szCs w:val="12"/>
              </w:rPr>
            </w:pPr>
            <w:r w:rsidRPr="008809D0">
              <w:rPr>
                <w:rFonts w:ascii="Times New Roman" w:hAnsi="Times New Roman"/>
                <w:sz w:val="12"/>
                <w:szCs w:val="12"/>
              </w:rPr>
              <w:t>Подпись</w:t>
            </w:r>
          </w:p>
        </w:tc>
      </w:tr>
      <w:tr w:rsidR="000D5F03" w:rsidRPr="008809D0" w:rsidTr="006E35B2">
        <w:trPr>
          <w:trHeight w:val="20"/>
        </w:trPr>
        <w:tc>
          <w:tcPr>
            <w:tcW w:w="426" w:type="dxa"/>
            <w:tcBorders>
              <w:top w:val="single" w:sz="4" w:space="0" w:color="auto"/>
              <w:left w:val="single" w:sz="4" w:space="0" w:color="auto"/>
              <w:bottom w:val="single" w:sz="4" w:space="0" w:color="auto"/>
              <w:right w:val="single" w:sz="4" w:space="0" w:color="auto"/>
            </w:tcBorders>
          </w:tcPr>
          <w:p w:rsidR="000D5F03" w:rsidRPr="008809D0" w:rsidRDefault="000D5F03" w:rsidP="006E35B2">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0D5F03" w:rsidRPr="008809D0" w:rsidRDefault="000D5F03" w:rsidP="006E35B2">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0D5F03" w:rsidRPr="008809D0" w:rsidRDefault="000D5F03" w:rsidP="006E35B2">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0D5F03" w:rsidRPr="008809D0" w:rsidRDefault="000D5F03" w:rsidP="006E35B2">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0D5F03" w:rsidRPr="008809D0" w:rsidRDefault="000D5F03" w:rsidP="006E35B2">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0D5F03" w:rsidRPr="008809D0" w:rsidRDefault="000D5F03" w:rsidP="006E35B2">
            <w:pPr>
              <w:spacing w:after="0" w:line="240" w:lineRule="auto"/>
              <w:jc w:val="both"/>
              <w:rPr>
                <w:rFonts w:ascii="Times New Roman" w:hAnsi="Times New Roman"/>
                <w:sz w:val="12"/>
                <w:szCs w:val="12"/>
              </w:rPr>
            </w:pPr>
          </w:p>
        </w:tc>
      </w:tr>
      <w:tr w:rsidR="000D5F03" w:rsidRPr="008809D0" w:rsidTr="006E35B2">
        <w:trPr>
          <w:trHeight w:val="20"/>
        </w:trPr>
        <w:tc>
          <w:tcPr>
            <w:tcW w:w="426" w:type="dxa"/>
            <w:tcBorders>
              <w:top w:val="single" w:sz="4" w:space="0" w:color="auto"/>
              <w:left w:val="single" w:sz="4" w:space="0" w:color="auto"/>
              <w:bottom w:val="single" w:sz="4" w:space="0" w:color="auto"/>
              <w:right w:val="single" w:sz="4" w:space="0" w:color="auto"/>
            </w:tcBorders>
          </w:tcPr>
          <w:p w:rsidR="000D5F03" w:rsidRPr="008809D0" w:rsidRDefault="000D5F03" w:rsidP="006E35B2">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0D5F03" w:rsidRPr="008809D0" w:rsidRDefault="000D5F03" w:rsidP="006E35B2">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0D5F03" w:rsidRPr="008809D0" w:rsidRDefault="000D5F03" w:rsidP="006E35B2">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0D5F03" w:rsidRPr="008809D0" w:rsidRDefault="000D5F03" w:rsidP="006E35B2">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0D5F03" w:rsidRPr="008809D0" w:rsidRDefault="000D5F03" w:rsidP="006E35B2">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0D5F03" w:rsidRPr="008809D0" w:rsidRDefault="000D5F03" w:rsidP="006E35B2">
            <w:pPr>
              <w:spacing w:after="0" w:line="240" w:lineRule="auto"/>
              <w:jc w:val="both"/>
              <w:rPr>
                <w:rFonts w:ascii="Times New Roman" w:hAnsi="Times New Roman"/>
                <w:sz w:val="12"/>
                <w:szCs w:val="12"/>
              </w:rPr>
            </w:pPr>
          </w:p>
        </w:tc>
      </w:tr>
      <w:tr w:rsidR="000D5F03" w:rsidRPr="008809D0" w:rsidTr="006E35B2">
        <w:trPr>
          <w:trHeight w:val="20"/>
        </w:trPr>
        <w:tc>
          <w:tcPr>
            <w:tcW w:w="426" w:type="dxa"/>
            <w:tcBorders>
              <w:top w:val="single" w:sz="4" w:space="0" w:color="auto"/>
              <w:left w:val="single" w:sz="4" w:space="0" w:color="auto"/>
              <w:bottom w:val="single" w:sz="4" w:space="0" w:color="auto"/>
              <w:right w:val="single" w:sz="4" w:space="0" w:color="auto"/>
            </w:tcBorders>
          </w:tcPr>
          <w:p w:rsidR="000D5F03" w:rsidRPr="008809D0" w:rsidRDefault="000D5F03" w:rsidP="006E35B2">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0D5F03" w:rsidRPr="008809D0" w:rsidRDefault="000D5F03" w:rsidP="006E35B2">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0D5F03" w:rsidRPr="008809D0" w:rsidRDefault="000D5F03" w:rsidP="006E35B2">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0D5F03" w:rsidRPr="008809D0" w:rsidRDefault="000D5F03" w:rsidP="006E35B2">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0D5F03" w:rsidRPr="008809D0" w:rsidRDefault="000D5F03" w:rsidP="006E35B2">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0D5F03" w:rsidRPr="008809D0" w:rsidRDefault="000D5F03" w:rsidP="006E35B2">
            <w:pPr>
              <w:spacing w:after="0" w:line="240" w:lineRule="auto"/>
              <w:jc w:val="both"/>
              <w:rPr>
                <w:rFonts w:ascii="Times New Roman" w:hAnsi="Times New Roman"/>
                <w:sz w:val="12"/>
                <w:szCs w:val="12"/>
              </w:rPr>
            </w:pPr>
          </w:p>
        </w:tc>
      </w:tr>
    </w:tbl>
    <w:p w:rsidR="000D5F03" w:rsidRPr="008809D0" w:rsidRDefault="000D5F03" w:rsidP="000D5F03">
      <w:pPr>
        <w:spacing w:after="0" w:line="240" w:lineRule="auto"/>
        <w:jc w:val="both"/>
        <w:rPr>
          <w:rFonts w:ascii="Times New Roman" w:hAnsi="Times New Roman"/>
          <w:sz w:val="12"/>
          <w:szCs w:val="12"/>
        </w:rPr>
      </w:pPr>
      <w:r w:rsidRPr="008809D0">
        <w:rPr>
          <w:rFonts w:ascii="Times New Roman" w:hAnsi="Times New Roman"/>
          <w:sz w:val="12"/>
          <w:szCs w:val="12"/>
        </w:rPr>
        <w:t>Лицо, ответственное за ведение протокола      ________________   ______________________</w:t>
      </w:r>
    </w:p>
    <w:p w:rsidR="000D5F03" w:rsidRDefault="000D5F03" w:rsidP="000D5F03">
      <w:pPr>
        <w:spacing w:after="0" w:line="240" w:lineRule="auto"/>
        <w:jc w:val="both"/>
        <w:rPr>
          <w:rFonts w:ascii="Times New Roman" w:hAnsi="Times New Roman"/>
          <w:i/>
          <w:iCs/>
          <w:sz w:val="12"/>
          <w:szCs w:val="12"/>
        </w:rPr>
      </w:pPr>
      <w:r w:rsidRPr="008809D0">
        <w:rPr>
          <w:rFonts w:ascii="Times New Roman" w:hAnsi="Times New Roman"/>
          <w:i/>
          <w:iCs/>
          <w:sz w:val="12"/>
          <w:szCs w:val="12"/>
        </w:rPr>
        <w:t xml:space="preserve">                                                                </w:t>
      </w:r>
      <w:r>
        <w:rPr>
          <w:rFonts w:ascii="Times New Roman" w:hAnsi="Times New Roman"/>
          <w:i/>
          <w:iCs/>
          <w:sz w:val="12"/>
          <w:szCs w:val="12"/>
        </w:rPr>
        <w:t xml:space="preserve">                      </w:t>
      </w:r>
      <w:r w:rsidRPr="008809D0">
        <w:rPr>
          <w:rFonts w:ascii="Times New Roman" w:hAnsi="Times New Roman"/>
          <w:i/>
          <w:iCs/>
          <w:sz w:val="12"/>
          <w:szCs w:val="12"/>
        </w:rPr>
        <w:t xml:space="preserve">     (подпись)                                  (ФИО)                 </w:t>
      </w:r>
    </w:p>
    <w:p w:rsidR="000D5F03" w:rsidRPr="00015B29" w:rsidRDefault="000D5F03" w:rsidP="000D5F03">
      <w:pPr>
        <w:spacing w:after="0" w:line="240" w:lineRule="auto"/>
        <w:jc w:val="both"/>
        <w:rPr>
          <w:rFonts w:ascii="Times New Roman" w:hAnsi="Times New Roman"/>
          <w:iCs/>
          <w:sz w:val="12"/>
          <w:szCs w:val="12"/>
        </w:rPr>
      </w:pPr>
      <w:r w:rsidRPr="00015B29">
        <w:rPr>
          <w:rFonts w:ascii="Times New Roman" w:hAnsi="Times New Roman"/>
          <w:iCs/>
          <w:sz w:val="12"/>
          <w:szCs w:val="12"/>
        </w:rPr>
        <w:t>________</w:t>
      </w:r>
    </w:p>
    <w:p w:rsidR="000D5F03" w:rsidRPr="00015B29" w:rsidRDefault="000D5F03" w:rsidP="000D5F03">
      <w:pPr>
        <w:spacing w:after="0" w:line="240" w:lineRule="auto"/>
        <w:jc w:val="both"/>
        <w:rPr>
          <w:rFonts w:ascii="Times New Roman" w:hAnsi="Times New Roman"/>
          <w:iCs/>
          <w:sz w:val="12"/>
          <w:szCs w:val="12"/>
          <w:lang w:val="x-none"/>
        </w:rPr>
      </w:pPr>
      <w:r w:rsidRPr="00015B29">
        <w:rPr>
          <w:rFonts w:ascii="Times New Roman" w:hAnsi="Times New Roman"/>
          <w:iCs/>
          <w:sz w:val="18"/>
          <w:szCs w:val="18"/>
          <w:vertAlign w:val="superscript"/>
        </w:rPr>
        <w:t>1</w:t>
      </w:r>
      <w:proofErr w:type="gramStart"/>
      <w:r w:rsidRPr="00015B29">
        <w:rPr>
          <w:rFonts w:ascii="Times New Roman" w:hAnsi="Times New Roman"/>
          <w:iCs/>
          <w:sz w:val="12"/>
          <w:szCs w:val="12"/>
        </w:rPr>
        <w:t xml:space="preserve"> </w:t>
      </w:r>
      <w:r w:rsidRPr="00015B29">
        <w:rPr>
          <w:rFonts w:ascii="Times New Roman" w:hAnsi="Times New Roman"/>
          <w:iCs/>
          <w:sz w:val="12"/>
          <w:szCs w:val="12"/>
          <w:lang w:val="x-none"/>
        </w:rPr>
        <w:t>У</w:t>
      </w:r>
      <w:proofErr w:type="gramEnd"/>
      <w:r w:rsidRPr="00015B29">
        <w:rPr>
          <w:rFonts w:ascii="Times New Roman" w:hAnsi="Times New Roman"/>
          <w:iCs/>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0D5F03" w:rsidRPr="00015B29" w:rsidRDefault="000D5F03" w:rsidP="000D5F03">
      <w:pPr>
        <w:spacing w:after="0" w:line="240" w:lineRule="auto"/>
        <w:jc w:val="both"/>
        <w:rPr>
          <w:rFonts w:ascii="Times New Roman" w:hAnsi="Times New Roman"/>
          <w:iCs/>
          <w:sz w:val="12"/>
          <w:szCs w:val="12"/>
          <w:lang w:val="x-none"/>
        </w:rPr>
      </w:pPr>
      <w:r w:rsidRPr="00015B29">
        <w:rPr>
          <w:rFonts w:ascii="Times New Roman" w:hAnsi="Times New Roman"/>
          <w:iCs/>
          <w:sz w:val="18"/>
          <w:szCs w:val="18"/>
          <w:vertAlign w:val="superscript"/>
        </w:rPr>
        <w:t>2</w:t>
      </w:r>
      <w:proofErr w:type="gramStart"/>
      <w:r w:rsidRPr="00015B29">
        <w:rPr>
          <w:rFonts w:ascii="Times New Roman" w:hAnsi="Times New Roman"/>
          <w:iCs/>
          <w:sz w:val="18"/>
          <w:szCs w:val="18"/>
        </w:rPr>
        <w:t xml:space="preserve"> </w:t>
      </w:r>
      <w:r w:rsidRPr="00015B29">
        <w:rPr>
          <w:rFonts w:ascii="Times New Roman" w:hAnsi="Times New Roman"/>
          <w:iCs/>
          <w:sz w:val="12"/>
          <w:szCs w:val="12"/>
          <w:lang w:val="x-none"/>
        </w:rPr>
        <w:t>У</w:t>
      </w:r>
      <w:proofErr w:type="gramEnd"/>
      <w:r w:rsidRPr="00015B29">
        <w:rPr>
          <w:rFonts w:ascii="Times New Roman" w:hAnsi="Times New Roman"/>
          <w:iCs/>
          <w:sz w:val="12"/>
          <w:szCs w:val="12"/>
          <w:lang w:val="x-none"/>
        </w:rPr>
        <w:t>казываются вопросы, представляемые на обсуждение путем проведения публичных слушаний.</w:t>
      </w:r>
    </w:p>
    <w:p w:rsidR="000D5F03" w:rsidRPr="008809D0" w:rsidRDefault="000D5F03" w:rsidP="000D5F03">
      <w:pPr>
        <w:spacing w:after="0" w:line="240" w:lineRule="auto"/>
        <w:jc w:val="both"/>
        <w:rPr>
          <w:rFonts w:ascii="Times New Roman" w:hAnsi="Times New Roman"/>
          <w:sz w:val="12"/>
          <w:szCs w:val="12"/>
        </w:rPr>
      </w:pPr>
      <w:r w:rsidRPr="008809D0">
        <w:rPr>
          <w:rFonts w:ascii="Times New Roman" w:hAnsi="Times New Roman"/>
          <w:sz w:val="12"/>
          <w:szCs w:val="12"/>
        </w:rPr>
        <w:t>Участниками публичных слушаний представлены следующие письменные предложения и замечания</w:t>
      </w:r>
      <w:r>
        <w:rPr>
          <w:rFonts w:ascii="Times New Roman" w:hAnsi="Times New Roman"/>
          <w:sz w:val="12"/>
          <w:szCs w:val="12"/>
        </w:rPr>
        <w:t xml:space="preserve"> </w:t>
      </w:r>
      <w:r w:rsidRPr="00015B29">
        <w:rPr>
          <w:rFonts w:ascii="Times New Roman" w:hAnsi="Times New Roman"/>
          <w:sz w:val="18"/>
          <w:szCs w:val="18"/>
          <w:vertAlign w:val="superscript"/>
        </w:rPr>
        <w:t>1</w:t>
      </w:r>
      <w:r w:rsidRPr="008809D0">
        <w:rPr>
          <w:rFonts w:ascii="Times New Roman" w:hAnsi="Times New Roman"/>
          <w:sz w:val="12"/>
          <w:szCs w:val="12"/>
        </w:rPr>
        <w:t>:</w:t>
      </w:r>
    </w:p>
    <w:p w:rsidR="000D5F03" w:rsidRPr="008809D0" w:rsidRDefault="000D5F03" w:rsidP="000D5F03">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0D5F03" w:rsidRPr="008809D0" w:rsidRDefault="000D5F03" w:rsidP="000D5F03">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0D5F03" w:rsidRPr="008809D0" w:rsidRDefault="000D5F03" w:rsidP="000D5F03">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0D5F03" w:rsidRPr="008809D0" w:rsidRDefault="000D5F03" w:rsidP="000D5F03">
      <w:pPr>
        <w:spacing w:after="0" w:line="240" w:lineRule="auto"/>
        <w:jc w:val="both"/>
        <w:rPr>
          <w:rFonts w:ascii="Times New Roman" w:hAnsi="Times New Roman"/>
          <w:sz w:val="12"/>
          <w:szCs w:val="12"/>
        </w:rPr>
      </w:pPr>
      <w:r w:rsidRPr="008809D0">
        <w:rPr>
          <w:rFonts w:ascii="Times New Roman" w:hAnsi="Times New Roman"/>
          <w:sz w:val="12"/>
          <w:szCs w:val="12"/>
        </w:rPr>
        <w:t>Лицо, ответственное за ведение протокола      ________________   ______________________</w:t>
      </w:r>
    </w:p>
    <w:p w:rsidR="000D5F03" w:rsidRDefault="000D5F03" w:rsidP="000D5F03">
      <w:pPr>
        <w:spacing w:after="0" w:line="240" w:lineRule="auto"/>
        <w:jc w:val="both"/>
        <w:rPr>
          <w:rFonts w:ascii="Times New Roman" w:hAnsi="Times New Roman"/>
          <w:sz w:val="12"/>
          <w:szCs w:val="12"/>
        </w:rPr>
      </w:pPr>
      <w:r w:rsidRPr="008809D0">
        <w:rPr>
          <w:rFonts w:ascii="Times New Roman" w:hAnsi="Times New Roman"/>
          <w:i/>
          <w:iCs/>
          <w:sz w:val="12"/>
          <w:szCs w:val="12"/>
        </w:rPr>
        <w:t xml:space="preserve">                                                                   </w:t>
      </w:r>
      <w:r>
        <w:rPr>
          <w:rFonts w:ascii="Times New Roman" w:hAnsi="Times New Roman"/>
          <w:i/>
          <w:iCs/>
          <w:sz w:val="12"/>
          <w:szCs w:val="12"/>
        </w:rPr>
        <w:t xml:space="preserve">                      </w:t>
      </w:r>
      <w:r w:rsidRPr="008809D0">
        <w:rPr>
          <w:rFonts w:ascii="Times New Roman" w:hAnsi="Times New Roman"/>
          <w:i/>
          <w:iCs/>
          <w:sz w:val="12"/>
          <w:szCs w:val="12"/>
        </w:rPr>
        <w:t xml:space="preserve">  (подпись)                                  (ФИО)         </w:t>
      </w:r>
    </w:p>
    <w:p w:rsidR="000D5F03" w:rsidRPr="00E2159C" w:rsidRDefault="000D5F03" w:rsidP="000D5F03">
      <w:pPr>
        <w:spacing w:after="0" w:line="240" w:lineRule="auto"/>
        <w:jc w:val="both"/>
        <w:rPr>
          <w:rFonts w:ascii="Times New Roman" w:hAnsi="Times New Roman"/>
          <w:sz w:val="12"/>
          <w:szCs w:val="12"/>
        </w:rPr>
      </w:pPr>
      <w:r>
        <w:rPr>
          <w:rFonts w:ascii="Times New Roman" w:hAnsi="Times New Roman"/>
          <w:sz w:val="12"/>
          <w:szCs w:val="12"/>
        </w:rPr>
        <w:t>________</w:t>
      </w:r>
    </w:p>
    <w:p w:rsidR="000D5F03" w:rsidRPr="00E2159C" w:rsidRDefault="000D5F03" w:rsidP="000D5F03">
      <w:pPr>
        <w:spacing w:after="0" w:line="240" w:lineRule="auto"/>
        <w:jc w:val="both"/>
        <w:rPr>
          <w:rFonts w:ascii="Times New Roman" w:hAnsi="Times New Roman"/>
          <w:sz w:val="12"/>
          <w:szCs w:val="12"/>
          <w:lang w:val="x-none"/>
        </w:rPr>
      </w:pPr>
      <w:r w:rsidRPr="00E2159C">
        <w:rPr>
          <w:rFonts w:ascii="Times New Roman" w:hAnsi="Times New Roman"/>
          <w:sz w:val="18"/>
          <w:szCs w:val="18"/>
          <w:vertAlign w:val="superscript"/>
        </w:rPr>
        <w:t xml:space="preserve">1 </w:t>
      </w:r>
      <w:r w:rsidRPr="00E2159C">
        <w:rPr>
          <w:rFonts w:ascii="Times New Roman" w:hAnsi="Times New Roman"/>
          <w:sz w:val="12"/>
          <w:szCs w:val="12"/>
          <w:lang w:val="x-none"/>
        </w:rPr>
        <w:t>Данная строка включается в форму протокола при поступлении письменных предложений на бумажных носителях, для обеспечения регистрации таких предложений.</w:t>
      </w:r>
    </w:p>
    <w:p w:rsidR="000D5F03" w:rsidRPr="00EB38E7" w:rsidRDefault="000D5F03" w:rsidP="000D5F03">
      <w:pPr>
        <w:spacing w:after="0" w:line="240" w:lineRule="auto"/>
        <w:jc w:val="right"/>
        <w:rPr>
          <w:rFonts w:ascii="Times New Roman" w:hAnsi="Times New Roman"/>
          <w:i/>
          <w:sz w:val="12"/>
          <w:szCs w:val="12"/>
        </w:rPr>
      </w:pPr>
      <w:r w:rsidRPr="00EB38E7">
        <w:rPr>
          <w:rFonts w:ascii="Times New Roman" w:hAnsi="Times New Roman"/>
          <w:i/>
          <w:sz w:val="12"/>
          <w:szCs w:val="12"/>
        </w:rPr>
        <w:t>Приложение №</w:t>
      </w:r>
      <w:r>
        <w:rPr>
          <w:rFonts w:ascii="Times New Roman" w:hAnsi="Times New Roman"/>
          <w:i/>
          <w:sz w:val="12"/>
          <w:szCs w:val="12"/>
        </w:rPr>
        <w:t>4</w:t>
      </w:r>
      <w:r w:rsidRPr="00EB38E7">
        <w:rPr>
          <w:rFonts w:ascii="Times New Roman" w:hAnsi="Times New Roman"/>
          <w:i/>
          <w:sz w:val="12"/>
          <w:szCs w:val="12"/>
        </w:rPr>
        <w:t xml:space="preserve"> к Порядку </w:t>
      </w:r>
    </w:p>
    <w:p w:rsidR="000D5F03" w:rsidRPr="00EB38E7" w:rsidRDefault="000D5F03" w:rsidP="000D5F03">
      <w:pPr>
        <w:spacing w:after="0" w:line="240" w:lineRule="auto"/>
        <w:jc w:val="right"/>
        <w:rPr>
          <w:rFonts w:ascii="Times New Roman" w:hAnsi="Times New Roman"/>
          <w:i/>
          <w:sz w:val="12"/>
          <w:szCs w:val="12"/>
        </w:rPr>
      </w:pPr>
      <w:r w:rsidRPr="00EB38E7">
        <w:rPr>
          <w:rFonts w:ascii="Times New Roman" w:hAnsi="Times New Roman"/>
          <w:i/>
          <w:sz w:val="12"/>
          <w:szCs w:val="12"/>
        </w:rPr>
        <w:t>организации и проведения публичных слушаний в сельском</w:t>
      </w:r>
      <w:r>
        <w:rPr>
          <w:rFonts w:ascii="Times New Roman" w:hAnsi="Times New Roman"/>
          <w:i/>
          <w:sz w:val="12"/>
          <w:szCs w:val="12"/>
        </w:rPr>
        <w:t xml:space="preserve"> поселении Захаркино</w:t>
      </w:r>
    </w:p>
    <w:p w:rsidR="000D5F03" w:rsidRPr="00EB38E7" w:rsidRDefault="000D5F03" w:rsidP="000D5F03">
      <w:pPr>
        <w:spacing w:after="0" w:line="240" w:lineRule="auto"/>
        <w:jc w:val="right"/>
        <w:rPr>
          <w:rFonts w:ascii="Times New Roman" w:hAnsi="Times New Roman"/>
          <w:i/>
          <w:sz w:val="12"/>
          <w:szCs w:val="12"/>
        </w:rPr>
      </w:pPr>
      <w:r w:rsidRPr="00EB38E7">
        <w:rPr>
          <w:rFonts w:ascii="Times New Roman" w:hAnsi="Times New Roman"/>
          <w:i/>
          <w:sz w:val="12"/>
          <w:szCs w:val="12"/>
        </w:rPr>
        <w:t xml:space="preserve"> муниципального района </w:t>
      </w:r>
      <w:r w:rsidRPr="00EB38E7">
        <w:rPr>
          <w:rFonts w:ascii="Times New Roman" w:hAnsi="Times New Roman"/>
          <w:i/>
          <w:sz w:val="12"/>
          <w:szCs w:val="12"/>
        </w:rPr>
        <w:fldChar w:fldCharType="begin"/>
      </w:r>
      <w:r w:rsidRPr="00EB38E7">
        <w:rPr>
          <w:rFonts w:ascii="Times New Roman" w:hAnsi="Times New Roman"/>
          <w:i/>
          <w:sz w:val="12"/>
          <w:szCs w:val="12"/>
        </w:rPr>
        <w:instrText xml:space="preserve"> MERGEFIELD "Название_района" </w:instrText>
      </w:r>
      <w:r w:rsidRPr="00EB38E7">
        <w:rPr>
          <w:rFonts w:ascii="Times New Roman" w:hAnsi="Times New Roman"/>
          <w:i/>
          <w:sz w:val="12"/>
          <w:szCs w:val="12"/>
        </w:rPr>
        <w:fldChar w:fldCharType="separate"/>
      </w:r>
      <w:r w:rsidRPr="00EB38E7">
        <w:rPr>
          <w:rFonts w:ascii="Times New Roman" w:hAnsi="Times New Roman"/>
          <w:i/>
          <w:sz w:val="12"/>
          <w:szCs w:val="12"/>
        </w:rPr>
        <w:t>Сергиевский</w:t>
      </w:r>
      <w:r w:rsidRPr="00EB38E7">
        <w:rPr>
          <w:rFonts w:ascii="Times New Roman" w:hAnsi="Times New Roman"/>
          <w:sz w:val="12"/>
          <w:szCs w:val="12"/>
        </w:rPr>
        <w:fldChar w:fldCharType="end"/>
      </w:r>
      <w:r w:rsidRPr="00EB38E7">
        <w:rPr>
          <w:rFonts w:ascii="Times New Roman" w:hAnsi="Times New Roman"/>
          <w:i/>
          <w:sz w:val="12"/>
          <w:szCs w:val="12"/>
        </w:rPr>
        <w:t xml:space="preserve"> Самарской области, </w:t>
      </w:r>
      <w:proofErr w:type="gramStart"/>
      <w:r w:rsidRPr="00EB38E7">
        <w:rPr>
          <w:rFonts w:ascii="Times New Roman" w:hAnsi="Times New Roman"/>
          <w:i/>
          <w:sz w:val="12"/>
          <w:szCs w:val="12"/>
        </w:rPr>
        <w:t>утвержденному</w:t>
      </w:r>
      <w:proofErr w:type="gramEnd"/>
      <w:r w:rsidRPr="00EB38E7">
        <w:rPr>
          <w:rFonts w:ascii="Times New Roman" w:hAnsi="Times New Roman"/>
          <w:i/>
          <w:sz w:val="12"/>
          <w:szCs w:val="12"/>
        </w:rPr>
        <w:t xml:space="preserve"> решением </w:t>
      </w:r>
    </w:p>
    <w:p w:rsidR="000D5F03" w:rsidRPr="00EB38E7" w:rsidRDefault="000D5F03" w:rsidP="000D5F03">
      <w:pPr>
        <w:spacing w:after="0" w:line="240" w:lineRule="auto"/>
        <w:jc w:val="right"/>
        <w:rPr>
          <w:rFonts w:ascii="Times New Roman" w:hAnsi="Times New Roman"/>
          <w:i/>
          <w:sz w:val="12"/>
          <w:szCs w:val="12"/>
        </w:rPr>
      </w:pPr>
      <w:r w:rsidRPr="00EB38E7">
        <w:rPr>
          <w:rFonts w:ascii="Times New Roman" w:hAnsi="Times New Roman"/>
          <w:i/>
          <w:sz w:val="12"/>
          <w:szCs w:val="12"/>
        </w:rPr>
        <w:t xml:space="preserve">Собрания представителей сельского поселения </w:t>
      </w:r>
      <w:r>
        <w:rPr>
          <w:rFonts w:ascii="Times New Roman" w:hAnsi="Times New Roman"/>
          <w:i/>
          <w:sz w:val="12"/>
          <w:szCs w:val="12"/>
        </w:rPr>
        <w:t>Захаркино</w:t>
      </w:r>
      <w:r w:rsidRPr="00EB38E7">
        <w:rPr>
          <w:rFonts w:ascii="Times New Roman" w:hAnsi="Times New Roman"/>
          <w:i/>
          <w:sz w:val="12"/>
          <w:szCs w:val="12"/>
        </w:rPr>
        <w:t xml:space="preserve"> муниципального района </w:t>
      </w:r>
      <w:r w:rsidRPr="00EB38E7">
        <w:rPr>
          <w:rFonts w:ascii="Times New Roman" w:hAnsi="Times New Roman"/>
          <w:i/>
          <w:sz w:val="12"/>
          <w:szCs w:val="12"/>
        </w:rPr>
        <w:fldChar w:fldCharType="begin"/>
      </w:r>
      <w:r w:rsidRPr="00EB38E7">
        <w:rPr>
          <w:rFonts w:ascii="Times New Roman" w:hAnsi="Times New Roman"/>
          <w:i/>
          <w:sz w:val="12"/>
          <w:szCs w:val="12"/>
        </w:rPr>
        <w:instrText xml:space="preserve"> MERGEFIELD "Название_района" </w:instrText>
      </w:r>
      <w:r w:rsidRPr="00EB38E7">
        <w:rPr>
          <w:rFonts w:ascii="Times New Roman" w:hAnsi="Times New Roman"/>
          <w:i/>
          <w:sz w:val="12"/>
          <w:szCs w:val="12"/>
        </w:rPr>
        <w:fldChar w:fldCharType="separate"/>
      </w:r>
      <w:r w:rsidRPr="00EB38E7">
        <w:rPr>
          <w:rFonts w:ascii="Times New Roman" w:hAnsi="Times New Roman"/>
          <w:i/>
          <w:sz w:val="12"/>
          <w:szCs w:val="12"/>
        </w:rPr>
        <w:t>Сергиевский</w:t>
      </w:r>
      <w:r w:rsidRPr="00EB38E7">
        <w:rPr>
          <w:rFonts w:ascii="Times New Roman" w:hAnsi="Times New Roman"/>
          <w:sz w:val="12"/>
          <w:szCs w:val="12"/>
        </w:rPr>
        <w:fldChar w:fldCharType="end"/>
      </w:r>
      <w:r w:rsidRPr="00EB38E7">
        <w:rPr>
          <w:rFonts w:ascii="Times New Roman" w:hAnsi="Times New Roman"/>
          <w:i/>
          <w:sz w:val="12"/>
          <w:szCs w:val="12"/>
        </w:rPr>
        <w:t xml:space="preserve"> </w:t>
      </w:r>
    </w:p>
    <w:p w:rsidR="000D5F03" w:rsidRPr="00EB38E7" w:rsidRDefault="000D5F03" w:rsidP="000D5F03">
      <w:pPr>
        <w:spacing w:after="0" w:line="240" w:lineRule="auto"/>
        <w:jc w:val="right"/>
        <w:rPr>
          <w:rFonts w:ascii="Times New Roman" w:hAnsi="Times New Roman"/>
          <w:i/>
          <w:sz w:val="12"/>
          <w:szCs w:val="12"/>
        </w:rPr>
      </w:pPr>
      <w:r w:rsidRPr="00EB38E7">
        <w:rPr>
          <w:rFonts w:ascii="Times New Roman" w:hAnsi="Times New Roman"/>
          <w:i/>
          <w:sz w:val="12"/>
          <w:szCs w:val="12"/>
        </w:rPr>
        <w:t>Самарской области от 1</w:t>
      </w:r>
      <w:r>
        <w:rPr>
          <w:rFonts w:ascii="Times New Roman" w:hAnsi="Times New Roman"/>
          <w:i/>
          <w:sz w:val="12"/>
          <w:szCs w:val="12"/>
        </w:rPr>
        <w:t>3</w:t>
      </w:r>
      <w:r w:rsidRPr="00EB38E7">
        <w:rPr>
          <w:rFonts w:ascii="Times New Roman" w:hAnsi="Times New Roman"/>
          <w:i/>
          <w:sz w:val="12"/>
          <w:szCs w:val="12"/>
        </w:rPr>
        <w:t xml:space="preserve">.10.2015 года № </w:t>
      </w:r>
      <w:r>
        <w:rPr>
          <w:rFonts w:ascii="Times New Roman" w:hAnsi="Times New Roman"/>
          <w:i/>
          <w:sz w:val="12"/>
          <w:szCs w:val="12"/>
        </w:rPr>
        <w:t>11</w:t>
      </w:r>
    </w:p>
    <w:p w:rsidR="000D5F03" w:rsidRPr="005A5DB8" w:rsidRDefault="000D5F03" w:rsidP="000D5F03">
      <w:pPr>
        <w:spacing w:after="0" w:line="240" w:lineRule="auto"/>
        <w:jc w:val="center"/>
        <w:rPr>
          <w:rFonts w:ascii="Times New Roman" w:hAnsi="Times New Roman"/>
          <w:b/>
          <w:sz w:val="12"/>
          <w:szCs w:val="12"/>
        </w:rPr>
      </w:pPr>
      <w:r w:rsidRPr="005A5DB8">
        <w:rPr>
          <w:rFonts w:ascii="Times New Roman" w:hAnsi="Times New Roman"/>
          <w:b/>
          <w:bCs/>
          <w:sz w:val="12"/>
          <w:szCs w:val="12"/>
        </w:rPr>
        <w:t>Заключение о результатах публичных слушаний</w:t>
      </w:r>
      <w:r>
        <w:rPr>
          <w:rFonts w:ascii="Times New Roman" w:hAnsi="Times New Roman"/>
          <w:b/>
          <w:bCs/>
          <w:sz w:val="12"/>
          <w:szCs w:val="12"/>
        </w:rPr>
        <w:t xml:space="preserve"> </w:t>
      </w:r>
      <w:r w:rsidRPr="005A5DB8">
        <w:rPr>
          <w:rFonts w:ascii="Times New Roman" w:hAnsi="Times New Roman"/>
          <w:b/>
          <w:bCs/>
          <w:sz w:val="12"/>
          <w:szCs w:val="12"/>
        </w:rPr>
        <w:t xml:space="preserve">в сельском поселении </w:t>
      </w:r>
      <w:r>
        <w:rPr>
          <w:rFonts w:ascii="Times New Roman" w:hAnsi="Times New Roman"/>
          <w:b/>
          <w:bCs/>
          <w:sz w:val="12"/>
          <w:szCs w:val="12"/>
        </w:rPr>
        <w:t>Захаркино</w:t>
      </w:r>
    </w:p>
    <w:p w:rsidR="000D5F03" w:rsidRDefault="000D5F03" w:rsidP="000D5F03">
      <w:pPr>
        <w:spacing w:after="0" w:line="240" w:lineRule="auto"/>
        <w:jc w:val="center"/>
        <w:rPr>
          <w:rFonts w:ascii="Times New Roman" w:hAnsi="Times New Roman"/>
          <w:b/>
          <w:sz w:val="12"/>
          <w:szCs w:val="12"/>
        </w:rPr>
      </w:pPr>
      <w:r w:rsidRPr="005A5DB8">
        <w:rPr>
          <w:rFonts w:ascii="Times New Roman" w:hAnsi="Times New Roman"/>
          <w:b/>
          <w:sz w:val="12"/>
          <w:szCs w:val="12"/>
        </w:rPr>
        <w:t xml:space="preserve">муниципального района </w:t>
      </w:r>
      <w:r w:rsidRPr="005A5DB8">
        <w:rPr>
          <w:rFonts w:ascii="Times New Roman" w:hAnsi="Times New Roman"/>
          <w:b/>
          <w:sz w:val="12"/>
          <w:szCs w:val="12"/>
        </w:rPr>
        <w:fldChar w:fldCharType="begin"/>
      </w:r>
      <w:r w:rsidRPr="005A5DB8">
        <w:rPr>
          <w:rFonts w:ascii="Times New Roman" w:hAnsi="Times New Roman"/>
          <w:b/>
          <w:sz w:val="12"/>
          <w:szCs w:val="12"/>
        </w:rPr>
        <w:instrText xml:space="preserve"> MERGEFIELD "Название_района" </w:instrText>
      </w:r>
      <w:r w:rsidRPr="005A5DB8">
        <w:rPr>
          <w:rFonts w:ascii="Times New Roman" w:hAnsi="Times New Roman"/>
          <w:b/>
          <w:sz w:val="12"/>
          <w:szCs w:val="12"/>
        </w:rPr>
        <w:fldChar w:fldCharType="separate"/>
      </w:r>
      <w:r w:rsidRPr="005A5DB8">
        <w:rPr>
          <w:rFonts w:ascii="Times New Roman" w:hAnsi="Times New Roman"/>
          <w:b/>
          <w:sz w:val="12"/>
          <w:szCs w:val="12"/>
        </w:rPr>
        <w:t>Сергиевский</w:t>
      </w:r>
      <w:r w:rsidRPr="005A5DB8">
        <w:rPr>
          <w:rFonts w:ascii="Times New Roman" w:hAnsi="Times New Roman"/>
          <w:sz w:val="12"/>
          <w:szCs w:val="12"/>
        </w:rPr>
        <w:fldChar w:fldCharType="end"/>
      </w:r>
      <w:r w:rsidRPr="005A5DB8">
        <w:rPr>
          <w:rFonts w:ascii="Times New Roman" w:hAnsi="Times New Roman"/>
          <w:b/>
          <w:sz w:val="12"/>
          <w:szCs w:val="12"/>
        </w:rPr>
        <w:t xml:space="preserve"> Самарской области</w:t>
      </w:r>
      <w:r>
        <w:rPr>
          <w:rFonts w:ascii="Times New Roman" w:hAnsi="Times New Roman"/>
          <w:b/>
          <w:sz w:val="12"/>
          <w:szCs w:val="12"/>
        </w:rPr>
        <w:t xml:space="preserve"> </w:t>
      </w:r>
    </w:p>
    <w:p w:rsidR="000D5F03" w:rsidRPr="005A5DB8" w:rsidRDefault="000D5F03" w:rsidP="000D5F03">
      <w:pPr>
        <w:spacing w:after="0" w:line="240" w:lineRule="auto"/>
        <w:jc w:val="center"/>
        <w:rPr>
          <w:rFonts w:ascii="Times New Roman" w:hAnsi="Times New Roman"/>
          <w:b/>
          <w:sz w:val="12"/>
          <w:szCs w:val="12"/>
        </w:rPr>
      </w:pPr>
      <w:r w:rsidRPr="005A5DB8">
        <w:rPr>
          <w:rFonts w:ascii="Times New Roman" w:hAnsi="Times New Roman"/>
          <w:b/>
          <w:bCs/>
          <w:sz w:val="12"/>
          <w:szCs w:val="12"/>
        </w:rPr>
        <w:t>по вопросу  ______________________</w:t>
      </w:r>
      <w:r>
        <w:rPr>
          <w:rFonts w:ascii="Times New Roman" w:hAnsi="Times New Roman"/>
          <w:b/>
          <w:bCs/>
          <w:sz w:val="12"/>
          <w:szCs w:val="12"/>
        </w:rPr>
        <w:t xml:space="preserve">___________ </w:t>
      </w:r>
      <w:r w:rsidRPr="005A5DB8">
        <w:rPr>
          <w:rFonts w:ascii="Times New Roman" w:hAnsi="Times New Roman"/>
          <w:b/>
          <w:sz w:val="12"/>
          <w:szCs w:val="12"/>
        </w:rPr>
        <w:t>от "___" ____________ 20___ г.</w:t>
      </w:r>
    </w:p>
    <w:p w:rsidR="000D5F03" w:rsidRPr="005A5DB8" w:rsidRDefault="000D5F03" w:rsidP="000D5F03">
      <w:pPr>
        <w:spacing w:after="0" w:line="240" w:lineRule="auto"/>
        <w:jc w:val="both"/>
        <w:rPr>
          <w:rFonts w:ascii="Times New Roman" w:hAnsi="Times New Roman"/>
          <w:sz w:val="12"/>
          <w:szCs w:val="12"/>
        </w:rPr>
      </w:pPr>
      <w:r w:rsidRPr="005A5DB8">
        <w:rPr>
          <w:rFonts w:ascii="Times New Roman" w:hAnsi="Times New Roman"/>
          <w:sz w:val="12"/>
          <w:szCs w:val="12"/>
        </w:rPr>
        <w:t>1. Дата проведения публичных слушаний – с "____"_________ 20__ года "____"_________ 20__ года.</w:t>
      </w:r>
    </w:p>
    <w:p w:rsidR="000D5F03" w:rsidRPr="005A5DB8" w:rsidRDefault="000D5F03" w:rsidP="000D5F03">
      <w:pPr>
        <w:spacing w:after="0" w:line="240" w:lineRule="auto"/>
        <w:jc w:val="both"/>
        <w:rPr>
          <w:rFonts w:ascii="Times New Roman" w:hAnsi="Times New Roman"/>
          <w:sz w:val="12"/>
          <w:szCs w:val="12"/>
        </w:rPr>
      </w:pPr>
      <w:r w:rsidRPr="005A5DB8">
        <w:rPr>
          <w:rFonts w:ascii="Times New Roman" w:hAnsi="Times New Roman"/>
          <w:sz w:val="12"/>
          <w:szCs w:val="12"/>
        </w:rPr>
        <w:t>2. Место проведения публичных слушаний – __________</w:t>
      </w:r>
      <w:r>
        <w:rPr>
          <w:rFonts w:ascii="Times New Roman" w:hAnsi="Times New Roman"/>
          <w:sz w:val="12"/>
          <w:szCs w:val="12"/>
        </w:rPr>
        <w:t>_______________________________________________________________</w:t>
      </w:r>
      <w:r w:rsidRPr="005A5DB8">
        <w:rPr>
          <w:rFonts w:ascii="Times New Roman" w:hAnsi="Times New Roman"/>
          <w:sz w:val="12"/>
          <w:szCs w:val="12"/>
        </w:rPr>
        <w:t xml:space="preserve">____________. </w:t>
      </w:r>
    </w:p>
    <w:p w:rsidR="000D5F03" w:rsidRPr="005A5DB8" w:rsidRDefault="000D5F03" w:rsidP="000D5F03">
      <w:pPr>
        <w:spacing w:after="0" w:line="240" w:lineRule="auto"/>
        <w:jc w:val="both"/>
        <w:rPr>
          <w:rFonts w:ascii="Times New Roman" w:hAnsi="Times New Roman"/>
          <w:sz w:val="12"/>
          <w:szCs w:val="12"/>
        </w:rPr>
      </w:pPr>
      <w:r w:rsidRPr="005A5DB8">
        <w:rPr>
          <w:rFonts w:ascii="Times New Roman" w:hAnsi="Times New Roman"/>
          <w:sz w:val="12"/>
          <w:szCs w:val="12"/>
        </w:rPr>
        <w:lastRenderedPageBreak/>
        <w:t>3. Основание проведения публичных слушаний</w:t>
      </w:r>
      <w:r w:rsidRPr="005A5DB8">
        <w:rPr>
          <w:rFonts w:ascii="Times New Roman" w:hAnsi="Times New Roman"/>
          <w:sz w:val="18"/>
          <w:szCs w:val="18"/>
          <w:vertAlign w:val="superscript"/>
        </w:rPr>
        <w:t xml:space="preserve"> 1</w:t>
      </w:r>
      <w:r w:rsidRPr="005A5DB8">
        <w:rPr>
          <w:rFonts w:ascii="Times New Roman" w:hAnsi="Times New Roman"/>
          <w:sz w:val="12"/>
          <w:szCs w:val="12"/>
        </w:rPr>
        <w:t xml:space="preserve"> – ____________</w:t>
      </w:r>
      <w:r>
        <w:rPr>
          <w:rFonts w:ascii="Times New Roman" w:hAnsi="Times New Roman"/>
          <w:sz w:val="12"/>
          <w:szCs w:val="12"/>
        </w:rPr>
        <w:t>______________________________________________________________</w:t>
      </w:r>
      <w:r w:rsidRPr="005A5DB8">
        <w:rPr>
          <w:rFonts w:ascii="Times New Roman" w:hAnsi="Times New Roman"/>
          <w:sz w:val="12"/>
          <w:szCs w:val="12"/>
        </w:rPr>
        <w:t>______.</w:t>
      </w:r>
    </w:p>
    <w:p w:rsidR="000D5F03" w:rsidRPr="005A5DB8" w:rsidRDefault="000D5F03" w:rsidP="000D5F03">
      <w:pPr>
        <w:spacing w:after="0" w:line="240" w:lineRule="auto"/>
        <w:jc w:val="both"/>
        <w:rPr>
          <w:rFonts w:ascii="Times New Roman" w:hAnsi="Times New Roman"/>
          <w:sz w:val="12"/>
          <w:szCs w:val="12"/>
        </w:rPr>
      </w:pPr>
      <w:r w:rsidRPr="005A5DB8">
        <w:rPr>
          <w:rFonts w:ascii="Times New Roman" w:hAnsi="Times New Roman"/>
          <w:sz w:val="12"/>
          <w:szCs w:val="12"/>
        </w:rPr>
        <w:t>4. Вопрос, вынесенный на публичные слушания – __________________</w:t>
      </w:r>
      <w:r>
        <w:rPr>
          <w:rFonts w:ascii="Times New Roman" w:hAnsi="Times New Roman"/>
          <w:sz w:val="12"/>
          <w:szCs w:val="12"/>
        </w:rPr>
        <w:t>__</w:t>
      </w:r>
      <w:r w:rsidRPr="005A5DB8">
        <w:rPr>
          <w:rFonts w:ascii="Times New Roman" w:hAnsi="Times New Roman"/>
          <w:sz w:val="12"/>
          <w:szCs w:val="12"/>
        </w:rPr>
        <w:t>_____________________________________________________________.</w:t>
      </w:r>
    </w:p>
    <w:p w:rsidR="000D5F03" w:rsidRPr="005A5DB8" w:rsidRDefault="000D5F03" w:rsidP="000D5F03">
      <w:pPr>
        <w:spacing w:after="0" w:line="240" w:lineRule="auto"/>
        <w:jc w:val="both"/>
        <w:rPr>
          <w:rFonts w:ascii="Times New Roman" w:hAnsi="Times New Roman"/>
          <w:sz w:val="12"/>
          <w:szCs w:val="12"/>
        </w:rPr>
      </w:pPr>
      <w:r w:rsidRPr="005A5DB8">
        <w:rPr>
          <w:rFonts w:ascii="Times New Roman" w:hAnsi="Times New Roman"/>
          <w:sz w:val="12"/>
          <w:szCs w:val="12"/>
        </w:rPr>
        <w:t>5.  "____" ________ 20__ года по адресу: __________________________  проведено мероприятие по информированию жителей поселения по вопросам публичных слушаний, в котором приняли участие</w:t>
      </w:r>
      <w:proofErr w:type="gramStart"/>
      <w:r w:rsidRPr="005A5DB8">
        <w:rPr>
          <w:rFonts w:ascii="Times New Roman" w:hAnsi="Times New Roman"/>
          <w:sz w:val="12"/>
          <w:szCs w:val="12"/>
        </w:rPr>
        <w:t xml:space="preserve"> ________ (_________________________) </w:t>
      </w:r>
      <w:proofErr w:type="gramEnd"/>
      <w:r w:rsidRPr="005A5DB8">
        <w:rPr>
          <w:rFonts w:ascii="Times New Roman" w:hAnsi="Times New Roman"/>
          <w:sz w:val="12"/>
          <w:szCs w:val="12"/>
        </w:rPr>
        <w:t xml:space="preserve">человек. </w:t>
      </w:r>
    </w:p>
    <w:p w:rsidR="000D5F03" w:rsidRPr="005A5DB8" w:rsidRDefault="000D5F03" w:rsidP="000D5F03">
      <w:pPr>
        <w:spacing w:after="0" w:line="240" w:lineRule="auto"/>
        <w:jc w:val="both"/>
        <w:rPr>
          <w:rFonts w:ascii="Times New Roman" w:hAnsi="Times New Roman"/>
          <w:sz w:val="18"/>
          <w:szCs w:val="18"/>
          <w:vertAlign w:val="superscript"/>
        </w:rPr>
      </w:pPr>
      <w:r w:rsidRPr="005A5DB8">
        <w:rPr>
          <w:rFonts w:ascii="Times New Roman" w:hAnsi="Times New Roman"/>
          <w:sz w:val="12"/>
          <w:szCs w:val="12"/>
        </w:rPr>
        <w:t xml:space="preserve">6. Мнения, предложения и замечания по проекту Устава сельского поселения </w:t>
      </w:r>
      <w:r>
        <w:rPr>
          <w:rFonts w:ascii="Times New Roman" w:hAnsi="Times New Roman"/>
          <w:sz w:val="12"/>
          <w:szCs w:val="12"/>
        </w:rPr>
        <w:t>Захаркино</w:t>
      </w:r>
      <w:r w:rsidRPr="005A5DB8">
        <w:rPr>
          <w:rFonts w:ascii="Times New Roman" w:hAnsi="Times New Roman"/>
          <w:sz w:val="12"/>
          <w:szCs w:val="12"/>
        </w:rPr>
        <w:t xml:space="preserve"> муниципального района </w:t>
      </w:r>
      <w:r w:rsidRPr="005A5DB8">
        <w:rPr>
          <w:rFonts w:ascii="Times New Roman" w:hAnsi="Times New Roman"/>
          <w:sz w:val="12"/>
          <w:szCs w:val="12"/>
        </w:rPr>
        <w:fldChar w:fldCharType="begin"/>
      </w:r>
      <w:r w:rsidRPr="005A5DB8">
        <w:rPr>
          <w:rFonts w:ascii="Times New Roman" w:hAnsi="Times New Roman"/>
          <w:sz w:val="12"/>
          <w:szCs w:val="12"/>
        </w:rPr>
        <w:instrText xml:space="preserve"> MERGEFIELD Название_района </w:instrText>
      </w:r>
      <w:r w:rsidRPr="005A5DB8">
        <w:rPr>
          <w:rFonts w:ascii="Times New Roman" w:hAnsi="Times New Roman"/>
          <w:sz w:val="12"/>
          <w:szCs w:val="12"/>
        </w:rPr>
        <w:fldChar w:fldCharType="separate"/>
      </w:r>
      <w:r w:rsidRPr="005A5DB8">
        <w:rPr>
          <w:rFonts w:ascii="Times New Roman" w:hAnsi="Times New Roman"/>
          <w:sz w:val="12"/>
          <w:szCs w:val="12"/>
        </w:rPr>
        <w:t>Сергиевский</w:t>
      </w:r>
      <w:r w:rsidRPr="005A5DB8">
        <w:rPr>
          <w:rFonts w:ascii="Times New Roman" w:hAnsi="Times New Roman"/>
          <w:sz w:val="12"/>
          <w:szCs w:val="12"/>
        </w:rPr>
        <w:fldChar w:fldCharType="end"/>
      </w:r>
      <w:r w:rsidRPr="005A5DB8">
        <w:rPr>
          <w:rFonts w:ascii="Times New Roman" w:hAnsi="Times New Roman"/>
          <w:sz w:val="12"/>
          <w:szCs w:val="12"/>
        </w:rPr>
        <w:t xml:space="preserve"> Самарской области внесли в протокол публичных слушаний</w:t>
      </w:r>
      <w:proofErr w:type="gramStart"/>
      <w:r w:rsidRPr="005A5DB8">
        <w:rPr>
          <w:rFonts w:ascii="Times New Roman" w:hAnsi="Times New Roman"/>
          <w:sz w:val="12"/>
          <w:szCs w:val="12"/>
        </w:rPr>
        <w:t xml:space="preserve">, –  _________ (_________________________) </w:t>
      </w:r>
      <w:proofErr w:type="gramEnd"/>
      <w:r w:rsidRPr="005A5DB8">
        <w:rPr>
          <w:rFonts w:ascii="Times New Roman" w:hAnsi="Times New Roman"/>
          <w:sz w:val="12"/>
          <w:szCs w:val="12"/>
        </w:rPr>
        <w:t>человек</w:t>
      </w:r>
      <w:r>
        <w:rPr>
          <w:rFonts w:ascii="Times New Roman" w:hAnsi="Times New Roman"/>
          <w:sz w:val="12"/>
          <w:szCs w:val="12"/>
        </w:rPr>
        <w:t xml:space="preserve"> .</w:t>
      </w:r>
      <w:r w:rsidRPr="005A5DB8">
        <w:rPr>
          <w:rFonts w:ascii="Times New Roman" w:hAnsi="Times New Roman"/>
          <w:sz w:val="18"/>
          <w:szCs w:val="18"/>
          <w:vertAlign w:val="superscript"/>
        </w:rPr>
        <w:t>2</w:t>
      </w:r>
    </w:p>
    <w:p w:rsidR="000D5F03" w:rsidRDefault="000D5F03" w:rsidP="000D5F03">
      <w:pPr>
        <w:spacing w:after="0" w:line="240" w:lineRule="auto"/>
        <w:jc w:val="both"/>
        <w:rPr>
          <w:rFonts w:ascii="Times New Roman" w:hAnsi="Times New Roman"/>
          <w:sz w:val="12"/>
          <w:szCs w:val="12"/>
        </w:rPr>
      </w:pPr>
      <w:r>
        <w:rPr>
          <w:rFonts w:ascii="Times New Roman" w:hAnsi="Times New Roman"/>
          <w:sz w:val="12"/>
          <w:szCs w:val="12"/>
        </w:rPr>
        <w:t>________</w:t>
      </w:r>
    </w:p>
    <w:p w:rsidR="000D5F03" w:rsidRPr="005A5DB8" w:rsidRDefault="000D5F03" w:rsidP="000D5F03">
      <w:pPr>
        <w:spacing w:after="0" w:line="240" w:lineRule="auto"/>
        <w:jc w:val="both"/>
        <w:rPr>
          <w:rFonts w:ascii="Times New Roman" w:hAnsi="Times New Roman"/>
          <w:sz w:val="12"/>
          <w:szCs w:val="12"/>
          <w:lang w:val="x-none"/>
        </w:rPr>
      </w:pPr>
      <w:r w:rsidRPr="005A5DB8">
        <w:rPr>
          <w:rFonts w:ascii="Times New Roman" w:hAnsi="Times New Roman"/>
          <w:sz w:val="18"/>
          <w:szCs w:val="18"/>
          <w:vertAlign w:val="superscript"/>
        </w:rPr>
        <w:t>1</w:t>
      </w:r>
      <w:proofErr w:type="gramStart"/>
      <w:r w:rsidRPr="005A5DB8">
        <w:rPr>
          <w:rFonts w:ascii="Times New Roman" w:hAnsi="Times New Roman"/>
          <w:sz w:val="18"/>
          <w:szCs w:val="18"/>
          <w:vertAlign w:val="superscript"/>
        </w:rPr>
        <w:t xml:space="preserve"> </w:t>
      </w:r>
      <w:r w:rsidRPr="005A5DB8">
        <w:rPr>
          <w:rFonts w:ascii="Times New Roman" w:hAnsi="Times New Roman"/>
          <w:sz w:val="12"/>
          <w:szCs w:val="12"/>
          <w:lang w:val="x-none"/>
        </w:rPr>
        <w:t>У</w:t>
      </w:r>
      <w:proofErr w:type="gramEnd"/>
      <w:r w:rsidRPr="005A5DB8">
        <w:rPr>
          <w:rFonts w:ascii="Times New Roman" w:hAnsi="Times New Roman"/>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0D5F03" w:rsidRPr="005A5DB8" w:rsidRDefault="000D5F03" w:rsidP="000D5F03">
      <w:pPr>
        <w:spacing w:after="0" w:line="240" w:lineRule="auto"/>
        <w:jc w:val="both"/>
        <w:rPr>
          <w:rFonts w:ascii="Times New Roman" w:hAnsi="Times New Roman"/>
          <w:b/>
          <w:bCs/>
          <w:iCs/>
          <w:sz w:val="12"/>
          <w:szCs w:val="12"/>
        </w:rPr>
      </w:pPr>
      <w:r w:rsidRPr="005A5DB8">
        <w:rPr>
          <w:rFonts w:ascii="Times New Roman" w:hAnsi="Times New Roman"/>
          <w:sz w:val="18"/>
          <w:szCs w:val="18"/>
          <w:vertAlign w:val="superscript"/>
        </w:rPr>
        <w:t>2</w:t>
      </w:r>
      <w:proofErr w:type="gramStart"/>
      <w:r>
        <w:rPr>
          <w:rFonts w:ascii="Times New Roman" w:hAnsi="Times New Roman"/>
          <w:sz w:val="12"/>
          <w:szCs w:val="12"/>
        </w:rPr>
        <w:t xml:space="preserve"> </w:t>
      </w:r>
      <w:r w:rsidRPr="005A5DB8">
        <w:rPr>
          <w:rFonts w:ascii="Times New Roman" w:hAnsi="Times New Roman"/>
          <w:sz w:val="12"/>
          <w:szCs w:val="12"/>
        </w:rPr>
        <w:t>Е</w:t>
      </w:r>
      <w:proofErr w:type="gramEnd"/>
      <w:r w:rsidRPr="005A5DB8">
        <w:rPr>
          <w:rFonts w:ascii="Times New Roman" w:hAnsi="Times New Roman"/>
          <w:sz w:val="12"/>
          <w:szCs w:val="12"/>
        </w:rPr>
        <w:t>сли при проведении публичных слушаний замечания, предложения и мнения не были представлены и внесены в протокол, то следует указать: не представлены.</w:t>
      </w:r>
    </w:p>
    <w:p w:rsidR="000D5F03" w:rsidRPr="00FD0C7A" w:rsidRDefault="000D5F03" w:rsidP="000D5F03">
      <w:pPr>
        <w:spacing w:after="0" w:line="240" w:lineRule="auto"/>
        <w:jc w:val="both"/>
        <w:rPr>
          <w:rFonts w:ascii="Times New Roman" w:hAnsi="Times New Roman"/>
          <w:sz w:val="12"/>
          <w:szCs w:val="12"/>
        </w:rPr>
      </w:pPr>
      <w:r w:rsidRPr="00FD0C7A">
        <w:rPr>
          <w:rFonts w:ascii="Times New Roman" w:hAnsi="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0D5F03" w:rsidRPr="00FD0C7A" w:rsidRDefault="000D5F03" w:rsidP="000D5F03">
      <w:pPr>
        <w:spacing w:after="0" w:line="240" w:lineRule="auto"/>
        <w:jc w:val="both"/>
        <w:rPr>
          <w:rFonts w:ascii="Times New Roman" w:hAnsi="Times New Roman"/>
          <w:sz w:val="12"/>
          <w:szCs w:val="12"/>
        </w:rPr>
      </w:pPr>
      <w:r w:rsidRPr="00FD0C7A">
        <w:rPr>
          <w:rFonts w:ascii="Times New Roman" w:hAnsi="Times New Roman"/>
          <w:sz w:val="12"/>
          <w:szCs w:val="12"/>
        </w:rPr>
        <w:t>7.1. Мнения о целесообразности и типичные мнения, содержащие положительную оценку по вопросам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1</w:t>
      </w:r>
      <w:r w:rsidRPr="00FD0C7A">
        <w:rPr>
          <w:rFonts w:ascii="Times New Roman" w:hAnsi="Times New Roman"/>
          <w:sz w:val="12"/>
          <w:szCs w:val="12"/>
        </w:rPr>
        <w:t>:</w:t>
      </w:r>
    </w:p>
    <w:p w:rsidR="000D5F03" w:rsidRPr="00FD0C7A" w:rsidRDefault="000D5F03" w:rsidP="000D5F03">
      <w:pPr>
        <w:spacing w:after="0" w:line="240" w:lineRule="auto"/>
        <w:jc w:val="both"/>
        <w:rPr>
          <w:rFonts w:ascii="Times New Roman" w:hAnsi="Times New Roman"/>
          <w:sz w:val="12"/>
          <w:szCs w:val="12"/>
        </w:rPr>
      </w:pPr>
      <w:r w:rsidRPr="00FD0C7A">
        <w:rPr>
          <w:rFonts w:ascii="Times New Roman" w:hAnsi="Times New Roman"/>
          <w:sz w:val="12"/>
          <w:szCs w:val="12"/>
        </w:rPr>
        <w:t>____________________________________________________________________________________________________________________________.</w:t>
      </w:r>
    </w:p>
    <w:p w:rsidR="000D5F03" w:rsidRPr="00FD0C7A" w:rsidRDefault="000D5F03" w:rsidP="000D5F03">
      <w:pPr>
        <w:spacing w:after="0" w:line="240" w:lineRule="auto"/>
        <w:jc w:val="both"/>
        <w:rPr>
          <w:rFonts w:ascii="Times New Roman" w:hAnsi="Times New Roman"/>
          <w:sz w:val="12"/>
          <w:szCs w:val="12"/>
        </w:rPr>
      </w:pPr>
      <w:r w:rsidRPr="00FD0C7A">
        <w:rPr>
          <w:rFonts w:ascii="Times New Roman" w:hAnsi="Times New Roman"/>
          <w:sz w:val="12"/>
          <w:szCs w:val="12"/>
        </w:rPr>
        <w:t>7.2. Мнения, содержащие отрицательную оценку по вопросу публичных слушаний, ______________________________________________</w:t>
      </w:r>
      <w:r w:rsidRPr="00FD0C7A">
        <w:rPr>
          <w:rFonts w:ascii="Times New Roman" w:hAnsi="Times New Roman"/>
          <w:sz w:val="18"/>
          <w:szCs w:val="18"/>
          <w:vertAlign w:val="superscript"/>
        </w:rPr>
        <w:t>2</w:t>
      </w:r>
      <w:r w:rsidRPr="00FD0C7A">
        <w:rPr>
          <w:rFonts w:ascii="Times New Roman" w:hAnsi="Times New Roman"/>
          <w:sz w:val="12"/>
          <w:szCs w:val="12"/>
        </w:rPr>
        <w:t>.</w:t>
      </w:r>
    </w:p>
    <w:p w:rsidR="000D5F03" w:rsidRPr="00FD0C7A" w:rsidRDefault="000D5F03" w:rsidP="000D5F03">
      <w:pPr>
        <w:spacing w:after="0" w:line="240" w:lineRule="auto"/>
        <w:jc w:val="both"/>
        <w:rPr>
          <w:rFonts w:ascii="Times New Roman" w:hAnsi="Times New Roman"/>
          <w:sz w:val="12"/>
          <w:szCs w:val="12"/>
        </w:rPr>
      </w:pPr>
      <w:r w:rsidRPr="00FD0C7A">
        <w:rPr>
          <w:rFonts w:ascii="Times New Roman" w:hAnsi="Times New Roman"/>
          <w:sz w:val="12"/>
          <w:szCs w:val="12"/>
        </w:rPr>
        <w:t>7.3. Замечания и предложения по вопросам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3</w:t>
      </w:r>
      <w:r w:rsidRPr="00FD0C7A">
        <w:rPr>
          <w:rFonts w:ascii="Times New Roman" w:hAnsi="Times New Roman"/>
          <w:sz w:val="12"/>
          <w:szCs w:val="12"/>
        </w:rPr>
        <w:t>:</w:t>
      </w:r>
    </w:p>
    <w:p w:rsidR="000D5F03" w:rsidRPr="00FD0C7A" w:rsidRDefault="000D5F03" w:rsidP="000D5F03">
      <w:pPr>
        <w:spacing w:after="0" w:line="240" w:lineRule="auto"/>
        <w:jc w:val="both"/>
        <w:rPr>
          <w:rFonts w:ascii="Times New Roman" w:hAnsi="Times New Roman"/>
          <w:sz w:val="12"/>
          <w:szCs w:val="12"/>
        </w:rPr>
      </w:pPr>
      <w:r w:rsidRPr="00FD0C7A">
        <w:rPr>
          <w:rFonts w:ascii="Times New Roman" w:hAnsi="Times New Roman"/>
          <w:sz w:val="12"/>
          <w:szCs w:val="12"/>
        </w:rPr>
        <w:t>_______________________________________________________________________________________________</w:t>
      </w:r>
      <w:r>
        <w:rPr>
          <w:rFonts w:ascii="Times New Roman" w:hAnsi="Times New Roman"/>
          <w:sz w:val="12"/>
          <w:szCs w:val="12"/>
        </w:rPr>
        <w:t>______________________________</w:t>
      </w:r>
    </w:p>
    <w:p w:rsidR="000D5F03" w:rsidRPr="00FD0C7A" w:rsidRDefault="000D5F03" w:rsidP="000D5F03">
      <w:pPr>
        <w:spacing w:after="0" w:line="240" w:lineRule="auto"/>
        <w:jc w:val="both"/>
        <w:rPr>
          <w:rFonts w:ascii="Times New Roman" w:hAnsi="Times New Roman"/>
          <w:sz w:val="12"/>
          <w:szCs w:val="12"/>
        </w:rPr>
      </w:pPr>
      <w:r w:rsidRPr="00FD0C7A">
        <w:rPr>
          <w:rFonts w:ascii="Times New Roman" w:hAnsi="Times New Roman"/>
          <w:sz w:val="12"/>
          <w:szCs w:val="12"/>
        </w:rPr>
        <w:t>8. Не могут быть учтены следующие замечания и предложения участников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4</w:t>
      </w:r>
      <w:r w:rsidRPr="00FD0C7A">
        <w:rPr>
          <w:rFonts w:ascii="Times New Roman" w:hAnsi="Times New Roman"/>
          <w:sz w:val="12"/>
          <w:szCs w:val="1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2165"/>
        <w:gridCol w:w="2308"/>
        <w:gridCol w:w="2646"/>
      </w:tblGrid>
      <w:tr w:rsidR="000D5F03" w:rsidRPr="00FD0C7A" w:rsidTr="006E35B2">
        <w:tc>
          <w:tcPr>
            <w:tcW w:w="394" w:type="dxa"/>
            <w:tcBorders>
              <w:top w:val="single" w:sz="4" w:space="0" w:color="auto"/>
              <w:left w:val="single" w:sz="4" w:space="0" w:color="auto"/>
              <w:bottom w:val="single" w:sz="4" w:space="0" w:color="auto"/>
              <w:right w:val="single" w:sz="4" w:space="0" w:color="auto"/>
            </w:tcBorders>
          </w:tcPr>
          <w:p w:rsidR="000D5F03" w:rsidRPr="00FD0C7A" w:rsidRDefault="000D5F03" w:rsidP="006E35B2">
            <w:pPr>
              <w:spacing w:after="0" w:line="240" w:lineRule="auto"/>
              <w:jc w:val="both"/>
              <w:rPr>
                <w:rFonts w:ascii="Times New Roman" w:hAnsi="Times New Roman"/>
                <w:sz w:val="12"/>
                <w:szCs w:val="12"/>
              </w:rPr>
            </w:pPr>
            <w:r w:rsidRPr="00FD0C7A">
              <w:rPr>
                <w:rFonts w:ascii="Times New Roman" w:hAnsi="Times New Roman"/>
                <w:sz w:val="12"/>
                <w:szCs w:val="12"/>
              </w:rPr>
              <w:t>№</w:t>
            </w:r>
          </w:p>
        </w:tc>
        <w:tc>
          <w:tcPr>
            <w:tcW w:w="2165" w:type="dxa"/>
            <w:tcBorders>
              <w:top w:val="single" w:sz="4" w:space="0" w:color="auto"/>
              <w:left w:val="single" w:sz="4" w:space="0" w:color="auto"/>
              <w:bottom w:val="single" w:sz="4" w:space="0" w:color="auto"/>
              <w:right w:val="single" w:sz="4" w:space="0" w:color="auto"/>
            </w:tcBorders>
          </w:tcPr>
          <w:p w:rsidR="000D5F03" w:rsidRPr="00FD0C7A" w:rsidRDefault="000D5F03" w:rsidP="006E35B2">
            <w:pPr>
              <w:spacing w:after="0" w:line="240" w:lineRule="auto"/>
              <w:jc w:val="both"/>
              <w:rPr>
                <w:rFonts w:ascii="Times New Roman" w:hAnsi="Times New Roman"/>
                <w:sz w:val="12"/>
                <w:szCs w:val="12"/>
              </w:rPr>
            </w:pPr>
            <w:r w:rsidRPr="00FD0C7A">
              <w:rPr>
                <w:rFonts w:ascii="Times New Roman" w:hAnsi="Times New Roman"/>
                <w:sz w:val="12"/>
                <w:szCs w:val="12"/>
              </w:rPr>
              <w:t>Ф.И.О. лица, выразившего мнение по вопросу публичных слушаний</w:t>
            </w:r>
          </w:p>
        </w:tc>
        <w:tc>
          <w:tcPr>
            <w:tcW w:w="2308" w:type="dxa"/>
            <w:tcBorders>
              <w:top w:val="single" w:sz="4" w:space="0" w:color="auto"/>
              <w:left w:val="single" w:sz="4" w:space="0" w:color="auto"/>
              <w:bottom w:val="single" w:sz="4" w:space="0" w:color="auto"/>
              <w:right w:val="single" w:sz="4" w:space="0" w:color="auto"/>
            </w:tcBorders>
          </w:tcPr>
          <w:p w:rsidR="000D5F03" w:rsidRPr="00FD0C7A" w:rsidRDefault="000D5F03" w:rsidP="006E35B2">
            <w:pPr>
              <w:spacing w:after="0" w:line="240" w:lineRule="auto"/>
              <w:jc w:val="both"/>
              <w:rPr>
                <w:rFonts w:ascii="Times New Roman" w:hAnsi="Times New Roman"/>
                <w:sz w:val="12"/>
                <w:szCs w:val="12"/>
              </w:rPr>
            </w:pPr>
            <w:r w:rsidRPr="00FD0C7A">
              <w:rPr>
                <w:rFonts w:ascii="Times New Roman" w:hAnsi="Times New Roman"/>
                <w:sz w:val="12"/>
                <w:szCs w:val="12"/>
              </w:rPr>
              <w:t>Информация о возражениях, замечаниях и предложениях</w:t>
            </w:r>
          </w:p>
        </w:tc>
        <w:tc>
          <w:tcPr>
            <w:tcW w:w="2646" w:type="dxa"/>
            <w:tcBorders>
              <w:top w:val="single" w:sz="4" w:space="0" w:color="auto"/>
              <w:left w:val="single" w:sz="4" w:space="0" w:color="auto"/>
              <w:bottom w:val="single" w:sz="4" w:space="0" w:color="auto"/>
              <w:right w:val="single" w:sz="4" w:space="0" w:color="auto"/>
            </w:tcBorders>
          </w:tcPr>
          <w:p w:rsidR="000D5F03" w:rsidRPr="00FD0C7A" w:rsidRDefault="000D5F03" w:rsidP="006E35B2">
            <w:pPr>
              <w:spacing w:after="0" w:line="240" w:lineRule="auto"/>
              <w:jc w:val="both"/>
              <w:rPr>
                <w:rFonts w:ascii="Times New Roman" w:hAnsi="Times New Roman"/>
                <w:sz w:val="12"/>
                <w:szCs w:val="12"/>
              </w:rPr>
            </w:pPr>
            <w:r w:rsidRPr="00FD0C7A">
              <w:rPr>
                <w:rFonts w:ascii="Times New Roman" w:hAnsi="Times New Roman"/>
                <w:sz w:val="12"/>
                <w:szCs w:val="12"/>
              </w:rPr>
              <w:t>Краткая мотивировка отклонения возражения, замечания или предложения</w:t>
            </w:r>
          </w:p>
        </w:tc>
      </w:tr>
      <w:tr w:rsidR="000D5F03" w:rsidRPr="00FD0C7A" w:rsidTr="006E35B2">
        <w:tc>
          <w:tcPr>
            <w:tcW w:w="394" w:type="dxa"/>
            <w:tcBorders>
              <w:top w:val="single" w:sz="4" w:space="0" w:color="auto"/>
              <w:left w:val="single" w:sz="4" w:space="0" w:color="auto"/>
              <w:bottom w:val="single" w:sz="4" w:space="0" w:color="auto"/>
              <w:right w:val="single" w:sz="4" w:space="0" w:color="auto"/>
            </w:tcBorders>
          </w:tcPr>
          <w:p w:rsidR="000D5F03" w:rsidRPr="00FD0C7A" w:rsidRDefault="000D5F03" w:rsidP="006E35B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0D5F03" w:rsidRPr="00FD0C7A" w:rsidRDefault="000D5F03" w:rsidP="006E35B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0D5F03" w:rsidRPr="00FD0C7A" w:rsidRDefault="000D5F03" w:rsidP="006E35B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0D5F03" w:rsidRPr="00FD0C7A" w:rsidRDefault="000D5F03" w:rsidP="006E35B2">
            <w:pPr>
              <w:spacing w:after="0" w:line="240" w:lineRule="auto"/>
              <w:jc w:val="both"/>
              <w:rPr>
                <w:rFonts w:ascii="Times New Roman" w:hAnsi="Times New Roman"/>
                <w:sz w:val="12"/>
                <w:szCs w:val="12"/>
              </w:rPr>
            </w:pPr>
          </w:p>
        </w:tc>
      </w:tr>
      <w:tr w:rsidR="000D5F03" w:rsidRPr="00FD0C7A" w:rsidTr="006E35B2">
        <w:tc>
          <w:tcPr>
            <w:tcW w:w="394" w:type="dxa"/>
            <w:tcBorders>
              <w:top w:val="single" w:sz="4" w:space="0" w:color="auto"/>
              <w:left w:val="single" w:sz="4" w:space="0" w:color="auto"/>
              <w:bottom w:val="single" w:sz="4" w:space="0" w:color="auto"/>
              <w:right w:val="single" w:sz="4" w:space="0" w:color="auto"/>
            </w:tcBorders>
          </w:tcPr>
          <w:p w:rsidR="000D5F03" w:rsidRPr="00FD0C7A" w:rsidRDefault="000D5F03" w:rsidP="006E35B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0D5F03" w:rsidRPr="00FD0C7A" w:rsidRDefault="000D5F03" w:rsidP="006E35B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0D5F03" w:rsidRPr="00FD0C7A" w:rsidRDefault="000D5F03" w:rsidP="006E35B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0D5F03" w:rsidRPr="00FD0C7A" w:rsidRDefault="000D5F03" w:rsidP="006E35B2">
            <w:pPr>
              <w:spacing w:after="0" w:line="240" w:lineRule="auto"/>
              <w:jc w:val="both"/>
              <w:rPr>
                <w:rFonts w:ascii="Times New Roman" w:hAnsi="Times New Roman"/>
                <w:sz w:val="12"/>
                <w:szCs w:val="12"/>
              </w:rPr>
            </w:pPr>
          </w:p>
        </w:tc>
      </w:tr>
      <w:tr w:rsidR="000D5F03" w:rsidRPr="00FD0C7A" w:rsidTr="006E35B2">
        <w:tc>
          <w:tcPr>
            <w:tcW w:w="394" w:type="dxa"/>
            <w:tcBorders>
              <w:top w:val="single" w:sz="4" w:space="0" w:color="auto"/>
              <w:left w:val="single" w:sz="4" w:space="0" w:color="auto"/>
              <w:bottom w:val="single" w:sz="4" w:space="0" w:color="auto"/>
              <w:right w:val="single" w:sz="4" w:space="0" w:color="auto"/>
            </w:tcBorders>
          </w:tcPr>
          <w:p w:rsidR="000D5F03" w:rsidRPr="00FD0C7A" w:rsidRDefault="000D5F03" w:rsidP="006E35B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0D5F03" w:rsidRPr="00FD0C7A" w:rsidRDefault="000D5F03" w:rsidP="006E35B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0D5F03" w:rsidRPr="00FD0C7A" w:rsidRDefault="000D5F03" w:rsidP="006E35B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0D5F03" w:rsidRPr="00FD0C7A" w:rsidRDefault="000D5F03" w:rsidP="006E35B2">
            <w:pPr>
              <w:spacing w:after="0" w:line="240" w:lineRule="auto"/>
              <w:jc w:val="both"/>
              <w:rPr>
                <w:rFonts w:ascii="Times New Roman" w:hAnsi="Times New Roman"/>
                <w:sz w:val="12"/>
                <w:szCs w:val="12"/>
              </w:rPr>
            </w:pPr>
          </w:p>
        </w:tc>
      </w:tr>
    </w:tbl>
    <w:p w:rsidR="000D5F03" w:rsidRPr="00FD0C7A" w:rsidRDefault="000D5F03" w:rsidP="000D5F03">
      <w:pPr>
        <w:spacing w:after="0" w:line="240" w:lineRule="auto"/>
        <w:jc w:val="both"/>
        <w:rPr>
          <w:rFonts w:ascii="Times New Roman" w:hAnsi="Times New Roman"/>
          <w:sz w:val="12"/>
          <w:szCs w:val="12"/>
        </w:rPr>
      </w:pPr>
      <w:r w:rsidRPr="00FD0C7A">
        <w:rPr>
          <w:rFonts w:ascii="Times New Roman" w:hAnsi="Times New Roman"/>
          <w:sz w:val="12"/>
          <w:szCs w:val="12"/>
        </w:rPr>
        <w:t>9. По результатам рассмотрения мнений, замечаний и предложений участников публичных слушаний рекомендуется</w:t>
      </w:r>
      <w:r>
        <w:rPr>
          <w:rFonts w:ascii="Times New Roman" w:hAnsi="Times New Roman"/>
          <w:sz w:val="12"/>
          <w:szCs w:val="12"/>
        </w:rPr>
        <w:t xml:space="preserve"> </w:t>
      </w:r>
      <w:r w:rsidRPr="00FD0C7A">
        <w:rPr>
          <w:rFonts w:ascii="Times New Roman" w:hAnsi="Times New Roman"/>
          <w:sz w:val="18"/>
          <w:szCs w:val="18"/>
          <w:vertAlign w:val="superscript"/>
        </w:rPr>
        <w:t>5</w:t>
      </w:r>
      <w:r w:rsidRPr="00FD0C7A">
        <w:rPr>
          <w:rFonts w:ascii="Times New Roman" w:hAnsi="Times New Roman"/>
          <w:sz w:val="12"/>
          <w:szCs w:val="12"/>
        </w:rPr>
        <w:t>:</w:t>
      </w:r>
    </w:p>
    <w:p w:rsidR="000D5F03" w:rsidRPr="00FD0C7A" w:rsidRDefault="000D5F03" w:rsidP="000D5F03">
      <w:pPr>
        <w:spacing w:after="0" w:line="240" w:lineRule="auto"/>
        <w:jc w:val="both"/>
        <w:rPr>
          <w:rFonts w:ascii="Times New Roman" w:hAnsi="Times New Roman"/>
          <w:sz w:val="12"/>
          <w:szCs w:val="12"/>
        </w:rPr>
      </w:pPr>
      <w:r w:rsidRPr="00FD0C7A">
        <w:rPr>
          <w:rFonts w:ascii="Times New Roman" w:hAnsi="Times New Roman"/>
          <w:sz w:val="12"/>
          <w:szCs w:val="12"/>
        </w:rPr>
        <w:t>1) _______________________________________________</w:t>
      </w:r>
      <w:r>
        <w:rPr>
          <w:rFonts w:ascii="Times New Roman" w:hAnsi="Times New Roman"/>
          <w:sz w:val="12"/>
          <w:szCs w:val="12"/>
        </w:rPr>
        <w:t>_______________________________________________________________</w:t>
      </w:r>
      <w:r w:rsidRPr="00FD0C7A">
        <w:rPr>
          <w:rFonts w:ascii="Times New Roman" w:hAnsi="Times New Roman"/>
          <w:sz w:val="12"/>
          <w:szCs w:val="12"/>
        </w:rPr>
        <w:t>____________;</w:t>
      </w:r>
    </w:p>
    <w:p w:rsidR="000D5F03" w:rsidRPr="00FD0C7A" w:rsidRDefault="000D5F03" w:rsidP="000D5F03">
      <w:pPr>
        <w:spacing w:after="0" w:line="240" w:lineRule="auto"/>
        <w:jc w:val="both"/>
        <w:rPr>
          <w:rFonts w:ascii="Times New Roman" w:hAnsi="Times New Roman"/>
          <w:sz w:val="12"/>
          <w:szCs w:val="12"/>
        </w:rPr>
      </w:pPr>
      <w:r w:rsidRPr="00FD0C7A">
        <w:rPr>
          <w:rFonts w:ascii="Times New Roman" w:hAnsi="Times New Roman"/>
          <w:sz w:val="12"/>
          <w:szCs w:val="12"/>
        </w:rPr>
        <w:t>2) _______________________________________</w:t>
      </w:r>
      <w:r>
        <w:rPr>
          <w:rFonts w:ascii="Times New Roman" w:hAnsi="Times New Roman"/>
          <w:sz w:val="12"/>
          <w:szCs w:val="12"/>
        </w:rPr>
        <w:t>________________________________________________________________</w:t>
      </w:r>
      <w:r w:rsidRPr="00FD0C7A">
        <w:rPr>
          <w:rFonts w:ascii="Times New Roman" w:hAnsi="Times New Roman"/>
          <w:sz w:val="12"/>
          <w:szCs w:val="12"/>
        </w:rPr>
        <w:t>___________________.</w:t>
      </w:r>
    </w:p>
    <w:p w:rsidR="000D5F03" w:rsidRPr="00FD0C7A" w:rsidRDefault="000D5F03" w:rsidP="000D5F03">
      <w:pPr>
        <w:spacing w:after="0" w:line="240" w:lineRule="auto"/>
        <w:jc w:val="both"/>
        <w:rPr>
          <w:rFonts w:ascii="Times New Roman" w:hAnsi="Times New Roman"/>
          <w:sz w:val="12"/>
          <w:szCs w:val="12"/>
        </w:rPr>
      </w:pPr>
      <w:r w:rsidRPr="00FD0C7A">
        <w:rPr>
          <w:rFonts w:ascii="Times New Roman" w:hAnsi="Times New Roman"/>
          <w:sz w:val="12"/>
          <w:szCs w:val="12"/>
        </w:rPr>
        <w:t>Руководитель органа, уполномоченного на проведение публичных слушаний ____________      ______________</w:t>
      </w:r>
    </w:p>
    <w:p w:rsidR="000D5F03" w:rsidRDefault="000D5F03" w:rsidP="000D5F03">
      <w:pPr>
        <w:spacing w:after="0" w:line="240" w:lineRule="auto"/>
        <w:jc w:val="center"/>
        <w:rPr>
          <w:rFonts w:ascii="Times New Roman" w:hAnsi="Times New Roman"/>
          <w:sz w:val="12"/>
          <w:szCs w:val="12"/>
        </w:rPr>
      </w:pPr>
      <w:r>
        <w:rPr>
          <w:rFonts w:ascii="Times New Roman" w:hAnsi="Times New Roman"/>
          <w:i/>
          <w:iCs/>
          <w:sz w:val="12"/>
          <w:szCs w:val="12"/>
        </w:rPr>
        <w:t xml:space="preserve">                                                                                                     (подпись)                </w:t>
      </w:r>
      <w:r w:rsidRPr="00FD0C7A">
        <w:rPr>
          <w:rFonts w:ascii="Times New Roman" w:hAnsi="Times New Roman"/>
          <w:i/>
          <w:iCs/>
          <w:sz w:val="12"/>
          <w:szCs w:val="12"/>
        </w:rPr>
        <w:t xml:space="preserve">    (ФИО)</w:t>
      </w:r>
    </w:p>
    <w:p w:rsidR="000D5F03" w:rsidRDefault="000D5F03" w:rsidP="000D5F03">
      <w:pPr>
        <w:spacing w:after="0" w:line="240" w:lineRule="auto"/>
        <w:jc w:val="both"/>
        <w:rPr>
          <w:rFonts w:ascii="Times New Roman" w:hAnsi="Times New Roman"/>
          <w:sz w:val="12"/>
          <w:szCs w:val="12"/>
        </w:rPr>
      </w:pPr>
      <w:r>
        <w:rPr>
          <w:rFonts w:ascii="Times New Roman" w:hAnsi="Times New Roman"/>
          <w:sz w:val="12"/>
          <w:szCs w:val="12"/>
        </w:rPr>
        <w:t>________</w:t>
      </w:r>
    </w:p>
    <w:p w:rsidR="000D5F03" w:rsidRPr="00FD0C7A" w:rsidRDefault="000D5F03" w:rsidP="000D5F03">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1</w:t>
      </w:r>
      <w:proofErr w:type="gramStart"/>
      <w:r>
        <w:rPr>
          <w:rFonts w:ascii="Times New Roman" w:hAnsi="Times New Roman"/>
          <w:sz w:val="12"/>
          <w:szCs w:val="12"/>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количество человек, высказавших указанные мнения. Если мнения, содержащие положительную оценку, не высказаны, то следует указать: не высказаны.</w:t>
      </w:r>
    </w:p>
    <w:p w:rsidR="000D5F03" w:rsidRPr="00FD0C7A" w:rsidRDefault="000D5F03" w:rsidP="000D5F03">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2</w:t>
      </w:r>
      <w:proofErr w:type="gramStart"/>
      <w:r w:rsidRPr="00FD0C7A">
        <w:rPr>
          <w:rFonts w:ascii="Times New Roman" w:hAnsi="Times New Roman"/>
          <w:sz w:val="18"/>
          <w:szCs w:val="18"/>
          <w:vertAlign w:val="superscript"/>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количество человек, высказавших указанные мнения. Если мнения, содержащие отрицательную оценку, не высказаны, то следует указать: не высказаны.</w:t>
      </w:r>
    </w:p>
    <w:p w:rsidR="000D5F03" w:rsidRPr="00FD0C7A" w:rsidRDefault="000D5F03" w:rsidP="000D5F03">
      <w:pPr>
        <w:spacing w:after="0" w:line="240" w:lineRule="auto"/>
        <w:jc w:val="both"/>
        <w:rPr>
          <w:rFonts w:ascii="Times New Roman" w:hAnsi="Times New Roman"/>
          <w:b/>
          <w:bCs/>
          <w:iCs/>
          <w:sz w:val="12"/>
          <w:szCs w:val="12"/>
        </w:rPr>
      </w:pPr>
      <w:r w:rsidRPr="00FD0C7A">
        <w:rPr>
          <w:rFonts w:ascii="Times New Roman" w:hAnsi="Times New Roman"/>
          <w:sz w:val="18"/>
          <w:szCs w:val="18"/>
          <w:vertAlign w:val="superscript"/>
        </w:rPr>
        <w:t>3</w:t>
      </w:r>
      <w:proofErr w:type="gramStart"/>
      <w:r>
        <w:rPr>
          <w:rFonts w:ascii="Times New Roman" w:hAnsi="Times New Roman"/>
          <w:sz w:val="12"/>
          <w:szCs w:val="12"/>
        </w:rPr>
        <w:t xml:space="preserve"> </w:t>
      </w:r>
      <w:r w:rsidRPr="00FD0C7A">
        <w:rPr>
          <w:rFonts w:ascii="Times New Roman" w:hAnsi="Times New Roman"/>
          <w:sz w:val="12"/>
          <w:szCs w:val="12"/>
        </w:rPr>
        <w:t>У</w:t>
      </w:r>
      <w:proofErr w:type="gramEnd"/>
      <w:r w:rsidRPr="00FD0C7A">
        <w:rPr>
          <w:rFonts w:ascii="Times New Roman" w:hAnsi="Times New Roman"/>
          <w:sz w:val="12"/>
          <w:szCs w:val="12"/>
        </w:rPr>
        <w:t>казывается только содержание замечаний, мнений и предложений, представленных участниками слушаний и относящихся к вопросу публичных слушаний. Если при проведении публичных слушаний замечания, предложения и мнения не были высказаны, то следует указать: не высказаны.</w:t>
      </w:r>
    </w:p>
    <w:p w:rsidR="000D5F03" w:rsidRPr="00FD0C7A" w:rsidRDefault="000D5F03" w:rsidP="000D5F03">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4</w:t>
      </w:r>
      <w:proofErr w:type="gramStart"/>
      <w:r>
        <w:rPr>
          <w:rFonts w:ascii="Times New Roman" w:hAnsi="Times New Roman"/>
          <w:sz w:val="12"/>
          <w:szCs w:val="12"/>
        </w:rPr>
        <w:t xml:space="preserve"> </w:t>
      </w:r>
      <w:r w:rsidRPr="00FD0C7A">
        <w:rPr>
          <w:rFonts w:ascii="Times New Roman" w:hAnsi="Times New Roman"/>
          <w:sz w:val="12"/>
          <w:szCs w:val="12"/>
          <w:lang w:val="x-none"/>
        </w:rPr>
        <w:t>Е</w:t>
      </w:r>
      <w:proofErr w:type="gramEnd"/>
      <w:r w:rsidRPr="00FD0C7A">
        <w:rPr>
          <w:rFonts w:ascii="Times New Roman" w:hAnsi="Times New Roman"/>
          <w:sz w:val="12"/>
          <w:szCs w:val="12"/>
          <w:lang w:val="x-none"/>
        </w:rPr>
        <w:t>сли при проведении публичных слушаний замечания и предложения не были высказаны, или все высказанные замечания и предложения рекомендуется учесть, то пункт 8 исключается.</w:t>
      </w:r>
    </w:p>
    <w:p w:rsidR="000D5F03" w:rsidRPr="00FD0C7A" w:rsidRDefault="000D5F03" w:rsidP="000D5F03">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5</w:t>
      </w:r>
      <w:proofErr w:type="gramStart"/>
      <w:r>
        <w:rPr>
          <w:rFonts w:ascii="Times New Roman" w:hAnsi="Times New Roman"/>
          <w:sz w:val="12"/>
          <w:szCs w:val="12"/>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на необходимость внесения изменений в проект муниципального правового акта, вынесенного на публичные слушания, или осуществления иных действий – при проведении публичных слушаний по другим вопросам.</w:t>
      </w:r>
    </w:p>
    <w:p w:rsidR="00284A9D" w:rsidRPr="000D5F03" w:rsidRDefault="00284A9D" w:rsidP="00476836">
      <w:pPr>
        <w:spacing w:after="0" w:line="240" w:lineRule="auto"/>
        <w:jc w:val="both"/>
        <w:rPr>
          <w:rFonts w:ascii="Times New Roman" w:hAnsi="Times New Roman"/>
          <w:sz w:val="12"/>
          <w:szCs w:val="12"/>
          <w:lang w:val="x-none"/>
        </w:rPr>
      </w:pPr>
    </w:p>
    <w:p w:rsidR="008C4AFB" w:rsidRPr="008C4AFB" w:rsidRDefault="008C4AFB" w:rsidP="008C4AFB">
      <w:pPr>
        <w:spacing w:after="0" w:line="240" w:lineRule="auto"/>
        <w:jc w:val="center"/>
        <w:rPr>
          <w:rFonts w:ascii="Times New Roman" w:hAnsi="Times New Roman"/>
          <w:b/>
          <w:bCs/>
          <w:sz w:val="12"/>
          <w:szCs w:val="12"/>
        </w:rPr>
      </w:pPr>
      <w:r w:rsidRPr="008C4AFB">
        <w:rPr>
          <w:rFonts w:ascii="Times New Roman" w:hAnsi="Times New Roman"/>
          <w:b/>
          <w:bCs/>
          <w:sz w:val="12"/>
          <w:szCs w:val="12"/>
        </w:rPr>
        <w:t>СОБРАНИЕ ПРЕДСТАВИТЕЛЕЙ</w:t>
      </w:r>
    </w:p>
    <w:p w:rsidR="008C4AFB" w:rsidRPr="008C4AFB" w:rsidRDefault="008C4AFB" w:rsidP="008C4AFB">
      <w:pPr>
        <w:spacing w:after="0" w:line="240" w:lineRule="auto"/>
        <w:jc w:val="center"/>
        <w:rPr>
          <w:rFonts w:ascii="Times New Roman" w:hAnsi="Times New Roman"/>
          <w:b/>
          <w:bCs/>
          <w:sz w:val="12"/>
          <w:szCs w:val="12"/>
        </w:rPr>
      </w:pPr>
      <w:r w:rsidRPr="008C4AFB">
        <w:rPr>
          <w:rFonts w:ascii="Times New Roman" w:hAnsi="Times New Roman"/>
          <w:b/>
          <w:bCs/>
          <w:sz w:val="12"/>
          <w:szCs w:val="12"/>
        </w:rPr>
        <w:t xml:space="preserve">СЕЛЬСКОГО ПОСЕЛЕНИЯ </w:t>
      </w:r>
      <w:r>
        <w:rPr>
          <w:rFonts w:ascii="Times New Roman" w:hAnsi="Times New Roman"/>
          <w:b/>
          <w:bCs/>
          <w:sz w:val="12"/>
          <w:szCs w:val="12"/>
        </w:rPr>
        <w:t>КАРМАЛО-АДЕЛЯКОВО</w:t>
      </w:r>
    </w:p>
    <w:p w:rsidR="008C4AFB" w:rsidRPr="008C4AFB" w:rsidRDefault="008C4AFB" w:rsidP="008C4AFB">
      <w:pPr>
        <w:spacing w:after="0" w:line="240" w:lineRule="auto"/>
        <w:jc w:val="center"/>
        <w:rPr>
          <w:rFonts w:ascii="Times New Roman" w:hAnsi="Times New Roman"/>
          <w:b/>
          <w:bCs/>
          <w:sz w:val="12"/>
          <w:szCs w:val="12"/>
        </w:rPr>
      </w:pPr>
      <w:r w:rsidRPr="008C4AFB">
        <w:rPr>
          <w:rFonts w:ascii="Times New Roman" w:hAnsi="Times New Roman"/>
          <w:b/>
          <w:bCs/>
          <w:sz w:val="12"/>
          <w:szCs w:val="12"/>
        </w:rPr>
        <w:t>МУНИЦИПАЛЬНОГО РАЙОНА СЕРГИЕВСКИЙ</w:t>
      </w:r>
    </w:p>
    <w:p w:rsidR="008C4AFB" w:rsidRPr="008C4AFB" w:rsidRDefault="008C4AFB" w:rsidP="008C4AFB">
      <w:pPr>
        <w:spacing w:after="0" w:line="240" w:lineRule="auto"/>
        <w:jc w:val="center"/>
        <w:rPr>
          <w:rFonts w:ascii="Times New Roman" w:hAnsi="Times New Roman"/>
          <w:b/>
          <w:bCs/>
          <w:sz w:val="12"/>
          <w:szCs w:val="12"/>
        </w:rPr>
      </w:pPr>
      <w:r w:rsidRPr="008C4AFB">
        <w:rPr>
          <w:rFonts w:ascii="Times New Roman" w:hAnsi="Times New Roman"/>
          <w:b/>
          <w:bCs/>
          <w:sz w:val="12"/>
          <w:szCs w:val="12"/>
        </w:rPr>
        <w:t>САМАРСКОЙ ОБЛАСТИ</w:t>
      </w:r>
    </w:p>
    <w:p w:rsidR="008C4AFB" w:rsidRPr="008C4AFB" w:rsidRDefault="008C4AFB" w:rsidP="008C4AFB">
      <w:pPr>
        <w:spacing w:after="0" w:line="240" w:lineRule="auto"/>
        <w:jc w:val="center"/>
        <w:rPr>
          <w:rFonts w:ascii="Times New Roman" w:hAnsi="Times New Roman"/>
          <w:bCs/>
          <w:sz w:val="12"/>
          <w:szCs w:val="12"/>
        </w:rPr>
      </w:pPr>
    </w:p>
    <w:p w:rsidR="008C4AFB" w:rsidRPr="008C4AFB" w:rsidRDefault="008C4AFB" w:rsidP="008C4AFB">
      <w:pPr>
        <w:spacing w:after="0" w:line="240" w:lineRule="auto"/>
        <w:jc w:val="center"/>
        <w:rPr>
          <w:rFonts w:ascii="Times New Roman" w:hAnsi="Times New Roman"/>
          <w:bCs/>
          <w:sz w:val="12"/>
          <w:szCs w:val="12"/>
        </w:rPr>
      </w:pPr>
      <w:r w:rsidRPr="008C4AFB">
        <w:rPr>
          <w:rFonts w:ascii="Times New Roman" w:hAnsi="Times New Roman"/>
          <w:bCs/>
          <w:sz w:val="12"/>
          <w:szCs w:val="12"/>
        </w:rPr>
        <w:t>РЕШЕНИЕ</w:t>
      </w:r>
    </w:p>
    <w:p w:rsidR="008C4AFB" w:rsidRPr="008C4AFB" w:rsidRDefault="008C4AFB" w:rsidP="008C4AFB">
      <w:pPr>
        <w:spacing w:after="0" w:line="240" w:lineRule="auto"/>
        <w:jc w:val="center"/>
        <w:rPr>
          <w:rFonts w:ascii="Times New Roman" w:hAnsi="Times New Roman"/>
          <w:bCs/>
          <w:sz w:val="12"/>
          <w:szCs w:val="12"/>
        </w:rPr>
      </w:pPr>
      <w:r w:rsidRPr="008C4AFB">
        <w:rPr>
          <w:rFonts w:ascii="Times New Roman" w:hAnsi="Times New Roman"/>
          <w:bCs/>
          <w:sz w:val="12"/>
          <w:szCs w:val="12"/>
        </w:rPr>
        <w:t xml:space="preserve">13 октября 2015г.                                                            </w:t>
      </w:r>
      <w:r>
        <w:rPr>
          <w:rFonts w:ascii="Times New Roman" w:hAnsi="Times New Roman"/>
          <w:bCs/>
          <w:sz w:val="12"/>
          <w:szCs w:val="12"/>
        </w:rPr>
        <w:t xml:space="preserve">    </w:t>
      </w:r>
      <w:r w:rsidRPr="008C4AFB">
        <w:rPr>
          <w:rFonts w:ascii="Times New Roman" w:hAnsi="Times New Roman"/>
          <w:bCs/>
          <w:sz w:val="12"/>
          <w:szCs w:val="12"/>
        </w:rPr>
        <w:t xml:space="preserve">                                                                                                                                                      №</w:t>
      </w:r>
      <w:r>
        <w:rPr>
          <w:rFonts w:ascii="Times New Roman" w:hAnsi="Times New Roman"/>
          <w:bCs/>
          <w:sz w:val="12"/>
          <w:szCs w:val="12"/>
        </w:rPr>
        <w:t>8</w:t>
      </w:r>
    </w:p>
    <w:p w:rsidR="008C4AFB" w:rsidRDefault="008C4AFB" w:rsidP="008C4AFB">
      <w:pPr>
        <w:spacing w:after="0" w:line="240" w:lineRule="auto"/>
        <w:jc w:val="center"/>
        <w:rPr>
          <w:rFonts w:ascii="Times New Roman" w:hAnsi="Times New Roman"/>
          <w:b/>
          <w:bCs/>
          <w:sz w:val="12"/>
          <w:szCs w:val="12"/>
        </w:rPr>
      </w:pPr>
      <w:r w:rsidRPr="008C4AFB">
        <w:rPr>
          <w:rFonts w:ascii="Times New Roman" w:hAnsi="Times New Roman"/>
          <w:b/>
          <w:bCs/>
          <w:sz w:val="12"/>
          <w:szCs w:val="12"/>
        </w:rPr>
        <w:t xml:space="preserve">Об утверждении Порядка организации и проведения публичных слушаний в сельском поселении Кармало-Аделяково </w:t>
      </w:r>
    </w:p>
    <w:p w:rsidR="008C4AFB" w:rsidRPr="008C4AFB" w:rsidRDefault="008C4AFB" w:rsidP="008C4AFB">
      <w:pPr>
        <w:spacing w:after="0" w:line="240" w:lineRule="auto"/>
        <w:jc w:val="center"/>
        <w:rPr>
          <w:rFonts w:ascii="Times New Roman" w:hAnsi="Times New Roman"/>
          <w:b/>
          <w:bCs/>
          <w:sz w:val="12"/>
          <w:szCs w:val="12"/>
        </w:rPr>
      </w:pPr>
      <w:r w:rsidRPr="008C4AFB">
        <w:rPr>
          <w:rFonts w:ascii="Times New Roman" w:hAnsi="Times New Roman"/>
          <w:b/>
          <w:bCs/>
          <w:sz w:val="12"/>
          <w:szCs w:val="12"/>
        </w:rPr>
        <w:t xml:space="preserve">муниципального района </w:t>
      </w:r>
      <w:r w:rsidRPr="008C4AFB">
        <w:rPr>
          <w:rFonts w:ascii="Times New Roman" w:hAnsi="Times New Roman"/>
          <w:b/>
          <w:bCs/>
          <w:sz w:val="12"/>
          <w:szCs w:val="12"/>
        </w:rPr>
        <w:fldChar w:fldCharType="begin"/>
      </w:r>
      <w:r w:rsidRPr="008C4AFB">
        <w:rPr>
          <w:rFonts w:ascii="Times New Roman" w:hAnsi="Times New Roman"/>
          <w:b/>
          <w:bCs/>
          <w:sz w:val="12"/>
          <w:szCs w:val="12"/>
        </w:rPr>
        <w:instrText xml:space="preserve"> MERGEFIELD "Название_района" </w:instrText>
      </w:r>
      <w:r w:rsidRPr="008C4AFB">
        <w:rPr>
          <w:rFonts w:ascii="Times New Roman" w:hAnsi="Times New Roman"/>
          <w:b/>
          <w:bCs/>
          <w:sz w:val="12"/>
          <w:szCs w:val="12"/>
        </w:rPr>
        <w:fldChar w:fldCharType="separate"/>
      </w:r>
      <w:r w:rsidRPr="008C4AFB">
        <w:rPr>
          <w:rFonts w:ascii="Times New Roman" w:hAnsi="Times New Roman"/>
          <w:b/>
          <w:bCs/>
          <w:sz w:val="12"/>
          <w:szCs w:val="12"/>
        </w:rPr>
        <w:t>Сергиевский</w:t>
      </w:r>
      <w:r w:rsidRPr="008C4AFB">
        <w:rPr>
          <w:rFonts w:ascii="Times New Roman" w:hAnsi="Times New Roman"/>
          <w:sz w:val="12"/>
          <w:szCs w:val="12"/>
        </w:rPr>
        <w:fldChar w:fldCharType="end"/>
      </w:r>
      <w:r w:rsidRPr="008C4AFB">
        <w:rPr>
          <w:rFonts w:ascii="Times New Roman" w:hAnsi="Times New Roman"/>
          <w:b/>
          <w:bCs/>
          <w:sz w:val="12"/>
          <w:szCs w:val="12"/>
        </w:rPr>
        <w:t xml:space="preserve"> Самарской области</w:t>
      </w:r>
    </w:p>
    <w:p w:rsidR="008C4AFB" w:rsidRPr="008C4AFB" w:rsidRDefault="008C4AFB" w:rsidP="008C4AFB">
      <w:pPr>
        <w:spacing w:after="0" w:line="240" w:lineRule="auto"/>
        <w:jc w:val="both"/>
        <w:rPr>
          <w:rFonts w:ascii="Times New Roman" w:hAnsi="Times New Roman"/>
          <w:b/>
          <w:bCs/>
          <w:sz w:val="12"/>
          <w:szCs w:val="12"/>
        </w:rPr>
      </w:pPr>
    </w:p>
    <w:p w:rsidR="008C4AFB" w:rsidRPr="008C4AFB" w:rsidRDefault="008C4AFB" w:rsidP="008C4AFB">
      <w:pPr>
        <w:spacing w:after="0" w:line="240" w:lineRule="auto"/>
        <w:ind w:firstLine="284"/>
        <w:jc w:val="both"/>
        <w:rPr>
          <w:rFonts w:ascii="Times New Roman" w:hAnsi="Times New Roman"/>
          <w:sz w:val="12"/>
          <w:szCs w:val="12"/>
        </w:rPr>
      </w:pPr>
      <w:r w:rsidRPr="008C4AFB">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8C4AFB">
        <w:rPr>
          <w:rFonts w:ascii="Times New Roman" w:hAnsi="Times New Roman"/>
          <w:sz w:val="12"/>
          <w:szCs w:val="12"/>
        </w:rPr>
        <w:t>сельского поселения Кармало-Аделяково</w:t>
      </w:r>
      <w:r>
        <w:rPr>
          <w:rFonts w:ascii="Times New Roman" w:hAnsi="Times New Roman"/>
          <w:sz w:val="12"/>
          <w:szCs w:val="12"/>
        </w:rPr>
        <w:t xml:space="preserve"> </w:t>
      </w:r>
      <w:r w:rsidRPr="008C4AFB">
        <w:rPr>
          <w:rFonts w:ascii="Times New Roman" w:hAnsi="Times New Roman"/>
          <w:sz w:val="12"/>
          <w:szCs w:val="12"/>
        </w:rPr>
        <w:t>муниципального района Сергиевский</w:t>
      </w:r>
    </w:p>
    <w:p w:rsidR="008C4AFB" w:rsidRPr="008C4AFB" w:rsidRDefault="008C4AFB" w:rsidP="008C4AFB">
      <w:pPr>
        <w:spacing w:after="0" w:line="240" w:lineRule="auto"/>
        <w:ind w:firstLine="284"/>
        <w:jc w:val="both"/>
        <w:rPr>
          <w:rFonts w:ascii="Times New Roman" w:hAnsi="Times New Roman"/>
          <w:sz w:val="12"/>
          <w:szCs w:val="12"/>
        </w:rPr>
      </w:pPr>
      <w:r w:rsidRPr="008C4AFB">
        <w:rPr>
          <w:rFonts w:ascii="Times New Roman" w:hAnsi="Times New Roman"/>
          <w:sz w:val="12"/>
          <w:szCs w:val="12"/>
        </w:rPr>
        <w:t xml:space="preserve">В соответствии с Федеральным законом «Об общих принципах организации местного самоуправления в Российской Федерации» от 06.10.2003 г. №131-ФЗ, руководствуясь Уставом сельского поселения </w:t>
      </w:r>
      <w:r w:rsidRPr="008C4AFB">
        <w:rPr>
          <w:rFonts w:ascii="Times New Roman" w:hAnsi="Times New Roman"/>
          <w:bCs/>
          <w:sz w:val="12"/>
          <w:szCs w:val="12"/>
        </w:rPr>
        <w:t xml:space="preserve">Кармало-Аделяково </w:t>
      </w:r>
      <w:r w:rsidRPr="008C4AFB">
        <w:rPr>
          <w:rFonts w:ascii="Times New Roman" w:hAnsi="Times New Roman"/>
          <w:sz w:val="12"/>
          <w:szCs w:val="12"/>
        </w:rPr>
        <w:t xml:space="preserve">муниципального района </w:t>
      </w:r>
      <w:r w:rsidRPr="008C4AFB">
        <w:rPr>
          <w:rFonts w:ascii="Times New Roman" w:hAnsi="Times New Roman"/>
          <w:sz w:val="12"/>
          <w:szCs w:val="12"/>
        </w:rPr>
        <w:fldChar w:fldCharType="begin"/>
      </w:r>
      <w:r w:rsidRPr="008C4AFB">
        <w:rPr>
          <w:rFonts w:ascii="Times New Roman" w:hAnsi="Times New Roman"/>
          <w:sz w:val="12"/>
          <w:szCs w:val="12"/>
        </w:rPr>
        <w:instrText xml:space="preserve"> MERGEFIELD "Название_района" </w:instrText>
      </w:r>
      <w:r w:rsidRPr="008C4AFB">
        <w:rPr>
          <w:rFonts w:ascii="Times New Roman" w:hAnsi="Times New Roman"/>
          <w:sz w:val="12"/>
          <w:szCs w:val="12"/>
        </w:rPr>
        <w:fldChar w:fldCharType="separate"/>
      </w:r>
      <w:r w:rsidRPr="008C4AFB">
        <w:rPr>
          <w:rFonts w:ascii="Times New Roman" w:hAnsi="Times New Roman"/>
          <w:sz w:val="12"/>
          <w:szCs w:val="12"/>
        </w:rPr>
        <w:t>Сергиевский</w:t>
      </w:r>
      <w:r w:rsidRPr="008C4AFB">
        <w:rPr>
          <w:rFonts w:ascii="Times New Roman" w:hAnsi="Times New Roman"/>
          <w:sz w:val="12"/>
          <w:szCs w:val="12"/>
        </w:rPr>
        <w:fldChar w:fldCharType="end"/>
      </w:r>
      <w:r w:rsidRPr="008C4AFB">
        <w:rPr>
          <w:rFonts w:ascii="Times New Roman" w:hAnsi="Times New Roman"/>
          <w:sz w:val="12"/>
          <w:szCs w:val="12"/>
        </w:rPr>
        <w:t xml:space="preserve"> Самарской области, Собрание представителей сельского поселения</w:t>
      </w:r>
      <w:r w:rsidRPr="008C4AFB">
        <w:rPr>
          <w:rFonts w:ascii="Times New Roman" w:hAnsi="Times New Roman"/>
          <w:b/>
          <w:bCs/>
          <w:sz w:val="12"/>
          <w:szCs w:val="12"/>
        </w:rPr>
        <w:t xml:space="preserve"> </w:t>
      </w:r>
      <w:r w:rsidRPr="008C4AFB">
        <w:rPr>
          <w:rFonts w:ascii="Times New Roman" w:hAnsi="Times New Roman"/>
          <w:bCs/>
          <w:sz w:val="12"/>
          <w:szCs w:val="12"/>
        </w:rPr>
        <w:t xml:space="preserve">Кармало-Аделяково </w:t>
      </w:r>
      <w:r w:rsidRPr="008C4AFB">
        <w:rPr>
          <w:rFonts w:ascii="Times New Roman" w:hAnsi="Times New Roman"/>
          <w:sz w:val="12"/>
          <w:szCs w:val="12"/>
        </w:rPr>
        <w:t xml:space="preserve">муниципального района </w:t>
      </w:r>
      <w:r w:rsidRPr="008C4AFB">
        <w:rPr>
          <w:rFonts w:ascii="Times New Roman" w:hAnsi="Times New Roman"/>
          <w:sz w:val="12"/>
          <w:szCs w:val="12"/>
        </w:rPr>
        <w:fldChar w:fldCharType="begin"/>
      </w:r>
      <w:r w:rsidRPr="008C4AFB">
        <w:rPr>
          <w:rFonts w:ascii="Times New Roman" w:hAnsi="Times New Roman"/>
          <w:sz w:val="12"/>
          <w:szCs w:val="12"/>
        </w:rPr>
        <w:instrText xml:space="preserve"> MERGEFIELD "Название_района" </w:instrText>
      </w:r>
      <w:r w:rsidRPr="008C4AFB">
        <w:rPr>
          <w:rFonts w:ascii="Times New Roman" w:hAnsi="Times New Roman"/>
          <w:sz w:val="12"/>
          <w:szCs w:val="12"/>
        </w:rPr>
        <w:fldChar w:fldCharType="separate"/>
      </w:r>
      <w:r w:rsidRPr="008C4AFB">
        <w:rPr>
          <w:rFonts w:ascii="Times New Roman" w:hAnsi="Times New Roman"/>
          <w:sz w:val="12"/>
          <w:szCs w:val="12"/>
        </w:rPr>
        <w:t>Сергиевский</w:t>
      </w:r>
      <w:r w:rsidRPr="008C4AFB">
        <w:rPr>
          <w:rFonts w:ascii="Times New Roman" w:hAnsi="Times New Roman"/>
          <w:sz w:val="12"/>
          <w:szCs w:val="12"/>
        </w:rPr>
        <w:fldChar w:fldCharType="end"/>
      </w:r>
      <w:r w:rsidRPr="008C4AFB">
        <w:rPr>
          <w:rFonts w:ascii="Times New Roman" w:hAnsi="Times New Roman"/>
          <w:sz w:val="12"/>
          <w:szCs w:val="12"/>
        </w:rPr>
        <w:t xml:space="preserve"> Самарской области </w:t>
      </w:r>
    </w:p>
    <w:p w:rsidR="008C4AFB" w:rsidRPr="008C4AFB" w:rsidRDefault="008C4AFB" w:rsidP="008C4AFB">
      <w:pPr>
        <w:spacing w:after="0" w:line="240" w:lineRule="auto"/>
        <w:ind w:firstLine="284"/>
        <w:jc w:val="both"/>
        <w:rPr>
          <w:rFonts w:ascii="Times New Roman" w:hAnsi="Times New Roman"/>
          <w:b/>
          <w:sz w:val="12"/>
          <w:szCs w:val="12"/>
        </w:rPr>
      </w:pPr>
      <w:r w:rsidRPr="008C4AFB">
        <w:rPr>
          <w:rFonts w:ascii="Times New Roman" w:hAnsi="Times New Roman"/>
          <w:b/>
          <w:sz w:val="12"/>
          <w:szCs w:val="12"/>
        </w:rPr>
        <w:t>РЕШИЛО:</w:t>
      </w:r>
    </w:p>
    <w:p w:rsidR="008C4AFB" w:rsidRPr="008C4AFB" w:rsidRDefault="008C4AFB" w:rsidP="008C4AFB">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8C4AFB">
        <w:rPr>
          <w:rFonts w:ascii="Times New Roman" w:hAnsi="Times New Roman"/>
          <w:sz w:val="12"/>
          <w:szCs w:val="12"/>
        </w:rPr>
        <w:t xml:space="preserve">Утвердить Порядок организации и проведения публичных слушаний в сельском поселении </w:t>
      </w:r>
      <w:r w:rsidRPr="008C4AFB">
        <w:rPr>
          <w:rFonts w:ascii="Times New Roman" w:hAnsi="Times New Roman"/>
          <w:bCs/>
          <w:sz w:val="12"/>
          <w:szCs w:val="12"/>
        </w:rPr>
        <w:t xml:space="preserve">Кармало-Аделяково </w:t>
      </w:r>
      <w:r w:rsidRPr="008C4AFB">
        <w:rPr>
          <w:rFonts w:ascii="Times New Roman" w:hAnsi="Times New Roman"/>
          <w:sz w:val="12"/>
          <w:szCs w:val="12"/>
        </w:rPr>
        <w:t xml:space="preserve">муниципального района </w:t>
      </w:r>
      <w:r w:rsidRPr="008C4AFB">
        <w:rPr>
          <w:rFonts w:ascii="Times New Roman" w:hAnsi="Times New Roman"/>
          <w:sz w:val="12"/>
          <w:szCs w:val="12"/>
        </w:rPr>
        <w:fldChar w:fldCharType="begin"/>
      </w:r>
      <w:r w:rsidRPr="008C4AFB">
        <w:rPr>
          <w:rFonts w:ascii="Times New Roman" w:hAnsi="Times New Roman"/>
          <w:sz w:val="12"/>
          <w:szCs w:val="12"/>
        </w:rPr>
        <w:instrText xml:space="preserve"> MERGEFIELD "Название_района" </w:instrText>
      </w:r>
      <w:r w:rsidRPr="008C4AFB">
        <w:rPr>
          <w:rFonts w:ascii="Times New Roman" w:hAnsi="Times New Roman"/>
          <w:sz w:val="12"/>
          <w:szCs w:val="12"/>
        </w:rPr>
        <w:fldChar w:fldCharType="separate"/>
      </w:r>
      <w:r w:rsidRPr="008C4AFB">
        <w:rPr>
          <w:rFonts w:ascii="Times New Roman" w:hAnsi="Times New Roman"/>
          <w:sz w:val="12"/>
          <w:szCs w:val="12"/>
        </w:rPr>
        <w:t>Сергиевский</w:t>
      </w:r>
      <w:r w:rsidRPr="008C4AFB">
        <w:rPr>
          <w:rFonts w:ascii="Times New Roman" w:hAnsi="Times New Roman"/>
          <w:sz w:val="12"/>
          <w:szCs w:val="12"/>
        </w:rPr>
        <w:fldChar w:fldCharType="end"/>
      </w:r>
      <w:r w:rsidRPr="008C4AFB">
        <w:rPr>
          <w:rFonts w:ascii="Times New Roman" w:hAnsi="Times New Roman"/>
          <w:sz w:val="12"/>
          <w:szCs w:val="12"/>
        </w:rPr>
        <w:t xml:space="preserve"> Самарской области согласно приложению.</w:t>
      </w:r>
    </w:p>
    <w:p w:rsidR="008C4AFB" w:rsidRPr="008C4AFB" w:rsidRDefault="008C4AFB" w:rsidP="008C4AFB">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8C4AFB">
        <w:rPr>
          <w:rFonts w:ascii="Times New Roman" w:hAnsi="Times New Roman"/>
          <w:sz w:val="12"/>
          <w:szCs w:val="12"/>
        </w:rPr>
        <w:t xml:space="preserve">Решение Собрания представителей сельского поселения </w:t>
      </w:r>
      <w:r w:rsidRPr="008C4AFB">
        <w:rPr>
          <w:rFonts w:ascii="Times New Roman" w:hAnsi="Times New Roman"/>
          <w:bCs/>
          <w:sz w:val="12"/>
          <w:szCs w:val="12"/>
        </w:rPr>
        <w:t xml:space="preserve">Кармало-Аделяково </w:t>
      </w:r>
      <w:r w:rsidRPr="008C4AFB">
        <w:rPr>
          <w:rFonts w:ascii="Times New Roman" w:hAnsi="Times New Roman"/>
          <w:sz w:val="12"/>
          <w:szCs w:val="12"/>
        </w:rPr>
        <w:t xml:space="preserve">муниципального района </w:t>
      </w:r>
      <w:r w:rsidRPr="008C4AFB">
        <w:rPr>
          <w:rFonts w:ascii="Times New Roman" w:hAnsi="Times New Roman"/>
          <w:sz w:val="12"/>
          <w:szCs w:val="12"/>
        </w:rPr>
        <w:fldChar w:fldCharType="begin"/>
      </w:r>
      <w:r w:rsidRPr="008C4AFB">
        <w:rPr>
          <w:rFonts w:ascii="Times New Roman" w:hAnsi="Times New Roman"/>
          <w:sz w:val="12"/>
          <w:szCs w:val="12"/>
        </w:rPr>
        <w:instrText xml:space="preserve"> MERGEFIELD "Название_района" </w:instrText>
      </w:r>
      <w:r w:rsidRPr="008C4AFB">
        <w:rPr>
          <w:rFonts w:ascii="Times New Roman" w:hAnsi="Times New Roman"/>
          <w:sz w:val="12"/>
          <w:szCs w:val="12"/>
        </w:rPr>
        <w:fldChar w:fldCharType="separate"/>
      </w:r>
      <w:r w:rsidRPr="008C4AFB">
        <w:rPr>
          <w:rFonts w:ascii="Times New Roman" w:hAnsi="Times New Roman"/>
          <w:sz w:val="12"/>
          <w:szCs w:val="12"/>
        </w:rPr>
        <w:t>Сергиевский</w:t>
      </w:r>
      <w:r w:rsidRPr="008C4AFB">
        <w:rPr>
          <w:rFonts w:ascii="Times New Roman" w:hAnsi="Times New Roman"/>
          <w:sz w:val="12"/>
          <w:szCs w:val="12"/>
        </w:rPr>
        <w:fldChar w:fldCharType="end"/>
      </w:r>
      <w:r w:rsidRPr="008C4AFB">
        <w:rPr>
          <w:rFonts w:ascii="Times New Roman" w:hAnsi="Times New Roman"/>
          <w:sz w:val="12"/>
          <w:szCs w:val="12"/>
        </w:rPr>
        <w:t xml:space="preserve"> Самарской области "</w:t>
      </w:r>
      <w:r w:rsidRPr="008C4AFB">
        <w:rPr>
          <w:rFonts w:ascii="Times New Roman" w:hAnsi="Times New Roman"/>
          <w:sz w:val="12"/>
          <w:szCs w:val="12"/>
        </w:rPr>
        <w:fldChar w:fldCharType="begin"/>
      </w:r>
      <w:r w:rsidRPr="008C4AFB">
        <w:rPr>
          <w:rFonts w:ascii="Times New Roman" w:hAnsi="Times New Roman"/>
          <w:sz w:val="12"/>
          <w:szCs w:val="12"/>
        </w:rPr>
        <w:instrText xml:space="preserve"> MERGEFIELD "Реквизиты_и_название_порядка__слушаний_" </w:instrText>
      </w:r>
      <w:r w:rsidRPr="008C4AFB">
        <w:rPr>
          <w:rFonts w:ascii="Times New Roman" w:hAnsi="Times New Roman"/>
          <w:sz w:val="12"/>
          <w:szCs w:val="12"/>
        </w:rPr>
        <w:fldChar w:fldCharType="separate"/>
      </w:r>
      <w:r w:rsidRPr="008C4AFB">
        <w:rPr>
          <w:rFonts w:ascii="Times New Roman" w:hAnsi="Times New Roman"/>
          <w:sz w:val="12"/>
          <w:szCs w:val="12"/>
        </w:rPr>
        <w:t xml:space="preserve">Об утверждении Порядка организации и проведения публичных слушаний в сельском поселении </w:t>
      </w:r>
      <w:r w:rsidRPr="008C4AFB">
        <w:rPr>
          <w:rFonts w:ascii="Times New Roman" w:hAnsi="Times New Roman"/>
          <w:bCs/>
          <w:sz w:val="12"/>
          <w:szCs w:val="12"/>
        </w:rPr>
        <w:t xml:space="preserve">Кармало-Аделяково </w:t>
      </w:r>
      <w:r w:rsidRPr="008C4AFB">
        <w:rPr>
          <w:rFonts w:ascii="Times New Roman" w:hAnsi="Times New Roman"/>
          <w:sz w:val="12"/>
          <w:szCs w:val="12"/>
        </w:rPr>
        <w:t>муниципального района Сергиевский Самарской области" от 09.03. 2010 года № 3;</w:t>
      </w:r>
      <w:r w:rsidRPr="008C4AFB">
        <w:rPr>
          <w:rFonts w:ascii="Times New Roman" w:hAnsi="Times New Roman"/>
          <w:sz w:val="12"/>
          <w:szCs w:val="12"/>
        </w:rPr>
        <w:fldChar w:fldCharType="end"/>
      </w:r>
      <w:r w:rsidR="004F4E7C">
        <w:rPr>
          <w:rFonts w:ascii="Times New Roman" w:hAnsi="Times New Roman"/>
          <w:sz w:val="12"/>
          <w:szCs w:val="12"/>
        </w:rPr>
        <w:t xml:space="preserve"> </w:t>
      </w:r>
      <w:r w:rsidRPr="008C4AFB">
        <w:rPr>
          <w:rFonts w:ascii="Times New Roman" w:hAnsi="Times New Roman"/>
          <w:sz w:val="12"/>
          <w:szCs w:val="12"/>
        </w:rPr>
        <w:t xml:space="preserve">Решение Собрания представителей сельского поселения </w:t>
      </w:r>
      <w:r w:rsidRPr="008C4AFB">
        <w:rPr>
          <w:rFonts w:ascii="Times New Roman" w:hAnsi="Times New Roman"/>
          <w:bCs/>
          <w:sz w:val="12"/>
          <w:szCs w:val="12"/>
        </w:rPr>
        <w:t xml:space="preserve">Кармало-Аделяково </w:t>
      </w:r>
      <w:r w:rsidRPr="008C4AFB">
        <w:rPr>
          <w:rFonts w:ascii="Times New Roman" w:hAnsi="Times New Roman"/>
          <w:sz w:val="12"/>
          <w:szCs w:val="12"/>
        </w:rPr>
        <w:t xml:space="preserve">муниципального района </w:t>
      </w:r>
      <w:r w:rsidRPr="008C4AFB">
        <w:rPr>
          <w:rFonts w:ascii="Times New Roman" w:hAnsi="Times New Roman"/>
          <w:sz w:val="12"/>
          <w:szCs w:val="12"/>
        </w:rPr>
        <w:fldChar w:fldCharType="begin"/>
      </w:r>
      <w:r w:rsidRPr="008C4AFB">
        <w:rPr>
          <w:rFonts w:ascii="Times New Roman" w:hAnsi="Times New Roman"/>
          <w:sz w:val="12"/>
          <w:szCs w:val="12"/>
        </w:rPr>
        <w:instrText xml:space="preserve"> MERGEFIELD "Название_района" </w:instrText>
      </w:r>
      <w:r w:rsidRPr="008C4AFB">
        <w:rPr>
          <w:rFonts w:ascii="Times New Roman" w:hAnsi="Times New Roman"/>
          <w:sz w:val="12"/>
          <w:szCs w:val="12"/>
        </w:rPr>
        <w:fldChar w:fldCharType="separate"/>
      </w:r>
      <w:r w:rsidRPr="008C4AFB">
        <w:rPr>
          <w:rFonts w:ascii="Times New Roman" w:hAnsi="Times New Roman"/>
          <w:sz w:val="12"/>
          <w:szCs w:val="12"/>
        </w:rPr>
        <w:t>Сергиевский</w:t>
      </w:r>
      <w:r w:rsidRPr="008C4AFB">
        <w:rPr>
          <w:rFonts w:ascii="Times New Roman" w:hAnsi="Times New Roman"/>
          <w:sz w:val="12"/>
          <w:szCs w:val="12"/>
        </w:rPr>
        <w:fldChar w:fldCharType="end"/>
      </w:r>
      <w:r w:rsidRPr="008C4AFB">
        <w:rPr>
          <w:rFonts w:ascii="Times New Roman" w:hAnsi="Times New Roman"/>
          <w:sz w:val="12"/>
          <w:szCs w:val="12"/>
        </w:rPr>
        <w:t xml:space="preserve"> Самарской области от 23.04.2010г. № 7  «О внесении изменений и дополнений в Решение Собрания Представителей сельского поселения </w:t>
      </w:r>
      <w:r w:rsidRPr="008C4AFB">
        <w:rPr>
          <w:rFonts w:ascii="Times New Roman" w:hAnsi="Times New Roman"/>
          <w:bCs/>
          <w:sz w:val="12"/>
          <w:szCs w:val="12"/>
        </w:rPr>
        <w:t>Кармало-Аделяково</w:t>
      </w:r>
      <w:r w:rsidRPr="008C4AFB">
        <w:rPr>
          <w:rFonts w:ascii="Times New Roman" w:hAnsi="Times New Roman"/>
          <w:sz w:val="12"/>
          <w:szCs w:val="12"/>
        </w:rPr>
        <w:t xml:space="preserve"> муниципального района Сергиевский № 3 от 09.03.2010 года «Об утверждении Порядка организации и проведения публичных слушаний в сельском  поселении </w:t>
      </w:r>
      <w:r w:rsidRPr="008C4AFB">
        <w:rPr>
          <w:rFonts w:ascii="Times New Roman" w:hAnsi="Times New Roman"/>
          <w:bCs/>
          <w:sz w:val="12"/>
          <w:szCs w:val="12"/>
        </w:rPr>
        <w:t xml:space="preserve">Кармало-Аделяково </w:t>
      </w:r>
      <w:r w:rsidRPr="008C4AFB">
        <w:rPr>
          <w:rFonts w:ascii="Times New Roman" w:hAnsi="Times New Roman"/>
          <w:sz w:val="12"/>
          <w:szCs w:val="12"/>
        </w:rPr>
        <w:t xml:space="preserve">муниципального района Сергиевский»»; </w:t>
      </w:r>
      <w:proofErr w:type="gramStart"/>
      <w:r w:rsidRPr="008C4AFB">
        <w:rPr>
          <w:rFonts w:ascii="Times New Roman" w:hAnsi="Times New Roman"/>
          <w:sz w:val="12"/>
          <w:szCs w:val="12"/>
        </w:rPr>
        <w:t xml:space="preserve">Решение Собрания представителей сельского поселения </w:t>
      </w:r>
      <w:r w:rsidRPr="008C4AFB">
        <w:rPr>
          <w:rFonts w:ascii="Times New Roman" w:hAnsi="Times New Roman"/>
          <w:bCs/>
          <w:sz w:val="12"/>
          <w:szCs w:val="12"/>
        </w:rPr>
        <w:t xml:space="preserve">Кармало-Аделяково </w:t>
      </w:r>
      <w:r w:rsidRPr="008C4AFB">
        <w:rPr>
          <w:rFonts w:ascii="Times New Roman" w:hAnsi="Times New Roman"/>
          <w:sz w:val="12"/>
          <w:szCs w:val="12"/>
        </w:rPr>
        <w:t xml:space="preserve">муниципального района </w:t>
      </w:r>
      <w:r w:rsidRPr="008C4AFB">
        <w:rPr>
          <w:rFonts w:ascii="Times New Roman" w:hAnsi="Times New Roman"/>
          <w:sz w:val="12"/>
          <w:szCs w:val="12"/>
        </w:rPr>
        <w:fldChar w:fldCharType="begin"/>
      </w:r>
      <w:r w:rsidRPr="008C4AFB">
        <w:rPr>
          <w:rFonts w:ascii="Times New Roman" w:hAnsi="Times New Roman"/>
          <w:sz w:val="12"/>
          <w:szCs w:val="12"/>
        </w:rPr>
        <w:instrText xml:space="preserve"> MERGEFIELD "Название_района" </w:instrText>
      </w:r>
      <w:r w:rsidRPr="008C4AFB">
        <w:rPr>
          <w:rFonts w:ascii="Times New Roman" w:hAnsi="Times New Roman"/>
          <w:sz w:val="12"/>
          <w:szCs w:val="12"/>
        </w:rPr>
        <w:fldChar w:fldCharType="separate"/>
      </w:r>
      <w:r w:rsidRPr="008C4AFB">
        <w:rPr>
          <w:rFonts w:ascii="Times New Roman" w:hAnsi="Times New Roman"/>
          <w:sz w:val="12"/>
          <w:szCs w:val="12"/>
        </w:rPr>
        <w:t>Сергиевский</w:t>
      </w:r>
      <w:r w:rsidRPr="008C4AFB">
        <w:rPr>
          <w:rFonts w:ascii="Times New Roman" w:hAnsi="Times New Roman"/>
          <w:sz w:val="12"/>
          <w:szCs w:val="12"/>
        </w:rPr>
        <w:fldChar w:fldCharType="end"/>
      </w:r>
      <w:r w:rsidRPr="008C4AFB">
        <w:rPr>
          <w:rFonts w:ascii="Times New Roman" w:hAnsi="Times New Roman"/>
          <w:sz w:val="12"/>
          <w:szCs w:val="12"/>
        </w:rPr>
        <w:t xml:space="preserve"> Самарской области от 13.12.2011 № 20  «О внесении изменений и дополнений в Решение Собрания Представителей сельского поселения </w:t>
      </w:r>
      <w:r w:rsidRPr="008C4AFB">
        <w:rPr>
          <w:rFonts w:ascii="Times New Roman" w:hAnsi="Times New Roman"/>
          <w:bCs/>
          <w:sz w:val="12"/>
          <w:szCs w:val="12"/>
        </w:rPr>
        <w:t>Кармало-Аделяково</w:t>
      </w:r>
      <w:r w:rsidRPr="008C4AFB">
        <w:rPr>
          <w:rFonts w:ascii="Times New Roman" w:hAnsi="Times New Roman"/>
          <w:sz w:val="12"/>
          <w:szCs w:val="12"/>
        </w:rPr>
        <w:t xml:space="preserve"> </w:t>
      </w:r>
      <w:r w:rsidRPr="008C4AFB">
        <w:rPr>
          <w:rFonts w:ascii="Times New Roman" w:hAnsi="Times New Roman"/>
          <w:sz w:val="12"/>
          <w:szCs w:val="12"/>
        </w:rPr>
        <w:lastRenderedPageBreak/>
        <w:t xml:space="preserve">муниципального района Сергиевский № 3 от 09.03.2010 года «Об утверждении Порядка организации и проведения публичных слушаний в сельском  поселении </w:t>
      </w:r>
      <w:r w:rsidRPr="008C4AFB">
        <w:rPr>
          <w:rFonts w:ascii="Times New Roman" w:hAnsi="Times New Roman"/>
          <w:bCs/>
          <w:sz w:val="12"/>
          <w:szCs w:val="12"/>
        </w:rPr>
        <w:t xml:space="preserve">Кармало-Аделяково </w:t>
      </w:r>
      <w:r w:rsidRPr="008C4AFB">
        <w:rPr>
          <w:rFonts w:ascii="Times New Roman" w:hAnsi="Times New Roman"/>
          <w:sz w:val="12"/>
          <w:szCs w:val="12"/>
        </w:rPr>
        <w:t>муниципального района Сергиевский»»  признать утратившими силу.</w:t>
      </w:r>
      <w:proofErr w:type="gramEnd"/>
    </w:p>
    <w:p w:rsidR="008C4AFB" w:rsidRPr="008C4AFB" w:rsidRDefault="008C4AFB" w:rsidP="008C4AFB">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8C4AFB">
        <w:rPr>
          <w:rFonts w:ascii="Times New Roman" w:hAnsi="Times New Roman"/>
          <w:sz w:val="12"/>
          <w:szCs w:val="12"/>
        </w:rPr>
        <w:t xml:space="preserve">Опубликовать настоящее решение в газете «Сергиевский вестник». </w:t>
      </w:r>
    </w:p>
    <w:p w:rsidR="008C4AFB" w:rsidRPr="008C4AFB" w:rsidRDefault="008C4AFB" w:rsidP="008C4AFB">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8C4AFB">
        <w:rPr>
          <w:rFonts w:ascii="Times New Roman" w:hAnsi="Times New Roman"/>
          <w:sz w:val="12"/>
          <w:szCs w:val="12"/>
        </w:rPr>
        <w:t xml:space="preserve">Настоящее решение вступает в силу со дня его официального опубликования. </w:t>
      </w:r>
    </w:p>
    <w:p w:rsidR="008C4AFB" w:rsidRPr="008C4AFB" w:rsidRDefault="008C4AFB" w:rsidP="008C4AFB">
      <w:pPr>
        <w:spacing w:after="0" w:line="240" w:lineRule="auto"/>
        <w:jc w:val="right"/>
        <w:rPr>
          <w:rFonts w:ascii="Times New Roman" w:hAnsi="Times New Roman"/>
          <w:sz w:val="12"/>
          <w:szCs w:val="12"/>
        </w:rPr>
      </w:pPr>
      <w:r w:rsidRPr="008C4AFB">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8C4AFB">
        <w:rPr>
          <w:rFonts w:ascii="Times New Roman" w:hAnsi="Times New Roman"/>
          <w:sz w:val="12"/>
          <w:szCs w:val="12"/>
        </w:rPr>
        <w:t xml:space="preserve">сельского поселения </w:t>
      </w:r>
      <w:r w:rsidRPr="008C4AFB">
        <w:rPr>
          <w:rFonts w:ascii="Times New Roman" w:hAnsi="Times New Roman"/>
          <w:bCs/>
          <w:sz w:val="12"/>
          <w:szCs w:val="12"/>
        </w:rPr>
        <w:t>Кармало-Аделяково</w:t>
      </w:r>
    </w:p>
    <w:p w:rsidR="008C4AFB" w:rsidRDefault="008C4AFB" w:rsidP="008C4AFB">
      <w:pPr>
        <w:spacing w:after="0" w:line="240" w:lineRule="auto"/>
        <w:jc w:val="right"/>
        <w:rPr>
          <w:rFonts w:ascii="Times New Roman" w:hAnsi="Times New Roman"/>
          <w:sz w:val="12"/>
          <w:szCs w:val="12"/>
        </w:rPr>
      </w:pPr>
      <w:r w:rsidRPr="008C4AFB">
        <w:rPr>
          <w:rFonts w:ascii="Times New Roman" w:hAnsi="Times New Roman"/>
          <w:sz w:val="12"/>
          <w:szCs w:val="12"/>
        </w:rPr>
        <w:t xml:space="preserve">муниципального района </w:t>
      </w:r>
      <w:r w:rsidRPr="008C4AFB">
        <w:rPr>
          <w:rFonts w:ascii="Times New Roman" w:hAnsi="Times New Roman"/>
          <w:sz w:val="12"/>
          <w:szCs w:val="12"/>
        </w:rPr>
        <w:fldChar w:fldCharType="begin"/>
      </w:r>
      <w:r w:rsidRPr="008C4AFB">
        <w:rPr>
          <w:rFonts w:ascii="Times New Roman" w:hAnsi="Times New Roman"/>
          <w:sz w:val="12"/>
          <w:szCs w:val="12"/>
        </w:rPr>
        <w:instrText xml:space="preserve"> MERGEFIELD "Название_района" </w:instrText>
      </w:r>
      <w:r w:rsidRPr="008C4AFB">
        <w:rPr>
          <w:rFonts w:ascii="Times New Roman" w:hAnsi="Times New Roman"/>
          <w:sz w:val="12"/>
          <w:szCs w:val="12"/>
        </w:rPr>
        <w:fldChar w:fldCharType="separate"/>
      </w:r>
      <w:r w:rsidRPr="008C4AFB">
        <w:rPr>
          <w:rFonts w:ascii="Times New Roman" w:hAnsi="Times New Roman"/>
          <w:sz w:val="12"/>
          <w:szCs w:val="12"/>
        </w:rPr>
        <w:t>Сергиевский</w:t>
      </w:r>
      <w:r w:rsidRPr="008C4AFB">
        <w:rPr>
          <w:rFonts w:ascii="Times New Roman" w:hAnsi="Times New Roman"/>
          <w:sz w:val="12"/>
          <w:szCs w:val="12"/>
        </w:rPr>
        <w:fldChar w:fldCharType="end"/>
      </w:r>
    </w:p>
    <w:p w:rsidR="008C4AFB" w:rsidRPr="008C4AFB" w:rsidRDefault="008C4AFB" w:rsidP="008C4AFB">
      <w:pPr>
        <w:spacing w:after="0" w:line="240" w:lineRule="auto"/>
        <w:jc w:val="right"/>
        <w:rPr>
          <w:rFonts w:ascii="Times New Roman" w:hAnsi="Times New Roman"/>
          <w:sz w:val="12"/>
          <w:szCs w:val="12"/>
        </w:rPr>
      </w:pPr>
      <w:r w:rsidRPr="008C4AFB">
        <w:rPr>
          <w:rFonts w:ascii="Times New Roman" w:hAnsi="Times New Roman"/>
          <w:sz w:val="12"/>
          <w:szCs w:val="12"/>
        </w:rPr>
        <w:t>Н.П. Малиновский</w:t>
      </w:r>
    </w:p>
    <w:p w:rsidR="008C4AFB" w:rsidRPr="008C4AFB" w:rsidRDefault="008C4AFB" w:rsidP="008C4AFB">
      <w:pPr>
        <w:spacing w:after="0" w:line="240" w:lineRule="auto"/>
        <w:jc w:val="right"/>
        <w:rPr>
          <w:rFonts w:ascii="Times New Roman" w:hAnsi="Times New Roman"/>
          <w:sz w:val="12"/>
          <w:szCs w:val="12"/>
        </w:rPr>
      </w:pPr>
    </w:p>
    <w:p w:rsidR="008C4AFB" w:rsidRPr="008C4AFB" w:rsidRDefault="008C4AFB" w:rsidP="008C4AFB">
      <w:pPr>
        <w:spacing w:after="0" w:line="240" w:lineRule="auto"/>
        <w:jc w:val="right"/>
        <w:rPr>
          <w:rFonts w:ascii="Times New Roman" w:hAnsi="Times New Roman"/>
          <w:sz w:val="12"/>
          <w:szCs w:val="12"/>
        </w:rPr>
      </w:pPr>
      <w:r w:rsidRPr="008C4AFB">
        <w:rPr>
          <w:rFonts w:ascii="Times New Roman" w:hAnsi="Times New Roman"/>
          <w:sz w:val="12"/>
          <w:szCs w:val="12"/>
        </w:rPr>
        <w:t>Глава сельского поселения Кармало-Аделяково</w:t>
      </w:r>
    </w:p>
    <w:p w:rsidR="008C4AFB" w:rsidRDefault="008C4AFB" w:rsidP="008C4AFB">
      <w:pPr>
        <w:spacing w:after="0" w:line="240" w:lineRule="auto"/>
        <w:jc w:val="right"/>
        <w:rPr>
          <w:rFonts w:ascii="Times New Roman" w:hAnsi="Times New Roman"/>
          <w:sz w:val="12"/>
          <w:szCs w:val="12"/>
        </w:rPr>
      </w:pPr>
      <w:r w:rsidRPr="008C4AFB">
        <w:rPr>
          <w:rFonts w:ascii="Times New Roman" w:hAnsi="Times New Roman"/>
          <w:sz w:val="12"/>
          <w:szCs w:val="12"/>
        </w:rPr>
        <w:t>муниципального района Сергиевский</w:t>
      </w:r>
    </w:p>
    <w:p w:rsidR="008C4AFB" w:rsidRDefault="008C4AFB" w:rsidP="008C4AFB">
      <w:pPr>
        <w:spacing w:after="0" w:line="240" w:lineRule="auto"/>
        <w:jc w:val="right"/>
        <w:rPr>
          <w:rFonts w:ascii="Times New Roman" w:hAnsi="Times New Roman"/>
          <w:sz w:val="12"/>
          <w:szCs w:val="12"/>
        </w:rPr>
      </w:pPr>
      <w:r w:rsidRPr="008C4AFB">
        <w:rPr>
          <w:rFonts w:ascii="Times New Roman" w:hAnsi="Times New Roman"/>
          <w:sz w:val="12"/>
          <w:szCs w:val="12"/>
        </w:rPr>
        <w:t>О.М. Карягин</w:t>
      </w:r>
    </w:p>
    <w:p w:rsidR="008C4AFB" w:rsidRPr="008C4AFB" w:rsidRDefault="008C4AFB" w:rsidP="008C4AFB">
      <w:pPr>
        <w:spacing w:after="0" w:line="240" w:lineRule="auto"/>
        <w:jc w:val="right"/>
        <w:rPr>
          <w:rFonts w:ascii="Times New Roman" w:hAnsi="Times New Roman"/>
          <w:sz w:val="12"/>
          <w:szCs w:val="12"/>
        </w:rPr>
      </w:pPr>
    </w:p>
    <w:p w:rsidR="008C4AFB" w:rsidRPr="008C4AFB" w:rsidRDefault="008C4AFB" w:rsidP="008C4AFB">
      <w:pPr>
        <w:spacing w:after="0" w:line="240" w:lineRule="auto"/>
        <w:jc w:val="right"/>
        <w:rPr>
          <w:rFonts w:ascii="Times New Roman" w:hAnsi="Times New Roman"/>
          <w:i/>
          <w:sz w:val="12"/>
          <w:szCs w:val="12"/>
        </w:rPr>
      </w:pPr>
      <w:r w:rsidRPr="008C4AFB">
        <w:rPr>
          <w:rFonts w:ascii="Times New Roman" w:hAnsi="Times New Roman"/>
          <w:i/>
          <w:sz w:val="12"/>
          <w:szCs w:val="12"/>
        </w:rPr>
        <w:t>Приложение</w:t>
      </w:r>
    </w:p>
    <w:p w:rsidR="008C4AFB" w:rsidRPr="008C4AFB" w:rsidRDefault="008C4AFB" w:rsidP="008C4AFB">
      <w:pPr>
        <w:spacing w:after="0" w:line="240" w:lineRule="auto"/>
        <w:jc w:val="right"/>
        <w:rPr>
          <w:rFonts w:ascii="Times New Roman" w:hAnsi="Times New Roman"/>
          <w:i/>
          <w:sz w:val="12"/>
          <w:szCs w:val="12"/>
        </w:rPr>
      </w:pPr>
      <w:r w:rsidRPr="008C4AFB">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Кармало-Аделяково</w:t>
      </w:r>
    </w:p>
    <w:p w:rsidR="008C4AFB" w:rsidRPr="008C4AFB" w:rsidRDefault="008C4AFB" w:rsidP="008C4AFB">
      <w:pPr>
        <w:spacing w:after="0" w:line="240" w:lineRule="auto"/>
        <w:jc w:val="right"/>
        <w:rPr>
          <w:rFonts w:ascii="Times New Roman" w:hAnsi="Times New Roman"/>
          <w:i/>
          <w:sz w:val="12"/>
          <w:szCs w:val="12"/>
        </w:rPr>
      </w:pPr>
      <w:r w:rsidRPr="008C4AFB">
        <w:rPr>
          <w:rFonts w:ascii="Times New Roman" w:hAnsi="Times New Roman"/>
          <w:i/>
          <w:sz w:val="12"/>
          <w:szCs w:val="12"/>
        </w:rPr>
        <w:t>муниципального района Сергиевский Самарской области</w:t>
      </w:r>
    </w:p>
    <w:p w:rsidR="008C4AFB" w:rsidRPr="008C4AFB" w:rsidRDefault="008C4AFB" w:rsidP="008C4AFB">
      <w:pPr>
        <w:spacing w:after="0" w:line="240" w:lineRule="auto"/>
        <w:jc w:val="right"/>
        <w:rPr>
          <w:rFonts w:ascii="Times New Roman" w:hAnsi="Times New Roman"/>
          <w:sz w:val="12"/>
          <w:szCs w:val="12"/>
        </w:rPr>
      </w:pPr>
      <w:r w:rsidRPr="008C4AFB">
        <w:rPr>
          <w:rFonts w:ascii="Times New Roman" w:hAnsi="Times New Roman"/>
          <w:i/>
          <w:sz w:val="12"/>
          <w:szCs w:val="12"/>
        </w:rPr>
        <w:t>№</w:t>
      </w:r>
      <w:r>
        <w:rPr>
          <w:rFonts w:ascii="Times New Roman" w:hAnsi="Times New Roman"/>
          <w:i/>
          <w:sz w:val="12"/>
          <w:szCs w:val="12"/>
        </w:rPr>
        <w:t>8</w:t>
      </w:r>
      <w:r w:rsidRPr="008C4AFB">
        <w:rPr>
          <w:rFonts w:ascii="Times New Roman" w:hAnsi="Times New Roman"/>
          <w:i/>
          <w:sz w:val="12"/>
          <w:szCs w:val="12"/>
        </w:rPr>
        <w:t xml:space="preserve"> от “13” октября 2015 г.</w:t>
      </w:r>
    </w:p>
    <w:p w:rsidR="00881C18" w:rsidRPr="00881C18" w:rsidRDefault="00881C18" w:rsidP="00881C18">
      <w:pPr>
        <w:spacing w:after="0" w:line="240" w:lineRule="auto"/>
        <w:jc w:val="center"/>
        <w:rPr>
          <w:rFonts w:ascii="Times New Roman" w:hAnsi="Times New Roman"/>
          <w:b/>
          <w:bCs/>
          <w:sz w:val="12"/>
          <w:szCs w:val="12"/>
        </w:rPr>
      </w:pPr>
      <w:r w:rsidRPr="00881C18">
        <w:rPr>
          <w:rFonts w:ascii="Times New Roman" w:hAnsi="Times New Roman"/>
          <w:b/>
          <w:bCs/>
          <w:sz w:val="12"/>
          <w:szCs w:val="12"/>
        </w:rPr>
        <w:t>Порядок организации и проведения публичных слушаний</w:t>
      </w:r>
      <w:r>
        <w:rPr>
          <w:rFonts w:ascii="Times New Roman" w:hAnsi="Times New Roman"/>
          <w:b/>
          <w:bCs/>
          <w:sz w:val="12"/>
          <w:szCs w:val="12"/>
        </w:rPr>
        <w:t xml:space="preserve"> </w:t>
      </w:r>
      <w:r w:rsidRPr="00881C18">
        <w:rPr>
          <w:rFonts w:ascii="Times New Roman" w:hAnsi="Times New Roman"/>
          <w:b/>
          <w:bCs/>
          <w:sz w:val="12"/>
          <w:szCs w:val="12"/>
        </w:rPr>
        <w:t>в сельском поселении Кармало-Аделяково</w:t>
      </w:r>
    </w:p>
    <w:p w:rsidR="00881C18" w:rsidRPr="00881C18" w:rsidRDefault="00881C18" w:rsidP="00881C18">
      <w:pPr>
        <w:spacing w:after="0" w:line="240" w:lineRule="auto"/>
        <w:jc w:val="center"/>
        <w:rPr>
          <w:rFonts w:ascii="Times New Roman" w:hAnsi="Times New Roman"/>
          <w:b/>
          <w:bCs/>
          <w:sz w:val="12"/>
          <w:szCs w:val="12"/>
        </w:rPr>
      </w:pPr>
      <w:r w:rsidRPr="00881C18">
        <w:rPr>
          <w:rFonts w:ascii="Times New Roman" w:hAnsi="Times New Roman"/>
          <w:b/>
          <w:bCs/>
          <w:sz w:val="12"/>
          <w:szCs w:val="12"/>
        </w:rPr>
        <w:t xml:space="preserve">муниципального района </w:t>
      </w:r>
      <w:r w:rsidRPr="00881C18">
        <w:rPr>
          <w:rFonts w:ascii="Times New Roman" w:hAnsi="Times New Roman"/>
          <w:b/>
          <w:bCs/>
          <w:sz w:val="12"/>
          <w:szCs w:val="12"/>
        </w:rPr>
        <w:fldChar w:fldCharType="begin"/>
      </w:r>
      <w:r w:rsidRPr="00881C18">
        <w:rPr>
          <w:rFonts w:ascii="Times New Roman" w:hAnsi="Times New Roman"/>
          <w:b/>
          <w:bCs/>
          <w:sz w:val="12"/>
          <w:szCs w:val="12"/>
        </w:rPr>
        <w:instrText xml:space="preserve"> MERGEFIELD "Название_района" </w:instrText>
      </w:r>
      <w:r w:rsidRPr="00881C18">
        <w:rPr>
          <w:rFonts w:ascii="Times New Roman" w:hAnsi="Times New Roman"/>
          <w:b/>
          <w:bCs/>
          <w:sz w:val="12"/>
          <w:szCs w:val="12"/>
        </w:rPr>
        <w:fldChar w:fldCharType="separate"/>
      </w:r>
      <w:r w:rsidRPr="00881C18">
        <w:rPr>
          <w:rFonts w:ascii="Times New Roman" w:hAnsi="Times New Roman"/>
          <w:b/>
          <w:bCs/>
          <w:sz w:val="12"/>
          <w:szCs w:val="12"/>
        </w:rPr>
        <w:t>Сергиевский</w:t>
      </w:r>
      <w:r w:rsidRPr="00881C18">
        <w:rPr>
          <w:rFonts w:ascii="Times New Roman" w:hAnsi="Times New Roman"/>
          <w:sz w:val="12"/>
          <w:szCs w:val="12"/>
        </w:rPr>
        <w:fldChar w:fldCharType="end"/>
      </w:r>
      <w:r w:rsidRPr="00881C18">
        <w:rPr>
          <w:rFonts w:ascii="Times New Roman" w:hAnsi="Times New Roman"/>
          <w:b/>
          <w:bCs/>
          <w:sz w:val="12"/>
          <w:szCs w:val="12"/>
        </w:rPr>
        <w:t xml:space="preserve"> Самарской области</w:t>
      </w:r>
    </w:p>
    <w:p w:rsidR="00881C18" w:rsidRPr="00881C18" w:rsidRDefault="00881C18" w:rsidP="00881C18">
      <w:pPr>
        <w:spacing w:after="0" w:line="240" w:lineRule="auto"/>
        <w:ind w:firstLine="284"/>
        <w:jc w:val="both"/>
        <w:rPr>
          <w:rFonts w:ascii="Times New Roman" w:hAnsi="Times New Roman"/>
          <w:sz w:val="12"/>
          <w:szCs w:val="12"/>
        </w:rPr>
      </w:pPr>
      <w:proofErr w:type="gramStart"/>
      <w:r w:rsidRPr="00881C18">
        <w:rPr>
          <w:rFonts w:ascii="Times New Roman" w:hAnsi="Times New Roman"/>
          <w:sz w:val="12"/>
          <w:szCs w:val="12"/>
        </w:rPr>
        <w:t xml:space="preserve">Настоящий Порядок разработан в соответствии с Федеральным законом "Об общих принципах организации местного самоуправления в Российской Федерации" от 6 октября 2003 года № 131-ФЗ, Уставом сельского поселения Кармало-Аделяково муниципального района </w:t>
      </w:r>
      <w:r w:rsidRPr="00881C18">
        <w:rPr>
          <w:rFonts w:ascii="Times New Roman" w:hAnsi="Times New Roman"/>
          <w:sz w:val="12"/>
          <w:szCs w:val="12"/>
        </w:rPr>
        <w:fldChar w:fldCharType="begin"/>
      </w:r>
      <w:r w:rsidRPr="00881C18">
        <w:rPr>
          <w:rFonts w:ascii="Times New Roman" w:hAnsi="Times New Roman"/>
          <w:sz w:val="12"/>
          <w:szCs w:val="12"/>
        </w:rPr>
        <w:instrText xml:space="preserve"> MERGEFIELD "Название_района" </w:instrText>
      </w:r>
      <w:r w:rsidRPr="00881C18">
        <w:rPr>
          <w:rFonts w:ascii="Times New Roman" w:hAnsi="Times New Roman"/>
          <w:sz w:val="12"/>
          <w:szCs w:val="12"/>
        </w:rPr>
        <w:fldChar w:fldCharType="separate"/>
      </w:r>
      <w:r w:rsidRPr="00881C18">
        <w:rPr>
          <w:rFonts w:ascii="Times New Roman" w:hAnsi="Times New Roman"/>
          <w:sz w:val="12"/>
          <w:szCs w:val="12"/>
        </w:rPr>
        <w:t>Сергиевский</w:t>
      </w:r>
      <w:r w:rsidRPr="00881C18">
        <w:rPr>
          <w:rFonts w:ascii="Times New Roman" w:hAnsi="Times New Roman"/>
          <w:sz w:val="12"/>
          <w:szCs w:val="12"/>
        </w:rPr>
        <w:fldChar w:fldCharType="end"/>
      </w:r>
      <w:r w:rsidRPr="00881C18">
        <w:rPr>
          <w:rFonts w:ascii="Times New Roman" w:hAnsi="Times New Roman"/>
          <w:sz w:val="12"/>
          <w:szCs w:val="12"/>
        </w:rPr>
        <w:t xml:space="preserve"> Самарской области, направлен на реализацию права граждан Российской Федерации на участие в осуществлении местного самоуправления посредством публичных слушаний и определяет порядок организации и проведения публичных слушаний на территории сельского поселения</w:t>
      </w:r>
      <w:proofErr w:type="gramEnd"/>
      <w:r w:rsidRPr="00881C18">
        <w:rPr>
          <w:rFonts w:ascii="Times New Roman" w:hAnsi="Times New Roman"/>
          <w:sz w:val="12"/>
          <w:szCs w:val="12"/>
        </w:rPr>
        <w:t xml:space="preserve"> Кармало-Аделяково муниципального района </w:t>
      </w:r>
      <w:r w:rsidRPr="00881C18">
        <w:rPr>
          <w:rFonts w:ascii="Times New Roman" w:hAnsi="Times New Roman"/>
          <w:sz w:val="12"/>
          <w:szCs w:val="12"/>
        </w:rPr>
        <w:fldChar w:fldCharType="begin"/>
      </w:r>
      <w:r w:rsidRPr="00881C18">
        <w:rPr>
          <w:rFonts w:ascii="Times New Roman" w:hAnsi="Times New Roman"/>
          <w:sz w:val="12"/>
          <w:szCs w:val="12"/>
        </w:rPr>
        <w:instrText xml:space="preserve"> MERGEFIELD "Название_района" </w:instrText>
      </w:r>
      <w:r w:rsidRPr="00881C18">
        <w:rPr>
          <w:rFonts w:ascii="Times New Roman" w:hAnsi="Times New Roman"/>
          <w:sz w:val="12"/>
          <w:szCs w:val="12"/>
        </w:rPr>
        <w:fldChar w:fldCharType="separate"/>
      </w:r>
      <w:r w:rsidRPr="00881C18">
        <w:rPr>
          <w:rFonts w:ascii="Times New Roman" w:hAnsi="Times New Roman"/>
          <w:sz w:val="12"/>
          <w:szCs w:val="12"/>
        </w:rPr>
        <w:t>Сергиевский</w:t>
      </w:r>
      <w:r w:rsidRPr="00881C18">
        <w:rPr>
          <w:rFonts w:ascii="Times New Roman" w:hAnsi="Times New Roman"/>
          <w:sz w:val="12"/>
          <w:szCs w:val="12"/>
        </w:rPr>
        <w:fldChar w:fldCharType="end"/>
      </w:r>
      <w:r w:rsidRPr="00881C18">
        <w:rPr>
          <w:rFonts w:ascii="Times New Roman" w:hAnsi="Times New Roman"/>
          <w:sz w:val="12"/>
          <w:szCs w:val="12"/>
        </w:rPr>
        <w:t xml:space="preserve"> Самарской области (далее также – поселения). Действие настоящего порядка не распространяется на публичные слушания в сфере градостроительной деятельности в поселении.</w:t>
      </w:r>
    </w:p>
    <w:p w:rsidR="00881C18" w:rsidRDefault="00881C18" w:rsidP="00881C18">
      <w:pPr>
        <w:spacing w:after="0" w:line="240" w:lineRule="auto"/>
        <w:jc w:val="center"/>
        <w:rPr>
          <w:rFonts w:ascii="Times New Roman" w:hAnsi="Times New Roman"/>
          <w:b/>
          <w:sz w:val="12"/>
          <w:szCs w:val="12"/>
        </w:rPr>
      </w:pPr>
    </w:p>
    <w:p w:rsidR="00881C18" w:rsidRPr="00881C18" w:rsidRDefault="00881C18" w:rsidP="00881C18">
      <w:pPr>
        <w:spacing w:after="0" w:line="240" w:lineRule="auto"/>
        <w:jc w:val="center"/>
        <w:rPr>
          <w:rFonts w:ascii="Times New Roman" w:hAnsi="Times New Roman"/>
          <w:b/>
          <w:sz w:val="12"/>
          <w:szCs w:val="12"/>
        </w:rPr>
      </w:pPr>
      <w:r w:rsidRPr="00881C18">
        <w:rPr>
          <w:rFonts w:ascii="Times New Roman" w:hAnsi="Times New Roman"/>
          <w:b/>
          <w:sz w:val="12"/>
          <w:szCs w:val="12"/>
        </w:rPr>
        <w:t>1. Общие положения</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1.1. В целях настоящего Порядка под публичными слушаниями понимается форма участия жителей поселения в обсуждении вопросов местного значения и иных вопросов, затрагивающих права и интересы жителей поселения, с целью учета их мнения.</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1.2. Понятия и термины, используемые в настоящем Порядке, применяются в том значении, в каком они определены федеральным законодательством.</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 xml:space="preserve">1.3. Понятие "публичные слушания" для целей настоящего Порядка используется как равнозначное понятию "общественные слушания". </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 xml:space="preserve">1.4. На публичные слушания должны выноситься:                   </w:t>
      </w:r>
    </w:p>
    <w:p w:rsidR="00881C18" w:rsidRPr="00881C18" w:rsidRDefault="00881C18" w:rsidP="00881C18">
      <w:pPr>
        <w:spacing w:after="0" w:line="240" w:lineRule="auto"/>
        <w:ind w:firstLine="284"/>
        <w:jc w:val="both"/>
        <w:rPr>
          <w:rFonts w:ascii="Times New Roman" w:hAnsi="Times New Roman"/>
          <w:sz w:val="12"/>
          <w:szCs w:val="12"/>
        </w:rPr>
      </w:pPr>
      <w:proofErr w:type="gramStart"/>
      <w:r>
        <w:rPr>
          <w:rFonts w:ascii="Times New Roman" w:hAnsi="Times New Roman"/>
          <w:sz w:val="12"/>
          <w:szCs w:val="12"/>
        </w:rPr>
        <w:t xml:space="preserve">1) </w:t>
      </w:r>
      <w:r w:rsidRPr="00881C18">
        <w:rPr>
          <w:rFonts w:ascii="Times New Roman" w:hAnsi="Times New Roman"/>
          <w:sz w:val="12"/>
          <w:szCs w:val="12"/>
        </w:rPr>
        <w:t>проект Устава поселения, а также проект решения Собрания представителей поселения о внесении изменений и дополнений в Устав поселения, кроме случаев, когда изменения в Устав поселения вносятся исключительно в целях приведения закрепляемых в Уставе поселения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881C18" w:rsidRPr="00881C18" w:rsidRDefault="00881C18" w:rsidP="00881C18">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881C18">
        <w:rPr>
          <w:rFonts w:ascii="Times New Roman" w:hAnsi="Times New Roman"/>
          <w:sz w:val="12"/>
          <w:szCs w:val="12"/>
        </w:rPr>
        <w:t>проект местного бюджета и отчет о его исполнении;</w:t>
      </w:r>
    </w:p>
    <w:p w:rsidR="00881C18" w:rsidRPr="00881C18" w:rsidRDefault="00881C18" w:rsidP="00881C18">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881C18">
        <w:rPr>
          <w:rFonts w:ascii="Times New Roman" w:hAnsi="Times New Roman"/>
          <w:sz w:val="12"/>
          <w:szCs w:val="12"/>
        </w:rPr>
        <w:t>проекты планов и программ развития поселения;</w:t>
      </w:r>
    </w:p>
    <w:p w:rsidR="00881C18" w:rsidRPr="00881C18" w:rsidRDefault="00881C18" w:rsidP="00881C18">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881C18">
        <w:rPr>
          <w:rFonts w:ascii="Times New Roman" w:hAnsi="Times New Roman"/>
          <w:sz w:val="12"/>
          <w:szCs w:val="12"/>
        </w:rPr>
        <w:t>проект правил землепользования и застройки, проект решения о внесении изменений в правила землепользования и застройки;</w:t>
      </w:r>
    </w:p>
    <w:p w:rsidR="00881C18" w:rsidRPr="00881C18" w:rsidRDefault="00881C18" w:rsidP="00881C18">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Pr="00881C18">
        <w:rPr>
          <w:rFonts w:ascii="Times New Roman" w:hAnsi="Times New Roman"/>
          <w:sz w:val="12"/>
          <w:szCs w:val="12"/>
        </w:rPr>
        <w:t>проект  планировки территории и проект межевания территории;</w:t>
      </w:r>
    </w:p>
    <w:p w:rsidR="00881C18" w:rsidRPr="00881C18" w:rsidRDefault="00881C18" w:rsidP="00881C18">
      <w:pPr>
        <w:spacing w:after="0" w:line="240" w:lineRule="auto"/>
        <w:ind w:firstLine="284"/>
        <w:jc w:val="both"/>
        <w:rPr>
          <w:rFonts w:ascii="Times New Roman" w:hAnsi="Times New Roman"/>
          <w:sz w:val="12"/>
          <w:szCs w:val="12"/>
        </w:rPr>
      </w:pPr>
      <w:r>
        <w:rPr>
          <w:rFonts w:ascii="Times New Roman" w:hAnsi="Times New Roman"/>
          <w:sz w:val="12"/>
          <w:szCs w:val="12"/>
        </w:rPr>
        <w:t xml:space="preserve">6) </w:t>
      </w:r>
      <w:r w:rsidRPr="00881C18">
        <w:rPr>
          <w:rFonts w:ascii="Times New Roman" w:hAnsi="Times New Roman"/>
          <w:sz w:val="12"/>
          <w:szCs w:val="12"/>
        </w:rPr>
        <w:t>вопрос о предоставлении разрешения на условно разрешенный вид использования земельного участка и объектов капитального строительства;</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7) проект генерального плана, а также проект решения о внесении    изменений в генеральный план;</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8) вопросы отклонения от предельных параметров разрешенного строительства, реконструкции объектов капитального строительства;</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9)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10)  вопросы о преобразовании поселения;</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 xml:space="preserve">  11) проекты иных муниципальных правовых актов по вопросам местного значения поселения.</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1.5. Срок проведения публичных слушаний составляет:</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1) по проекту Устава поселения, проекту решения о внесении изменений и дополнений в Устав поселения, – пятнадцать дней;</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2) по вопросу преобразования поселения – один месяц;</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3) по иным вопросам – пятнадцать дней.</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 xml:space="preserve">Выходные и праздничные дни включаются в общий срок проведения публичных слушаний. </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1.6. Срок проведения публичных слушаний определяется календарными датами в муниципальном правовом акте о проведении публичных слушаний, с соблюдением требований пункта 1.5 настоящего Порядка.</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1.7. При установлении в муниципальном правовом акте о проведении публичных слушаний календарной даты начала публичных слушаний следует учитывать требования пункта 3.2 настоящего Порядка. В случае</w:t>
      </w:r>
      <w:proofErr w:type="gramStart"/>
      <w:r w:rsidRPr="00881C18">
        <w:rPr>
          <w:rFonts w:ascii="Times New Roman" w:hAnsi="Times New Roman"/>
          <w:sz w:val="12"/>
          <w:szCs w:val="12"/>
        </w:rPr>
        <w:t>,</w:t>
      </w:r>
      <w:proofErr w:type="gramEnd"/>
      <w:r w:rsidRPr="00881C18">
        <w:rPr>
          <w:rFonts w:ascii="Times New Roman" w:hAnsi="Times New Roman"/>
          <w:sz w:val="12"/>
          <w:szCs w:val="12"/>
        </w:rPr>
        <w:t xml:space="preserve"> если муниципальный правовой акт о проведении публичных слушаний и (или) проект муниципального правового акта, выносимого на публичные слушания, были опубликованы позднее, чем за 10 дней до установленной календарной даты начала публичных слушаний, то дата начала публичных слушаний исчисляется по истечении 10 дней со дня официального опубликования последнего из указанных актов. При этом установленные в муниципальном правовом акте о проведении публичных слушаний календарная дата, до которой осуществляется прием представленных заинтересованными лицами замечаний и предложений по вопросам публичных слушаний, а также дата окончания публичных слушаний переносятся на соответствующее количество дней в целях соблюдения установленного пунктом 1.5 настоящего Порядка срока публичных слушаний.</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 xml:space="preserve">1.8. </w:t>
      </w:r>
      <w:proofErr w:type="gramStart"/>
      <w:r w:rsidRPr="00881C18">
        <w:rPr>
          <w:rFonts w:ascii="Times New Roman" w:hAnsi="Times New Roman"/>
          <w:sz w:val="12"/>
          <w:szCs w:val="12"/>
        </w:rPr>
        <w:t>В публичных слушаниях вправе участвовать жители поселения (физические лица, достигшие ко дню начала публичных слушаний восемнадцатилетнего возраста, постоянно или преимущественно проживающие на территории поселения либо имеющие на территории поселения недвижимое имущество на праве собственности, земельный участок на праве собственности, праве постоянного (бессрочного) пользования, праве пожизненного наследуемого владения) и иные заинтересованные лица.</w:t>
      </w:r>
      <w:proofErr w:type="gramEnd"/>
      <w:r w:rsidRPr="00881C18">
        <w:rPr>
          <w:rFonts w:ascii="Times New Roman" w:hAnsi="Times New Roman"/>
          <w:sz w:val="12"/>
          <w:szCs w:val="12"/>
        </w:rPr>
        <w:t xml:space="preserve"> Понятия "жители поселения" и "население" используются в настоящем Порядке как равнозначные.</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1.9. При организации и проведении публичных слушаний участники публичных слушаний руководствуются следующими принципами:</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1) заблаговременного оповещения жителей поселения о времени и месте проведения публичных слушаний;</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2) заблаговременного ознакомления с проектом муниципального правового акта жителей поселения и иных заинтересованных лиц;</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3) обеспечения всем заинтересованным лицам равных возможностей для выражения своего мнения в отношении вопросов, выносимых на публичные слушания;</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4) обеспечения волеизъявления жителей поселения на публичных слушаниях;</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 xml:space="preserve">5) эффективного взаимодействия участников публичных слушаний в целях достижения общественно значимых результатов посредством проведения публичных слушаний. </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lastRenderedPageBreak/>
        <w:t>1.10.  Публичные слушания по вопросам, указанным в подпунктах 4 - 9 пункта 1.4 настоящего Порядка проводятся в соответствии с муниципальным нормативным правовым актом поселения, устанавливающим  порядок организации и проведения публичных слушаний по вопросам градостроительной деятельности в поселении.</w:t>
      </w:r>
    </w:p>
    <w:p w:rsidR="00881C18" w:rsidRPr="00881C18" w:rsidRDefault="00881C18" w:rsidP="00881C18">
      <w:pPr>
        <w:spacing w:after="0" w:line="240" w:lineRule="auto"/>
        <w:jc w:val="center"/>
        <w:rPr>
          <w:rFonts w:ascii="Times New Roman" w:hAnsi="Times New Roman"/>
          <w:b/>
          <w:sz w:val="12"/>
          <w:szCs w:val="12"/>
        </w:rPr>
      </w:pPr>
      <w:r w:rsidRPr="00881C18">
        <w:rPr>
          <w:rFonts w:ascii="Times New Roman" w:hAnsi="Times New Roman"/>
          <w:b/>
          <w:sz w:val="12"/>
          <w:szCs w:val="12"/>
        </w:rPr>
        <w:t>2. Выдвижение инициативы проведения публичных слушаний</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2.1. Публичные слушания проводятся по инициативе населения, Собрания представителей поселения, Главы сельского поселения Кармало-Аделяково муниципального района Сергиевский (далее Глава поселения).</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2.2. В случае проведения публичных слушаний по инициативе населения инициативная группа граждан в количестве не менее 20 человек подает заявление в Собрание представителей поселения с просьбой о проведении публичных слушаний.</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2.3. В заявлении инициативной группы о проведении публичных слушаний указываются:</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1) вопросы, по которым предполагается проведение публичных слушаний;</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2) предполагаемая дата и время проведения публичных слушаний;</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3) обоснование необходимости проведения публичных слушаний;</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4) предлагаемый состав участников публичных слушаний;</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5) порядок и источники финансирования расходов, связанных с организацией и проведением публичных слушаний;</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 xml:space="preserve">6) фамилия, имя, отчество, дата рождения, серия, номер и дата выдачи паспорта или иного документа, заменяющего паспорт гражданина, а также адрес места жительства членов инициативной группы, уполномоченных действовать от ее имени и представлять ее интересы;  </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7) список кандидатур (в составе 3 человек) для включения в состав рабочей группы по организации проведения публичных слушаний, создаваемой в случае, предусмотренном пунктом 4.3 настоящего Порядка.</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2.4. К заявлению о проведении публичных слушаний должны быть приложены подписные листы в поддержку проведения данных публичных слушаний с подписями жителей поселения в количестве не менее одного процента от общего числа жителей поселения (форма подписного листа устанавливается приложением №1 к настоящему Порядку).</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2.5. Данные о жителе поселения, ставящем в подписном листе свою подпись и дату ее внесения, могут вноситься в подписной лист по просьбе жителя поселения лицом, собирающим подписи в поддержку проведения публичных слушаний. Указанные данные вносятся только рукописным способом, при этом использование карандашей не допускается. Подпись и дату ее внесения житель поселения ставит собственноручно.</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2.6. Заявление о проведении публичных слушаний подписывается членами инициативной группы.</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2.7. В случае подачи инициативной группой граждан в Собрание представителей поселения заявления с просьбой о проведении публичных слушаний и указанных в пункте 2.4. настоящего Порядка подписных листов:</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1) решение о проведении публичных слушаний или об отказе в их проведении должно быть принято Собранием представителей поселения в течение 40 дней со дня представления указанных документов;</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2) публичные слушания должны быть проведены в срок не позднее трех месяцев со дня представления указанных документов.</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2.8. Собрание представителей поселения обязано отказать в проведении публичных слушаний в случаях, если:</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1) вопрос, выносимый на публичные слушания, направлен на возбуждение ненависти либо вражды, а также на унижение достоинства личности по признакам пола, расы, национальности, языка, происхождения, отношения к религии, принадлежности к какой-либо социальной группе;</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2) представленные в Собрание представителей поселения документы не соответствуют требованиям, установленным в пунктах 2.2 - 2.6 настоящего Порядка;</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3) вопрос, выносимый на публичные слушания, не входит в компетенцию органов местного самоуправления поселения.</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2.9. Решение об отказе в проведении публичных слушаний может быть обжаловано в судебном порядке.</w:t>
      </w:r>
    </w:p>
    <w:p w:rsidR="00881C18" w:rsidRPr="00881C18" w:rsidRDefault="00881C18" w:rsidP="00881C18">
      <w:pPr>
        <w:spacing w:after="0" w:line="240" w:lineRule="auto"/>
        <w:jc w:val="both"/>
        <w:rPr>
          <w:rFonts w:ascii="Times New Roman" w:hAnsi="Times New Roman"/>
          <w:sz w:val="12"/>
          <w:szCs w:val="12"/>
        </w:rPr>
      </w:pPr>
    </w:p>
    <w:p w:rsidR="00D571A3" w:rsidRDefault="00881C18" w:rsidP="00881C18">
      <w:pPr>
        <w:spacing w:after="0" w:line="240" w:lineRule="auto"/>
        <w:jc w:val="center"/>
        <w:rPr>
          <w:rFonts w:ascii="Times New Roman" w:hAnsi="Times New Roman"/>
          <w:b/>
          <w:sz w:val="12"/>
          <w:szCs w:val="12"/>
        </w:rPr>
      </w:pPr>
      <w:r w:rsidRPr="00881C18">
        <w:rPr>
          <w:rFonts w:ascii="Times New Roman" w:hAnsi="Times New Roman"/>
          <w:b/>
          <w:sz w:val="12"/>
          <w:szCs w:val="12"/>
        </w:rPr>
        <w:t xml:space="preserve">3. Назначение публичных слушаний и опубликование проекта муниципального правового акта, </w:t>
      </w:r>
    </w:p>
    <w:p w:rsidR="00881C18" w:rsidRPr="00881C18" w:rsidRDefault="00881C18" w:rsidP="00881C18">
      <w:pPr>
        <w:spacing w:after="0" w:line="240" w:lineRule="auto"/>
        <w:jc w:val="center"/>
        <w:rPr>
          <w:rFonts w:ascii="Times New Roman" w:hAnsi="Times New Roman"/>
          <w:b/>
          <w:sz w:val="12"/>
          <w:szCs w:val="12"/>
        </w:rPr>
      </w:pPr>
      <w:proofErr w:type="gramStart"/>
      <w:r w:rsidRPr="00881C18">
        <w:rPr>
          <w:rFonts w:ascii="Times New Roman" w:hAnsi="Times New Roman"/>
          <w:b/>
          <w:sz w:val="12"/>
          <w:szCs w:val="12"/>
        </w:rPr>
        <w:t>выносимого на публичные слушания</w:t>
      </w:r>
      <w:proofErr w:type="gramEnd"/>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3.1. Публичные слушания, проводимые по инициативе населения или Собрания представителей поселения, назначаются решением Собрания представителей поселения, а по инициативе Главы поселения – постановлением Главы поселения.</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 xml:space="preserve">3.2. </w:t>
      </w:r>
      <w:proofErr w:type="gramStart"/>
      <w:r w:rsidRPr="00881C18">
        <w:rPr>
          <w:rFonts w:ascii="Times New Roman" w:hAnsi="Times New Roman"/>
          <w:sz w:val="12"/>
          <w:szCs w:val="12"/>
        </w:rPr>
        <w:t>Муниципальный правовой акт о проведении публичных слушаний, а также текст проекта муниципального правового акта, выносимого на публичные слушания, подлежат опубликованию в порядке, установленном для официального опубликования муниципальных правовых актов, не позднее, чем за 10 дней до дня начала публичных слушаний, если иной срок опубликования не установлен настоящим Порядком для отдельных видов проектов муниципальных правовых актов.</w:t>
      </w:r>
      <w:proofErr w:type="gramEnd"/>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3.3. Муниципальный правовой акт о проведении публичных слушаний должен устанавливать:</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1) предмет (вопросы) предстоящих публичных слушаний;</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2) срок проведения публичных слушаний, определенный календарными датами;</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3) орган, уполномоченный в соответствии с пунктом 4.1 настоящего Порядка на организацию и проведение публичных слушаний;</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4) место проведения публичных слушаний, в том числе место (места) проведения мероприятия (мероприятий) по информированию жителей поселения по вопросам публичных слушаний;</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5) дата и время проведения мероприятия (мероприятий) по информированию жителей поселения по вопросам публичных слушаний;</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6) порядок подачи заинтересованными лицами замечаний и предложений по вопросам публичных слушаний, а также календарная дата, до которой осуществляется прием указанных замечаний и предложений;</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7) лицо, ответственное за ведение протокола публичных слушаний и протокола мероприятия по информированию жителей поселения по вопросам публичных слушаний (далее также – лицо, ответственное за ведение протокола).</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 xml:space="preserve">3.4. </w:t>
      </w:r>
      <w:proofErr w:type="gramStart"/>
      <w:r w:rsidRPr="00881C18">
        <w:rPr>
          <w:rFonts w:ascii="Times New Roman" w:hAnsi="Times New Roman"/>
          <w:sz w:val="12"/>
          <w:szCs w:val="12"/>
        </w:rPr>
        <w:t>При установлении в муниципальном правовом акте о проведении публичных слушаний календарной даты проведения мероприятия по информированию жителей поселения по вопросам</w:t>
      </w:r>
      <w:proofErr w:type="gramEnd"/>
      <w:r w:rsidRPr="00881C18">
        <w:rPr>
          <w:rFonts w:ascii="Times New Roman" w:hAnsi="Times New Roman"/>
          <w:sz w:val="12"/>
          <w:szCs w:val="12"/>
        </w:rPr>
        <w:t xml:space="preserve"> публичных слушаний, указанная дата должна быть определена не позднее десяти дней со дня начала проведения публичных слушаний. Указанное мероприятие может проводиться в рабочий день, при этом время проведения мероприятия должно быть определено не ранее 08.00 и не позднее 17.00 по местному времени.</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3.5. Календарная дата, до которой осуществляется прием замечаний и предложений заинтересованных лиц по вопросам публичных слушаний, должна быть установлена в муниципальном правовом акте о проведении публичных слушаний за три дня до дня окончания срока публичных слушаний.</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 xml:space="preserve">3.6. </w:t>
      </w:r>
      <w:proofErr w:type="gramStart"/>
      <w:r w:rsidRPr="00881C18">
        <w:rPr>
          <w:rFonts w:ascii="Times New Roman" w:hAnsi="Times New Roman"/>
          <w:sz w:val="12"/>
          <w:szCs w:val="12"/>
        </w:rPr>
        <w:t>Если проект муниципального правового акта, выносимого на публичные слушания, был опубликован в порядке, установленном для официального опубликования муниципальных правовых актов, ранее соответствующего опубликования муниципального правового акта о проведении публичных слушаний, то вместе с опубликованием муниципального правового акта о проведении публичных слушаний должна быть опубликована информация о дате и номере печатного издания, в котором был опубликован проект муниципального правового акта, вынесенный</w:t>
      </w:r>
      <w:proofErr w:type="gramEnd"/>
      <w:r w:rsidRPr="00881C18">
        <w:rPr>
          <w:rFonts w:ascii="Times New Roman" w:hAnsi="Times New Roman"/>
          <w:sz w:val="12"/>
          <w:szCs w:val="12"/>
        </w:rPr>
        <w:t xml:space="preserve"> на публичные слушания.     </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 xml:space="preserve">3.7. Местом проведения публичных слушаний является место ведения протокола публичных слушаний, а также место, предназначенное для проведения мероприятия по информированию жителей поселения по вопросам публичных слушаний, и место проведения иных мероприятий в соответствии с настоящим Порядком. </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3.8. При определении места (мест) проведения публичных слушаний необходимо исходить из следующих требований:</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lastRenderedPageBreak/>
        <w:t>1) доступность для жителей поселения;</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2) наличие необходимых удобств, в том числе туалета, телефона;</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3) наличие отопления - в случае проведения публичных слушаний в холодное время года;</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 xml:space="preserve">4) помещение, в котором планируется проведение мероприятия по информированию жителей поселения по вопросам публичных слушаний, должно вмещать не менее 20 человек. </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 xml:space="preserve">3.9. </w:t>
      </w:r>
      <w:proofErr w:type="gramStart"/>
      <w:r w:rsidRPr="00881C18">
        <w:rPr>
          <w:rFonts w:ascii="Times New Roman" w:hAnsi="Times New Roman"/>
          <w:sz w:val="12"/>
          <w:szCs w:val="12"/>
        </w:rPr>
        <w:t>В случае осуществления мероприятий, проведение которых предусмотрено настоящим Порядком, в месте, отличном от места проведения публичных слушаний, определенном в муниципальном правовом акте о проведении публичных слушаний, жители поселения должны быть уведомлены о таких мероприятиях и месте их проведения в порядке, предусмотренном пунктом 3.2 настоящего Порядка, в срок не позднее 5 дней до дня проведения указанных мероприятий.</w:t>
      </w:r>
      <w:proofErr w:type="gramEnd"/>
    </w:p>
    <w:p w:rsidR="00881C18" w:rsidRPr="00881C18" w:rsidRDefault="00881C18" w:rsidP="00881C18">
      <w:pPr>
        <w:spacing w:after="0" w:line="240" w:lineRule="auto"/>
        <w:jc w:val="both"/>
        <w:rPr>
          <w:rFonts w:ascii="Times New Roman" w:hAnsi="Times New Roman"/>
          <w:sz w:val="12"/>
          <w:szCs w:val="12"/>
        </w:rPr>
      </w:pPr>
    </w:p>
    <w:p w:rsidR="00881C18" w:rsidRPr="00881C18" w:rsidRDefault="00881C18" w:rsidP="00881C18">
      <w:pPr>
        <w:spacing w:after="0" w:line="240" w:lineRule="auto"/>
        <w:jc w:val="center"/>
        <w:rPr>
          <w:rFonts w:ascii="Times New Roman" w:hAnsi="Times New Roman"/>
          <w:b/>
          <w:sz w:val="12"/>
          <w:szCs w:val="12"/>
        </w:rPr>
      </w:pPr>
      <w:r w:rsidRPr="00881C18">
        <w:rPr>
          <w:rFonts w:ascii="Times New Roman" w:hAnsi="Times New Roman"/>
          <w:b/>
          <w:sz w:val="12"/>
          <w:szCs w:val="12"/>
        </w:rPr>
        <w:t>4. Орган, уполномоченный на организацию</w:t>
      </w:r>
      <w:r>
        <w:rPr>
          <w:rFonts w:ascii="Times New Roman" w:hAnsi="Times New Roman"/>
          <w:b/>
          <w:sz w:val="12"/>
          <w:szCs w:val="12"/>
        </w:rPr>
        <w:t xml:space="preserve"> </w:t>
      </w:r>
      <w:r w:rsidRPr="00881C18">
        <w:rPr>
          <w:rFonts w:ascii="Times New Roman" w:hAnsi="Times New Roman"/>
          <w:b/>
          <w:sz w:val="12"/>
          <w:szCs w:val="12"/>
        </w:rPr>
        <w:t xml:space="preserve"> и проведение публичных слушаний</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4.1. Организация и проведение публичных слушаний осуществляется Собранием Представителей сельского поселения Кармало-Аделяково муниципального района Сергиевский (далее также – орган, уполномоченный на проведение публичных слушаний), Главой поселения.</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4.2. Функциями по организации и проведению публичных слушаний являются:</w:t>
      </w:r>
    </w:p>
    <w:p w:rsidR="00881C18" w:rsidRPr="00881C18" w:rsidRDefault="00881C18" w:rsidP="00881C18">
      <w:pPr>
        <w:spacing w:after="0" w:line="240" w:lineRule="auto"/>
        <w:ind w:firstLine="284"/>
        <w:jc w:val="both"/>
        <w:rPr>
          <w:rFonts w:ascii="Times New Roman" w:hAnsi="Times New Roman"/>
          <w:sz w:val="12"/>
          <w:szCs w:val="12"/>
        </w:rPr>
      </w:pPr>
      <w:proofErr w:type="gramStart"/>
      <w:r w:rsidRPr="00881C18">
        <w:rPr>
          <w:rFonts w:ascii="Times New Roman" w:hAnsi="Times New Roman"/>
          <w:sz w:val="12"/>
          <w:szCs w:val="12"/>
        </w:rPr>
        <w:t xml:space="preserve">1) оповещение населения о месте, дате и времени проведения мероприятия по информированию жителей поселения по вопросам публичных слушаний;  </w:t>
      </w:r>
      <w:proofErr w:type="gramEnd"/>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2) определение перечня должностных лиц, специалистов, организаций, представителей общественности, приглашаемых к участию в мероприятии по информированию жителей поселения по вопросам публичных слушаний, в качестве экспертов, а также направление им обращений с просьбой дать свои предложения по вопросам, выносимым на обсуждение;</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3) анализ материалов, представленных участниками мероприятия по информированию жителей поселения по вопросам публичных слушаний;</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4) организация приема заявок лиц, желающих выразить свое мнение по вопросам, выносимым на публичные слушания, на участие в мероприятии по информированию жителей поселения по вопросам публичных слушаний;</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5) определение докладчика (содокладчика) по выносимым на публичные слушания вопросам;</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6) регистрация докладчиков, содокладчиков, и иных участников мероприятия по информированию жителей поселения по вопросам публичных слушаний, желающих выразить свое мнение по вопросам, выносимым на публичные слушания, представителей средств массовой информации;</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7)  обеспечение ведения протокола публичных слушаний;</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8) сбор, рассмотрение и обобщение мнений, замечаний и предложений, представленных жителями поселения и иными заинтересованными лицами по вопросам публичных слушаний;</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9) подготовка заключения о результатах публичных слушаний.</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4.3. Орган, уполномоченный на проведение публичных слушаний, в случае проведения публичных слушаний по инициативе населения обязан создать рабочую группу, которая будет осуществлять функции по организации и проведению публичных слушаний.</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 xml:space="preserve">В состав указанной рабочей группы в обязательном порядке включаются представители инициативной группы, выступившей с инициативой проведения публичных слушаний. </w:t>
      </w:r>
    </w:p>
    <w:p w:rsidR="00881C18" w:rsidRPr="00881C18" w:rsidRDefault="00881C18" w:rsidP="00881C18">
      <w:pPr>
        <w:spacing w:after="0" w:line="240" w:lineRule="auto"/>
        <w:jc w:val="both"/>
        <w:rPr>
          <w:rFonts w:ascii="Times New Roman" w:hAnsi="Times New Roman"/>
          <w:sz w:val="12"/>
          <w:szCs w:val="12"/>
        </w:rPr>
      </w:pPr>
    </w:p>
    <w:p w:rsidR="00881C18" w:rsidRDefault="00881C18" w:rsidP="00881C18">
      <w:pPr>
        <w:spacing w:after="0" w:line="240" w:lineRule="auto"/>
        <w:jc w:val="center"/>
        <w:rPr>
          <w:rFonts w:ascii="Times New Roman" w:hAnsi="Times New Roman"/>
          <w:b/>
          <w:sz w:val="12"/>
          <w:szCs w:val="12"/>
        </w:rPr>
      </w:pPr>
      <w:r w:rsidRPr="00881C18">
        <w:rPr>
          <w:rFonts w:ascii="Times New Roman" w:hAnsi="Times New Roman"/>
          <w:b/>
          <w:sz w:val="12"/>
          <w:szCs w:val="12"/>
        </w:rPr>
        <w:t>5. Проведение мероприятия по информированию жителей поселения по вопросам публичных слушаний</w:t>
      </w:r>
    </w:p>
    <w:p w:rsidR="00D571A3" w:rsidRPr="00881C18" w:rsidRDefault="00D571A3" w:rsidP="00881C18">
      <w:pPr>
        <w:spacing w:after="0" w:line="240" w:lineRule="auto"/>
        <w:jc w:val="center"/>
        <w:rPr>
          <w:rFonts w:ascii="Times New Roman" w:hAnsi="Times New Roman"/>
          <w:b/>
          <w:sz w:val="12"/>
          <w:szCs w:val="12"/>
        </w:rPr>
      </w:pP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 xml:space="preserve">5.1. К участию в мероприятии по информированию жителей поселения по вопросам публичных слушаний (далее также – мероприятие по информированию жителей поселения) приглашаются: </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1) представители политических партий и иных общественных объединений, осуществляющих свою деятельность на территории поселения;</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2) руководители организаций, осуществляющих свою деятельность на территории поселения в сфере, соответствующей вопросам публичных слушаний;</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3) в случае проведения слушаний по инициативе населения - представители соответствующей инициативной группы.</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5.2. Жители поселения и иные заинтересованные лица должны быть допущены к участию в мероприятии по информированию жителей поселения соответственно количеству свободных мест в помещении, предназначенном для проведения мероприятия. При этом количество мест для жителей поселения и иных заинтересованных лиц в помещении, предназначенном для проведения мероприятия, должно составлять не менее семидесяти процентов от общего количества мест в указанном помещении.</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 xml:space="preserve">5.3. Мероприятие по информированию жителей поселения проводится в день, указанный в муниципальном правовом акте о проведении публичных слушаний. </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5.4. Перед началом проведения мероприятия по информированию жителей поселения орган, уполномоченный на проведение публичных слушаний, обеспечивает проведение регистрации докладчиков, содокладчиков, и иных участников мероприятия, желающих выразить свое мнение по вопросам, выносимым на публичные слушания, путем внесения сведений в протокол мероприятия по информированию жителей поселения.</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 xml:space="preserve">5.5. Мероприятие по информированию жителей поселения проводят: </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1) председатель Собрания представителей поселения или уполномоченный им депутат, в случае проведения публичных слушаний Собранием представителей поселения;</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2) Глава поселения или уполномоченное им лицо, в случае проведения публичных слушаний Главой поселения.</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5.6. Лицо, проводящее мероприятие по информированию жителей поселения (председательствующий), осуществляет:</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1) открытие и ведение мероприятия;</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 xml:space="preserve">2) </w:t>
      </w:r>
      <w:proofErr w:type="gramStart"/>
      <w:r w:rsidRPr="00881C18">
        <w:rPr>
          <w:rFonts w:ascii="Times New Roman" w:hAnsi="Times New Roman"/>
          <w:sz w:val="12"/>
          <w:szCs w:val="12"/>
        </w:rPr>
        <w:t>контроль за</w:t>
      </w:r>
      <w:proofErr w:type="gramEnd"/>
      <w:r w:rsidRPr="00881C18">
        <w:rPr>
          <w:rFonts w:ascii="Times New Roman" w:hAnsi="Times New Roman"/>
          <w:sz w:val="12"/>
          <w:szCs w:val="12"/>
        </w:rPr>
        <w:t xml:space="preserve"> порядком обсуждения вопросов повестки мероприятия;</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3) подписание протокола мероприятия по информированию жителей поселения.</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5.7. При открытии мероприятия по информированию жителей поселения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мероприятия, в том числе предлагаемое время для выступлений докладчиков, содокладчиков, иных участников мероприятия, а также представить лицо, ответственное за ведение протокола.</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5.8. Время для выступлений докладчиков, содокладчиков, иных участников мероприятия определяется председательствующим, исходя из количества выступающих и времени, отведенного для проведения мероприятия.</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5.9. Председательствующий вправе:</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 xml:space="preserve">1) прерывать выступления участника мероприятия, нарушающего порядок проведения мероприятия, а также выступления, не имеющие отношения к обсуждаемому на публичных слушаниях вопросу; </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 xml:space="preserve">2) выносить предупреждения лицу, нарушающему порядок во время проведения мероприятия, а также удалить данное лицо при повторном нарушении им порядка проведения мероприятия. </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5.10. Если инициатива проведения публичных слушаний принадлежит Собранию представителей поселения, основным докладчиком по вопросам публичных слушаний должен являться председатель Собрания представителей поселения либо один из депутатов.</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lastRenderedPageBreak/>
        <w:t>5.11. Если инициатива проведения публичных слушаний принадлежит Главе поселения, основным докладчиком по вопросам публичных слушаний должен являться Глава поселения либо уполномоченное им лицо.</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5.12. Если инициатива проведения публичных слушаний принадлежит инициативной группе граждан, основным докладчиком по вопросам публичных слушаний должен являться представитель инициативной группы.</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5.13. Содокладчиками на мероприятии по информированию жителей поселения могут быть определены депутаты, должностные лица Администрации поселения, руководители муниципальных предприятий и учреждений и, по согласованию, иные заинтересованные лица.</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Право выступления на мероприятии должно быть предоставлено представителям организаций, специализирующихся на вопросах, вынесенных на публичные слушания, политических партий, имеющих местные отделения на территории поселения, а также лицам, заранее в письменной форме уведомившим организаторов публичных слушаний о намерении выступить.</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5.14. После каждого выступления любой из участников мероприятия имеет право задать вопросы докладчику (содокладчику).</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5.15. Все желающие выступить на мероприятии берут слово только с разрешения председательствующего.</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5.16. Участники мероприятия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мероприятия по информированию жителей поселения.</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5.17. В случае возникновения в процессе проведения мероприятия по информированию жителей поселения обстоятельств, препятствующих проведению мероприятия, председательствующий вправе принять решение о перерыве и о продолжении мероприятия в другое время.</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5.18. Протокол мероприятия по информированию жителей поселения – письменный документ, предназначенный для фиксации мнений участников публичных слушаний, выраженных в ходе мероприятия по информированию жителей поселения.</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 xml:space="preserve">5.19. Ведение протокола мероприятия по информированию жителей поселения осуществляется в хронологической последовательности лицом, ответственным за ведение протокола в соответствии с муниципальным правовым актом о проведении публичных слушаний. </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5.20. В протоколе мероприятия по информированию жителей поселения указываются:</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1) дата и место его проведения, количество присутствующих, фамилия, имя, отчество председательствующего, лица, ответственного за ведение протокола;</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2) позиции и мнения участников мероприятия по обсуждаемому на публичных слушаниях вопросу, высказанные ими в ходе мероприятия, результаты голосования (если такое голосование проводилось).</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5.21. С протоколом мероприятия вправе ознакомиться все заинтересованные лица.</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5.22. Каждая страница протокола мероприятия пронумеровывается и заверяется подписью лица, ответственного за ведение протокола, и председательствующего.</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 xml:space="preserve">5.23. При необходимости может быть проведено два и более мероприятия по информированию жителей поселения, в том числе в нескольких населенных пунктах поселения, при этом на каждом из мероприятий ведется отдельный протокол в соответствии с положениями настоящего раздела.   </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5.24. Протокол мероприятия по информированию жителей поселения прилагается к протоколу публичных слушаний в качестве его неотъемлемой части.</w:t>
      </w:r>
    </w:p>
    <w:p w:rsidR="00D571A3" w:rsidRDefault="00D571A3" w:rsidP="00881C18">
      <w:pPr>
        <w:spacing w:after="0" w:line="240" w:lineRule="auto"/>
        <w:jc w:val="center"/>
        <w:rPr>
          <w:rFonts w:ascii="Times New Roman" w:hAnsi="Times New Roman"/>
          <w:b/>
          <w:sz w:val="12"/>
          <w:szCs w:val="12"/>
        </w:rPr>
      </w:pPr>
    </w:p>
    <w:p w:rsidR="00881C18" w:rsidRDefault="00881C18" w:rsidP="00881C18">
      <w:pPr>
        <w:spacing w:after="0" w:line="240" w:lineRule="auto"/>
        <w:jc w:val="center"/>
        <w:rPr>
          <w:rFonts w:ascii="Times New Roman" w:hAnsi="Times New Roman"/>
          <w:b/>
          <w:sz w:val="12"/>
          <w:szCs w:val="12"/>
        </w:rPr>
      </w:pPr>
      <w:r w:rsidRPr="00881C18">
        <w:rPr>
          <w:rFonts w:ascii="Times New Roman" w:hAnsi="Times New Roman"/>
          <w:b/>
          <w:sz w:val="12"/>
          <w:szCs w:val="12"/>
        </w:rPr>
        <w:t>6. Принятие, рассмотрение, обобщение поступающих от</w:t>
      </w:r>
      <w:r>
        <w:rPr>
          <w:rFonts w:ascii="Times New Roman" w:hAnsi="Times New Roman"/>
          <w:b/>
          <w:sz w:val="12"/>
          <w:szCs w:val="12"/>
        </w:rPr>
        <w:t xml:space="preserve"> </w:t>
      </w:r>
      <w:r w:rsidRPr="00881C18">
        <w:rPr>
          <w:rFonts w:ascii="Times New Roman" w:hAnsi="Times New Roman"/>
          <w:b/>
          <w:sz w:val="12"/>
          <w:szCs w:val="12"/>
        </w:rPr>
        <w:t>участников публичных слушаний</w:t>
      </w:r>
    </w:p>
    <w:p w:rsidR="00881C18" w:rsidRDefault="00881C18" w:rsidP="00881C18">
      <w:pPr>
        <w:spacing w:after="0" w:line="240" w:lineRule="auto"/>
        <w:jc w:val="center"/>
        <w:rPr>
          <w:rFonts w:ascii="Times New Roman" w:hAnsi="Times New Roman"/>
          <w:b/>
          <w:sz w:val="12"/>
          <w:szCs w:val="12"/>
        </w:rPr>
      </w:pPr>
      <w:r w:rsidRPr="00881C18">
        <w:rPr>
          <w:rFonts w:ascii="Times New Roman" w:hAnsi="Times New Roman"/>
          <w:b/>
          <w:sz w:val="12"/>
          <w:szCs w:val="12"/>
        </w:rPr>
        <w:t xml:space="preserve"> замечаний и предложений</w:t>
      </w:r>
      <w:r>
        <w:rPr>
          <w:rFonts w:ascii="Times New Roman" w:hAnsi="Times New Roman"/>
          <w:b/>
          <w:sz w:val="12"/>
          <w:szCs w:val="12"/>
        </w:rPr>
        <w:t xml:space="preserve">  </w:t>
      </w:r>
      <w:r w:rsidRPr="00881C18">
        <w:rPr>
          <w:rFonts w:ascii="Times New Roman" w:hAnsi="Times New Roman"/>
          <w:b/>
          <w:sz w:val="12"/>
          <w:szCs w:val="12"/>
        </w:rPr>
        <w:t>по вопросам  публичных слушаний</w:t>
      </w:r>
    </w:p>
    <w:p w:rsidR="00D571A3" w:rsidRPr="00881C18" w:rsidRDefault="00D571A3" w:rsidP="00881C18">
      <w:pPr>
        <w:spacing w:after="0" w:line="240" w:lineRule="auto"/>
        <w:jc w:val="center"/>
        <w:rPr>
          <w:rFonts w:ascii="Times New Roman" w:hAnsi="Times New Roman"/>
          <w:sz w:val="12"/>
          <w:szCs w:val="12"/>
        </w:rPr>
      </w:pP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 xml:space="preserve">6.1. </w:t>
      </w:r>
      <w:proofErr w:type="gramStart"/>
      <w:r w:rsidRPr="00881C18">
        <w:rPr>
          <w:rFonts w:ascii="Times New Roman" w:hAnsi="Times New Roman"/>
          <w:sz w:val="12"/>
          <w:szCs w:val="12"/>
        </w:rPr>
        <w:t>Орган, уполномоченный на проведение публичных слушаний, обязан обеспечить равные возможности для выражения мнения жителей поселения и иных заинтересованных лиц по вопросам, выносимым на публичные слушания, в том числе путем использования специальных устройств, обеспечивающих возможности для выражения и фиксации мнения по вопросам, выносимым на публичные слушания, инвалидам и иным лицам с ограниченными возможностями.</w:t>
      </w:r>
      <w:proofErr w:type="gramEnd"/>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 xml:space="preserve">6.2. </w:t>
      </w:r>
      <w:proofErr w:type="gramStart"/>
      <w:r w:rsidRPr="00881C18">
        <w:rPr>
          <w:rFonts w:ascii="Times New Roman" w:hAnsi="Times New Roman"/>
          <w:sz w:val="12"/>
          <w:szCs w:val="12"/>
        </w:rPr>
        <w:t>Орган, уполномоченный на проведение публичных слушаний, либо рабочая группа, осуществляющая в соответствии с пунктом 4.2. настоящего Порядка функции по организации и проведению публичных слушаний, осуществляют принятие, рассмотрение, обобщение замечаний и предложений по вопросам публичных слушаний, поступивших от жителей поселения и иных заинтересованных лиц до календарной даты, указанной в подпункте 6 пункта 3.5 настоящего Порядка.</w:t>
      </w:r>
      <w:proofErr w:type="gramEnd"/>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 xml:space="preserve">При этом жителям поселения и иным заинтересованным лицам должна быть предоставлена возможность представления замечаний и предложений по вопросам публичных слушаний путем внесения их в протокол публичных слушаний, а также путем направления указанных замечаний и предложений в письменном виде по почте. </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6.3. Протокол публичных  слушаний – письменный документ, предназначенный для фиксации мнения жителей поселения и иных заинтересованных лиц по вопросам, выносимым на публичные слушания. Ведение протокола публичных слушаний является обязательным условием для всех видов публичных слушаний, проводимых в соответствии с настоящим Порядком, и осуществляется в месте проведения публичных слушаний, определенном муниципальным правовым актом о проведении публичных слушаний.</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6.4. Протокол публичных слушаний должен содержать информацию о месте проведения публичных слушаний, вопросах, выносимых на публичные слушания и иную информацию, необходимую для  реализации принципов, установленных пунктом 1.9 настоящего Порядка.</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 xml:space="preserve">6.5. Ведение протокола публичных слушаний осуществляется органом, уполномоченным на проведение публичных слушаний, в виде таблицы, состоящей из трех столбцов. </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 xml:space="preserve">В первом столбце таблицы указывается дата и время внесения в протокол информации, а также порядковый номер записи. </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 xml:space="preserve">Во втором столбце таблицы содержится информация о мнении, выраженном жителем поселения или иным заинтересованным лицом, а также о внесенных указанными лицами предложениях. </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В третьем столбце таблицы указываются сведения о лице, выразившем свое мнение по вопросам, вынесенным на публичные слушания (обязательны для заполнения фамилия, имя, отчество, адрес проживания и подпись лица).</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 xml:space="preserve">6.6. Письменные замечания и предложения участников публичных слушаний, в том числе направленные ими по почте, подлежат приобщению к протоколу публичных слушаний с указанием даты представления указанных замечаний и предложений. </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 xml:space="preserve">6.7. Ведение протокола публичных слушаний осуществляется в хронологической последовательности лицом, ответственным за ведение протокола в соответствии с муниципальным правовым актом о проведении публичных слушаний. </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6.8. Внесение данных, предусмотренных пунктом 6.5 настоящего Порядка, осуществляется лицом, ответственным за ведение протокола. При этом фамилия, имя, отчество и подпись лица, выразившего свое мнение по вопросам, вынесенным на публичные слушания, а также дата внесения в протокол информации вносятся в протокол публичных слушаний указанным лицом собственноручно.</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6.9. Каждая страница протокола публичных слушаний пронумеровывается и заверяется подписью лица, ответственного за ведение протокола.</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6.10. Ведение протокола публичных слушаний начинается со дня начала публичных слушаний и прекращается за три дня до дня окончания срока публичных слушаний.</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6.11. Орган, уполномоченный на проведение публичных слушаний, обязан обеспечить свободный доступ жителей поселения и иных заинтересованных лиц к протоколу публичных слушаний в рабочие дни с 10 часов до 17 часов для ознакомления с имеющимися записями, замечаниями и предложениями, а также предоставить возможность указанным лицам делать выписки из протокола в необходимом объеме.</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lastRenderedPageBreak/>
        <w:t xml:space="preserve">6.12. По итогам рассмотрения и обобщения, поступающих от граждан замечаний и предложений по вопросам публичных слушаний, на основе протокола публичных слушаний орган, уполномоченный на проведение публичных слушаний, в течение трех дней до дня окончания срока публичных слушаний подготавливает заключение о результатах публичных слушаний.  </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 xml:space="preserve">6.13. Подготовка заключения о результатах публичных слушаний является обязательным условием для всех публичных слушаний, порядок организации и проведения которых регулируется настоящим Порядком. </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6.14. Заключение о результатах публичных слушаний должно содержать следующие сведения:</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1) общее число жителей поселения и иных заинтересованных лиц, принявших участие в публичных слушаниях;</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2) срок проведения публичных слушаний;</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3) вопросы, вынесенные для обсуждения на публичных слушаниях;</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4)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5) замечания и предложения, внесенные жителями поселения и иными заинтересованными лицами, которые рекомендуется отразить в проекте муниципального правового акта, вынесенного на публичные слушания, либо учесть иным образом;</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6) краткую мотивировку отклонения непринятых замечаний и предложений жителей поселения по вопросам публичных слушаний.</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6.15. Заключение о результатах публичных слушаний подписывается в день окончания срока публичных слушаний руководителем органа, уполномоченного на проведение публичных слушаний, а в случае создания в соответствии с пунктом 4.3. настоящего Порядка рабочей группы –  также руководителем рабочей группы.</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6.16. Заключение о результатах публичных слушаний в срок не позднее 10 дней со дня подписания подлежит опубликованию в порядке, установленном для официального опубликования муниципальных правовых актов, органом, уполномоченным на проведение публичных слушаний.</w:t>
      </w:r>
    </w:p>
    <w:p w:rsidR="00881C18" w:rsidRPr="00881C18" w:rsidRDefault="00881C18" w:rsidP="00881C18">
      <w:pPr>
        <w:spacing w:after="0" w:line="240" w:lineRule="auto"/>
        <w:jc w:val="center"/>
        <w:rPr>
          <w:rFonts w:ascii="Times New Roman" w:hAnsi="Times New Roman"/>
          <w:b/>
          <w:sz w:val="12"/>
          <w:szCs w:val="12"/>
        </w:rPr>
      </w:pPr>
      <w:r w:rsidRPr="00881C18">
        <w:rPr>
          <w:rFonts w:ascii="Times New Roman" w:hAnsi="Times New Roman"/>
          <w:b/>
          <w:sz w:val="12"/>
          <w:szCs w:val="12"/>
        </w:rPr>
        <w:t>7. 1. Учет результатов публичных слушаний</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7.1. Учет результатов публичных слушаний, проводимых в соответствии с настоящим Порядком, осуществляется:</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1) органом местного самоуправления, уполномоченным на принятие муниципального правового акта, вынесенного на публичные слушания, –  при проведении публичных слушаний по проекту муниципального правового акта;</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2) органом местного самоуправления, уполномоченным на решение вопроса, вынесенного на публичные слушания, –  при проведении публичных слушаний по иным вопросам.</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7.2. При проведении публичных слушаний по проекту муниципального правового акта указанный прое</w:t>
      </w:r>
      <w:proofErr w:type="gramStart"/>
      <w:r w:rsidRPr="00881C18">
        <w:rPr>
          <w:rFonts w:ascii="Times New Roman" w:hAnsi="Times New Roman"/>
          <w:sz w:val="12"/>
          <w:szCs w:val="12"/>
        </w:rPr>
        <w:t>кт в ср</w:t>
      </w:r>
      <w:proofErr w:type="gramEnd"/>
      <w:r w:rsidRPr="00881C18">
        <w:rPr>
          <w:rFonts w:ascii="Times New Roman" w:hAnsi="Times New Roman"/>
          <w:sz w:val="12"/>
          <w:szCs w:val="12"/>
        </w:rPr>
        <w:t>ок не позднее десяти дней со дня окончания срока проведения публичных слушаний должен быть доработан органом, уполномоченным на принятие муниципального правового акта, с учетом заключения о результатах публичных слушаний. Учет результатов публичных слушаний, проведенных по иным вопросам, осуществляется органом местного самоуправления, уполномоченным на решение вопроса, вынесенного на публичные слушания, в соответствии с заключением о результатах публичных слушаний.</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 xml:space="preserve">7.3. При доработке муниципального правового акта, вынесенного на публичные слушания, не допускается игнорирование замечания или предложения, внесенного жителем поселения или иным заинтересованным лицом, без отражения мотивировки его отклонения в заключении о результатах публичных слушаний. </w:t>
      </w:r>
    </w:p>
    <w:p w:rsidR="00881C18" w:rsidRPr="00881C18" w:rsidRDefault="00881C18" w:rsidP="00881C18">
      <w:pPr>
        <w:spacing w:after="0" w:line="240" w:lineRule="auto"/>
        <w:jc w:val="both"/>
        <w:rPr>
          <w:rFonts w:ascii="Times New Roman" w:hAnsi="Times New Roman"/>
          <w:sz w:val="12"/>
          <w:szCs w:val="12"/>
        </w:rPr>
      </w:pPr>
    </w:p>
    <w:p w:rsidR="00881C18" w:rsidRDefault="00881C18" w:rsidP="00881C18">
      <w:pPr>
        <w:spacing w:after="0" w:line="240" w:lineRule="auto"/>
        <w:jc w:val="center"/>
        <w:rPr>
          <w:rFonts w:ascii="Times New Roman" w:hAnsi="Times New Roman"/>
          <w:b/>
          <w:sz w:val="12"/>
          <w:szCs w:val="12"/>
        </w:rPr>
      </w:pPr>
      <w:r w:rsidRPr="00881C18">
        <w:rPr>
          <w:rFonts w:ascii="Times New Roman" w:hAnsi="Times New Roman"/>
          <w:b/>
          <w:sz w:val="12"/>
          <w:szCs w:val="12"/>
        </w:rPr>
        <w:t>8. Финансирование мероприятий, связанных с организацией и проведением публичных слушаний</w:t>
      </w:r>
    </w:p>
    <w:p w:rsidR="00D571A3" w:rsidRPr="00881C18" w:rsidRDefault="00D571A3" w:rsidP="00881C18">
      <w:pPr>
        <w:spacing w:after="0" w:line="240" w:lineRule="auto"/>
        <w:jc w:val="center"/>
        <w:rPr>
          <w:rFonts w:ascii="Times New Roman" w:hAnsi="Times New Roman"/>
          <w:b/>
          <w:sz w:val="12"/>
          <w:szCs w:val="12"/>
        </w:rPr>
      </w:pP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8.1. Финансирование мероприятий, связанных с организацией и проведением публичных слушаний, осуществляется за счет средств бюджета поселения.</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8.2. Мероприятия, финансирование которых осуществляется в соответствии с пунктом 8.1 настоящего Порядка, включают в себя:</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1) оповещение жителей поселения и иных заинтересованных лиц по вопросам публичных слушаний путем издания информационных материалов;</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2) организацию выставок, экспозиций демонстрационных материалов проектов муниципальных правовых актов, выносимых на публичные слушания;</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3) выступления разработчиков проекта муниципального правового акта, выносимого на публичные слушания, на собраниях граждан, в печатных средствах массовой информации, по радио и телевидению;</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4) организацию выступлений специально приглашенных экспертов;</w:t>
      </w:r>
    </w:p>
    <w:p w:rsidR="00881C18" w:rsidRPr="00881C18" w:rsidRDefault="00881C18" w:rsidP="00881C18">
      <w:pPr>
        <w:spacing w:after="0" w:line="240" w:lineRule="auto"/>
        <w:ind w:firstLine="284"/>
        <w:jc w:val="both"/>
        <w:rPr>
          <w:rFonts w:ascii="Times New Roman" w:hAnsi="Times New Roman"/>
          <w:sz w:val="12"/>
          <w:szCs w:val="12"/>
        </w:rPr>
      </w:pPr>
      <w:r w:rsidRPr="00881C18">
        <w:rPr>
          <w:rFonts w:ascii="Times New Roman" w:hAnsi="Times New Roman"/>
          <w:sz w:val="12"/>
          <w:szCs w:val="12"/>
        </w:rPr>
        <w:t>5) иные мероприятия в случае необходимости.</w:t>
      </w:r>
    </w:p>
    <w:p w:rsidR="00420BF3" w:rsidRDefault="00420BF3" w:rsidP="00420BF3">
      <w:pPr>
        <w:spacing w:after="0" w:line="240" w:lineRule="auto"/>
        <w:jc w:val="right"/>
        <w:rPr>
          <w:rFonts w:ascii="Times New Roman" w:hAnsi="Times New Roman"/>
          <w:i/>
          <w:sz w:val="12"/>
          <w:szCs w:val="12"/>
        </w:rPr>
      </w:pPr>
      <w:r w:rsidRPr="00B94600">
        <w:rPr>
          <w:rFonts w:ascii="Times New Roman" w:hAnsi="Times New Roman"/>
          <w:i/>
          <w:sz w:val="12"/>
          <w:szCs w:val="12"/>
        </w:rPr>
        <w:t>Приложение №1</w:t>
      </w:r>
      <w:r>
        <w:rPr>
          <w:rFonts w:ascii="Times New Roman" w:hAnsi="Times New Roman"/>
          <w:i/>
          <w:sz w:val="12"/>
          <w:szCs w:val="12"/>
        </w:rPr>
        <w:t xml:space="preserve"> </w:t>
      </w:r>
      <w:r w:rsidRPr="00B94600">
        <w:rPr>
          <w:rFonts w:ascii="Times New Roman" w:hAnsi="Times New Roman"/>
          <w:i/>
          <w:sz w:val="12"/>
          <w:szCs w:val="12"/>
        </w:rPr>
        <w:t xml:space="preserve">к Порядку </w:t>
      </w:r>
    </w:p>
    <w:p w:rsidR="00420BF3" w:rsidRDefault="00420BF3" w:rsidP="00420BF3">
      <w:pPr>
        <w:spacing w:after="0" w:line="240" w:lineRule="auto"/>
        <w:jc w:val="right"/>
        <w:rPr>
          <w:rFonts w:ascii="Times New Roman" w:hAnsi="Times New Roman"/>
          <w:i/>
          <w:sz w:val="12"/>
          <w:szCs w:val="12"/>
        </w:rPr>
      </w:pPr>
      <w:r w:rsidRPr="00B94600">
        <w:rPr>
          <w:rFonts w:ascii="Times New Roman" w:hAnsi="Times New Roman"/>
          <w:i/>
          <w:sz w:val="12"/>
          <w:szCs w:val="12"/>
        </w:rPr>
        <w:t>организации и проведения публичных слушани</w:t>
      </w:r>
      <w:r>
        <w:rPr>
          <w:rFonts w:ascii="Times New Roman" w:hAnsi="Times New Roman"/>
          <w:i/>
          <w:sz w:val="12"/>
          <w:szCs w:val="12"/>
        </w:rPr>
        <w:t>й в сельском поселении Кармало-Аделяково</w:t>
      </w:r>
    </w:p>
    <w:p w:rsidR="00420BF3" w:rsidRDefault="00420BF3" w:rsidP="00420BF3">
      <w:pPr>
        <w:spacing w:after="0" w:line="240" w:lineRule="auto"/>
        <w:jc w:val="right"/>
        <w:rPr>
          <w:rFonts w:ascii="Times New Roman" w:hAnsi="Times New Roman"/>
          <w:i/>
          <w:sz w:val="12"/>
          <w:szCs w:val="12"/>
        </w:rPr>
      </w:pPr>
      <w:r w:rsidRPr="00B94600">
        <w:rPr>
          <w:rFonts w:ascii="Times New Roman" w:hAnsi="Times New Roman"/>
          <w:i/>
          <w:sz w:val="12"/>
          <w:szCs w:val="12"/>
        </w:rPr>
        <w:t xml:space="preserve"> муниципального района </w:t>
      </w:r>
      <w:r w:rsidRPr="00B94600">
        <w:rPr>
          <w:rFonts w:ascii="Times New Roman" w:hAnsi="Times New Roman"/>
          <w:i/>
          <w:sz w:val="12"/>
          <w:szCs w:val="12"/>
        </w:rPr>
        <w:fldChar w:fldCharType="begin"/>
      </w:r>
      <w:r w:rsidRPr="00B94600">
        <w:rPr>
          <w:rFonts w:ascii="Times New Roman" w:hAnsi="Times New Roman"/>
          <w:i/>
          <w:sz w:val="12"/>
          <w:szCs w:val="12"/>
        </w:rPr>
        <w:instrText xml:space="preserve"> MERGEFIELD "Название_района" </w:instrText>
      </w:r>
      <w:r w:rsidRPr="00B94600">
        <w:rPr>
          <w:rFonts w:ascii="Times New Roman" w:hAnsi="Times New Roman"/>
          <w:i/>
          <w:sz w:val="12"/>
          <w:szCs w:val="12"/>
        </w:rPr>
        <w:fldChar w:fldCharType="separate"/>
      </w:r>
      <w:r w:rsidRPr="00B94600">
        <w:rPr>
          <w:rFonts w:ascii="Times New Roman" w:hAnsi="Times New Roman"/>
          <w:i/>
          <w:sz w:val="12"/>
          <w:szCs w:val="12"/>
        </w:rPr>
        <w:t>Сергиевский</w:t>
      </w:r>
      <w:r w:rsidRPr="00B94600">
        <w:rPr>
          <w:rFonts w:ascii="Times New Roman" w:hAnsi="Times New Roman"/>
          <w:i/>
          <w:sz w:val="12"/>
          <w:szCs w:val="12"/>
        </w:rPr>
        <w:fldChar w:fldCharType="end"/>
      </w:r>
      <w:r w:rsidRPr="00B94600">
        <w:rPr>
          <w:rFonts w:ascii="Times New Roman" w:hAnsi="Times New Roman"/>
          <w:i/>
          <w:sz w:val="12"/>
          <w:szCs w:val="12"/>
        </w:rPr>
        <w:t xml:space="preserve"> Самарской области, </w:t>
      </w:r>
      <w:proofErr w:type="gramStart"/>
      <w:r w:rsidRPr="00B94600">
        <w:rPr>
          <w:rFonts w:ascii="Times New Roman" w:hAnsi="Times New Roman"/>
          <w:i/>
          <w:sz w:val="12"/>
          <w:szCs w:val="12"/>
        </w:rPr>
        <w:t>утвержденному</w:t>
      </w:r>
      <w:proofErr w:type="gramEnd"/>
      <w:r w:rsidRPr="00B94600">
        <w:rPr>
          <w:rFonts w:ascii="Times New Roman" w:hAnsi="Times New Roman"/>
          <w:i/>
          <w:sz w:val="12"/>
          <w:szCs w:val="12"/>
        </w:rPr>
        <w:t xml:space="preserve"> решением </w:t>
      </w:r>
    </w:p>
    <w:p w:rsidR="00420BF3" w:rsidRDefault="00420BF3" w:rsidP="00420BF3">
      <w:pPr>
        <w:spacing w:after="0" w:line="240" w:lineRule="auto"/>
        <w:jc w:val="right"/>
        <w:rPr>
          <w:rFonts w:ascii="Times New Roman" w:hAnsi="Times New Roman"/>
          <w:i/>
          <w:sz w:val="12"/>
          <w:szCs w:val="12"/>
        </w:rPr>
      </w:pPr>
      <w:r w:rsidRPr="00B94600">
        <w:rPr>
          <w:rFonts w:ascii="Times New Roman" w:hAnsi="Times New Roman"/>
          <w:i/>
          <w:sz w:val="12"/>
          <w:szCs w:val="12"/>
        </w:rPr>
        <w:t xml:space="preserve">Собрания представителей сельского поселения </w:t>
      </w:r>
      <w:r>
        <w:rPr>
          <w:rFonts w:ascii="Times New Roman" w:hAnsi="Times New Roman"/>
          <w:i/>
          <w:sz w:val="12"/>
          <w:szCs w:val="12"/>
        </w:rPr>
        <w:t>Кармало-Аделяково</w:t>
      </w:r>
      <w:r w:rsidRPr="00B94600">
        <w:rPr>
          <w:rFonts w:ascii="Times New Roman" w:hAnsi="Times New Roman"/>
          <w:i/>
          <w:sz w:val="12"/>
          <w:szCs w:val="12"/>
        </w:rPr>
        <w:t xml:space="preserve"> муниципального района </w:t>
      </w:r>
      <w:r w:rsidRPr="00B94600">
        <w:rPr>
          <w:rFonts w:ascii="Times New Roman" w:hAnsi="Times New Roman"/>
          <w:i/>
          <w:sz w:val="12"/>
          <w:szCs w:val="12"/>
        </w:rPr>
        <w:fldChar w:fldCharType="begin"/>
      </w:r>
      <w:r w:rsidRPr="00B94600">
        <w:rPr>
          <w:rFonts w:ascii="Times New Roman" w:hAnsi="Times New Roman"/>
          <w:i/>
          <w:sz w:val="12"/>
          <w:szCs w:val="12"/>
        </w:rPr>
        <w:instrText xml:space="preserve"> MERGEFIELD "Название_района" </w:instrText>
      </w:r>
      <w:r w:rsidRPr="00B94600">
        <w:rPr>
          <w:rFonts w:ascii="Times New Roman" w:hAnsi="Times New Roman"/>
          <w:i/>
          <w:sz w:val="12"/>
          <w:szCs w:val="12"/>
        </w:rPr>
        <w:fldChar w:fldCharType="separate"/>
      </w:r>
      <w:r w:rsidRPr="00B94600">
        <w:rPr>
          <w:rFonts w:ascii="Times New Roman" w:hAnsi="Times New Roman"/>
          <w:i/>
          <w:sz w:val="12"/>
          <w:szCs w:val="12"/>
        </w:rPr>
        <w:t>Сергиевский</w:t>
      </w:r>
      <w:r w:rsidRPr="00B94600">
        <w:rPr>
          <w:rFonts w:ascii="Times New Roman" w:hAnsi="Times New Roman"/>
          <w:i/>
          <w:sz w:val="12"/>
          <w:szCs w:val="12"/>
        </w:rPr>
        <w:fldChar w:fldCharType="end"/>
      </w:r>
      <w:r w:rsidRPr="00B94600">
        <w:rPr>
          <w:rFonts w:ascii="Times New Roman" w:hAnsi="Times New Roman"/>
          <w:i/>
          <w:sz w:val="12"/>
          <w:szCs w:val="12"/>
        </w:rPr>
        <w:t xml:space="preserve"> </w:t>
      </w:r>
    </w:p>
    <w:p w:rsidR="00420BF3" w:rsidRPr="00B94600" w:rsidRDefault="00420BF3" w:rsidP="00420BF3">
      <w:pPr>
        <w:spacing w:after="0" w:line="240" w:lineRule="auto"/>
        <w:jc w:val="right"/>
        <w:rPr>
          <w:rFonts w:ascii="Times New Roman" w:hAnsi="Times New Roman"/>
          <w:i/>
          <w:sz w:val="12"/>
          <w:szCs w:val="12"/>
        </w:rPr>
      </w:pPr>
      <w:r w:rsidRPr="00B94600">
        <w:rPr>
          <w:rFonts w:ascii="Times New Roman" w:hAnsi="Times New Roman"/>
          <w:i/>
          <w:sz w:val="12"/>
          <w:szCs w:val="12"/>
        </w:rPr>
        <w:t>Самарской области</w:t>
      </w:r>
      <w:r>
        <w:rPr>
          <w:rFonts w:ascii="Times New Roman" w:hAnsi="Times New Roman"/>
          <w:i/>
          <w:sz w:val="12"/>
          <w:szCs w:val="12"/>
        </w:rPr>
        <w:t xml:space="preserve"> </w:t>
      </w:r>
      <w:r w:rsidRPr="00B94600">
        <w:rPr>
          <w:rFonts w:ascii="Times New Roman" w:hAnsi="Times New Roman"/>
          <w:i/>
          <w:sz w:val="12"/>
          <w:szCs w:val="12"/>
        </w:rPr>
        <w:t>от 1</w:t>
      </w:r>
      <w:r>
        <w:rPr>
          <w:rFonts w:ascii="Times New Roman" w:hAnsi="Times New Roman"/>
          <w:i/>
          <w:sz w:val="12"/>
          <w:szCs w:val="12"/>
        </w:rPr>
        <w:t>3</w:t>
      </w:r>
      <w:r w:rsidRPr="00B94600">
        <w:rPr>
          <w:rFonts w:ascii="Times New Roman" w:hAnsi="Times New Roman"/>
          <w:i/>
          <w:sz w:val="12"/>
          <w:szCs w:val="12"/>
        </w:rPr>
        <w:t xml:space="preserve">.10.2015 года № </w:t>
      </w:r>
      <w:r>
        <w:rPr>
          <w:rFonts w:ascii="Times New Roman" w:hAnsi="Times New Roman"/>
          <w:i/>
          <w:sz w:val="12"/>
          <w:szCs w:val="12"/>
        </w:rPr>
        <w:t>8</w:t>
      </w:r>
    </w:p>
    <w:p w:rsidR="00D571A3" w:rsidRDefault="00D571A3" w:rsidP="00420BF3">
      <w:pPr>
        <w:spacing w:after="0" w:line="240" w:lineRule="auto"/>
        <w:jc w:val="center"/>
        <w:rPr>
          <w:rFonts w:ascii="Times New Roman" w:hAnsi="Times New Roman"/>
          <w:b/>
          <w:bCs/>
          <w:sz w:val="12"/>
          <w:szCs w:val="12"/>
        </w:rPr>
      </w:pPr>
    </w:p>
    <w:p w:rsidR="00420BF3" w:rsidRPr="00182DC4" w:rsidRDefault="00420BF3" w:rsidP="00420BF3">
      <w:pPr>
        <w:spacing w:after="0" w:line="240" w:lineRule="auto"/>
        <w:jc w:val="center"/>
        <w:rPr>
          <w:rFonts w:ascii="Times New Roman" w:hAnsi="Times New Roman"/>
          <w:b/>
          <w:bCs/>
          <w:sz w:val="12"/>
          <w:szCs w:val="12"/>
        </w:rPr>
      </w:pPr>
      <w:r w:rsidRPr="00182DC4">
        <w:rPr>
          <w:rFonts w:ascii="Times New Roman" w:hAnsi="Times New Roman"/>
          <w:b/>
          <w:bCs/>
          <w:sz w:val="12"/>
          <w:szCs w:val="12"/>
        </w:rPr>
        <w:t>ПОДПИСНОЙ ЛИСТ</w:t>
      </w:r>
    </w:p>
    <w:p w:rsidR="00420BF3" w:rsidRPr="00182DC4" w:rsidRDefault="00420BF3" w:rsidP="00420BF3">
      <w:pPr>
        <w:spacing w:after="0" w:line="240" w:lineRule="auto"/>
        <w:jc w:val="both"/>
        <w:rPr>
          <w:rFonts w:ascii="Times New Roman" w:hAnsi="Times New Roman"/>
          <w:sz w:val="12"/>
          <w:szCs w:val="12"/>
        </w:rPr>
      </w:pPr>
      <w:r w:rsidRPr="00182DC4">
        <w:rPr>
          <w:rFonts w:ascii="Times New Roman" w:hAnsi="Times New Roman"/>
          <w:sz w:val="12"/>
          <w:szCs w:val="12"/>
        </w:rPr>
        <w:t xml:space="preserve">Мы, нижеподписавшиеся, поддерживаем инициативную группу, инициативу проведения публичных слушаний в сельском поселении </w:t>
      </w:r>
      <w:r>
        <w:rPr>
          <w:rFonts w:ascii="Times New Roman" w:hAnsi="Times New Roman"/>
          <w:sz w:val="12"/>
          <w:szCs w:val="12"/>
        </w:rPr>
        <w:t>Кармало-Аделяково</w:t>
      </w:r>
      <w:r w:rsidRPr="00182DC4">
        <w:rPr>
          <w:rFonts w:ascii="Times New Roman" w:hAnsi="Times New Roman"/>
          <w:sz w:val="12"/>
          <w:szCs w:val="12"/>
        </w:rPr>
        <w:t xml:space="preserve"> муниципального района </w:t>
      </w:r>
      <w:r w:rsidRPr="00182DC4">
        <w:rPr>
          <w:rFonts w:ascii="Times New Roman" w:hAnsi="Times New Roman"/>
          <w:sz w:val="12"/>
          <w:szCs w:val="12"/>
        </w:rPr>
        <w:fldChar w:fldCharType="begin"/>
      </w:r>
      <w:r w:rsidRPr="00182DC4">
        <w:rPr>
          <w:rFonts w:ascii="Times New Roman" w:hAnsi="Times New Roman"/>
          <w:sz w:val="12"/>
          <w:szCs w:val="12"/>
        </w:rPr>
        <w:instrText xml:space="preserve"> MERGEFIELD Название_района </w:instrText>
      </w:r>
      <w:r w:rsidRPr="00182DC4">
        <w:rPr>
          <w:rFonts w:ascii="Times New Roman" w:hAnsi="Times New Roman"/>
          <w:sz w:val="12"/>
          <w:szCs w:val="12"/>
        </w:rPr>
        <w:fldChar w:fldCharType="separate"/>
      </w:r>
      <w:r w:rsidRPr="00182DC4">
        <w:rPr>
          <w:rFonts w:ascii="Times New Roman" w:hAnsi="Times New Roman"/>
          <w:sz w:val="12"/>
          <w:szCs w:val="12"/>
        </w:rPr>
        <w:t>Сергиевский</w:t>
      </w:r>
      <w:r w:rsidRPr="00182DC4">
        <w:rPr>
          <w:rFonts w:ascii="Times New Roman" w:hAnsi="Times New Roman"/>
          <w:sz w:val="12"/>
          <w:szCs w:val="12"/>
        </w:rPr>
        <w:fldChar w:fldCharType="end"/>
      </w:r>
      <w:r w:rsidRPr="00182DC4">
        <w:rPr>
          <w:rFonts w:ascii="Times New Roman" w:hAnsi="Times New Roman"/>
          <w:sz w:val="12"/>
          <w:szCs w:val="12"/>
        </w:rPr>
        <w:t xml:space="preserve"> Самарской области со следующей формулировкой вопроса:</w:t>
      </w:r>
    </w:p>
    <w:p w:rsidR="00420BF3" w:rsidRPr="00182DC4" w:rsidRDefault="00420BF3" w:rsidP="00420BF3">
      <w:pPr>
        <w:spacing w:after="0" w:line="240" w:lineRule="auto"/>
        <w:jc w:val="both"/>
        <w:rPr>
          <w:rFonts w:ascii="Times New Roman" w:hAnsi="Times New Roman"/>
          <w:sz w:val="12"/>
          <w:szCs w:val="12"/>
        </w:rPr>
      </w:pPr>
      <w:r w:rsidRPr="00182DC4">
        <w:rPr>
          <w:rFonts w:ascii="Times New Roman" w:hAnsi="Times New Roman"/>
          <w:sz w:val="12"/>
          <w:szCs w:val="12"/>
        </w:rPr>
        <w:t>___________________</w:t>
      </w:r>
      <w:r>
        <w:rPr>
          <w:rFonts w:ascii="Times New Roman" w:hAnsi="Times New Roman"/>
          <w:sz w:val="12"/>
          <w:szCs w:val="12"/>
        </w:rPr>
        <w:t>_____________________</w:t>
      </w:r>
      <w:r w:rsidRPr="00182DC4">
        <w:rPr>
          <w:rFonts w:ascii="Times New Roman" w:hAnsi="Times New Roman"/>
          <w:sz w:val="12"/>
          <w:szCs w:val="12"/>
        </w:rPr>
        <w:t>_____________________________________________________________________________________</w:t>
      </w:r>
    </w:p>
    <w:p w:rsidR="00420BF3" w:rsidRPr="00182DC4" w:rsidRDefault="00420BF3" w:rsidP="00420BF3">
      <w:pPr>
        <w:spacing w:after="0" w:line="240" w:lineRule="auto"/>
        <w:jc w:val="both"/>
        <w:rPr>
          <w:rFonts w:ascii="Times New Roman" w:hAnsi="Times New Roman"/>
          <w:sz w:val="12"/>
          <w:szCs w:val="12"/>
        </w:rPr>
      </w:pPr>
    </w:p>
    <w:tbl>
      <w:tblPr>
        <w:tblW w:w="7513" w:type="dxa"/>
        <w:tblInd w:w="70" w:type="dxa"/>
        <w:tblLayout w:type="fixed"/>
        <w:tblCellMar>
          <w:left w:w="70" w:type="dxa"/>
          <w:right w:w="70" w:type="dxa"/>
        </w:tblCellMar>
        <w:tblLook w:val="0000" w:firstRow="0" w:lastRow="0" w:firstColumn="0" w:lastColumn="0" w:noHBand="0" w:noVBand="0"/>
      </w:tblPr>
      <w:tblGrid>
        <w:gridCol w:w="342"/>
        <w:gridCol w:w="889"/>
        <w:gridCol w:w="754"/>
        <w:gridCol w:w="1417"/>
        <w:gridCol w:w="1418"/>
        <w:gridCol w:w="1984"/>
        <w:gridCol w:w="709"/>
      </w:tblGrid>
      <w:tr w:rsidR="00420BF3" w:rsidRPr="00182DC4" w:rsidTr="006E35B2">
        <w:trPr>
          <w:cantSplit/>
          <w:trHeight w:val="20"/>
        </w:trPr>
        <w:tc>
          <w:tcPr>
            <w:tcW w:w="342" w:type="dxa"/>
            <w:tcBorders>
              <w:top w:val="single" w:sz="6" w:space="0" w:color="auto"/>
              <w:left w:val="single" w:sz="6" w:space="0" w:color="auto"/>
              <w:bottom w:val="single" w:sz="6" w:space="0" w:color="auto"/>
              <w:right w:val="single" w:sz="6" w:space="0" w:color="auto"/>
            </w:tcBorders>
          </w:tcPr>
          <w:p w:rsidR="00420BF3" w:rsidRPr="00182DC4" w:rsidRDefault="00420BF3" w:rsidP="006E35B2">
            <w:pPr>
              <w:spacing w:after="0" w:line="240" w:lineRule="auto"/>
              <w:rPr>
                <w:rFonts w:ascii="Times New Roman" w:hAnsi="Times New Roman"/>
                <w:sz w:val="12"/>
                <w:szCs w:val="12"/>
              </w:rPr>
            </w:pPr>
            <w:r w:rsidRPr="00182DC4">
              <w:rPr>
                <w:rFonts w:ascii="Times New Roman" w:hAnsi="Times New Roman"/>
                <w:sz w:val="12"/>
                <w:szCs w:val="12"/>
              </w:rPr>
              <w:t xml:space="preserve">№ </w:t>
            </w:r>
            <w:proofErr w:type="gramStart"/>
            <w:r w:rsidRPr="00182DC4">
              <w:rPr>
                <w:rFonts w:ascii="Times New Roman" w:hAnsi="Times New Roman"/>
                <w:sz w:val="12"/>
                <w:szCs w:val="12"/>
              </w:rPr>
              <w:t>п</w:t>
            </w:r>
            <w:proofErr w:type="gramEnd"/>
            <w:r w:rsidRPr="00182DC4">
              <w:rPr>
                <w:rFonts w:ascii="Times New Roman" w:hAnsi="Times New Roman"/>
                <w:sz w:val="12"/>
                <w:szCs w:val="12"/>
              </w:rPr>
              <w:t>/п</w:t>
            </w:r>
          </w:p>
        </w:tc>
        <w:tc>
          <w:tcPr>
            <w:tcW w:w="889" w:type="dxa"/>
            <w:tcBorders>
              <w:top w:val="single" w:sz="6" w:space="0" w:color="auto"/>
              <w:left w:val="single" w:sz="6" w:space="0" w:color="auto"/>
              <w:bottom w:val="single" w:sz="6" w:space="0" w:color="auto"/>
              <w:right w:val="single" w:sz="6" w:space="0" w:color="auto"/>
            </w:tcBorders>
          </w:tcPr>
          <w:p w:rsidR="00420BF3" w:rsidRPr="00182DC4" w:rsidRDefault="00420BF3" w:rsidP="006E35B2">
            <w:pPr>
              <w:spacing w:after="0" w:line="240" w:lineRule="auto"/>
              <w:rPr>
                <w:rFonts w:ascii="Times New Roman" w:hAnsi="Times New Roman"/>
                <w:sz w:val="12"/>
                <w:szCs w:val="12"/>
              </w:rPr>
            </w:pPr>
            <w:r>
              <w:rPr>
                <w:rFonts w:ascii="Times New Roman" w:hAnsi="Times New Roman"/>
                <w:sz w:val="12"/>
                <w:szCs w:val="12"/>
              </w:rPr>
              <w:t xml:space="preserve">Фамилия, имя, </w:t>
            </w:r>
            <w:r w:rsidRPr="00182DC4">
              <w:rPr>
                <w:rFonts w:ascii="Times New Roman" w:hAnsi="Times New Roman"/>
                <w:sz w:val="12"/>
                <w:szCs w:val="12"/>
              </w:rPr>
              <w:t>отчество</w:t>
            </w:r>
            <w:r>
              <w:rPr>
                <w:rFonts w:ascii="Times New Roman" w:hAnsi="Times New Roman"/>
                <w:sz w:val="12"/>
                <w:szCs w:val="12"/>
              </w:rPr>
              <w:t xml:space="preserve"> </w:t>
            </w:r>
            <w:r w:rsidRPr="00182DC4">
              <w:rPr>
                <w:rFonts w:ascii="Times New Roman" w:hAnsi="Times New Roman"/>
                <w:sz w:val="12"/>
                <w:szCs w:val="12"/>
              </w:rPr>
              <w:t>(полностью)</w:t>
            </w:r>
          </w:p>
        </w:tc>
        <w:tc>
          <w:tcPr>
            <w:tcW w:w="754" w:type="dxa"/>
            <w:tcBorders>
              <w:top w:val="single" w:sz="6" w:space="0" w:color="auto"/>
              <w:left w:val="single" w:sz="6" w:space="0" w:color="auto"/>
              <w:bottom w:val="single" w:sz="6" w:space="0" w:color="auto"/>
              <w:right w:val="single" w:sz="6" w:space="0" w:color="auto"/>
            </w:tcBorders>
          </w:tcPr>
          <w:p w:rsidR="00420BF3" w:rsidRPr="00182DC4" w:rsidRDefault="00420BF3" w:rsidP="006E35B2">
            <w:pPr>
              <w:spacing w:after="0" w:line="240" w:lineRule="auto"/>
              <w:rPr>
                <w:rFonts w:ascii="Times New Roman" w:hAnsi="Times New Roman"/>
                <w:sz w:val="12"/>
                <w:szCs w:val="12"/>
              </w:rPr>
            </w:pPr>
            <w:r>
              <w:rPr>
                <w:rFonts w:ascii="Times New Roman" w:hAnsi="Times New Roman"/>
                <w:sz w:val="12"/>
                <w:szCs w:val="12"/>
              </w:rPr>
              <w:t xml:space="preserve">Адрес места </w:t>
            </w:r>
            <w:r w:rsidRPr="00182DC4">
              <w:rPr>
                <w:rFonts w:ascii="Times New Roman" w:hAnsi="Times New Roman"/>
                <w:sz w:val="12"/>
                <w:szCs w:val="12"/>
              </w:rPr>
              <w:t>жительства</w:t>
            </w:r>
          </w:p>
        </w:tc>
        <w:tc>
          <w:tcPr>
            <w:tcW w:w="1417" w:type="dxa"/>
            <w:tcBorders>
              <w:top w:val="single" w:sz="6" w:space="0" w:color="auto"/>
              <w:left w:val="single" w:sz="6" w:space="0" w:color="auto"/>
              <w:bottom w:val="single" w:sz="6" w:space="0" w:color="auto"/>
              <w:right w:val="single" w:sz="6" w:space="0" w:color="auto"/>
            </w:tcBorders>
          </w:tcPr>
          <w:p w:rsidR="00420BF3" w:rsidRPr="00182DC4" w:rsidRDefault="00420BF3" w:rsidP="006E35B2">
            <w:pPr>
              <w:spacing w:after="0" w:line="240" w:lineRule="auto"/>
              <w:rPr>
                <w:rFonts w:ascii="Times New Roman" w:hAnsi="Times New Roman"/>
                <w:sz w:val="12"/>
                <w:szCs w:val="12"/>
              </w:rPr>
            </w:pPr>
            <w:r w:rsidRPr="00182DC4">
              <w:rPr>
                <w:rFonts w:ascii="Times New Roman" w:hAnsi="Times New Roman"/>
                <w:sz w:val="12"/>
                <w:szCs w:val="12"/>
              </w:rPr>
              <w:t xml:space="preserve">Год рождения (в возрасте </w:t>
            </w:r>
            <w:r>
              <w:rPr>
                <w:rFonts w:ascii="Times New Roman" w:hAnsi="Times New Roman"/>
                <w:sz w:val="12"/>
                <w:szCs w:val="12"/>
              </w:rPr>
              <w:t xml:space="preserve"> </w:t>
            </w:r>
            <w:r w:rsidRPr="00182DC4">
              <w:rPr>
                <w:rFonts w:ascii="Times New Roman" w:hAnsi="Times New Roman"/>
                <w:sz w:val="12"/>
                <w:szCs w:val="12"/>
              </w:rPr>
              <w:t>18 лет - число и месяц рождения)</w:t>
            </w:r>
          </w:p>
        </w:tc>
        <w:tc>
          <w:tcPr>
            <w:tcW w:w="1418" w:type="dxa"/>
            <w:tcBorders>
              <w:top w:val="single" w:sz="6" w:space="0" w:color="auto"/>
              <w:left w:val="single" w:sz="6" w:space="0" w:color="auto"/>
              <w:bottom w:val="single" w:sz="6" w:space="0" w:color="auto"/>
              <w:right w:val="single" w:sz="6" w:space="0" w:color="auto"/>
            </w:tcBorders>
          </w:tcPr>
          <w:p w:rsidR="00420BF3" w:rsidRPr="00182DC4" w:rsidRDefault="00420BF3" w:rsidP="006E35B2">
            <w:pPr>
              <w:spacing w:after="0" w:line="240" w:lineRule="auto"/>
              <w:rPr>
                <w:rFonts w:ascii="Times New Roman" w:hAnsi="Times New Roman"/>
                <w:sz w:val="12"/>
                <w:szCs w:val="12"/>
              </w:rPr>
            </w:pPr>
            <w:r>
              <w:rPr>
                <w:rFonts w:ascii="Times New Roman" w:hAnsi="Times New Roman"/>
                <w:sz w:val="12"/>
                <w:szCs w:val="12"/>
              </w:rPr>
              <w:t xml:space="preserve">Серия и номер </w:t>
            </w:r>
            <w:r w:rsidRPr="00182DC4">
              <w:rPr>
                <w:rFonts w:ascii="Times New Roman" w:hAnsi="Times New Roman"/>
                <w:sz w:val="12"/>
                <w:szCs w:val="12"/>
              </w:rPr>
              <w:t>паспорта или заменяющего</w:t>
            </w:r>
            <w:r>
              <w:rPr>
                <w:rFonts w:ascii="Times New Roman" w:hAnsi="Times New Roman"/>
                <w:sz w:val="12"/>
                <w:szCs w:val="12"/>
              </w:rPr>
              <w:t xml:space="preserve"> </w:t>
            </w:r>
            <w:r w:rsidRPr="00182DC4">
              <w:rPr>
                <w:rFonts w:ascii="Times New Roman" w:hAnsi="Times New Roman"/>
                <w:sz w:val="12"/>
                <w:szCs w:val="12"/>
              </w:rPr>
              <w:t>его документа</w:t>
            </w:r>
          </w:p>
        </w:tc>
        <w:tc>
          <w:tcPr>
            <w:tcW w:w="1984" w:type="dxa"/>
            <w:tcBorders>
              <w:top w:val="single" w:sz="6" w:space="0" w:color="auto"/>
              <w:left w:val="single" w:sz="6" w:space="0" w:color="auto"/>
              <w:bottom w:val="single" w:sz="6" w:space="0" w:color="auto"/>
              <w:right w:val="single" w:sz="6" w:space="0" w:color="auto"/>
            </w:tcBorders>
          </w:tcPr>
          <w:p w:rsidR="00420BF3" w:rsidRPr="00182DC4" w:rsidRDefault="00420BF3" w:rsidP="006E35B2">
            <w:pPr>
              <w:spacing w:after="0" w:line="240" w:lineRule="auto"/>
              <w:rPr>
                <w:rFonts w:ascii="Times New Roman" w:hAnsi="Times New Roman"/>
                <w:sz w:val="12"/>
                <w:szCs w:val="12"/>
              </w:rPr>
            </w:pPr>
            <w:r>
              <w:rPr>
                <w:rFonts w:ascii="Times New Roman" w:hAnsi="Times New Roman"/>
                <w:sz w:val="12"/>
                <w:szCs w:val="12"/>
              </w:rPr>
              <w:t xml:space="preserve">Подпись лица, </w:t>
            </w:r>
            <w:r w:rsidRPr="00182DC4">
              <w:rPr>
                <w:rFonts w:ascii="Times New Roman" w:hAnsi="Times New Roman"/>
                <w:sz w:val="12"/>
                <w:szCs w:val="12"/>
              </w:rPr>
              <w:t xml:space="preserve">поддерживающего </w:t>
            </w:r>
            <w:r>
              <w:rPr>
                <w:rFonts w:ascii="Times New Roman" w:hAnsi="Times New Roman"/>
                <w:sz w:val="12"/>
                <w:szCs w:val="12"/>
              </w:rPr>
              <w:t xml:space="preserve">инициативу проведения </w:t>
            </w:r>
            <w:r w:rsidRPr="00182DC4">
              <w:rPr>
                <w:rFonts w:ascii="Times New Roman" w:hAnsi="Times New Roman"/>
                <w:sz w:val="12"/>
                <w:szCs w:val="12"/>
              </w:rPr>
              <w:t>публичных слушаний</w:t>
            </w:r>
          </w:p>
        </w:tc>
        <w:tc>
          <w:tcPr>
            <w:tcW w:w="709" w:type="dxa"/>
            <w:tcBorders>
              <w:top w:val="single" w:sz="6" w:space="0" w:color="auto"/>
              <w:left w:val="single" w:sz="6" w:space="0" w:color="auto"/>
              <w:bottom w:val="single" w:sz="6" w:space="0" w:color="auto"/>
              <w:right w:val="single" w:sz="6" w:space="0" w:color="auto"/>
            </w:tcBorders>
          </w:tcPr>
          <w:p w:rsidR="00420BF3" w:rsidRPr="00182DC4" w:rsidRDefault="00420BF3" w:rsidP="006E35B2">
            <w:pPr>
              <w:spacing w:after="0" w:line="240" w:lineRule="auto"/>
              <w:rPr>
                <w:rFonts w:ascii="Times New Roman" w:hAnsi="Times New Roman"/>
                <w:sz w:val="12"/>
                <w:szCs w:val="12"/>
              </w:rPr>
            </w:pPr>
            <w:r>
              <w:rPr>
                <w:rFonts w:ascii="Times New Roman" w:hAnsi="Times New Roman"/>
                <w:sz w:val="12"/>
                <w:szCs w:val="12"/>
              </w:rPr>
              <w:t xml:space="preserve">Дата </w:t>
            </w:r>
            <w:r w:rsidRPr="00182DC4">
              <w:rPr>
                <w:rFonts w:ascii="Times New Roman" w:hAnsi="Times New Roman"/>
                <w:sz w:val="12"/>
                <w:szCs w:val="12"/>
              </w:rPr>
              <w:t>внесения</w:t>
            </w:r>
            <w:r>
              <w:rPr>
                <w:rFonts w:ascii="Times New Roman" w:hAnsi="Times New Roman"/>
                <w:sz w:val="12"/>
                <w:szCs w:val="12"/>
              </w:rPr>
              <w:t xml:space="preserve"> </w:t>
            </w:r>
            <w:r w:rsidRPr="00182DC4">
              <w:rPr>
                <w:rFonts w:ascii="Times New Roman" w:hAnsi="Times New Roman"/>
                <w:sz w:val="12"/>
                <w:szCs w:val="12"/>
              </w:rPr>
              <w:t>подписи</w:t>
            </w:r>
          </w:p>
        </w:tc>
      </w:tr>
      <w:tr w:rsidR="00420BF3" w:rsidRPr="00182DC4" w:rsidTr="006E35B2">
        <w:trPr>
          <w:cantSplit/>
          <w:trHeight w:val="20"/>
        </w:trPr>
        <w:tc>
          <w:tcPr>
            <w:tcW w:w="342" w:type="dxa"/>
            <w:tcBorders>
              <w:top w:val="single" w:sz="6" w:space="0" w:color="auto"/>
              <w:left w:val="single" w:sz="6" w:space="0" w:color="auto"/>
              <w:bottom w:val="single" w:sz="6" w:space="0" w:color="auto"/>
              <w:right w:val="single" w:sz="6" w:space="0" w:color="auto"/>
            </w:tcBorders>
          </w:tcPr>
          <w:p w:rsidR="00420BF3" w:rsidRPr="00182DC4" w:rsidRDefault="00420BF3" w:rsidP="006E35B2">
            <w:pPr>
              <w:spacing w:after="0" w:line="240" w:lineRule="auto"/>
              <w:rPr>
                <w:rFonts w:ascii="Times New Roman" w:hAnsi="Times New Roman"/>
                <w:sz w:val="12"/>
                <w:szCs w:val="12"/>
              </w:rPr>
            </w:pPr>
          </w:p>
        </w:tc>
        <w:tc>
          <w:tcPr>
            <w:tcW w:w="889" w:type="dxa"/>
            <w:tcBorders>
              <w:top w:val="single" w:sz="6" w:space="0" w:color="auto"/>
              <w:left w:val="single" w:sz="6" w:space="0" w:color="auto"/>
              <w:bottom w:val="single" w:sz="6" w:space="0" w:color="auto"/>
              <w:right w:val="single" w:sz="6" w:space="0" w:color="auto"/>
            </w:tcBorders>
          </w:tcPr>
          <w:p w:rsidR="00420BF3" w:rsidRPr="00182DC4" w:rsidRDefault="00420BF3" w:rsidP="006E35B2">
            <w:pPr>
              <w:spacing w:after="0" w:line="240" w:lineRule="auto"/>
              <w:rPr>
                <w:rFonts w:ascii="Times New Roman" w:hAnsi="Times New Roman"/>
                <w:sz w:val="12"/>
                <w:szCs w:val="12"/>
              </w:rPr>
            </w:pPr>
          </w:p>
        </w:tc>
        <w:tc>
          <w:tcPr>
            <w:tcW w:w="754" w:type="dxa"/>
            <w:tcBorders>
              <w:top w:val="single" w:sz="6" w:space="0" w:color="auto"/>
              <w:left w:val="single" w:sz="6" w:space="0" w:color="auto"/>
              <w:bottom w:val="single" w:sz="6" w:space="0" w:color="auto"/>
              <w:right w:val="single" w:sz="6" w:space="0" w:color="auto"/>
            </w:tcBorders>
          </w:tcPr>
          <w:p w:rsidR="00420BF3" w:rsidRPr="00182DC4" w:rsidRDefault="00420BF3" w:rsidP="006E35B2">
            <w:pPr>
              <w:spacing w:after="0" w:line="240" w:lineRule="auto"/>
              <w:rPr>
                <w:rFonts w:ascii="Times New Roman" w:hAnsi="Times New Roman"/>
                <w:sz w:val="12"/>
                <w:szCs w:val="12"/>
              </w:rPr>
            </w:pPr>
          </w:p>
        </w:tc>
        <w:tc>
          <w:tcPr>
            <w:tcW w:w="1417" w:type="dxa"/>
            <w:tcBorders>
              <w:top w:val="single" w:sz="6" w:space="0" w:color="auto"/>
              <w:left w:val="single" w:sz="6" w:space="0" w:color="auto"/>
              <w:bottom w:val="single" w:sz="6" w:space="0" w:color="auto"/>
              <w:right w:val="single" w:sz="6" w:space="0" w:color="auto"/>
            </w:tcBorders>
          </w:tcPr>
          <w:p w:rsidR="00420BF3" w:rsidRPr="00182DC4" w:rsidRDefault="00420BF3" w:rsidP="006E35B2">
            <w:pPr>
              <w:spacing w:after="0" w:line="240" w:lineRule="auto"/>
              <w:rPr>
                <w:rFonts w:ascii="Times New Roman" w:hAnsi="Times New Roman"/>
                <w:sz w:val="12"/>
                <w:szCs w:val="12"/>
              </w:rPr>
            </w:pPr>
          </w:p>
        </w:tc>
        <w:tc>
          <w:tcPr>
            <w:tcW w:w="1418" w:type="dxa"/>
            <w:tcBorders>
              <w:top w:val="single" w:sz="6" w:space="0" w:color="auto"/>
              <w:left w:val="single" w:sz="6" w:space="0" w:color="auto"/>
              <w:bottom w:val="single" w:sz="6" w:space="0" w:color="auto"/>
              <w:right w:val="single" w:sz="6" w:space="0" w:color="auto"/>
            </w:tcBorders>
          </w:tcPr>
          <w:p w:rsidR="00420BF3" w:rsidRPr="00182DC4" w:rsidRDefault="00420BF3" w:rsidP="006E35B2">
            <w:pPr>
              <w:spacing w:after="0" w:line="240" w:lineRule="auto"/>
              <w:rPr>
                <w:rFonts w:ascii="Times New Roman" w:hAnsi="Times New Roman"/>
                <w:sz w:val="12"/>
                <w:szCs w:val="12"/>
              </w:rPr>
            </w:pPr>
          </w:p>
        </w:tc>
        <w:tc>
          <w:tcPr>
            <w:tcW w:w="1984" w:type="dxa"/>
            <w:tcBorders>
              <w:top w:val="single" w:sz="6" w:space="0" w:color="auto"/>
              <w:left w:val="single" w:sz="6" w:space="0" w:color="auto"/>
              <w:bottom w:val="single" w:sz="6" w:space="0" w:color="auto"/>
              <w:right w:val="single" w:sz="6" w:space="0" w:color="auto"/>
            </w:tcBorders>
          </w:tcPr>
          <w:p w:rsidR="00420BF3" w:rsidRPr="00182DC4" w:rsidRDefault="00420BF3" w:rsidP="006E35B2">
            <w:pPr>
              <w:spacing w:after="0" w:line="240" w:lineRule="auto"/>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420BF3" w:rsidRPr="00182DC4" w:rsidRDefault="00420BF3" w:rsidP="006E35B2">
            <w:pPr>
              <w:spacing w:after="0" w:line="240" w:lineRule="auto"/>
              <w:rPr>
                <w:rFonts w:ascii="Times New Roman" w:hAnsi="Times New Roman"/>
                <w:sz w:val="12"/>
                <w:szCs w:val="12"/>
              </w:rPr>
            </w:pPr>
          </w:p>
        </w:tc>
      </w:tr>
      <w:tr w:rsidR="00420BF3" w:rsidRPr="00182DC4" w:rsidTr="006E35B2">
        <w:trPr>
          <w:cantSplit/>
          <w:trHeight w:val="20"/>
        </w:trPr>
        <w:tc>
          <w:tcPr>
            <w:tcW w:w="342" w:type="dxa"/>
            <w:tcBorders>
              <w:top w:val="single" w:sz="6" w:space="0" w:color="auto"/>
              <w:left w:val="single" w:sz="6" w:space="0" w:color="auto"/>
              <w:bottom w:val="single" w:sz="6" w:space="0" w:color="auto"/>
              <w:right w:val="single" w:sz="6" w:space="0" w:color="auto"/>
            </w:tcBorders>
          </w:tcPr>
          <w:p w:rsidR="00420BF3" w:rsidRPr="00182DC4" w:rsidRDefault="00420BF3" w:rsidP="006E35B2">
            <w:pPr>
              <w:spacing w:after="0" w:line="240" w:lineRule="auto"/>
              <w:rPr>
                <w:rFonts w:ascii="Times New Roman" w:hAnsi="Times New Roman"/>
                <w:sz w:val="12"/>
                <w:szCs w:val="12"/>
              </w:rPr>
            </w:pPr>
          </w:p>
        </w:tc>
        <w:tc>
          <w:tcPr>
            <w:tcW w:w="889" w:type="dxa"/>
            <w:tcBorders>
              <w:top w:val="single" w:sz="6" w:space="0" w:color="auto"/>
              <w:left w:val="single" w:sz="6" w:space="0" w:color="auto"/>
              <w:bottom w:val="single" w:sz="6" w:space="0" w:color="auto"/>
              <w:right w:val="single" w:sz="6" w:space="0" w:color="auto"/>
            </w:tcBorders>
          </w:tcPr>
          <w:p w:rsidR="00420BF3" w:rsidRPr="00182DC4" w:rsidRDefault="00420BF3" w:rsidP="006E35B2">
            <w:pPr>
              <w:spacing w:after="0" w:line="240" w:lineRule="auto"/>
              <w:rPr>
                <w:rFonts w:ascii="Times New Roman" w:hAnsi="Times New Roman"/>
                <w:sz w:val="12"/>
                <w:szCs w:val="12"/>
              </w:rPr>
            </w:pPr>
          </w:p>
        </w:tc>
        <w:tc>
          <w:tcPr>
            <w:tcW w:w="754" w:type="dxa"/>
            <w:tcBorders>
              <w:top w:val="single" w:sz="6" w:space="0" w:color="auto"/>
              <w:left w:val="single" w:sz="6" w:space="0" w:color="auto"/>
              <w:bottom w:val="single" w:sz="6" w:space="0" w:color="auto"/>
              <w:right w:val="single" w:sz="6" w:space="0" w:color="auto"/>
            </w:tcBorders>
          </w:tcPr>
          <w:p w:rsidR="00420BF3" w:rsidRPr="00182DC4" w:rsidRDefault="00420BF3" w:rsidP="006E35B2">
            <w:pPr>
              <w:spacing w:after="0" w:line="240" w:lineRule="auto"/>
              <w:rPr>
                <w:rFonts w:ascii="Times New Roman" w:hAnsi="Times New Roman"/>
                <w:sz w:val="12"/>
                <w:szCs w:val="12"/>
              </w:rPr>
            </w:pPr>
          </w:p>
        </w:tc>
        <w:tc>
          <w:tcPr>
            <w:tcW w:w="1417" w:type="dxa"/>
            <w:tcBorders>
              <w:top w:val="single" w:sz="6" w:space="0" w:color="auto"/>
              <w:left w:val="single" w:sz="6" w:space="0" w:color="auto"/>
              <w:bottom w:val="single" w:sz="6" w:space="0" w:color="auto"/>
              <w:right w:val="single" w:sz="6" w:space="0" w:color="auto"/>
            </w:tcBorders>
          </w:tcPr>
          <w:p w:rsidR="00420BF3" w:rsidRPr="00182DC4" w:rsidRDefault="00420BF3" w:rsidP="006E35B2">
            <w:pPr>
              <w:spacing w:after="0" w:line="240" w:lineRule="auto"/>
              <w:rPr>
                <w:rFonts w:ascii="Times New Roman" w:hAnsi="Times New Roman"/>
                <w:sz w:val="12"/>
                <w:szCs w:val="12"/>
              </w:rPr>
            </w:pPr>
          </w:p>
        </w:tc>
        <w:tc>
          <w:tcPr>
            <w:tcW w:w="1418" w:type="dxa"/>
            <w:tcBorders>
              <w:top w:val="single" w:sz="6" w:space="0" w:color="auto"/>
              <w:left w:val="single" w:sz="6" w:space="0" w:color="auto"/>
              <w:bottom w:val="single" w:sz="6" w:space="0" w:color="auto"/>
              <w:right w:val="single" w:sz="6" w:space="0" w:color="auto"/>
            </w:tcBorders>
          </w:tcPr>
          <w:p w:rsidR="00420BF3" w:rsidRPr="00182DC4" w:rsidRDefault="00420BF3" w:rsidP="006E35B2">
            <w:pPr>
              <w:spacing w:after="0" w:line="240" w:lineRule="auto"/>
              <w:rPr>
                <w:rFonts w:ascii="Times New Roman" w:hAnsi="Times New Roman"/>
                <w:sz w:val="12"/>
                <w:szCs w:val="12"/>
              </w:rPr>
            </w:pPr>
          </w:p>
        </w:tc>
        <w:tc>
          <w:tcPr>
            <w:tcW w:w="1984" w:type="dxa"/>
            <w:tcBorders>
              <w:top w:val="single" w:sz="6" w:space="0" w:color="auto"/>
              <w:left w:val="single" w:sz="6" w:space="0" w:color="auto"/>
              <w:bottom w:val="single" w:sz="6" w:space="0" w:color="auto"/>
              <w:right w:val="single" w:sz="6" w:space="0" w:color="auto"/>
            </w:tcBorders>
          </w:tcPr>
          <w:p w:rsidR="00420BF3" w:rsidRPr="00182DC4" w:rsidRDefault="00420BF3" w:rsidP="006E35B2">
            <w:pPr>
              <w:spacing w:after="0" w:line="240" w:lineRule="auto"/>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420BF3" w:rsidRPr="00182DC4" w:rsidRDefault="00420BF3" w:rsidP="006E35B2">
            <w:pPr>
              <w:spacing w:after="0" w:line="240" w:lineRule="auto"/>
              <w:rPr>
                <w:rFonts w:ascii="Times New Roman" w:hAnsi="Times New Roman"/>
                <w:sz w:val="12"/>
                <w:szCs w:val="12"/>
              </w:rPr>
            </w:pPr>
          </w:p>
        </w:tc>
      </w:tr>
    </w:tbl>
    <w:p w:rsidR="00420BF3" w:rsidRPr="00182DC4" w:rsidRDefault="00420BF3" w:rsidP="00420BF3">
      <w:pPr>
        <w:spacing w:after="0" w:line="240" w:lineRule="auto"/>
        <w:jc w:val="both"/>
        <w:rPr>
          <w:rFonts w:ascii="Times New Roman" w:hAnsi="Times New Roman"/>
          <w:sz w:val="12"/>
          <w:szCs w:val="12"/>
        </w:rPr>
      </w:pPr>
      <w:r w:rsidRPr="00182DC4">
        <w:rPr>
          <w:rFonts w:ascii="Times New Roman" w:hAnsi="Times New Roman"/>
          <w:sz w:val="12"/>
          <w:szCs w:val="12"/>
        </w:rPr>
        <w:t>Подписной лист удостоверяю: ______________________________________________________________________</w:t>
      </w:r>
      <w:r>
        <w:rPr>
          <w:rFonts w:ascii="Times New Roman" w:hAnsi="Times New Roman"/>
          <w:sz w:val="12"/>
          <w:szCs w:val="12"/>
        </w:rPr>
        <w:t>_______________________</w:t>
      </w:r>
      <w:r w:rsidRPr="00182DC4">
        <w:rPr>
          <w:rFonts w:ascii="Times New Roman" w:hAnsi="Times New Roman"/>
          <w:sz w:val="12"/>
          <w:szCs w:val="12"/>
        </w:rPr>
        <w:t>_____</w:t>
      </w:r>
    </w:p>
    <w:p w:rsidR="00420BF3" w:rsidRPr="00182DC4" w:rsidRDefault="00420BF3" w:rsidP="00420BF3">
      <w:pPr>
        <w:spacing w:after="0" w:line="240" w:lineRule="auto"/>
        <w:jc w:val="center"/>
        <w:rPr>
          <w:rFonts w:ascii="Times New Roman" w:hAnsi="Times New Roman"/>
          <w:i/>
          <w:iCs/>
          <w:sz w:val="12"/>
          <w:szCs w:val="12"/>
        </w:rPr>
      </w:pPr>
      <w:proofErr w:type="gramStart"/>
      <w:r w:rsidRPr="00182DC4">
        <w:rPr>
          <w:rFonts w:ascii="Times New Roman" w:hAnsi="Times New Roman"/>
          <w:i/>
          <w:iCs/>
          <w:sz w:val="12"/>
          <w:szCs w:val="12"/>
        </w:rPr>
        <w:t>(Фамилия, имя, отчество, адрес места жительства,</w:t>
      </w:r>
      <w:proofErr w:type="gramEnd"/>
    </w:p>
    <w:p w:rsidR="00420BF3" w:rsidRPr="00182DC4" w:rsidRDefault="00420BF3" w:rsidP="00420BF3">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______________________________________________________________________________________________</w:t>
      </w:r>
      <w:r>
        <w:rPr>
          <w:rFonts w:ascii="Times New Roman" w:hAnsi="Times New Roman"/>
          <w:sz w:val="12"/>
          <w:szCs w:val="12"/>
        </w:rPr>
        <w:t>______________________</w:t>
      </w:r>
      <w:r w:rsidRPr="00182DC4">
        <w:rPr>
          <w:rFonts w:ascii="Times New Roman" w:hAnsi="Times New Roman"/>
          <w:sz w:val="12"/>
          <w:szCs w:val="12"/>
        </w:rPr>
        <w:t>_________</w:t>
      </w:r>
    </w:p>
    <w:p w:rsidR="00420BF3" w:rsidRPr="00182DC4" w:rsidRDefault="00420BF3" w:rsidP="00420BF3">
      <w:pPr>
        <w:spacing w:after="0" w:line="240" w:lineRule="auto"/>
        <w:jc w:val="center"/>
        <w:rPr>
          <w:rFonts w:ascii="Times New Roman" w:hAnsi="Times New Roman"/>
          <w:sz w:val="12"/>
          <w:szCs w:val="12"/>
        </w:rPr>
      </w:pPr>
      <w:r w:rsidRPr="00182DC4">
        <w:rPr>
          <w:rFonts w:ascii="Times New Roman" w:hAnsi="Times New Roman"/>
          <w:i/>
          <w:iCs/>
          <w:sz w:val="12"/>
          <w:szCs w:val="12"/>
        </w:rPr>
        <w:t>серия и номер паспорта или заменяющего его документа лица, собравшего подписи)</w:t>
      </w:r>
    </w:p>
    <w:p w:rsidR="00420BF3" w:rsidRPr="00182DC4" w:rsidRDefault="00420BF3" w:rsidP="00420BF3">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_________________________________________________________________________</w:t>
      </w:r>
      <w:r>
        <w:rPr>
          <w:rFonts w:ascii="Times New Roman" w:hAnsi="Times New Roman"/>
          <w:sz w:val="12"/>
          <w:szCs w:val="12"/>
        </w:rPr>
        <w:t>______________________</w:t>
      </w:r>
      <w:r w:rsidRPr="00182DC4">
        <w:rPr>
          <w:rFonts w:ascii="Times New Roman" w:hAnsi="Times New Roman"/>
          <w:sz w:val="12"/>
          <w:szCs w:val="12"/>
        </w:rPr>
        <w:t>______________________________</w:t>
      </w:r>
    </w:p>
    <w:p w:rsidR="00420BF3" w:rsidRPr="00182DC4" w:rsidRDefault="00420BF3" w:rsidP="00420BF3">
      <w:pPr>
        <w:spacing w:after="0" w:line="240" w:lineRule="auto"/>
        <w:jc w:val="center"/>
        <w:rPr>
          <w:rFonts w:ascii="Times New Roman" w:hAnsi="Times New Roman"/>
          <w:i/>
          <w:iCs/>
          <w:sz w:val="12"/>
          <w:szCs w:val="12"/>
        </w:rPr>
      </w:pPr>
      <w:r w:rsidRPr="00182DC4">
        <w:rPr>
          <w:rFonts w:ascii="Times New Roman" w:hAnsi="Times New Roman"/>
          <w:i/>
          <w:iCs/>
          <w:sz w:val="12"/>
          <w:szCs w:val="12"/>
        </w:rPr>
        <w:t>(подпись и дата ее внесения)</w:t>
      </w:r>
    </w:p>
    <w:p w:rsidR="00420BF3" w:rsidRPr="00182DC4" w:rsidRDefault="00420BF3" w:rsidP="00420BF3">
      <w:pPr>
        <w:spacing w:after="0" w:line="240" w:lineRule="auto"/>
        <w:jc w:val="both"/>
        <w:rPr>
          <w:rFonts w:ascii="Times New Roman" w:hAnsi="Times New Roman"/>
          <w:sz w:val="12"/>
          <w:szCs w:val="12"/>
        </w:rPr>
      </w:pPr>
      <w:r w:rsidRPr="00182DC4">
        <w:rPr>
          <w:rFonts w:ascii="Times New Roman" w:hAnsi="Times New Roman"/>
          <w:sz w:val="12"/>
          <w:szCs w:val="12"/>
        </w:rPr>
        <w:t>Уполномоченный представитель инициативной группы:</w:t>
      </w:r>
    </w:p>
    <w:p w:rsidR="00420BF3" w:rsidRPr="00182DC4" w:rsidRDefault="00420BF3" w:rsidP="00420BF3">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w:t>
      </w:r>
      <w:r>
        <w:rPr>
          <w:rFonts w:ascii="Times New Roman" w:hAnsi="Times New Roman"/>
          <w:sz w:val="12"/>
          <w:szCs w:val="12"/>
        </w:rPr>
        <w:t>___________________________________________________________</w:t>
      </w:r>
      <w:r w:rsidRPr="00182DC4">
        <w:rPr>
          <w:rFonts w:ascii="Times New Roman" w:hAnsi="Times New Roman"/>
          <w:sz w:val="12"/>
          <w:szCs w:val="12"/>
        </w:rPr>
        <w:t>___________</w:t>
      </w:r>
    </w:p>
    <w:p w:rsidR="00420BF3" w:rsidRPr="00182DC4" w:rsidRDefault="00420BF3" w:rsidP="00420BF3">
      <w:pPr>
        <w:spacing w:after="0" w:line="240" w:lineRule="auto"/>
        <w:jc w:val="center"/>
        <w:rPr>
          <w:rFonts w:ascii="Times New Roman" w:hAnsi="Times New Roman"/>
          <w:i/>
          <w:iCs/>
          <w:sz w:val="12"/>
          <w:szCs w:val="12"/>
        </w:rPr>
      </w:pPr>
      <w:r w:rsidRPr="00182DC4">
        <w:rPr>
          <w:rFonts w:ascii="Times New Roman" w:hAnsi="Times New Roman"/>
          <w:i/>
          <w:iCs/>
          <w:sz w:val="12"/>
          <w:szCs w:val="12"/>
        </w:rPr>
        <w:t>(Фамилия, имя, отчество)</w:t>
      </w:r>
    </w:p>
    <w:p w:rsidR="00420BF3" w:rsidRPr="00182DC4" w:rsidRDefault="00420BF3" w:rsidP="00420BF3">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w:t>
      </w:r>
      <w:r>
        <w:rPr>
          <w:rFonts w:ascii="Times New Roman" w:hAnsi="Times New Roman"/>
          <w:sz w:val="12"/>
          <w:szCs w:val="12"/>
        </w:rPr>
        <w:t>___________________________________________________________</w:t>
      </w:r>
      <w:r w:rsidRPr="00182DC4">
        <w:rPr>
          <w:rFonts w:ascii="Times New Roman" w:hAnsi="Times New Roman"/>
          <w:sz w:val="12"/>
          <w:szCs w:val="12"/>
        </w:rPr>
        <w:t>______________</w:t>
      </w:r>
    </w:p>
    <w:p w:rsidR="00420BF3" w:rsidRPr="00182DC4" w:rsidRDefault="00420BF3" w:rsidP="00420BF3">
      <w:pPr>
        <w:spacing w:after="0" w:line="240" w:lineRule="auto"/>
        <w:jc w:val="center"/>
        <w:rPr>
          <w:rFonts w:ascii="Times New Roman" w:hAnsi="Times New Roman"/>
          <w:i/>
          <w:iCs/>
          <w:sz w:val="12"/>
          <w:szCs w:val="12"/>
        </w:rPr>
      </w:pPr>
      <w:r w:rsidRPr="00182DC4">
        <w:rPr>
          <w:rFonts w:ascii="Times New Roman" w:hAnsi="Times New Roman"/>
          <w:i/>
          <w:iCs/>
          <w:sz w:val="12"/>
          <w:szCs w:val="12"/>
        </w:rPr>
        <w:t>(подпись и дата ее внесения)</w:t>
      </w:r>
    </w:p>
    <w:p w:rsidR="00420BF3" w:rsidRPr="00610747" w:rsidRDefault="00420BF3" w:rsidP="00420BF3">
      <w:pPr>
        <w:spacing w:after="0" w:line="240" w:lineRule="auto"/>
        <w:jc w:val="right"/>
        <w:rPr>
          <w:rFonts w:ascii="Times New Roman" w:hAnsi="Times New Roman"/>
          <w:i/>
          <w:sz w:val="12"/>
          <w:szCs w:val="12"/>
        </w:rPr>
      </w:pPr>
      <w:r w:rsidRPr="00610747">
        <w:rPr>
          <w:rFonts w:ascii="Times New Roman" w:hAnsi="Times New Roman"/>
          <w:i/>
          <w:sz w:val="12"/>
          <w:szCs w:val="12"/>
        </w:rPr>
        <w:lastRenderedPageBreak/>
        <w:t>Приложение №</w:t>
      </w:r>
      <w:r>
        <w:rPr>
          <w:rFonts w:ascii="Times New Roman" w:hAnsi="Times New Roman"/>
          <w:i/>
          <w:sz w:val="12"/>
          <w:szCs w:val="12"/>
        </w:rPr>
        <w:t>2</w:t>
      </w:r>
      <w:r w:rsidRPr="00610747">
        <w:rPr>
          <w:rFonts w:ascii="Times New Roman" w:hAnsi="Times New Roman"/>
          <w:i/>
          <w:sz w:val="12"/>
          <w:szCs w:val="12"/>
        </w:rPr>
        <w:t xml:space="preserve"> к Порядку </w:t>
      </w:r>
    </w:p>
    <w:p w:rsidR="00420BF3" w:rsidRPr="00610747" w:rsidRDefault="00420BF3" w:rsidP="00420BF3">
      <w:pPr>
        <w:spacing w:after="0" w:line="240" w:lineRule="auto"/>
        <w:jc w:val="right"/>
        <w:rPr>
          <w:rFonts w:ascii="Times New Roman" w:hAnsi="Times New Roman"/>
          <w:i/>
          <w:sz w:val="12"/>
          <w:szCs w:val="12"/>
        </w:rPr>
      </w:pPr>
      <w:r w:rsidRPr="00610747">
        <w:rPr>
          <w:rFonts w:ascii="Times New Roman" w:hAnsi="Times New Roman"/>
          <w:i/>
          <w:sz w:val="12"/>
          <w:szCs w:val="12"/>
        </w:rPr>
        <w:t>организации и проведения публичных слушани</w:t>
      </w:r>
      <w:r>
        <w:rPr>
          <w:rFonts w:ascii="Times New Roman" w:hAnsi="Times New Roman"/>
          <w:i/>
          <w:sz w:val="12"/>
          <w:szCs w:val="12"/>
        </w:rPr>
        <w:t>й в сельском поселении Кармало-Аделяково</w:t>
      </w:r>
    </w:p>
    <w:p w:rsidR="00420BF3" w:rsidRPr="00610747" w:rsidRDefault="00420BF3" w:rsidP="00420BF3">
      <w:pPr>
        <w:spacing w:after="0" w:line="240" w:lineRule="auto"/>
        <w:jc w:val="right"/>
        <w:rPr>
          <w:rFonts w:ascii="Times New Roman" w:hAnsi="Times New Roman"/>
          <w:i/>
          <w:sz w:val="12"/>
          <w:szCs w:val="12"/>
        </w:rPr>
      </w:pPr>
      <w:r w:rsidRPr="00610747">
        <w:rPr>
          <w:rFonts w:ascii="Times New Roman" w:hAnsi="Times New Roman"/>
          <w:i/>
          <w:sz w:val="12"/>
          <w:szCs w:val="12"/>
        </w:rPr>
        <w:t xml:space="preserve"> муниципального района </w:t>
      </w:r>
      <w:r w:rsidRPr="00610747">
        <w:rPr>
          <w:rFonts w:ascii="Times New Roman" w:hAnsi="Times New Roman"/>
          <w:i/>
          <w:sz w:val="12"/>
          <w:szCs w:val="12"/>
        </w:rPr>
        <w:fldChar w:fldCharType="begin"/>
      </w:r>
      <w:r w:rsidRPr="00610747">
        <w:rPr>
          <w:rFonts w:ascii="Times New Roman" w:hAnsi="Times New Roman"/>
          <w:i/>
          <w:sz w:val="12"/>
          <w:szCs w:val="12"/>
        </w:rPr>
        <w:instrText xml:space="preserve"> MERGEFIELD "Название_района" </w:instrText>
      </w:r>
      <w:r w:rsidRPr="00610747">
        <w:rPr>
          <w:rFonts w:ascii="Times New Roman" w:hAnsi="Times New Roman"/>
          <w:i/>
          <w:sz w:val="12"/>
          <w:szCs w:val="12"/>
        </w:rPr>
        <w:fldChar w:fldCharType="separate"/>
      </w:r>
      <w:r w:rsidRPr="00610747">
        <w:rPr>
          <w:rFonts w:ascii="Times New Roman" w:hAnsi="Times New Roman"/>
          <w:i/>
          <w:sz w:val="12"/>
          <w:szCs w:val="12"/>
        </w:rPr>
        <w:t>Сергиевский</w:t>
      </w:r>
      <w:r w:rsidRPr="00610747">
        <w:rPr>
          <w:rFonts w:ascii="Times New Roman" w:hAnsi="Times New Roman"/>
          <w:sz w:val="12"/>
          <w:szCs w:val="12"/>
        </w:rPr>
        <w:fldChar w:fldCharType="end"/>
      </w:r>
      <w:r w:rsidRPr="00610747">
        <w:rPr>
          <w:rFonts w:ascii="Times New Roman" w:hAnsi="Times New Roman"/>
          <w:i/>
          <w:sz w:val="12"/>
          <w:szCs w:val="12"/>
        </w:rPr>
        <w:t xml:space="preserve"> Самарской области, </w:t>
      </w:r>
      <w:proofErr w:type="gramStart"/>
      <w:r w:rsidRPr="00610747">
        <w:rPr>
          <w:rFonts w:ascii="Times New Roman" w:hAnsi="Times New Roman"/>
          <w:i/>
          <w:sz w:val="12"/>
          <w:szCs w:val="12"/>
        </w:rPr>
        <w:t>утвержденному</w:t>
      </w:r>
      <w:proofErr w:type="gramEnd"/>
      <w:r w:rsidRPr="00610747">
        <w:rPr>
          <w:rFonts w:ascii="Times New Roman" w:hAnsi="Times New Roman"/>
          <w:i/>
          <w:sz w:val="12"/>
          <w:szCs w:val="12"/>
        </w:rPr>
        <w:t xml:space="preserve"> решением </w:t>
      </w:r>
    </w:p>
    <w:p w:rsidR="00420BF3" w:rsidRPr="00610747" w:rsidRDefault="00420BF3" w:rsidP="00420BF3">
      <w:pPr>
        <w:spacing w:after="0" w:line="240" w:lineRule="auto"/>
        <w:jc w:val="right"/>
        <w:rPr>
          <w:rFonts w:ascii="Times New Roman" w:hAnsi="Times New Roman"/>
          <w:i/>
          <w:sz w:val="12"/>
          <w:szCs w:val="12"/>
        </w:rPr>
      </w:pPr>
      <w:r w:rsidRPr="00610747">
        <w:rPr>
          <w:rFonts w:ascii="Times New Roman" w:hAnsi="Times New Roman"/>
          <w:i/>
          <w:sz w:val="12"/>
          <w:szCs w:val="12"/>
        </w:rPr>
        <w:t>Собрания представителе</w:t>
      </w:r>
      <w:r>
        <w:rPr>
          <w:rFonts w:ascii="Times New Roman" w:hAnsi="Times New Roman"/>
          <w:i/>
          <w:sz w:val="12"/>
          <w:szCs w:val="12"/>
        </w:rPr>
        <w:t xml:space="preserve">й сельского поселения Кармало-Аделяково </w:t>
      </w:r>
      <w:r w:rsidRPr="00610747">
        <w:rPr>
          <w:rFonts w:ascii="Times New Roman" w:hAnsi="Times New Roman"/>
          <w:i/>
          <w:sz w:val="12"/>
          <w:szCs w:val="12"/>
        </w:rPr>
        <w:t xml:space="preserve">муниципального района </w:t>
      </w:r>
      <w:r w:rsidRPr="00610747">
        <w:rPr>
          <w:rFonts w:ascii="Times New Roman" w:hAnsi="Times New Roman"/>
          <w:i/>
          <w:sz w:val="12"/>
          <w:szCs w:val="12"/>
        </w:rPr>
        <w:fldChar w:fldCharType="begin"/>
      </w:r>
      <w:r w:rsidRPr="00610747">
        <w:rPr>
          <w:rFonts w:ascii="Times New Roman" w:hAnsi="Times New Roman"/>
          <w:i/>
          <w:sz w:val="12"/>
          <w:szCs w:val="12"/>
        </w:rPr>
        <w:instrText xml:space="preserve"> MERGEFIELD "Название_района" </w:instrText>
      </w:r>
      <w:r w:rsidRPr="00610747">
        <w:rPr>
          <w:rFonts w:ascii="Times New Roman" w:hAnsi="Times New Roman"/>
          <w:i/>
          <w:sz w:val="12"/>
          <w:szCs w:val="12"/>
        </w:rPr>
        <w:fldChar w:fldCharType="separate"/>
      </w:r>
      <w:r w:rsidRPr="00610747">
        <w:rPr>
          <w:rFonts w:ascii="Times New Roman" w:hAnsi="Times New Roman"/>
          <w:i/>
          <w:sz w:val="12"/>
          <w:szCs w:val="12"/>
        </w:rPr>
        <w:t>Сергиевский</w:t>
      </w:r>
      <w:r w:rsidRPr="00610747">
        <w:rPr>
          <w:rFonts w:ascii="Times New Roman" w:hAnsi="Times New Roman"/>
          <w:sz w:val="12"/>
          <w:szCs w:val="12"/>
        </w:rPr>
        <w:fldChar w:fldCharType="end"/>
      </w:r>
      <w:r w:rsidRPr="00610747">
        <w:rPr>
          <w:rFonts w:ascii="Times New Roman" w:hAnsi="Times New Roman"/>
          <w:i/>
          <w:sz w:val="12"/>
          <w:szCs w:val="12"/>
        </w:rPr>
        <w:t xml:space="preserve"> </w:t>
      </w:r>
    </w:p>
    <w:p w:rsidR="00420BF3" w:rsidRPr="00610747" w:rsidRDefault="00420BF3" w:rsidP="00420BF3">
      <w:pPr>
        <w:spacing w:after="0" w:line="240" w:lineRule="auto"/>
        <w:jc w:val="right"/>
        <w:rPr>
          <w:rFonts w:ascii="Times New Roman" w:hAnsi="Times New Roman"/>
          <w:i/>
          <w:sz w:val="12"/>
          <w:szCs w:val="12"/>
        </w:rPr>
      </w:pPr>
      <w:r w:rsidRPr="00610747">
        <w:rPr>
          <w:rFonts w:ascii="Times New Roman" w:hAnsi="Times New Roman"/>
          <w:i/>
          <w:sz w:val="12"/>
          <w:szCs w:val="12"/>
        </w:rPr>
        <w:t>Самарской области от 1</w:t>
      </w:r>
      <w:r>
        <w:rPr>
          <w:rFonts w:ascii="Times New Roman" w:hAnsi="Times New Roman"/>
          <w:i/>
          <w:sz w:val="12"/>
          <w:szCs w:val="12"/>
        </w:rPr>
        <w:t>3.10.2015 года № 8</w:t>
      </w:r>
    </w:p>
    <w:p w:rsidR="00420BF3" w:rsidRPr="007129BD" w:rsidRDefault="00420BF3" w:rsidP="00420BF3">
      <w:pPr>
        <w:spacing w:after="0" w:line="240" w:lineRule="auto"/>
        <w:jc w:val="center"/>
        <w:rPr>
          <w:rFonts w:ascii="Times New Roman" w:hAnsi="Times New Roman"/>
          <w:b/>
          <w:bCs/>
          <w:sz w:val="12"/>
          <w:szCs w:val="12"/>
        </w:rPr>
      </w:pPr>
      <w:r w:rsidRPr="007129BD">
        <w:rPr>
          <w:rFonts w:ascii="Times New Roman" w:hAnsi="Times New Roman"/>
          <w:b/>
          <w:bCs/>
          <w:sz w:val="12"/>
          <w:szCs w:val="12"/>
        </w:rPr>
        <w:t>ПРОТОКОЛ</w:t>
      </w:r>
    </w:p>
    <w:p w:rsidR="00420BF3" w:rsidRDefault="00420BF3" w:rsidP="00420BF3">
      <w:pPr>
        <w:spacing w:after="0" w:line="240" w:lineRule="auto"/>
        <w:jc w:val="center"/>
        <w:rPr>
          <w:rFonts w:ascii="Times New Roman" w:hAnsi="Times New Roman"/>
          <w:b/>
          <w:sz w:val="12"/>
          <w:szCs w:val="12"/>
        </w:rPr>
      </w:pPr>
      <w:r w:rsidRPr="007129BD">
        <w:rPr>
          <w:rFonts w:ascii="Times New Roman" w:hAnsi="Times New Roman"/>
          <w:b/>
          <w:bCs/>
          <w:sz w:val="12"/>
          <w:szCs w:val="12"/>
        </w:rPr>
        <w:t xml:space="preserve">мероприятия по информированию жителей </w:t>
      </w:r>
      <w:r>
        <w:rPr>
          <w:rFonts w:ascii="Times New Roman" w:hAnsi="Times New Roman"/>
          <w:b/>
          <w:sz w:val="12"/>
          <w:szCs w:val="12"/>
        </w:rPr>
        <w:t>сельского поселения Кармало-Аделяково</w:t>
      </w:r>
    </w:p>
    <w:p w:rsidR="00420BF3" w:rsidRPr="007129BD" w:rsidRDefault="00420BF3" w:rsidP="00420BF3">
      <w:pPr>
        <w:spacing w:after="0" w:line="240" w:lineRule="auto"/>
        <w:jc w:val="center"/>
        <w:rPr>
          <w:rFonts w:ascii="Times New Roman" w:hAnsi="Times New Roman"/>
          <w:b/>
          <w:bCs/>
          <w:sz w:val="12"/>
          <w:szCs w:val="12"/>
        </w:rPr>
      </w:pPr>
      <w:r>
        <w:rPr>
          <w:rFonts w:ascii="Times New Roman" w:hAnsi="Times New Roman"/>
          <w:b/>
          <w:sz w:val="12"/>
          <w:szCs w:val="12"/>
        </w:rPr>
        <w:t xml:space="preserve"> </w:t>
      </w:r>
      <w:r w:rsidRPr="007129BD">
        <w:rPr>
          <w:rFonts w:ascii="Times New Roman" w:hAnsi="Times New Roman"/>
          <w:b/>
          <w:sz w:val="12"/>
          <w:szCs w:val="12"/>
        </w:rPr>
        <w:t xml:space="preserve">муниципального района </w:t>
      </w:r>
      <w:r w:rsidRPr="007129BD">
        <w:rPr>
          <w:rFonts w:ascii="Times New Roman" w:hAnsi="Times New Roman"/>
          <w:b/>
          <w:sz w:val="12"/>
          <w:szCs w:val="12"/>
        </w:rPr>
        <w:fldChar w:fldCharType="begin"/>
      </w:r>
      <w:r w:rsidRPr="007129BD">
        <w:rPr>
          <w:rFonts w:ascii="Times New Roman" w:hAnsi="Times New Roman"/>
          <w:b/>
          <w:sz w:val="12"/>
          <w:szCs w:val="12"/>
        </w:rPr>
        <w:instrText xml:space="preserve"> MERGEFIELD "Название_района" </w:instrText>
      </w:r>
      <w:r w:rsidRPr="007129BD">
        <w:rPr>
          <w:rFonts w:ascii="Times New Roman" w:hAnsi="Times New Roman"/>
          <w:b/>
          <w:sz w:val="12"/>
          <w:szCs w:val="12"/>
        </w:rPr>
        <w:fldChar w:fldCharType="separate"/>
      </w:r>
      <w:r w:rsidRPr="007129BD">
        <w:rPr>
          <w:rFonts w:ascii="Times New Roman" w:hAnsi="Times New Roman"/>
          <w:b/>
          <w:sz w:val="12"/>
          <w:szCs w:val="12"/>
        </w:rPr>
        <w:t>Сергиевский</w:t>
      </w:r>
      <w:r w:rsidRPr="007129BD">
        <w:rPr>
          <w:rFonts w:ascii="Times New Roman" w:hAnsi="Times New Roman"/>
          <w:sz w:val="12"/>
          <w:szCs w:val="12"/>
        </w:rPr>
        <w:fldChar w:fldCharType="end"/>
      </w:r>
      <w:r w:rsidRPr="007129BD">
        <w:rPr>
          <w:rFonts w:ascii="Times New Roman" w:hAnsi="Times New Roman"/>
          <w:b/>
          <w:sz w:val="12"/>
          <w:szCs w:val="12"/>
        </w:rPr>
        <w:t xml:space="preserve"> Самарской области</w:t>
      </w:r>
      <w:r>
        <w:rPr>
          <w:rFonts w:ascii="Times New Roman" w:hAnsi="Times New Roman"/>
          <w:b/>
          <w:sz w:val="12"/>
          <w:szCs w:val="12"/>
        </w:rPr>
        <w:t xml:space="preserve"> </w:t>
      </w:r>
      <w:r w:rsidRPr="007129BD">
        <w:rPr>
          <w:rFonts w:ascii="Times New Roman" w:hAnsi="Times New Roman"/>
          <w:b/>
          <w:bCs/>
          <w:sz w:val="12"/>
          <w:szCs w:val="12"/>
        </w:rPr>
        <w:t>по вопросам публичных слушаний</w:t>
      </w:r>
    </w:p>
    <w:p w:rsidR="00420BF3" w:rsidRPr="007129BD" w:rsidRDefault="00420BF3" w:rsidP="00420BF3">
      <w:pPr>
        <w:spacing w:after="0" w:line="240" w:lineRule="auto"/>
        <w:jc w:val="both"/>
        <w:rPr>
          <w:rFonts w:ascii="Times New Roman" w:hAnsi="Times New Roman"/>
          <w:sz w:val="12"/>
          <w:szCs w:val="12"/>
        </w:rPr>
      </w:pPr>
      <w:r w:rsidRPr="007129BD">
        <w:rPr>
          <w:rFonts w:ascii="Times New Roman" w:hAnsi="Times New Roman"/>
          <w:sz w:val="12"/>
          <w:szCs w:val="12"/>
        </w:rPr>
        <w:t xml:space="preserve">"___" ____________ 20___ г. </w:t>
      </w:r>
    </w:p>
    <w:p w:rsidR="00420BF3" w:rsidRPr="007129BD" w:rsidRDefault="00420BF3" w:rsidP="00420BF3">
      <w:pPr>
        <w:spacing w:after="0" w:line="240" w:lineRule="auto"/>
        <w:jc w:val="both"/>
        <w:rPr>
          <w:rFonts w:ascii="Times New Roman" w:hAnsi="Times New Roman"/>
          <w:sz w:val="12"/>
          <w:szCs w:val="12"/>
        </w:rPr>
      </w:pPr>
      <w:r w:rsidRPr="007129BD">
        <w:rPr>
          <w:rFonts w:ascii="Times New Roman" w:hAnsi="Times New Roman"/>
          <w:sz w:val="12"/>
          <w:szCs w:val="12"/>
        </w:rPr>
        <w:t>Место проведения мероприятия ____________________</w:t>
      </w:r>
      <w:r>
        <w:rPr>
          <w:rFonts w:ascii="Times New Roman" w:hAnsi="Times New Roman"/>
          <w:sz w:val="12"/>
          <w:szCs w:val="12"/>
        </w:rPr>
        <w:t>_____________________________________________________________________</w:t>
      </w:r>
      <w:r w:rsidRPr="007129BD">
        <w:rPr>
          <w:rFonts w:ascii="Times New Roman" w:hAnsi="Times New Roman"/>
          <w:sz w:val="12"/>
          <w:szCs w:val="12"/>
        </w:rPr>
        <w:t>_______.</w:t>
      </w:r>
    </w:p>
    <w:p w:rsidR="00420BF3" w:rsidRPr="007129BD" w:rsidRDefault="00420BF3" w:rsidP="00420BF3">
      <w:pPr>
        <w:spacing w:after="0" w:line="240" w:lineRule="auto"/>
        <w:jc w:val="both"/>
        <w:rPr>
          <w:rFonts w:ascii="Times New Roman" w:hAnsi="Times New Roman"/>
          <w:sz w:val="12"/>
          <w:szCs w:val="12"/>
        </w:rPr>
      </w:pPr>
      <w:r w:rsidRPr="007129BD">
        <w:rPr>
          <w:rFonts w:ascii="Times New Roman" w:hAnsi="Times New Roman"/>
          <w:sz w:val="12"/>
          <w:szCs w:val="12"/>
        </w:rPr>
        <w:t>Основание проведения публичных слушаний</w:t>
      </w:r>
      <w:proofErr w:type="gramStart"/>
      <w:r w:rsidRPr="007129BD">
        <w:rPr>
          <w:rFonts w:ascii="Times New Roman" w:hAnsi="Times New Roman"/>
          <w:sz w:val="18"/>
          <w:szCs w:val="18"/>
          <w:vertAlign w:val="superscript"/>
        </w:rPr>
        <w:t>1</w:t>
      </w:r>
      <w:proofErr w:type="gramEnd"/>
      <w:r w:rsidRPr="007129BD">
        <w:rPr>
          <w:rFonts w:ascii="Times New Roman" w:hAnsi="Times New Roman"/>
          <w:sz w:val="12"/>
          <w:szCs w:val="12"/>
        </w:rPr>
        <w:t>_______________</w:t>
      </w:r>
      <w:r>
        <w:rPr>
          <w:rFonts w:ascii="Times New Roman" w:hAnsi="Times New Roman"/>
          <w:sz w:val="12"/>
          <w:szCs w:val="12"/>
        </w:rPr>
        <w:t>__________________________________________________________</w:t>
      </w:r>
      <w:r w:rsidRPr="007129BD">
        <w:rPr>
          <w:rFonts w:ascii="Times New Roman" w:hAnsi="Times New Roman"/>
          <w:sz w:val="12"/>
          <w:szCs w:val="12"/>
        </w:rPr>
        <w:t>___________.</w:t>
      </w:r>
    </w:p>
    <w:p w:rsidR="00420BF3" w:rsidRPr="007129BD" w:rsidRDefault="00420BF3" w:rsidP="00420BF3">
      <w:pPr>
        <w:spacing w:after="0" w:line="240" w:lineRule="auto"/>
        <w:jc w:val="both"/>
        <w:rPr>
          <w:rFonts w:ascii="Times New Roman" w:hAnsi="Times New Roman"/>
          <w:sz w:val="12"/>
          <w:szCs w:val="12"/>
        </w:rPr>
      </w:pPr>
      <w:r w:rsidRPr="007129BD">
        <w:rPr>
          <w:rFonts w:ascii="Times New Roman" w:hAnsi="Times New Roman"/>
          <w:sz w:val="12"/>
          <w:szCs w:val="12"/>
        </w:rPr>
        <w:t>Вопросы, вынесенные на публичные слушания</w:t>
      </w:r>
      <w:proofErr w:type="gramStart"/>
      <w:r w:rsidRPr="007129BD">
        <w:rPr>
          <w:rFonts w:ascii="Times New Roman" w:hAnsi="Times New Roman"/>
          <w:sz w:val="18"/>
          <w:szCs w:val="18"/>
          <w:vertAlign w:val="superscript"/>
        </w:rPr>
        <w:t>2</w:t>
      </w:r>
      <w:proofErr w:type="gramEnd"/>
      <w:r w:rsidRPr="007129BD">
        <w:rPr>
          <w:rFonts w:ascii="Times New Roman" w:hAnsi="Times New Roman"/>
          <w:sz w:val="12"/>
          <w:szCs w:val="12"/>
        </w:rPr>
        <w:t>_______________</w:t>
      </w:r>
      <w:r>
        <w:rPr>
          <w:rFonts w:ascii="Times New Roman" w:hAnsi="Times New Roman"/>
          <w:sz w:val="12"/>
          <w:szCs w:val="12"/>
        </w:rPr>
        <w:t>_______________________________________________________</w:t>
      </w:r>
      <w:r w:rsidRPr="007129BD">
        <w:rPr>
          <w:rFonts w:ascii="Times New Roman" w:hAnsi="Times New Roman"/>
          <w:sz w:val="12"/>
          <w:szCs w:val="12"/>
        </w:rPr>
        <w:t>_____________.</w:t>
      </w:r>
    </w:p>
    <w:p w:rsidR="00420BF3" w:rsidRPr="007129BD" w:rsidRDefault="00420BF3" w:rsidP="00420BF3">
      <w:pPr>
        <w:spacing w:after="0" w:line="240" w:lineRule="auto"/>
        <w:jc w:val="both"/>
        <w:rPr>
          <w:rFonts w:ascii="Times New Roman" w:hAnsi="Times New Roman"/>
          <w:sz w:val="12"/>
          <w:szCs w:val="12"/>
        </w:rPr>
      </w:pPr>
      <w:r w:rsidRPr="007129BD">
        <w:rPr>
          <w:rFonts w:ascii="Times New Roman" w:hAnsi="Times New Roman"/>
          <w:sz w:val="12"/>
          <w:szCs w:val="12"/>
        </w:rPr>
        <w:t>Общее количество присутствующих на мероприятии __________ человек.</w:t>
      </w:r>
    </w:p>
    <w:p w:rsidR="00420BF3" w:rsidRPr="007129BD" w:rsidRDefault="00420BF3" w:rsidP="00420BF3">
      <w:pPr>
        <w:spacing w:after="0" w:line="240" w:lineRule="auto"/>
        <w:jc w:val="both"/>
        <w:rPr>
          <w:rFonts w:ascii="Times New Roman" w:hAnsi="Times New Roman"/>
          <w:sz w:val="12"/>
          <w:szCs w:val="12"/>
        </w:rPr>
      </w:pPr>
      <w:r w:rsidRPr="007129BD">
        <w:rPr>
          <w:rFonts w:ascii="Times New Roman" w:hAnsi="Times New Roman"/>
          <w:sz w:val="12"/>
          <w:szCs w:val="12"/>
        </w:rPr>
        <w:t>В ходе проведения мероприятия по информированию жителей поселения по вопросам публичных слушаний были заслушаны следующие доклады и выступления:</w:t>
      </w:r>
    </w:p>
    <w:p w:rsidR="00420BF3" w:rsidRPr="007129BD" w:rsidRDefault="00420BF3" w:rsidP="00420BF3">
      <w:pPr>
        <w:spacing w:after="0" w:line="240" w:lineRule="auto"/>
        <w:jc w:val="both"/>
        <w:rPr>
          <w:rFonts w:ascii="Times New Roman" w:hAnsi="Times New Roman"/>
          <w:sz w:val="12"/>
          <w:szCs w:val="12"/>
        </w:rPr>
      </w:pPr>
      <w:r w:rsidRPr="007129BD">
        <w:rPr>
          <w:rFonts w:ascii="Times New Roman" w:hAnsi="Times New Roman"/>
          <w:sz w:val="12"/>
          <w:szCs w:val="12"/>
        </w:rPr>
        <w:t>1.___________________________________________________________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___________________________________________.</w:t>
      </w:r>
    </w:p>
    <w:p w:rsidR="00420BF3" w:rsidRPr="007129BD" w:rsidRDefault="00420BF3" w:rsidP="00420BF3">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420BF3" w:rsidRPr="007129BD" w:rsidRDefault="00420BF3" w:rsidP="00420BF3">
      <w:pPr>
        <w:spacing w:after="0" w:line="240" w:lineRule="auto"/>
        <w:jc w:val="both"/>
        <w:rPr>
          <w:rFonts w:ascii="Times New Roman" w:hAnsi="Times New Roman"/>
          <w:sz w:val="12"/>
          <w:szCs w:val="12"/>
        </w:rPr>
      </w:pPr>
      <w:r w:rsidRPr="007129BD">
        <w:rPr>
          <w:rFonts w:ascii="Times New Roman" w:hAnsi="Times New Roman"/>
          <w:sz w:val="12"/>
          <w:szCs w:val="12"/>
        </w:rPr>
        <w:t>Лицо, ответственное за ведение протокола      ________________   ______________________</w:t>
      </w:r>
    </w:p>
    <w:p w:rsidR="00420BF3" w:rsidRPr="007129BD" w:rsidRDefault="00420BF3" w:rsidP="00420BF3">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420BF3" w:rsidRPr="007129BD" w:rsidRDefault="00420BF3" w:rsidP="00420BF3">
      <w:pPr>
        <w:spacing w:after="0" w:line="240" w:lineRule="auto"/>
        <w:jc w:val="both"/>
        <w:rPr>
          <w:rFonts w:ascii="Times New Roman" w:hAnsi="Times New Roman"/>
          <w:sz w:val="12"/>
          <w:szCs w:val="12"/>
        </w:rPr>
      </w:pPr>
      <w:r w:rsidRPr="007129BD">
        <w:rPr>
          <w:rFonts w:ascii="Times New Roman" w:hAnsi="Times New Roman"/>
          <w:sz w:val="12"/>
          <w:szCs w:val="12"/>
        </w:rPr>
        <w:t>Председательствующий на мероприятии         ________________   ______________________</w:t>
      </w:r>
    </w:p>
    <w:p w:rsidR="00420BF3" w:rsidRPr="007129BD" w:rsidRDefault="00420BF3" w:rsidP="00420BF3">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420BF3" w:rsidRPr="007129BD" w:rsidRDefault="00420BF3" w:rsidP="00420BF3">
      <w:pPr>
        <w:spacing w:after="0" w:line="240" w:lineRule="auto"/>
        <w:jc w:val="both"/>
        <w:rPr>
          <w:rFonts w:ascii="Times New Roman" w:hAnsi="Times New Roman"/>
          <w:i/>
          <w:iCs/>
          <w:sz w:val="12"/>
          <w:szCs w:val="12"/>
        </w:rPr>
      </w:pPr>
      <w:r w:rsidRPr="007129BD">
        <w:rPr>
          <w:rFonts w:ascii="Times New Roman" w:hAnsi="Times New Roman"/>
          <w:sz w:val="12"/>
          <w:szCs w:val="12"/>
        </w:rPr>
        <w:t>2._____________________________________________________________________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w:t>
      </w:r>
    </w:p>
    <w:p w:rsidR="00420BF3" w:rsidRPr="007129BD" w:rsidRDefault="00420BF3" w:rsidP="00420BF3">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420BF3" w:rsidRPr="007129BD" w:rsidRDefault="00420BF3" w:rsidP="00420BF3">
      <w:pPr>
        <w:spacing w:after="0" w:line="240" w:lineRule="auto"/>
        <w:jc w:val="both"/>
        <w:rPr>
          <w:rFonts w:ascii="Times New Roman" w:hAnsi="Times New Roman"/>
          <w:sz w:val="12"/>
          <w:szCs w:val="12"/>
        </w:rPr>
      </w:pPr>
      <w:r w:rsidRPr="007129BD">
        <w:rPr>
          <w:rFonts w:ascii="Times New Roman" w:hAnsi="Times New Roman"/>
          <w:sz w:val="12"/>
          <w:szCs w:val="12"/>
        </w:rPr>
        <w:t>3. _____________________________________________________________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_________________________________________</w:t>
      </w:r>
    </w:p>
    <w:p w:rsidR="00420BF3" w:rsidRPr="007129BD" w:rsidRDefault="00420BF3" w:rsidP="00420BF3">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420BF3" w:rsidRPr="007129BD" w:rsidRDefault="00420BF3" w:rsidP="00420BF3">
      <w:pPr>
        <w:spacing w:after="0" w:line="240" w:lineRule="auto"/>
        <w:jc w:val="both"/>
        <w:rPr>
          <w:rFonts w:ascii="Times New Roman" w:hAnsi="Times New Roman"/>
          <w:sz w:val="12"/>
          <w:szCs w:val="12"/>
        </w:rPr>
      </w:pPr>
      <w:r w:rsidRPr="007129BD">
        <w:rPr>
          <w:rFonts w:ascii="Times New Roman" w:hAnsi="Times New Roman"/>
          <w:sz w:val="12"/>
          <w:szCs w:val="12"/>
        </w:rPr>
        <w:t>__________________________________________________________</w:t>
      </w:r>
      <w:r w:rsidR="00CC4662">
        <w:rPr>
          <w:rFonts w:ascii="Times New Roman" w:hAnsi="Times New Roman"/>
          <w:sz w:val="12"/>
          <w:szCs w:val="12"/>
        </w:rPr>
        <w:t>_____________________</w:t>
      </w:r>
      <w:r w:rsidRPr="007129BD">
        <w:rPr>
          <w:rFonts w:ascii="Times New Roman" w:hAnsi="Times New Roman"/>
          <w:sz w:val="12"/>
          <w:szCs w:val="12"/>
        </w:rPr>
        <w:t>_____________________________________________.</w:t>
      </w:r>
    </w:p>
    <w:p w:rsidR="00420BF3" w:rsidRPr="007129BD" w:rsidRDefault="00420BF3" w:rsidP="00420BF3">
      <w:pPr>
        <w:spacing w:after="0" w:line="240" w:lineRule="auto"/>
        <w:jc w:val="both"/>
        <w:rPr>
          <w:rFonts w:ascii="Times New Roman" w:hAnsi="Times New Roman"/>
          <w:sz w:val="12"/>
          <w:szCs w:val="12"/>
        </w:rPr>
      </w:pPr>
      <w:r w:rsidRPr="007129BD">
        <w:rPr>
          <w:rFonts w:ascii="Times New Roman" w:hAnsi="Times New Roman"/>
          <w:sz w:val="12"/>
          <w:szCs w:val="12"/>
        </w:rPr>
        <w:t>Участниками мероприятия по информированию жителей поселения по вопросам публичных слушаний высказаны следующие мнения, замечания и предложения по вопросам публичных слушаний:</w:t>
      </w:r>
    </w:p>
    <w:tbl>
      <w:tblPr>
        <w:tblW w:w="7513" w:type="dxa"/>
        <w:tblInd w:w="70" w:type="dxa"/>
        <w:tblLayout w:type="fixed"/>
        <w:tblCellMar>
          <w:left w:w="70" w:type="dxa"/>
          <w:right w:w="70" w:type="dxa"/>
        </w:tblCellMar>
        <w:tblLook w:val="0000" w:firstRow="0" w:lastRow="0" w:firstColumn="0" w:lastColumn="0" w:noHBand="0" w:noVBand="0"/>
      </w:tblPr>
      <w:tblGrid>
        <w:gridCol w:w="594"/>
        <w:gridCol w:w="4226"/>
        <w:gridCol w:w="2693"/>
      </w:tblGrid>
      <w:tr w:rsidR="00420BF3" w:rsidRPr="007129BD" w:rsidTr="006E35B2">
        <w:trPr>
          <w:cantSplit/>
          <w:trHeight w:val="20"/>
        </w:trPr>
        <w:tc>
          <w:tcPr>
            <w:tcW w:w="594" w:type="dxa"/>
            <w:tcBorders>
              <w:top w:val="single" w:sz="6" w:space="0" w:color="auto"/>
              <w:left w:val="single" w:sz="6" w:space="0" w:color="auto"/>
              <w:bottom w:val="single" w:sz="6" w:space="0" w:color="auto"/>
              <w:right w:val="single" w:sz="6" w:space="0" w:color="auto"/>
            </w:tcBorders>
          </w:tcPr>
          <w:p w:rsidR="00420BF3" w:rsidRPr="007129BD" w:rsidRDefault="00420BF3" w:rsidP="006E35B2">
            <w:pPr>
              <w:spacing w:after="0" w:line="240" w:lineRule="auto"/>
              <w:rPr>
                <w:rFonts w:ascii="Times New Roman" w:hAnsi="Times New Roman"/>
                <w:sz w:val="12"/>
                <w:szCs w:val="12"/>
              </w:rPr>
            </w:pPr>
            <w:r w:rsidRPr="007129BD">
              <w:rPr>
                <w:rFonts w:ascii="Times New Roman" w:hAnsi="Times New Roman"/>
                <w:sz w:val="12"/>
                <w:szCs w:val="12"/>
              </w:rPr>
              <w:t>№</w:t>
            </w:r>
          </w:p>
        </w:tc>
        <w:tc>
          <w:tcPr>
            <w:tcW w:w="4226" w:type="dxa"/>
            <w:tcBorders>
              <w:top w:val="single" w:sz="6" w:space="0" w:color="auto"/>
              <w:left w:val="single" w:sz="6" w:space="0" w:color="auto"/>
              <w:bottom w:val="single" w:sz="6" w:space="0" w:color="auto"/>
              <w:right w:val="single" w:sz="6" w:space="0" w:color="auto"/>
            </w:tcBorders>
          </w:tcPr>
          <w:p w:rsidR="00420BF3" w:rsidRPr="007129BD" w:rsidRDefault="00420BF3" w:rsidP="006E35B2">
            <w:pPr>
              <w:spacing w:after="0" w:line="240" w:lineRule="auto"/>
              <w:rPr>
                <w:rFonts w:ascii="Times New Roman" w:hAnsi="Times New Roman"/>
                <w:sz w:val="12"/>
                <w:szCs w:val="12"/>
              </w:rPr>
            </w:pPr>
            <w:r w:rsidRPr="007129BD">
              <w:rPr>
                <w:rFonts w:ascii="Times New Roman" w:hAnsi="Times New Roman"/>
                <w:sz w:val="12"/>
                <w:szCs w:val="12"/>
              </w:rPr>
              <w:t>Св</w:t>
            </w:r>
            <w:r>
              <w:rPr>
                <w:rFonts w:ascii="Times New Roman" w:hAnsi="Times New Roman"/>
                <w:sz w:val="12"/>
                <w:szCs w:val="12"/>
              </w:rPr>
              <w:t xml:space="preserve">едения о лице, выразившем свое </w:t>
            </w:r>
            <w:r w:rsidRPr="007129BD">
              <w:rPr>
                <w:rFonts w:ascii="Times New Roman" w:hAnsi="Times New Roman"/>
                <w:sz w:val="12"/>
                <w:szCs w:val="12"/>
              </w:rPr>
              <w:t>мнение по вопросам публичных слушаний</w:t>
            </w:r>
          </w:p>
        </w:tc>
        <w:tc>
          <w:tcPr>
            <w:tcW w:w="2693" w:type="dxa"/>
            <w:tcBorders>
              <w:top w:val="single" w:sz="6" w:space="0" w:color="auto"/>
              <w:left w:val="single" w:sz="6" w:space="0" w:color="auto"/>
              <w:bottom w:val="single" w:sz="6" w:space="0" w:color="auto"/>
              <w:right w:val="single" w:sz="6" w:space="0" w:color="auto"/>
            </w:tcBorders>
          </w:tcPr>
          <w:p w:rsidR="00420BF3" w:rsidRPr="007129BD" w:rsidRDefault="00420BF3" w:rsidP="006E35B2">
            <w:pPr>
              <w:spacing w:after="0" w:line="240" w:lineRule="auto"/>
              <w:rPr>
                <w:rFonts w:ascii="Times New Roman" w:hAnsi="Times New Roman"/>
                <w:sz w:val="12"/>
                <w:szCs w:val="12"/>
              </w:rPr>
            </w:pPr>
            <w:r w:rsidRPr="007129BD">
              <w:rPr>
                <w:rFonts w:ascii="Times New Roman" w:hAnsi="Times New Roman"/>
                <w:sz w:val="12"/>
                <w:szCs w:val="12"/>
              </w:rPr>
              <w:t>Содержание мнения, предложения или замечания</w:t>
            </w:r>
          </w:p>
        </w:tc>
      </w:tr>
      <w:tr w:rsidR="00420BF3" w:rsidRPr="007129BD" w:rsidTr="006E35B2">
        <w:trPr>
          <w:cantSplit/>
          <w:trHeight w:val="20"/>
        </w:trPr>
        <w:tc>
          <w:tcPr>
            <w:tcW w:w="594" w:type="dxa"/>
            <w:tcBorders>
              <w:top w:val="single" w:sz="6" w:space="0" w:color="auto"/>
              <w:left w:val="single" w:sz="6" w:space="0" w:color="auto"/>
              <w:bottom w:val="single" w:sz="6" w:space="0" w:color="auto"/>
              <w:right w:val="single" w:sz="6" w:space="0" w:color="auto"/>
            </w:tcBorders>
          </w:tcPr>
          <w:p w:rsidR="00420BF3" w:rsidRPr="007129BD" w:rsidRDefault="00420BF3" w:rsidP="006E35B2">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420BF3" w:rsidRPr="007129BD" w:rsidRDefault="00420BF3" w:rsidP="006E35B2">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420BF3" w:rsidRPr="007129BD" w:rsidRDefault="00420BF3" w:rsidP="006E35B2">
            <w:pPr>
              <w:spacing w:after="0" w:line="240" w:lineRule="auto"/>
              <w:rPr>
                <w:rFonts w:ascii="Times New Roman" w:hAnsi="Times New Roman"/>
                <w:sz w:val="12"/>
                <w:szCs w:val="12"/>
              </w:rPr>
            </w:pPr>
          </w:p>
        </w:tc>
      </w:tr>
      <w:tr w:rsidR="00420BF3" w:rsidRPr="007129BD" w:rsidTr="006E35B2">
        <w:trPr>
          <w:cantSplit/>
          <w:trHeight w:val="20"/>
        </w:trPr>
        <w:tc>
          <w:tcPr>
            <w:tcW w:w="594" w:type="dxa"/>
            <w:tcBorders>
              <w:top w:val="single" w:sz="6" w:space="0" w:color="auto"/>
              <w:left w:val="single" w:sz="6" w:space="0" w:color="auto"/>
              <w:bottom w:val="single" w:sz="6" w:space="0" w:color="auto"/>
              <w:right w:val="single" w:sz="6" w:space="0" w:color="auto"/>
            </w:tcBorders>
          </w:tcPr>
          <w:p w:rsidR="00420BF3" w:rsidRPr="007129BD" w:rsidRDefault="00420BF3" w:rsidP="006E35B2">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420BF3" w:rsidRPr="007129BD" w:rsidRDefault="00420BF3" w:rsidP="006E35B2">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420BF3" w:rsidRPr="007129BD" w:rsidRDefault="00420BF3" w:rsidP="006E35B2">
            <w:pPr>
              <w:spacing w:after="0" w:line="240" w:lineRule="auto"/>
              <w:rPr>
                <w:rFonts w:ascii="Times New Roman" w:hAnsi="Times New Roman"/>
                <w:sz w:val="12"/>
                <w:szCs w:val="12"/>
              </w:rPr>
            </w:pPr>
          </w:p>
        </w:tc>
      </w:tr>
      <w:tr w:rsidR="00420BF3" w:rsidRPr="007129BD" w:rsidTr="006E35B2">
        <w:trPr>
          <w:cantSplit/>
          <w:trHeight w:val="20"/>
        </w:trPr>
        <w:tc>
          <w:tcPr>
            <w:tcW w:w="594" w:type="dxa"/>
            <w:tcBorders>
              <w:top w:val="single" w:sz="6" w:space="0" w:color="auto"/>
              <w:left w:val="single" w:sz="6" w:space="0" w:color="auto"/>
              <w:bottom w:val="single" w:sz="6" w:space="0" w:color="auto"/>
              <w:right w:val="single" w:sz="6" w:space="0" w:color="auto"/>
            </w:tcBorders>
          </w:tcPr>
          <w:p w:rsidR="00420BF3" w:rsidRPr="007129BD" w:rsidRDefault="00420BF3" w:rsidP="006E35B2">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420BF3" w:rsidRPr="007129BD" w:rsidRDefault="00420BF3" w:rsidP="006E35B2">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420BF3" w:rsidRPr="007129BD" w:rsidRDefault="00420BF3" w:rsidP="006E35B2">
            <w:pPr>
              <w:spacing w:after="0" w:line="240" w:lineRule="auto"/>
              <w:rPr>
                <w:rFonts w:ascii="Times New Roman" w:hAnsi="Times New Roman"/>
                <w:sz w:val="12"/>
                <w:szCs w:val="12"/>
              </w:rPr>
            </w:pPr>
          </w:p>
        </w:tc>
      </w:tr>
    </w:tbl>
    <w:p w:rsidR="00420BF3" w:rsidRPr="007129BD" w:rsidRDefault="00420BF3" w:rsidP="00420BF3">
      <w:pPr>
        <w:spacing w:after="0" w:line="240" w:lineRule="auto"/>
        <w:jc w:val="both"/>
        <w:rPr>
          <w:rFonts w:ascii="Times New Roman" w:hAnsi="Times New Roman"/>
          <w:sz w:val="12"/>
          <w:szCs w:val="12"/>
        </w:rPr>
      </w:pPr>
      <w:r w:rsidRPr="007129BD">
        <w:rPr>
          <w:rFonts w:ascii="Times New Roman" w:hAnsi="Times New Roman"/>
          <w:sz w:val="12"/>
          <w:szCs w:val="12"/>
        </w:rPr>
        <w:t>Лицо, ответственное за ведение протокола      ________________   ______________________</w:t>
      </w:r>
    </w:p>
    <w:p w:rsidR="00420BF3" w:rsidRPr="007129BD" w:rsidRDefault="00420BF3" w:rsidP="00420BF3">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420BF3" w:rsidRPr="007129BD" w:rsidRDefault="00420BF3" w:rsidP="00420BF3">
      <w:pPr>
        <w:spacing w:after="0" w:line="240" w:lineRule="auto"/>
        <w:jc w:val="both"/>
        <w:rPr>
          <w:rFonts w:ascii="Times New Roman" w:hAnsi="Times New Roman"/>
          <w:sz w:val="12"/>
          <w:szCs w:val="12"/>
        </w:rPr>
      </w:pPr>
      <w:r w:rsidRPr="007129BD">
        <w:rPr>
          <w:rFonts w:ascii="Times New Roman" w:hAnsi="Times New Roman"/>
          <w:sz w:val="12"/>
          <w:szCs w:val="12"/>
        </w:rPr>
        <w:t>Председательствующий на мероприятии         ________________   ______________________</w:t>
      </w:r>
    </w:p>
    <w:p w:rsidR="00420BF3" w:rsidRPr="007129BD" w:rsidRDefault="00420BF3" w:rsidP="00420BF3">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420BF3" w:rsidRDefault="00420BF3" w:rsidP="00420BF3">
      <w:pPr>
        <w:spacing w:after="0" w:line="240" w:lineRule="auto"/>
        <w:jc w:val="both"/>
        <w:rPr>
          <w:rFonts w:ascii="Times New Roman" w:hAnsi="Times New Roman"/>
          <w:sz w:val="12"/>
          <w:szCs w:val="12"/>
        </w:rPr>
      </w:pPr>
      <w:r>
        <w:rPr>
          <w:rFonts w:ascii="Times New Roman" w:hAnsi="Times New Roman"/>
          <w:sz w:val="12"/>
          <w:szCs w:val="12"/>
        </w:rPr>
        <w:t>________</w:t>
      </w:r>
    </w:p>
    <w:p w:rsidR="00420BF3" w:rsidRPr="007129BD" w:rsidRDefault="00420BF3" w:rsidP="00420BF3">
      <w:pPr>
        <w:spacing w:after="0" w:line="240" w:lineRule="auto"/>
        <w:jc w:val="both"/>
        <w:rPr>
          <w:rFonts w:ascii="Times New Roman" w:hAnsi="Times New Roman"/>
          <w:sz w:val="12"/>
          <w:szCs w:val="12"/>
          <w:lang w:val="x-none"/>
        </w:rPr>
      </w:pPr>
      <w:r w:rsidRPr="007129BD">
        <w:rPr>
          <w:rFonts w:ascii="Times New Roman" w:hAnsi="Times New Roman"/>
          <w:sz w:val="18"/>
          <w:szCs w:val="18"/>
          <w:vertAlign w:val="superscript"/>
        </w:rPr>
        <w:t>1</w:t>
      </w:r>
      <w:proofErr w:type="gramStart"/>
      <w:r>
        <w:rPr>
          <w:rFonts w:ascii="Times New Roman" w:hAnsi="Times New Roman"/>
          <w:sz w:val="12"/>
          <w:szCs w:val="12"/>
        </w:rPr>
        <w:t xml:space="preserve"> </w:t>
      </w:r>
      <w:r w:rsidRPr="007129BD">
        <w:rPr>
          <w:rFonts w:ascii="Times New Roman" w:hAnsi="Times New Roman"/>
          <w:sz w:val="12"/>
          <w:szCs w:val="12"/>
          <w:lang w:val="x-none"/>
        </w:rPr>
        <w:t>У</w:t>
      </w:r>
      <w:proofErr w:type="gramEnd"/>
      <w:r w:rsidRPr="007129BD">
        <w:rPr>
          <w:rFonts w:ascii="Times New Roman" w:hAnsi="Times New Roman"/>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420BF3" w:rsidRDefault="00420BF3" w:rsidP="00420BF3">
      <w:pPr>
        <w:spacing w:after="0" w:line="240" w:lineRule="auto"/>
        <w:jc w:val="both"/>
        <w:rPr>
          <w:rFonts w:ascii="Times New Roman" w:hAnsi="Times New Roman"/>
          <w:sz w:val="12"/>
          <w:szCs w:val="12"/>
        </w:rPr>
      </w:pPr>
      <w:r w:rsidRPr="007129BD">
        <w:rPr>
          <w:rFonts w:ascii="Times New Roman" w:hAnsi="Times New Roman"/>
          <w:sz w:val="18"/>
          <w:szCs w:val="18"/>
          <w:vertAlign w:val="superscript"/>
        </w:rPr>
        <w:t>2</w:t>
      </w:r>
      <w:proofErr w:type="gramStart"/>
      <w:r w:rsidRPr="007129BD">
        <w:rPr>
          <w:rFonts w:ascii="Times New Roman" w:hAnsi="Times New Roman"/>
          <w:sz w:val="18"/>
          <w:szCs w:val="18"/>
        </w:rPr>
        <w:t xml:space="preserve"> </w:t>
      </w:r>
      <w:r w:rsidRPr="007129BD">
        <w:rPr>
          <w:rFonts w:ascii="Times New Roman" w:hAnsi="Times New Roman"/>
          <w:sz w:val="12"/>
          <w:szCs w:val="12"/>
        </w:rPr>
        <w:t>У</w:t>
      </w:r>
      <w:proofErr w:type="gramEnd"/>
      <w:r w:rsidRPr="007129BD">
        <w:rPr>
          <w:rFonts w:ascii="Times New Roman" w:hAnsi="Times New Roman"/>
          <w:sz w:val="12"/>
          <w:szCs w:val="12"/>
        </w:rPr>
        <w:t>казываются вопросы, представляемые на обсуждение путем проведения публичных слушаний.</w:t>
      </w:r>
    </w:p>
    <w:p w:rsidR="00420BF3" w:rsidRPr="008809D0" w:rsidRDefault="00420BF3" w:rsidP="00420BF3">
      <w:pPr>
        <w:spacing w:after="0" w:line="240" w:lineRule="auto"/>
        <w:jc w:val="right"/>
        <w:rPr>
          <w:rFonts w:ascii="Times New Roman" w:hAnsi="Times New Roman"/>
          <w:i/>
          <w:sz w:val="12"/>
          <w:szCs w:val="12"/>
        </w:rPr>
      </w:pPr>
      <w:r w:rsidRPr="008809D0">
        <w:rPr>
          <w:rFonts w:ascii="Times New Roman" w:hAnsi="Times New Roman"/>
          <w:i/>
          <w:sz w:val="12"/>
          <w:szCs w:val="12"/>
        </w:rPr>
        <w:t>Приложение №</w:t>
      </w:r>
      <w:r>
        <w:rPr>
          <w:rFonts w:ascii="Times New Roman" w:hAnsi="Times New Roman"/>
          <w:i/>
          <w:sz w:val="12"/>
          <w:szCs w:val="12"/>
        </w:rPr>
        <w:t>3</w:t>
      </w:r>
      <w:r w:rsidRPr="008809D0">
        <w:rPr>
          <w:rFonts w:ascii="Times New Roman" w:hAnsi="Times New Roman"/>
          <w:i/>
          <w:sz w:val="12"/>
          <w:szCs w:val="12"/>
        </w:rPr>
        <w:t xml:space="preserve"> к Порядку </w:t>
      </w:r>
    </w:p>
    <w:p w:rsidR="00420BF3" w:rsidRPr="008809D0" w:rsidRDefault="00420BF3" w:rsidP="00420BF3">
      <w:pPr>
        <w:spacing w:after="0" w:line="240" w:lineRule="auto"/>
        <w:jc w:val="right"/>
        <w:rPr>
          <w:rFonts w:ascii="Times New Roman" w:hAnsi="Times New Roman"/>
          <w:i/>
          <w:sz w:val="12"/>
          <w:szCs w:val="12"/>
        </w:rPr>
      </w:pPr>
      <w:r w:rsidRPr="008809D0">
        <w:rPr>
          <w:rFonts w:ascii="Times New Roman" w:hAnsi="Times New Roman"/>
          <w:i/>
          <w:sz w:val="12"/>
          <w:szCs w:val="12"/>
        </w:rPr>
        <w:t>организации и проведения публичных слушани</w:t>
      </w:r>
      <w:r>
        <w:rPr>
          <w:rFonts w:ascii="Times New Roman" w:hAnsi="Times New Roman"/>
          <w:i/>
          <w:sz w:val="12"/>
          <w:szCs w:val="12"/>
        </w:rPr>
        <w:t>й в сельском поселении Кармало-Аделяково</w:t>
      </w:r>
    </w:p>
    <w:p w:rsidR="00420BF3" w:rsidRPr="008809D0" w:rsidRDefault="00420BF3" w:rsidP="00420BF3">
      <w:pPr>
        <w:spacing w:after="0" w:line="240" w:lineRule="auto"/>
        <w:jc w:val="right"/>
        <w:rPr>
          <w:rFonts w:ascii="Times New Roman" w:hAnsi="Times New Roman"/>
          <w:i/>
          <w:sz w:val="12"/>
          <w:szCs w:val="12"/>
        </w:rPr>
      </w:pPr>
      <w:r w:rsidRPr="008809D0">
        <w:rPr>
          <w:rFonts w:ascii="Times New Roman" w:hAnsi="Times New Roman"/>
          <w:i/>
          <w:sz w:val="12"/>
          <w:szCs w:val="12"/>
        </w:rPr>
        <w:t xml:space="preserve"> муниципального района </w:t>
      </w:r>
      <w:r w:rsidRPr="008809D0">
        <w:rPr>
          <w:rFonts w:ascii="Times New Roman" w:hAnsi="Times New Roman"/>
          <w:i/>
          <w:sz w:val="12"/>
          <w:szCs w:val="12"/>
        </w:rPr>
        <w:fldChar w:fldCharType="begin"/>
      </w:r>
      <w:r w:rsidRPr="008809D0">
        <w:rPr>
          <w:rFonts w:ascii="Times New Roman" w:hAnsi="Times New Roman"/>
          <w:i/>
          <w:sz w:val="12"/>
          <w:szCs w:val="12"/>
        </w:rPr>
        <w:instrText xml:space="preserve"> MERGEFIELD "Название_района" </w:instrText>
      </w:r>
      <w:r w:rsidRPr="008809D0">
        <w:rPr>
          <w:rFonts w:ascii="Times New Roman" w:hAnsi="Times New Roman"/>
          <w:i/>
          <w:sz w:val="12"/>
          <w:szCs w:val="12"/>
        </w:rPr>
        <w:fldChar w:fldCharType="separate"/>
      </w:r>
      <w:r w:rsidRPr="008809D0">
        <w:rPr>
          <w:rFonts w:ascii="Times New Roman" w:hAnsi="Times New Roman"/>
          <w:i/>
          <w:sz w:val="12"/>
          <w:szCs w:val="12"/>
        </w:rPr>
        <w:t>Сергиевский</w:t>
      </w:r>
      <w:r w:rsidRPr="008809D0">
        <w:rPr>
          <w:rFonts w:ascii="Times New Roman" w:hAnsi="Times New Roman"/>
          <w:sz w:val="12"/>
          <w:szCs w:val="12"/>
        </w:rPr>
        <w:fldChar w:fldCharType="end"/>
      </w:r>
      <w:r w:rsidRPr="008809D0">
        <w:rPr>
          <w:rFonts w:ascii="Times New Roman" w:hAnsi="Times New Roman"/>
          <w:i/>
          <w:sz w:val="12"/>
          <w:szCs w:val="12"/>
        </w:rPr>
        <w:t xml:space="preserve"> Самарской области, </w:t>
      </w:r>
      <w:proofErr w:type="gramStart"/>
      <w:r w:rsidRPr="008809D0">
        <w:rPr>
          <w:rFonts w:ascii="Times New Roman" w:hAnsi="Times New Roman"/>
          <w:i/>
          <w:sz w:val="12"/>
          <w:szCs w:val="12"/>
        </w:rPr>
        <w:t>утвержденному</w:t>
      </w:r>
      <w:proofErr w:type="gramEnd"/>
      <w:r w:rsidRPr="008809D0">
        <w:rPr>
          <w:rFonts w:ascii="Times New Roman" w:hAnsi="Times New Roman"/>
          <w:i/>
          <w:sz w:val="12"/>
          <w:szCs w:val="12"/>
        </w:rPr>
        <w:t xml:space="preserve"> решением </w:t>
      </w:r>
    </w:p>
    <w:p w:rsidR="00420BF3" w:rsidRPr="008809D0" w:rsidRDefault="00420BF3" w:rsidP="00420BF3">
      <w:pPr>
        <w:spacing w:after="0" w:line="240" w:lineRule="auto"/>
        <w:jc w:val="right"/>
        <w:rPr>
          <w:rFonts w:ascii="Times New Roman" w:hAnsi="Times New Roman"/>
          <w:i/>
          <w:sz w:val="12"/>
          <w:szCs w:val="12"/>
        </w:rPr>
      </w:pPr>
      <w:r w:rsidRPr="008809D0">
        <w:rPr>
          <w:rFonts w:ascii="Times New Roman" w:hAnsi="Times New Roman"/>
          <w:i/>
          <w:sz w:val="12"/>
          <w:szCs w:val="12"/>
        </w:rPr>
        <w:t xml:space="preserve">Собрания представителей сельского поселения </w:t>
      </w:r>
      <w:r>
        <w:rPr>
          <w:rFonts w:ascii="Times New Roman" w:hAnsi="Times New Roman"/>
          <w:i/>
          <w:sz w:val="12"/>
          <w:szCs w:val="12"/>
        </w:rPr>
        <w:t>Кармало-Аделяково</w:t>
      </w:r>
      <w:r w:rsidRPr="008809D0">
        <w:rPr>
          <w:rFonts w:ascii="Times New Roman" w:hAnsi="Times New Roman"/>
          <w:i/>
          <w:sz w:val="12"/>
          <w:szCs w:val="12"/>
        </w:rPr>
        <w:t xml:space="preserve"> муниципального района </w:t>
      </w:r>
      <w:r w:rsidRPr="008809D0">
        <w:rPr>
          <w:rFonts w:ascii="Times New Roman" w:hAnsi="Times New Roman"/>
          <w:i/>
          <w:sz w:val="12"/>
          <w:szCs w:val="12"/>
        </w:rPr>
        <w:fldChar w:fldCharType="begin"/>
      </w:r>
      <w:r w:rsidRPr="008809D0">
        <w:rPr>
          <w:rFonts w:ascii="Times New Roman" w:hAnsi="Times New Roman"/>
          <w:i/>
          <w:sz w:val="12"/>
          <w:szCs w:val="12"/>
        </w:rPr>
        <w:instrText xml:space="preserve"> MERGEFIELD "Название_района" </w:instrText>
      </w:r>
      <w:r w:rsidRPr="008809D0">
        <w:rPr>
          <w:rFonts w:ascii="Times New Roman" w:hAnsi="Times New Roman"/>
          <w:i/>
          <w:sz w:val="12"/>
          <w:szCs w:val="12"/>
        </w:rPr>
        <w:fldChar w:fldCharType="separate"/>
      </w:r>
      <w:r w:rsidRPr="008809D0">
        <w:rPr>
          <w:rFonts w:ascii="Times New Roman" w:hAnsi="Times New Roman"/>
          <w:i/>
          <w:sz w:val="12"/>
          <w:szCs w:val="12"/>
        </w:rPr>
        <w:t>Сергиевский</w:t>
      </w:r>
      <w:r w:rsidRPr="008809D0">
        <w:rPr>
          <w:rFonts w:ascii="Times New Roman" w:hAnsi="Times New Roman"/>
          <w:sz w:val="12"/>
          <w:szCs w:val="12"/>
        </w:rPr>
        <w:fldChar w:fldCharType="end"/>
      </w:r>
      <w:r w:rsidRPr="008809D0">
        <w:rPr>
          <w:rFonts w:ascii="Times New Roman" w:hAnsi="Times New Roman"/>
          <w:i/>
          <w:sz w:val="12"/>
          <w:szCs w:val="12"/>
        </w:rPr>
        <w:t xml:space="preserve"> </w:t>
      </w:r>
    </w:p>
    <w:p w:rsidR="00420BF3" w:rsidRPr="008809D0" w:rsidRDefault="00420BF3" w:rsidP="00420BF3">
      <w:pPr>
        <w:spacing w:after="0" w:line="240" w:lineRule="auto"/>
        <w:jc w:val="right"/>
        <w:rPr>
          <w:rFonts w:ascii="Times New Roman" w:hAnsi="Times New Roman"/>
          <w:i/>
          <w:sz w:val="12"/>
          <w:szCs w:val="12"/>
        </w:rPr>
      </w:pPr>
      <w:r w:rsidRPr="008809D0">
        <w:rPr>
          <w:rFonts w:ascii="Times New Roman" w:hAnsi="Times New Roman"/>
          <w:i/>
          <w:sz w:val="12"/>
          <w:szCs w:val="12"/>
        </w:rPr>
        <w:t>Самарской области от 1</w:t>
      </w:r>
      <w:r>
        <w:rPr>
          <w:rFonts w:ascii="Times New Roman" w:hAnsi="Times New Roman"/>
          <w:i/>
          <w:sz w:val="12"/>
          <w:szCs w:val="12"/>
        </w:rPr>
        <w:t>3.10.2015 года № 8</w:t>
      </w:r>
    </w:p>
    <w:p w:rsidR="00420BF3" w:rsidRDefault="00420BF3" w:rsidP="00420BF3">
      <w:pPr>
        <w:spacing w:after="0" w:line="240" w:lineRule="auto"/>
        <w:jc w:val="center"/>
        <w:rPr>
          <w:rFonts w:ascii="Times New Roman" w:hAnsi="Times New Roman"/>
          <w:b/>
          <w:sz w:val="12"/>
          <w:szCs w:val="12"/>
        </w:rPr>
      </w:pPr>
      <w:r w:rsidRPr="008809D0">
        <w:rPr>
          <w:rFonts w:ascii="Times New Roman" w:hAnsi="Times New Roman"/>
          <w:b/>
          <w:bCs/>
          <w:sz w:val="12"/>
          <w:szCs w:val="12"/>
          <w:lang w:val="x-none"/>
        </w:rPr>
        <w:t>Протокол публичных слушаний</w:t>
      </w:r>
      <w:r>
        <w:rPr>
          <w:rFonts w:ascii="Times New Roman" w:hAnsi="Times New Roman"/>
          <w:b/>
          <w:bCs/>
          <w:sz w:val="12"/>
          <w:szCs w:val="12"/>
        </w:rPr>
        <w:t xml:space="preserve"> </w:t>
      </w:r>
      <w:r>
        <w:rPr>
          <w:rFonts w:ascii="Times New Roman" w:hAnsi="Times New Roman"/>
          <w:b/>
          <w:sz w:val="12"/>
          <w:szCs w:val="12"/>
        </w:rPr>
        <w:t>в сельском поселении Кармало-Аделяково</w:t>
      </w:r>
    </w:p>
    <w:p w:rsidR="00420BF3" w:rsidRDefault="00420BF3" w:rsidP="00420BF3">
      <w:pPr>
        <w:spacing w:after="0" w:line="240" w:lineRule="auto"/>
        <w:jc w:val="center"/>
        <w:rPr>
          <w:rFonts w:ascii="Times New Roman" w:hAnsi="Times New Roman"/>
          <w:b/>
          <w:sz w:val="12"/>
          <w:szCs w:val="12"/>
        </w:rPr>
      </w:pPr>
      <w:r w:rsidRPr="008809D0">
        <w:rPr>
          <w:rFonts w:ascii="Times New Roman" w:hAnsi="Times New Roman"/>
          <w:b/>
          <w:sz w:val="12"/>
          <w:szCs w:val="12"/>
        </w:rPr>
        <w:t xml:space="preserve">муниципального района </w:t>
      </w:r>
      <w:r w:rsidRPr="008809D0">
        <w:rPr>
          <w:rFonts w:ascii="Times New Roman" w:hAnsi="Times New Roman"/>
          <w:b/>
          <w:sz w:val="12"/>
          <w:szCs w:val="12"/>
        </w:rPr>
        <w:fldChar w:fldCharType="begin"/>
      </w:r>
      <w:r w:rsidRPr="008809D0">
        <w:rPr>
          <w:rFonts w:ascii="Times New Roman" w:hAnsi="Times New Roman"/>
          <w:b/>
          <w:sz w:val="12"/>
          <w:szCs w:val="12"/>
        </w:rPr>
        <w:instrText xml:space="preserve"> MERGEFIELD "Название_района" </w:instrText>
      </w:r>
      <w:r w:rsidRPr="008809D0">
        <w:rPr>
          <w:rFonts w:ascii="Times New Roman" w:hAnsi="Times New Roman"/>
          <w:b/>
          <w:sz w:val="12"/>
          <w:szCs w:val="12"/>
        </w:rPr>
        <w:fldChar w:fldCharType="separate"/>
      </w:r>
      <w:r w:rsidRPr="008809D0">
        <w:rPr>
          <w:rFonts w:ascii="Times New Roman" w:hAnsi="Times New Roman"/>
          <w:b/>
          <w:sz w:val="12"/>
          <w:szCs w:val="12"/>
        </w:rPr>
        <w:t>Сергиевский</w:t>
      </w:r>
      <w:r w:rsidRPr="008809D0">
        <w:rPr>
          <w:rFonts w:ascii="Times New Roman" w:hAnsi="Times New Roman"/>
          <w:sz w:val="12"/>
          <w:szCs w:val="12"/>
        </w:rPr>
        <w:fldChar w:fldCharType="end"/>
      </w:r>
      <w:r w:rsidRPr="008809D0">
        <w:rPr>
          <w:rFonts w:ascii="Times New Roman" w:hAnsi="Times New Roman"/>
          <w:b/>
          <w:sz w:val="12"/>
          <w:szCs w:val="12"/>
        </w:rPr>
        <w:t xml:space="preserve"> Самарской области</w:t>
      </w:r>
    </w:p>
    <w:p w:rsidR="00420BF3" w:rsidRPr="008809D0" w:rsidRDefault="00420BF3" w:rsidP="00420BF3">
      <w:pPr>
        <w:spacing w:after="0" w:line="240" w:lineRule="auto"/>
        <w:jc w:val="both"/>
        <w:rPr>
          <w:rFonts w:ascii="Times New Roman" w:hAnsi="Times New Roman"/>
          <w:sz w:val="12"/>
          <w:szCs w:val="12"/>
        </w:rPr>
      </w:pPr>
      <w:r w:rsidRPr="008809D0">
        <w:rPr>
          <w:rFonts w:ascii="Times New Roman" w:hAnsi="Times New Roman"/>
          <w:sz w:val="12"/>
          <w:szCs w:val="12"/>
        </w:rPr>
        <w:t>Дата проведения публичных слушаний – с "____" ________ 20__ года по "___" ________ 20__года.</w:t>
      </w:r>
    </w:p>
    <w:p w:rsidR="00420BF3" w:rsidRPr="008809D0" w:rsidRDefault="00420BF3" w:rsidP="00420BF3">
      <w:pPr>
        <w:spacing w:after="0" w:line="240" w:lineRule="auto"/>
        <w:jc w:val="both"/>
        <w:rPr>
          <w:rFonts w:ascii="Times New Roman" w:hAnsi="Times New Roman"/>
          <w:sz w:val="12"/>
          <w:szCs w:val="12"/>
        </w:rPr>
      </w:pPr>
      <w:r w:rsidRPr="008809D0">
        <w:rPr>
          <w:rFonts w:ascii="Times New Roman" w:hAnsi="Times New Roman"/>
          <w:sz w:val="12"/>
          <w:szCs w:val="12"/>
        </w:rPr>
        <w:t>Место проведения публичных слушаний___________________</w:t>
      </w:r>
      <w:r>
        <w:rPr>
          <w:rFonts w:ascii="Times New Roman" w:hAnsi="Times New Roman"/>
          <w:sz w:val="12"/>
          <w:szCs w:val="12"/>
        </w:rPr>
        <w:t>_____________________</w:t>
      </w:r>
      <w:r w:rsidRPr="008809D0">
        <w:rPr>
          <w:rFonts w:ascii="Times New Roman" w:hAnsi="Times New Roman"/>
          <w:sz w:val="12"/>
          <w:szCs w:val="12"/>
        </w:rPr>
        <w:t>__________________________________________________</w:t>
      </w:r>
    </w:p>
    <w:p w:rsidR="00420BF3" w:rsidRPr="008809D0" w:rsidRDefault="00420BF3" w:rsidP="00420BF3">
      <w:pPr>
        <w:spacing w:after="0" w:line="240" w:lineRule="auto"/>
        <w:jc w:val="both"/>
        <w:rPr>
          <w:rFonts w:ascii="Times New Roman" w:hAnsi="Times New Roman"/>
          <w:sz w:val="12"/>
          <w:szCs w:val="12"/>
        </w:rPr>
      </w:pPr>
      <w:r w:rsidRPr="008809D0">
        <w:rPr>
          <w:rFonts w:ascii="Times New Roman" w:hAnsi="Times New Roman"/>
          <w:sz w:val="12"/>
          <w:szCs w:val="12"/>
        </w:rPr>
        <w:t xml:space="preserve">Основание проведения публичных слушаний </w:t>
      </w:r>
      <w:r w:rsidRPr="008809D0">
        <w:rPr>
          <w:rFonts w:ascii="Times New Roman" w:hAnsi="Times New Roman"/>
          <w:sz w:val="18"/>
          <w:szCs w:val="18"/>
          <w:vertAlign w:val="superscript"/>
        </w:rPr>
        <w:t>1</w:t>
      </w:r>
      <w:r w:rsidRPr="008809D0">
        <w:rPr>
          <w:rFonts w:ascii="Times New Roman" w:hAnsi="Times New Roman"/>
          <w:sz w:val="12"/>
          <w:szCs w:val="12"/>
        </w:rPr>
        <w:t>___________________________</w:t>
      </w:r>
      <w:r>
        <w:rPr>
          <w:rFonts w:ascii="Times New Roman" w:hAnsi="Times New Roman"/>
          <w:sz w:val="12"/>
          <w:szCs w:val="12"/>
        </w:rPr>
        <w:t>____________________</w:t>
      </w:r>
      <w:r w:rsidRPr="008809D0">
        <w:rPr>
          <w:rFonts w:ascii="Times New Roman" w:hAnsi="Times New Roman"/>
          <w:sz w:val="12"/>
          <w:szCs w:val="12"/>
        </w:rPr>
        <w:t>_____________________________________</w:t>
      </w:r>
    </w:p>
    <w:p w:rsidR="00420BF3" w:rsidRPr="008809D0" w:rsidRDefault="00420BF3" w:rsidP="00420BF3">
      <w:pPr>
        <w:spacing w:after="0" w:line="240" w:lineRule="auto"/>
        <w:jc w:val="both"/>
        <w:rPr>
          <w:rFonts w:ascii="Times New Roman" w:hAnsi="Times New Roman"/>
          <w:sz w:val="12"/>
          <w:szCs w:val="12"/>
        </w:rPr>
      </w:pPr>
      <w:r w:rsidRPr="008809D0">
        <w:rPr>
          <w:rFonts w:ascii="Times New Roman" w:hAnsi="Times New Roman"/>
          <w:sz w:val="12"/>
          <w:szCs w:val="12"/>
        </w:rPr>
        <w:t>Вопросы, выносимые на публичные слушания</w:t>
      </w:r>
      <w:r>
        <w:rPr>
          <w:rFonts w:ascii="Times New Roman" w:hAnsi="Times New Roman"/>
          <w:sz w:val="12"/>
          <w:szCs w:val="12"/>
        </w:rPr>
        <w:t xml:space="preserve"> </w:t>
      </w:r>
      <w:r w:rsidRPr="008809D0">
        <w:rPr>
          <w:rFonts w:ascii="Times New Roman" w:hAnsi="Times New Roman"/>
          <w:sz w:val="18"/>
          <w:szCs w:val="18"/>
          <w:vertAlign w:val="superscript"/>
        </w:rPr>
        <w:t>2</w:t>
      </w:r>
      <w:r w:rsidRPr="008809D0">
        <w:rPr>
          <w:rFonts w:ascii="Times New Roman" w:hAnsi="Times New Roman"/>
          <w:sz w:val="12"/>
          <w:szCs w:val="12"/>
        </w:rPr>
        <w:t>________________________</w:t>
      </w:r>
      <w:r>
        <w:rPr>
          <w:rFonts w:ascii="Times New Roman" w:hAnsi="Times New Roman"/>
          <w:sz w:val="12"/>
          <w:szCs w:val="12"/>
        </w:rPr>
        <w:t>____________________</w:t>
      </w:r>
      <w:r w:rsidRPr="008809D0">
        <w:rPr>
          <w:rFonts w:ascii="Times New Roman" w:hAnsi="Times New Roman"/>
          <w:sz w:val="12"/>
          <w:szCs w:val="12"/>
        </w:rPr>
        <w:t>_______________________________________</w:t>
      </w:r>
    </w:p>
    <w:p w:rsidR="00420BF3" w:rsidRPr="008809D0" w:rsidRDefault="00420BF3" w:rsidP="00420BF3">
      <w:pPr>
        <w:spacing w:after="0" w:line="240" w:lineRule="auto"/>
        <w:jc w:val="both"/>
        <w:rPr>
          <w:rFonts w:ascii="Times New Roman" w:hAnsi="Times New Roman"/>
          <w:sz w:val="12"/>
          <w:szCs w:val="12"/>
        </w:rPr>
      </w:pPr>
      <w:r w:rsidRPr="008809D0">
        <w:rPr>
          <w:rFonts w:ascii="Times New Roman" w:hAnsi="Times New Roman"/>
          <w:sz w:val="12"/>
          <w:szCs w:val="12"/>
        </w:rPr>
        <w:t>При проведении публичных слушаний участниками публичных слушаний высказаны следующие мнения, предложения и замечания: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92"/>
        <w:gridCol w:w="2483"/>
        <w:gridCol w:w="1911"/>
        <w:gridCol w:w="1276"/>
        <w:gridCol w:w="425"/>
      </w:tblGrid>
      <w:tr w:rsidR="00420BF3" w:rsidRPr="008809D0" w:rsidTr="006E35B2">
        <w:trPr>
          <w:trHeight w:val="20"/>
          <w:tblHeader/>
        </w:trPr>
        <w:tc>
          <w:tcPr>
            <w:tcW w:w="426" w:type="dxa"/>
            <w:tcBorders>
              <w:top w:val="single" w:sz="4" w:space="0" w:color="auto"/>
              <w:left w:val="single" w:sz="4" w:space="0" w:color="auto"/>
              <w:bottom w:val="single" w:sz="4" w:space="0" w:color="auto"/>
              <w:right w:val="single" w:sz="4" w:space="0" w:color="auto"/>
            </w:tcBorders>
          </w:tcPr>
          <w:p w:rsidR="00420BF3" w:rsidRPr="008809D0" w:rsidRDefault="00420BF3" w:rsidP="006E35B2">
            <w:pPr>
              <w:spacing w:after="0" w:line="240" w:lineRule="auto"/>
              <w:jc w:val="both"/>
              <w:rPr>
                <w:rFonts w:ascii="Times New Roman" w:hAnsi="Times New Roman"/>
                <w:sz w:val="12"/>
                <w:szCs w:val="12"/>
              </w:rPr>
            </w:pPr>
            <w:r w:rsidRPr="008809D0">
              <w:rPr>
                <w:rFonts w:ascii="Times New Roman" w:hAnsi="Times New Roman"/>
                <w:sz w:val="12"/>
                <w:szCs w:val="12"/>
              </w:rPr>
              <w:t>№</w:t>
            </w:r>
            <w:r>
              <w:rPr>
                <w:rFonts w:ascii="Times New Roman" w:hAnsi="Times New Roman"/>
                <w:sz w:val="12"/>
                <w:szCs w:val="12"/>
              </w:rPr>
              <w:t xml:space="preserve"> </w:t>
            </w:r>
            <w:proofErr w:type="gramStart"/>
            <w:r w:rsidRPr="008809D0">
              <w:rPr>
                <w:rFonts w:ascii="Times New Roman" w:hAnsi="Times New Roman"/>
                <w:sz w:val="12"/>
                <w:szCs w:val="12"/>
              </w:rPr>
              <w:t>п</w:t>
            </w:r>
            <w:proofErr w:type="gramEnd"/>
            <w:r w:rsidRPr="008809D0">
              <w:rPr>
                <w:rFonts w:ascii="Times New Roman" w:hAnsi="Times New Roman"/>
                <w:sz w:val="12"/>
                <w:szCs w:val="12"/>
              </w:rPr>
              <w:t>/п</w:t>
            </w:r>
          </w:p>
        </w:tc>
        <w:tc>
          <w:tcPr>
            <w:tcW w:w="992" w:type="dxa"/>
            <w:tcBorders>
              <w:top w:val="single" w:sz="4" w:space="0" w:color="auto"/>
              <w:left w:val="single" w:sz="4" w:space="0" w:color="auto"/>
              <w:bottom w:val="single" w:sz="4" w:space="0" w:color="auto"/>
              <w:right w:val="single" w:sz="4" w:space="0" w:color="auto"/>
            </w:tcBorders>
          </w:tcPr>
          <w:p w:rsidR="00420BF3" w:rsidRPr="008809D0" w:rsidRDefault="00420BF3" w:rsidP="006E35B2">
            <w:pPr>
              <w:spacing w:after="0" w:line="240" w:lineRule="auto"/>
              <w:jc w:val="both"/>
              <w:rPr>
                <w:rFonts w:ascii="Times New Roman" w:hAnsi="Times New Roman"/>
                <w:sz w:val="12"/>
                <w:szCs w:val="12"/>
              </w:rPr>
            </w:pPr>
            <w:r w:rsidRPr="008809D0">
              <w:rPr>
                <w:rFonts w:ascii="Times New Roman" w:hAnsi="Times New Roman"/>
                <w:sz w:val="12"/>
                <w:szCs w:val="12"/>
              </w:rPr>
              <w:t>Дата и время внесения данных</w:t>
            </w:r>
          </w:p>
        </w:tc>
        <w:tc>
          <w:tcPr>
            <w:tcW w:w="2483" w:type="dxa"/>
            <w:tcBorders>
              <w:top w:val="single" w:sz="4" w:space="0" w:color="auto"/>
              <w:left w:val="single" w:sz="4" w:space="0" w:color="auto"/>
              <w:bottom w:val="single" w:sz="4" w:space="0" w:color="auto"/>
              <w:right w:val="single" w:sz="4" w:space="0" w:color="auto"/>
            </w:tcBorders>
          </w:tcPr>
          <w:p w:rsidR="00420BF3" w:rsidRPr="008809D0" w:rsidRDefault="00420BF3" w:rsidP="006E35B2">
            <w:pPr>
              <w:spacing w:after="0" w:line="240" w:lineRule="auto"/>
              <w:jc w:val="both"/>
              <w:rPr>
                <w:rFonts w:ascii="Times New Roman" w:hAnsi="Times New Roman"/>
                <w:sz w:val="12"/>
                <w:szCs w:val="12"/>
              </w:rPr>
            </w:pPr>
            <w:r w:rsidRPr="008809D0">
              <w:rPr>
                <w:rFonts w:ascii="Times New Roman" w:hAnsi="Times New Roman"/>
                <w:sz w:val="12"/>
                <w:szCs w:val="12"/>
              </w:rPr>
              <w:t>Информация о мнениях, предложениях и замечаниях, высказанных по вопросам публичных слушаний</w:t>
            </w:r>
          </w:p>
        </w:tc>
        <w:tc>
          <w:tcPr>
            <w:tcW w:w="1911" w:type="dxa"/>
            <w:tcBorders>
              <w:top w:val="single" w:sz="4" w:space="0" w:color="auto"/>
              <w:left w:val="single" w:sz="4" w:space="0" w:color="auto"/>
              <w:bottom w:val="single" w:sz="4" w:space="0" w:color="auto"/>
              <w:right w:val="single" w:sz="4" w:space="0" w:color="auto"/>
            </w:tcBorders>
          </w:tcPr>
          <w:p w:rsidR="00420BF3" w:rsidRPr="008809D0" w:rsidRDefault="00420BF3" w:rsidP="006E35B2">
            <w:pPr>
              <w:spacing w:after="0" w:line="240" w:lineRule="auto"/>
              <w:jc w:val="both"/>
              <w:rPr>
                <w:rFonts w:ascii="Times New Roman" w:hAnsi="Times New Roman"/>
                <w:sz w:val="12"/>
                <w:szCs w:val="12"/>
              </w:rPr>
            </w:pPr>
            <w:r w:rsidRPr="008809D0">
              <w:rPr>
                <w:rFonts w:ascii="Times New Roman" w:hAnsi="Times New Roman"/>
                <w:sz w:val="12"/>
                <w:szCs w:val="12"/>
              </w:rPr>
              <w:t>Ф.И.О. лица, выразившего мнение по вопросу публичных слушаний</w:t>
            </w:r>
          </w:p>
        </w:tc>
        <w:tc>
          <w:tcPr>
            <w:tcW w:w="1276" w:type="dxa"/>
            <w:tcBorders>
              <w:top w:val="single" w:sz="4" w:space="0" w:color="auto"/>
              <w:left w:val="single" w:sz="4" w:space="0" w:color="auto"/>
              <w:bottom w:val="single" w:sz="4" w:space="0" w:color="auto"/>
              <w:right w:val="single" w:sz="4" w:space="0" w:color="auto"/>
            </w:tcBorders>
          </w:tcPr>
          <w:p w:rsidR="00420BF3" w:rsidRPr="008809D0" w:rsidRDefault="00420BF3" w:rsidP="006E35B2">
            <w:pPr>
              <w:spacing w:after="0" w:line="240" w:lineRule="auto"/>
              <w:jc w:val="both"/>
              <w:rPr>
                <w:rFonts w:ascii="Times New Roman" w:hAnsi="Times New Roman"/>
                <w:sz w:val="12"/>
                <w:szCs w:val="12"/>
              </w:rPr>
            </w:pPr>
            <w:r w:rsidRPr="008809D0">
              <w:rPr>
                <w:rFonts w:ascii="Times New Roman" w:hAnsi="Times New Roman"/>
                <w:sz w:val="12"/>
                <w:szCs w:val="12"/>
              </w:rPr>
              <w:t xml:space="preserve">Данные документа, удостоверяющего личность </w:t>
            </w:r>
          </w:p>
        </w:tc>
        <w:tc>
          <w:tcPr>
            <w:tcW w:w="425" w:type="dxa"/>
            <w:tcBorders>
              <w:top w:val="single" w:sz="4" w:space="0" w:color="auto"/>
              <w:left w:val="single" w:sz="4" w:space="0" w:color="auto"/>
              <w:bottom w:val="single" w:sz="4" w:space="0" w:color="auto"/>
              <w:right w:val="single" w:sz="4" w:space="0" w:color="auto"/>
            </w:tcBorders>
          </w:tcPr>
          <w:p w:rsidR="00420BF3" w:rsidRPr="008809D0" w:rsidRDefault="00420BF3" w:rsidP="006E35B2">
            <w:pPr>
              <w:spacing w:after="0" w:line="240" w:lineRule="auto"/>
              <w:jc w:val="both"/>
              <w:rPr>
                <w:rFonts w:ascii="Times New Roman" w:hAnsi="Times New Roman"/>
                <w:sz w:val="12"/>
                <w:szCs w:val="12"/>
              </w:rPr>
            </w:pPr>
            <w:r w:rsidRPr="008809D0">
              <w:rPr>
                <w:rFonts w:ascii="Times New Roman" w:hAnsi="Times New Roman"/>
                <w:sz w:val="12"/>
                <w:szCs w:val="12"/>
              </w:rPr>
              <w:t>Подпись</w:t>
            </w:r>
          </w:p>
        </w:tc>
      </w:tr>
      <w:tr w:rsidR="00420BF3" w:rsidRPr="008809D0" w:rsidTr="006E35B2">
        <w:trPr>
          <w:trHeight w:val="20"/>
        </w:trPr>
        <w:tc>
          <w:tcPr>
            <w:tcW w:w="426" w:type="dxa"/>
            <w:tcBorders>
              <w:top w:val="single" w:sz="4" w:space="0" w:color="auto"/>
              <w:left w:val="single" w:sz="4" w:space="0" w:color="auto"/>
              <w:bottom w:val="single" w:sz="4" w:space="0" w:color="auto"/>
              <w:right w:val="single" w:sz="4" w:space="0" w:color="auto"/>
            </w:tcBorders>
          </w:tcPr>
          <w:p w:rsidR="00420BF3" w:rsidRPr="008809D0" w:rsidRDefault="00420BF3" w:rsidP="006E35B2">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420BF3" w:rsidRPr="008809D0" w:rsidRDefault="00420BF3" w:rsidP="006E35B2">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420BF3" w:rsidRPr="008809D0" w:rsidRDefault="00420BF3" w:rsidP="006E35B2">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420BF3" w:rsidRPr="008809D0" w:rsidRDefault="00420BF3" w:rsidP="006E35B2">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420BF3" w:rsidRPr="008809D0" w:rsidRDefault="00420BF3" w:rsidP="006E35B2">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420BF3" w:rsidRPr="008809D0" w:rsidRDefault="00420BF3" w:rsidP="006E35B2">
            <w:pPr>
              <w:spacing w:after="0" w:line="240" w:lineRule="auto"/>
              <w:jc w:val="both"/>
              <w:rPr>
                <w:rFonts w:ascii="Times New Roman" w:hAnsi="Times New Roman"/>
                <w:sz w:val="12"/>
                <w:szCs w:val="12"/>
              </w:rPr>
            </w:pPr>
          </w:p>
        </w:tc>
      </w:tr>
      <w:tr w:rsidR="00420BF3" w:rsidRPr="008809D0" w:rsidTr="006E35B2">
        <w:trPr>
          <w:trHeight w:val="20"/>
        </w:trPr>
        <w:tc>
          <w:tcPr>
            <w:tcW w:w="426" w:type="dxa"/>
            <w:tcBorders>
              <w:top w:val="single" w:sz="4" w:space="0" w:color="auto"/>
              <w:left w:val="single" w:sz="4" w:space="0" w:color="auto"/>
              <w:bottom w:val="single" w:sz="4" w:space="0" w:color="auto"/>
              <w:right w:val="single" w:sz="4" w:space="0" w:color="auto"/>
            </w:tcBorders>
          </w:tcPr>
          <w:p w:rsidR="00420BF3" w:rsidRPr="008809D0" w:rsidRDefault="00420BF3" w:rsidP="006E35B2">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420BF3" w:rsidRPr="008809D0" w:rsidRDefault="00420BF3" w:rsidP="006E35B2">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420BF3" w:rsidRPr="008809D0" w:rsidRDefault="00420BF3" w:rsidP="006E35B2">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420BF3" w:rsidRPr="008809D0" w:rsidRDefault="00420BF3" w:rsidP="006E35B2">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420BF3" w:rsidRPr="008809D0" w:rsidRDefault="00420BF3" w:rsidP="006E35B2">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420BF3" w:rsidRPr="008809D0" w:rsidRDefault="00420BF3" w:rsidP="006E35B2">
            <w:pPr>
              <w:spacing w:after="0" w:line="240" w:lineRule="auto"/>
              <w:jc w:val="both"/>
              <w:rPr>
                <w:rFonts w:ascii="Times New Roman" w:hAnsi="Times New Roman"/>
                <w:sz w:val="12"/>
                <w:szCs w:val="12"/>
              </w:rPr>
            </w:pPr>
          </w:p>
        </w:tc>
      </w:tr>
      <w:tr w:rsidR="00420BF3" w:rsidRPr="008809D0" w:rsidTr="006E35B2">
        <w:trPr>
          <w:trHeight w:val="20"/>
        </w:trPr>
        <w:tc>
          <w:tcPr>
            <w:tcW w:w="426" w:type="dxa"/>
            <w:tcBorders>
              <w:top w:val="single" w:sz="4" w:space="0" w:color="auto"/>
              <w:left w:val="single" w:sz="4" w:space="0" w:color="auto"/>
              <w:bottom w:val="single" w:sz="4" w:space="0" w:color="auto"/>
              <w:right w:val="single" w:sz="4" w:space="0" w:color="auto"/>
            </w:tcBorders>
          </w:tcPr>
          <w:p w:rsidR="00420BF3" w:rsidRPr="008809D0" w:rsidRDefault="00420BF3" w:rsidP="006E35B2">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420BF3" w:rsidRPr="008809D0" w:rsidRDefault="00420BF3" w:rsidP="006E35B2">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420BF3" w:rsidRPr="008809D0" w:rsidRDefault="00420BF3" w:rsidP="006E35B2">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420BF3" w:rsidRPr="008809D0" w:rsidRDefault="00420BF3" w:rsidP="006E35B2">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420BF3" w:rsidRPr="008809D0" w:rsidRDefault="00420BF3" w:rsidP="006E35B2">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420BF3" w:rsidRPr="008809D0" w:rsidRDefault="00420BF3" w:rsidP="006E35B2">
            <w:pPr>
              <w:spacing w:after="0" w:line="240" w:lineRule="auto"/>
              <w:jc w:val="both"/>
              <w:rPr>
                <w:rFonts w:ascii="Times New Roman" w:hAnsi="Times New Roman"/>
                <w:sz w:val="12"/>
                <w:szCs w:val="12"/>
              </w:rPr>
            </w:pPr>
          </w:p>
        </w:tc>
      </w:tr>
    </w:tbl>
    <w:p w:rsidR="00420BF3" w:rsidRPr="008809D0" w:rsidRDefault="00420BF3" w:rsidP="00420BF3">
      <w:pPr>
        <w:spacing w:after="0" w:line="240" w:lineRule="auto"/>
        <w:jc w:val="both"/>
        <w:rPr>
          <w:rFonts w:ascii="Times New Roman" w:hAnsi="Times New Roman"/>
          <w:sz w:val="12"/>
          <w:szCs w:val="12"/>
        </w:rPr>
      </w:pPr>
      <w:r w:rsidRPr="008809D0">
        <w:rPr>
          <w:rFonts w:ascii="Times New Roman" w:hAnsi="Times New Roman"/>
          <w:sz w:val="12"/>
          <w:szCs w:val="12"/>
        </w:rPr>
        <w:t>Лицо, ответственное за ведение протокола      ________________   ______________________</w:t>
      </w:r>
    </w:p>
    <w:p w:rsidR="00420BF3" w:rsidRDefault="00420BF3" w:rsidP="00420BF3">
      <w:pPr>
        <w:spacing w:after="0" w:line="240" w:lineRule="auto"/>
        <w:jc w:val="both"/>
        <w:rPr>
          <w:rFonts w:ascii="Times New Roman" w:hAnsi="Times New Roman"/>
          <w:i/>
          <w:iCs/>
          <w:sz w:val="12"/>
          <w:szCs w:val="12"/>
        </w:rPr>
      </w:pPr>
      <w:r w:rsidRPr="008809D0">
        <w:rPr>
          <w:rFonts w:ascii="Times New Roman" w:hAnsi="Times New Roman"/>
          <w:i/>
          <w:iCs/>
          <w:sz w:val="12"/>
          <w:szCs w:val="12"/>
        </w:rPr>
        <w:t xml:space="preserve">                                                                </w:t>
      </w:r>
      <w:r>
        <w:rPr>
          <w:rFonts w:ascii="Times New Roman" w:hAnsi="Times New Roman"/>
          <w:i/>
          <w:iCs/>
          <w:sz w:val="12"/>
          <w:szCs w:val="12"/>
        </w:rPr>
        <w:t xml:space="preserve">                      </w:t>
      </w:r>
      <w:r w:rsidRPr="008809D0">
        <w:rPr>
          <w:rFonts w:ascii="Times New Roman" w:hAnsi="Times New Roman"/>
          <w:i/>
          <w:iCs/>
          <w:sz w:val="12"/>
          <w:szCs w:val="12"/>
        </w:rPr>
        <w:t xml:space="preserve">     (подпись)                                  (ФИО)                 </w:t>
      </w:r>
    </w:p>
    <w:p w:rsidR="00420BF3" w:rsidRPr="00015B29" w:rsidRDefault="00420BF3" w:rsidP="00420BF3">
      <w:pPr>
        <w:spacing w:after="0" w:line="240" w:lineRule="auto"/>
        <w:jc w:val="both"/>
        <w:rPr>
          <w:rFonts w:ascii="Times New Roman" w:hAnsi="Times New Roman"/>
          <w:iCs/>
          <w:sz w:val="12"/>
          <w:szCs w:val="12"/>
        </w:rPr>
      </w:pPr>
      <w:r w:rsidRPr="00015B29">
        <w:rPr>
          <w:rFonts w:ascii="Times New Roman" w:hAnsi="Times New Roman"/>
          <w:iCs/>
          <w:sz w:val="12"/>
          <w:szCs w:val="12"/>
        </w:rPr>
        <w:t>________</w:t>
      </w:r>
    </w:p>
    <w:p w:rsidR="00420BF3" w:rsidRPr="00015B29" w:rsidRDefault="00420BF3" w:rsidP="00420BF3">
      <w:pPr>
        <w:spacing w:after="0" w:line="240" w:lineRule="auto"/>
        <w:jc w:val="both"/>
        <w:rPr>
          <w:rFonts w:ascii="Times New Roman" w:hAnsi="Times New Roman"/>
          <w:iCs/>
          <w:sz w:val="12"/>
          <w:szCs w:val="12"/>
          <w:lang w:val="x-none"/>
        </w:rPr>
      </w:pPr>
      <w:r w:rsidRPr="00015B29">
        <w:rPr>
          <w:rFonts w:ascii="Times New Roman" w:hAnsi="Times New Roman"/>
          <w:iCs/>
          <w:sz w:val="18"/>
          <w:szCs w:val="18"/>
          <w:vertAlign w:val="superscript"/>
        </w:rPr>
        <w:t>1</w:t>
      </w:r>
      <w:proofErr w:type="gramStart"/>
      <w:r w:rsidRPr="00015B29">
        <w:rPr>
          <w:rFonts w:ascii="Times New Roman" w:hAnsi="Times New Roman"/>
          <w:iCs/>
          <w:sz w:val="12"/>
          <w:szCs w:val="12"/>
        </w:rPr>
        <w:t xml:space="preserve"> </w:t>
      </w:r>
      <w:r w:rsidRPr="00015B29">
        <w:rPr>
          <w:rFonts w:ascii="Times New Roman" w:hAnsi="Times New Roman"/>
          <w:iCs/>
          <w:sz w:val="12"/>
          <w:szCs w:val="12"/>
          <w:lang w:val="x-none"/>
        </w:rPr>
        <w:t>У</w:t>
      </w:r>
      <w:proofErr w:type="gramEnd"/>
      <w:r w:rsidRPr="00015B29">
        <w:rPr>
          <w:rFonts w:ascii="Times New Roman" w:hAnsi="Times New Roman"/>
          <w:iCs/>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420BF3" w:rsidRPr="00015B29" w:rsidRDefault="00420BF3" w:rsidP="00420BF3">
      <w:pPr>
        <w:spacing w:after="0" w:line="240" w:lineRule="auto"/>
        <w:jc w:val="both"/>
        <w:rPr>
          <w:rFonts w:ascii="Times New Roman" w:hAnsi="Times New Roman"/>
          <w:iCs/>
          <w:sz w:val="12"/>
          <w:szCs w:val="12"/>
          <w:lang w:val="x-none"/>
        </w:rPr>
      </w:pPr>
      <w:r w:rsidRPr="00015B29">
        <w:rPr>
          <w:rFonts w:ascii="Times New Roman" w:hAnsi="Times New Roman"/>
          <w:iCs/>
          <w:sz w:val="18"/>
          <w:szCs w:val="18"/>
          <w:vertAlign w:val="superscript"/>
        </w:rPr>
        <w:t>2</w:t>
      </w:r>
      <w:proofErr w:type="gramStart"/>
      <w:r w:rsidRPr="00015B29">
        <w:rPr>
          <w:rFonts w:ascii="Times New Roman" w:hAnsi="Times New Roman"/>
          <w:iCs/>
          <w:sz w:val="18"/>
          <w:szCs w:val="18"/>
        </w:rPr>
        <w:t xml:space="preserve"> </w:t>
      </w:r>
      <w:r w:rsidRPr="00015B29">
        <w:rPr>
          <w:rFonts w:ascii="Times New Roman" w:hAnsi="Times New Roman"/>
          <w:iCs/>
          <w:sz w:val="12"/>
          <w:szCs w:val="12"/>
          <w:lang w:val="x-none"/>
        </w:rPr>
        <w:t>У</w:t>
      </w:r>
      <w:proofErr w:type="gramEnd"/>
      <w:r w:rsidRPr="00015B29">
        <w:rPr>
          <w:rFonts w:ascii="Times New Roman" w:hAnsi="Times New Roman"/>
          <w:iCs/>
          <w:sz w:val="12"/>
          <w:szCs w:val="12"/>
          <w:lang w:val="x-none"/>
        </w:rPr>
        <w:t>казываются вопросы, представляемые на обсуждение путем проведения публичных слушаний.</w:t>
      </w:r>
    </w:p>
    <w:p w:rsidR="00420BF3" w:rsidRPr="008809D0" w:rsidRDefault="00420BF3" w:rsidP="00420BF3">
      <w:pPr>
        <w:spacing w:after="0" w:line="240" w:lineRule="auto"/>
        <w:jc w:val="both"/>
        <w:rPr>
          <w:rFonts w:ascii="Times New Roman" w:hAnsi="Times New Roman"/>
          <w:sz w:val="12"/>
          <w:szCs w:val="12"/>
        </w:rPr>
      </w:pPr>
      <w:r w:rsidRPr="008809D0">
        <w:rPr>
          <w:rFonts w:ascii="Times New Roman" w:hAnsi="Times New Roman"/>
          <w:sz w:val="12"/>
          <w:szCs w:val="12"/>
        </w:rPr>
        <w:t>Участниками публичных слушаний представлены следующие письменные предложения и замечания</w:t>
      </w:r>
      <w:r>
        <w:rPr>
          <w:rFonts w:ascii="Times New Roman" w:hAnsi="Times New Roman"/>
          <w:sz w:val="12"/>
          <w:szCs w:val="12"/>
        </w:rPr>
        <w:t xml:space="preserve"> </w:t>
      </w:r>
      <w:r w:rsidRPr="00015B29">
        <w:rPr>
          <w:rFonts w:ascii="Times New Roman" w:hAnsi="Times New Roman"/>
          <w:sz w:val="18"/>
          <w:szCs w:val="18"/>
          <w:vertAlign w:val="superscript"/>
        </w:rPr>
        <w:t>1</w:t>
      </w:r>
      <w:r w:rsidRPr="008809D0">
        <w:rPr>
          <w:rFonts w:ascii="Times New Roman" w:hAnsi="Times New Roman"/>
          <w:sz w:val="12"/>
          <w:szCs w:val="12"/>
        </w:rPr>
        <w:t>:</w:t>
      </w:r>
    </w:p>
    <w:p w:rsidR="00420BF3" w:rsidRPr="008809D0" w:rsidRDefault="00420BF3" w:rsidP="00420BF3">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420BF3" w:rsidRPr="008809D0" w:rsidRDefault="00420BF3" w:rsidP="00420BF3">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420BF3" w:rsidRPr="008809D0" w:rsidRDefault="00420BF3" w:rsidP="00420BF3">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420BF3" w:rsidRPr="008809D0" w:rsidRDefault="00420BF3" w:rsidP="00420BF3">
      <w:pPr>
        <w:spacing w:after="0" w:line="240" w:lineRule="auto"/>
        <w:jc w:val="both"/>
        <w:rPr>
          <w:rFonts w:ascii="Times New Roman" w:hAnsi="Times New Roman"/>
          <w:sz w:val="12"/>
          <w:szCs w:val="12"/>
        </w:rPr>
      </w:pPr>
      <w:r w:rsidRPr="008809D0">
        <w:rPr>
          <w:rFonts w:ascii="Times New Roman" w:hAnsi="Times New Roman"/>
          <w:sz w:val="12"/>
          <w:szCs w:val="12"/>
        </w:rPr>
        <w:t>Лицо, ответственное за ведение протокола      ________________   ______________________</w:t>
      </w:r>
    </w:p>
    <w:p w:rsidR="00420BF3" w:rsidRDefault="00420BF3" w:rsidP="00420BF3">
      <w:pPr>
        <w:spacing w:after="0" w:line="240" w:lineRule="auto"/>
        <w:jc w:val="both"/>
        <w:rPr>
          <w:rFonts w:ascii="Times New Roman" w:hAnsi="Times New Roman"/>
          <w:sz w:val="12"/>
          <w:szCs w:val="12"/>
        </w:rPr>
      </w:pPr>
      <w:r w:rsidRPr="008809D0">
        <w:rPr>
          <w:rFonts w:ascii="Times New Roman" w:hAnsi="Times New Roman"/>
          <w:i/>
          <w:iCs/>
          <w:sz w:val="12"/>
          <w:szCs w:val="12"/>
        </w:rPr>
        <w:t xml:space="preserve">                                                                   </w:t>
      </w:r>
      <w:r>
        <w:rPr>
          <w:rFonts w:ascii="Times New Roman" w:hAnsi="Times New Roman"/>
          <w:i/>
          <w:iCs/>
          <w:sz w:val="12"/>
          <w:szCs w:val="12"/>
        </w:rPr>
        <w:t xml:space="preserve">                      </w:t>
      </w:r>
      <w:r w:rsidRPr="008809D0">
        <w:rPr>
          <w:rFonts w:ascii="Times New Roman" w:hAnsi="Times New Roman"/>
          <w:i/>
          <w:iCs/>
          <w:sz w:val="12"/>
          <w:szCs w:val="12"/>
        </w:rPr>
        <w:t xml:space="preserve">  (подпись)                                  (ФИО)         </w:t>
      </w:r>
    </w:p>
    <w:p w:rsidR="00420BF3" w:rsidRPr="00E2159C" w:rsidRDefault="00420BF3" w:rsidP="00420BF3">
      <w:pPr>
        <w:spacing w:after="0" w:line="240" w:lineRule="auto"/>
        <w:jc w:val="both"/>
        <w:rPr>
          <w:rFonts w:ascii="Times New Roman" w:hAnsi="Times New Roman"/>
          <w:sz w:val="12"/>
          <w:szCs w:val="12"/>
        </w:rPr>
      </w:pPr>
      <w:r>
        <w:rPr>
          <w:rFonts w:ascii="Times New Roman" w:hAnsi="Times New Roman"/>
          <w:sz w:val="12"/>
          <w:szCs w:val="12"/>
        </w:rPr>
        <w:lastRenderedPageBreak/>
        <w:t>________</w:t>
      </w:r>
    </w:p>
    <w:p w:rsidR="00420BF3" w:rsidRPr="00E2159C" w:rsidRDefault="00420BF3" w:rsidP="00420BF3">
      <w:pPr>
        <w:spacing w:after="0" w:line="240" w:lineRule="auto"/>
        <w:jc w:val="both"/>
        <w:rPr>
          <w:rFonts w:ascii="Times New Roman" w:hAnsi="Times New Roman"/>
          <w:sz w:val="12"/>
          <w:szCs w:val="12"/>
          <w:lang w:val="x-none"/>
        </w:rPr>
      </w:pPr>
      <w:r w:rsidRPr="00E2159C">
        <w:rPr>
          <w:rFonts w:ascii="Times New Roman" w:hAnsi="Times New Roman"/>
          <w:sz w:val="18"/>
          <w:szCs w:val="18"/>
          <w:vertAlign w:val="superscript"/>
        </w:rPr>
        <w:t xml:space="preserve">1 </w:t>
      </w:r>
      <w:r w:rsidRPr="00E2159C">
        <w:rPr>
          <w:rFonts w:ascii="Times New Roman" w:hAnsi="Times New Roman"/>
          <w:sz w:val="12"/>
          <w:szCs w:val="12"/>
          <w:lang w:val="x-none"/>
        </w:rPr>
        <w:t>Данная строка включается в форму протокола при поступлении письменных предложений на бумажных носителях, для обеспечения регистрации таких предложений.</w:t>
      </w:r>
    </w:p>
    <w:p w:rsidR="00420BF3" w:rsidRPr="00EB38E7" w:rsidRDefault="00420BF3" w:rsidP="00420BF3">
      <w:pPr>
        <w:spacing w:after="0" w:line="240" w:lineRule="auto"/>
        <w:jc w:val="right"/>
        <w:rPr>
          <w:rFonts w:ascii="Times New Roman" w:hAnsi="Times New Roman"/>
          <w:i/>
          <w:sz w:val="12"/>
          <w:szCs w:val="12"/>
        </w:rPr>
      </w:pPr>
      <w:r w:rsidRPr="00EB38E7">
        <w:rPr>
          <w:rFonts w:ascii="Times New Roman" w:hAnsi="Times New Roman"/>
          <w:i/>
          <w:sz w:val="12"/>
          <w:szCs w:val="12"/>
        </w:rPr>
        <w:t>Приложение №</w:t>
      </w:r>
      <w:r>
        <w:rPr>
          <w:rFonts w:ascii="Times New Roman" w:hAnsi="Times New Roman"/>
          <w:i/>
          <w:sz w:val="12"/>
          <w:szCs w:val="12"/>
        </w:rPr>
        <w:t>4</w:t>
      </w:r>
      <w:r w:rsidRPr="00EB38E7">
        <w:rPr>
          <w:rFonts w:ascii="Times New Roman" w:hAnsi="Times New Roman"/>
          <w:i/>
          <w:sz w:val="12"/>
          <w:szCs w:val="12"/>
        </w:rPr>
        <w:t xml:space="preserve"> к Порядку </w:t>
      </w:r>
    </w:p>
    <w:p w:rsidR="00420BF3" w:rsidRPr="00EB38E7" w:rsidRDefault="00420BF3" w:rsidP="00420BF3">
      <w:pPr>
        <w:spacing w:after="0" w:line="240" w:lineRule="auto"/>
        <w:jc w:val="right"/>
        <w:rPr>
          <w:rFonts w:ascii="Times New Roman" w:hAnsi="Times New Roman"/>
          <w:i/>
          <w:sz w:val="12"/>
          <w:szCs w:val="12"/>
        </w:rPr>
      </w:pPr>
      <w:r w:rsidRPr="00EB38E7">
        <w:rPr>
          <w:rFonts w:ascii="Times New Roman" w:hAnsi="Times New Roman"/>
          <w:i/>
          <w:sz w:val="12"/>
          <w:szCs w:val="12"/>
        </w:rPr>
        <w:t>организации и проведения публичных слушаний в сельском</w:t>
      </w:r>
      <w:r>
        <w:rPr>
          <w:rFonts w:ascii="Times New Roman" w:hAnsi="Times New Roman"/>
          <w:i/>
          <w:sz w:val="12"/>
          <w:szCs w:val="12"/>
        </w:rPr>
        <w:t xml:space="preserve"> поселении Кармало-Аделяково</w:t>
      </w:r>
    </w:p>
    <w:p w:rsidR="00420BF3" w:rsidRPr="00EB38E7" w:rsidRDefault="00420BF3" w:rsidP="00420BF3">
      <w:pPr>
        <w:spacing w:after="0" w:line="240" w:lineRule="auto"/>
        <w:jc w:val="right"/>
        <w:rPr>
          <w:rFonts w:ascii="Times New Roman" w:hAnsi="Times New Roman"/>
          <w:i/>
          <w:sz w:val="12"/>
          <w:szCs w:val="12"/>
        </w:rPr>
      </w:pPr>
      <w:r w:rsidRPr="00EB38E7">
        <w:rPr>
          <w:rFonts w:ascii="Times New Roman" w:hAnsi="Times New Roman"/>
          <w:i/>
          <w:sz w:val="12"/>
          <w:szCs w:val="12"/>
        </w:rPr>
        <w:t xml:space="preserve"> муниципального района </w:t>
      </w:r>
      <w:r w:rsidRPr="00EB38E7">
        <w:rPr>
          <w:rFonts w:ascii="Times New Roman" w:hAnsi="Times New Roman"/>
          <w:i/>
          <w:sz w:val="12"/>
          <w:szCs w:val="12"/>
        </w:rPr>
        <w:fldChar w:fldCharType="begin"/>
      </w:r>
      <w:r w:rsidRPr="00EB38E7">
        <w:rPr>
          <w:rFonts w:ascii="Times New Roman" w:hAnsi="Times New Roman"/>
          <w:i/>
          <w:sz w:val="12"/>
          <w:szCs w:val="12"/>
        </w:rPr>
        <w:instrText xml:space="preserve"> MERGEFIELD "Название_района" </w:instrText>
      </w:r>
      <w:r w:rsidRPr="00EB38E7">
        <w:rPr>
          <w:rFonts w:ascii="Times New Roman" w:hAnsi="Times New Roman"/>
          <w:i/>
          <w:sz w:val="12"/>
          <w:szCs w:val="12"/>
        </w:rPr>
        <w:fldChar w:fldCharType="separate"/>
      </w:r>
      <w:r w:rsidRPr="00EB38E7">
        <w:rPr>
          <w:rFonts w:ascii="Times New Roman" w:hAnsi="Times New Roman"/>
          <w:i/>
          <w:sz w:val="12"/>
          <w:szCs w:val="12"/>
        </w:rPr>
        <w:t>Сергиевский</w:t>
      </w:r>
      <w:r w:rsidRPr="00EB38E7">
        <w:rPr>
          <w:rFonts w:ascii="Times New Roman" w:hAnsi="Times New Roman"/>
          <w:sz w:val="12"/>
          <w:szCs w:val="12"/>
        </w:rPr>
        <w:fldChar w:fldCharType="end"/>
      </w:r>
      <w:r w:rsidRPr="00EB38E7">
        <w:rPr>
          <w:rFonts w:ascii="Times New Roman" w:hAnsi="Times New Roman"/>
          <w:i/>
          <w:sz w:val="12"/>
          <w:szCs w:val="12"/>
        </w:rPr>
        <w:t xml:space="preserve"> Самарской области, </w:t>
      </w:r>
      <w:proofErr w:type="gramStart"/>
      <w:r w:rsidRPr="00EB38E7">
        <w:rPr>
          <w:rFonts w:ascii="Times New Roman" w:hAnsi="Times New Roman"/>
          <w:i/>
          <w:sz w:val="12"/>
          <w:szCs w:val="12"/>
        </w:rPr>
        <w:t>утвержденному</w:t>
      </w:r>
      <w:proofErr w:type="gramEnd"/>
      <w:r w:rsidRPr="00EB38E7">
        <w:rPr>
          <w:rFonts w:ascii="Times New Roman" w:hAnsi="Times New Roman"/>
          <w:i/>
          <w:sz w:val="12"/>
          <w:szCs w:val="12"/>
        </w:rPr>
        <w:t xml:space="preserve"> решением </w:t>
      </w:r>
    </w:p>
    <w:p w:rsidR="00420BF3" w:rsidRPr="00EB38E7" w:rsidRDefault="00420BF3" w:rsidP="00420BF3">
      <w:pPr>
        <w:spacing w:after="0" w:line="240" w:lineRule="auto"/>
        <w:jc w:val="right"/>
        <w:rPr>
          <w:rFonts w:ascii="Times New Roman" w:hAnsi="Times New Roman"/>
          <w:i/>
          <w:sz w:val="12"/>
          <w:szCs w:val="12"/>
        </w:rPr>
      </w:pPr>
      <w:r w:rsidRPr="00EB38E7">
        <w:rPr>
          <w:rFonts w:ascii="Times New Roman" w:hAnsi="Times New Roman"/>
          <w:i/>
          <w:sz w:val="12"/>
          <w:szCs w:val="12"/>
        </w:rPr>
        <w:t xml:space="preserve">Собрания представителей сельского поселения </w:t>
      </w:r>
      <w:r>
        <w:rPr>
          <w:rFonts w:ascii="Times New Roman" w:hAnsi="Times New Roman"/>
          <w:i/>
          <w:sz w:val="12"/>
          <w:szCs w:val="12"/>
        </w:rPr>
        <w:t>Кармало-Аделяково</w:t>
      </w:r>
      <w:r w:rsidRPr="00EB38E7">
        <w:rPr>
          <w:rFonts w:ascii="Times New Roman" w:hAnsi="Times New Roman"/>
          <w:i/>
          <w:sz w:val="12"/>
          <w:szCs w:val="12"/>
        </w:rPr>
        <w:t xml:space="preserve"> муниципального района </w:t>
      </w:r>
      <w:r w:rsidRPr="00EB38E7">
        <w:rPr>
          <w:rFonts w:ascii="Times New Roman" w:hAnsi="Times New Roman"/>
          <w:i/>
          <w:sz w:val="12"/>
          <w:szCs w:val="12"/>
        </w:rPr>
        <w:fldChar w:fldCharType="begin"/>
      </w:r>
      <w:r w:rsidRPr="00EB38E7">
        <w:rPr>
          <w:rFonts w:ascii="Times New Roman" w:hAnsi="Times New Roman"/>
          <w:i/>
          <w:sz w:val="12"/>
          <w:szCs w:val="12"/>
        </w:rPr>
        <w:instrText xml:space="preserve"> MERGEFIELD "Название_района" </w:instrText>
      </w:r>
      <w:r w:rsidRPr="00EB38E7">
        <w:rPr>
          <w:rFonts w:ascii="Times New Roman" w:hAnsi="Times New Roman"/>
          <w:i/>
          <w:sz w:val="12"/>
          <w:szCs w:val="12"/>
        </w:rPr>
        <w:fldChar w:fldCharType="separate"/>
      </w:r>
      <w:r w:rsidRPr="00EB38E7">
        <w:rPr>
          <w:rFonts w:ascii="Times New Roman" w:hAnsi="Times New Roman"/>
          <w:i/>
          <w:sz w:val="12"/>
          <w:szCs w:val="12"/>
        </w:rPr>
        <w:t>Сергиевский</w:t>
      </w:r>
      <w:r w:rsidRPr="00EB38E7">
        <w:rPr>
          <w:rFonts w:ascii="Times New Roman" w:hAnsi="Times New Roman"/>
          <w:sz w:val="12"/>
          <w:szCs w:val="12"/>
        </w:rPr>
        <w:fldChar w:fldCharType="end"/>
      </w:r>
      <w:r w:rsidRPr="00EB38E7">
        <w:rPr>
          <w:rFonts w:ascii="Times New Roman" w:hAnsi="Times New Roman"/>
          <w:i/>
          <w:sz w:val="12"/>
          <w:szCs w:val="12"/>
        </w:rPr>
        <w:t xml:space="preserve"> </w:t>
      </w:r>
    </w:p>
    <w:p w:rsidR="00420BF3" w:rsidRDefault="00420BF3" w:rsidP="00420BF3">
      <w:pPr>
        <w:spacing w:after="0" w:line="240" w:lineRule="auto"/>
        <w:jc w:val="right"/>
        <w:rPr>
          <w:rFonts w:ascii="Times New Roman" w:hAnsi="Times New Roman"/>
          <w:i/>
          <w:sz w:val="12"/>
          <w:szCs w:val="12"/>
        </w:rPr>
      </w:pPr>
      <w:r w:rsidRPr="00EB38E7">
        <w:rPr>
          <w:rFonts w:ascii="Times New Roman" w:hAnsi="Times New Roman"/>
          <w:i/>
          <w:sz w:val="12"/>
          <w:szCs w:val="12"/>
        </w:rPr>
        <w:t>Самарской области от 1</w:t>
      </w:r>
      <w:r>
        <w:rPr>
          <w:rFonts w:ascii="Times New Roman" w:hAnsi="Times New Roman"/>
          <w:i/>
          <w:sz w:val="12"/>
          <w:szCs w:val="12"/>
        </w:rPr>
        <w:t>3</w:t>
      </w:r>
      <w:r w:rsidRPr="00EB38E7">
        <w:rPr>
          <w:rFonts w:ascii="Times New Roman" w:hAnsi="Times New Roman"/>
          <w:i/>
          <w:sz w:val="12"/>
          <w:szCs w:val="12"/>
        </w:rPr>
        <w:t xml:space="preserve">.10.2015 года № </w:t>
      </w:r>
      <w:r>
        <w:rPr>
          <w:rFonts w:ascii="Times New Roman" w:hAnsi="Times New Roman"/>
          <w:i/>
          <w:sz w:val="12"/>
          <w:szCs w:val="12"/>
        </w:rPr>
        <w:t>8</w:t>
      </w:r>
    </w:p>
    <w:p w:rsidR="00861903" w:rsidRPr="00EB38E7" w:rsidRDefault="00861903" w:rsidP="00420BF3">
      <w:pPr>
        <w:spacing w:after="0" w:line="240" w:lineRule="auto"/>
        <w:jc w:val="right"/>
        <w:rPr>
          <w:rFonts w:ascii="Times New Roman" w:hAnsi="Times New Roman"/>
          <w:i/>
          <w:sz w:val="12"/>
          <w:szCs w:val="12"/>
        </w:rPr>
      </w:pPr>
    </w:p>
    <w:p w:rsidR="00420BF3" w:rsidRPr="005A5DB8" w:rsidRDefault="00420BF3" w:rsidP="00420BF3">
      <w:pPr>
        <w:spacing w:after="0" w:line="240" w:lineRule="auto"/>
        <w:jc w:val="center"/>
        <w:rPr>
          <w:rFonts w:ascii="Times New Roman" w:hAnsi="Times New Roman"/>
          <w:b/>
          <w:sz w:val="12"/>
          <w:szCs w:val="12"/>
        </w:rPr>
      </w:pPr>
      <w:r w:rsidRPr="005A5DB8">
        <w:rPr>
          <w:rFonts w:ascii="Times New Roman" w:hAnsi="Times New Roman"/>
          <w:b/>
          <w:bCs/>
          <w:sz w:val="12"/>
          <w:szCs w:val="12"/>
        </w:rPr>
        <w:t>Заключение о результатах публичных слушаний</w:t>
      </w:r>
      <w:r>
        <w:rPr>
          <w:rFonts w:ascii="Times New Roman" w:hAnsi="Times New Roman"/>
          <w:b/>
          <w:bCs/>
          <w:sz w:val="12"/>
          <w:szCs w:val="12"/>
        </w:rPr>
        <w:t xml:space="preserve"> </w:t>
      </w:r>
      <w:r w:rsidRPr="005A5DB8">
        <w:rPr>
          <w:rFonts w:ascii="Times New Roman" w:hAnsi="Times New Roman"/>
          <w:b/>
          <w:bCs/>
          <w:sz w:val="12"/>
          <w:szCs w:val="12"/>
        </w:rPr>
        <w:t xml:space="preserve">в сельском поселении </w:t>
      </w:r>
      <w:r w:rsidR="000418C8">
        <w:rPr>
          <w:rFonts w:ascii="Times New Roman" w:hAnsi="Times New Roman"/>
          <w:b/>
          <w:bCs/>
          <w:sz w:val="12"/>
          <w:szCs w:val="12"/>
        </w:rPr>
        <w:t>Кармало-Аделяково</w:t>
      </w:r>
    </w:p>
    <w:p w:rsidR="00420BF3" w:rsidRDefault="00420BF3" w:rsidP="00420BF3">
      <w:pPr>
        <w:spacing w:after="0" w:line="240" w:lineRule="auto"/>
        <w:jc w:val="center"/>
        <w:rPr>
          <w:rFonts w:ascii="Times New Roman" w:hAnsi="Times New Roman"/>
          <w:b/>
          <w:sz w:val="12"/>
          <w:szCs w:val="12"/>
        </w:rPr>
      </w:pPr>
      <w:r w:rsidRPr="005A5DB8">
        <w:rPr>
          <w:rFonts w:ascii="Times New Roman" w:hAnsi="Times New Roman"/>
          <w:b/>
          <w:sz w:val="12"/>
          <w:szCs w:val="12"/>
        </w:rPr>
        <w:t xml:space="preserve">муниципального района </w:t>
      </w:r>
      <w:r w:rsidRPr="005A5DB8">
        <w:rPr>
          <w:rFonts w:ascii="Times New Roman" w:hAnsi="Times New Roman"/>
          <w:b/>
          <w:sz w:val="12"/>
          <w:szCs w:val="12"/>
        </w:rPr>
        <w:fldChar w:fldCharType="begin"/>
      </w:r>
      <w:r w:rsidRPr="005A5DB8">
        <w:rPr>
          <w:rFonts w:ascii="Times New Roman" w:hAnsi="Times New Roman"/>
          <w:b/>
          <w:sz w:val="12"/>
          <w:szCs w:val="12"/>
        </w:rPr>
        <w:instrText xml:space="preserve"> MERGEFIELD "Название_района" </w:instrText>
      </w:r>
      <w:r w:rsidRPr="005A5DB8">
        <w:rPr>
          <w:rFonts w:ascii="Times New Roman" w:hAnsi="Times New Roman"/>
          <w:b/>
          <w:sz w:val="12"/>
          <w:szCs w:val="12"/>
        </w:rPr>
        <w:fldChar w:fldCharType="separate"/>
      </w:r>
      <w:r w:rsidRPr="005A5DB8">
        <w:rPr>
          <w:rFonts w:ascii="Times New Roman" w:hAnsi="Times New Roman"/>
          <w:b/>
          <w:sz w:val="12"/>
          <w:szCs w:val="12"/>
        </w:rPr>
        <w:t>Сергиевский</w:t>
      </w:r>
      <w:r w:rsidRPr="005A5DB8">
        <w:rPr>
          <w:rFonts w:ascii="Times New Roman" w:hAnsi="Times New Roman"/>
          <w:sz w:val="12"/>
          <w:szCs w:val="12"/>
        </w:rPr>
        <w:fldChar w:fldCharType="end"/>
      </w:r>
      <w:r w:rsidRPr="005A5DB8">
        <w:rPr>
          <w:rFonts w:ascii="Times New Roman" w:hAnsi="Times New Roman"/>
          <w:b/>
          <w:sz w:val="12"/>
          <w:szCs w:val="12"/>
        </w:rPr>
        <w:t xml:space="preserve"> Самарской области</w:t>
      </w:r>
      <w:r>
        <w:rPr>
          <w:rFonts w:ascii="Times New Roman" w:hAnsi="Times New Roman"/>
          <w:b/>
          <w:sz w:val="12"/>
          <w:szCs w:val="12"/>
        </w:rPr>
        <w:t xml:space="preserve"> </w:t>
      </w:r>
    </w:p>
    <w:p w:rsidR="00420BF3" w:rsidRPr="005A5DB8" w:rsidRDefault="00420BF3" w:rsidP="00420BF3">
      <w:pPr>
        <w:spacing w:after="0" w:line="240" w:lineRule="auto"/>
        <w:jc w:val="center"/>
        <w:rPr>
          <w:rFonts w:ascii="Times New Roman" w:hAnsi="Times New Roman"/>
          <w:b/>
          <w:sz w:val="12"/>
          <w:szCs w:val="12"/>
        </w:rPr>
      </w:pPr>
      <w:r w:rsidRPr="005A5DB8">
        <w:rPr>
          <w:rFonts w:ascii="Times New Roman" w:hAnsi="Times New Roman"/>
          <w:b/>
          <w:bCs/>
          <w:sz w:val="12"/>
          <w:szCs w:val="12"/>
        </w:rPr>
        <w:t>по вопросу  ______________________</w:t>
      </w:r>
      <w:r>
        <w:rPr>
          <w:rFonts w:ascii="Times New Roman" w:hAnsi="Times New Roman"/>
          <w:b/>
          <w:bCs/>
          <w:sz w:val="12"/>
          <w:szCs w:val="12"/>
        </w:rPr>
        <w:t xml:space="preserve">___________ </w:t>
      </w:r>
      <w:r w:rsidRPr="005A5DB8">
        <w:rPr>
          <w:rFonts w:ascii="Times New Roman" w:hAnsi="Times New Roman"/>
          <w:b/>
          <w:sz w:val="12"/>
          <w:szCs w:val="12"/>
        </w:rPr>
        <w:t>от "___" ____________ 20___ г.</w:t>
      </w:r>
    </w:p>
    <w:p w:rsidR="00420BF3" w:rsidRPr="005A5DB8" w:rsidRDefault="00420BF3" w:rsidP="00420BF3">
      <w:pPr>
        <w:spacing w:after="0" w:line="240" w:lineRule="auto"/>
        <w:jc w:val="both"/>
        <w:rPr>
          <w:rFonts w:ascii="Times New Roman" w:hAnsi="Times New Roman"/>
          <w:sz w:val="12"/>
          <w:szCs w:val="12"/>
        </w:rPr>
      </w:pPr>
      <w:r w:rsidRPr="005A5DB8">
        <w:rPr>
          <w:rFonts w:ascii="Times New Roman" w:hAnsi="Times New Roman"/>
          <w:sz w:val="12"/>
          <w:szCs w:val="12"/>
        </w:rPr>
        <w:t>1. Дата проведения публичных слушаний – с "____"_________ 20__ года "____"_________ 20__ года.</w:t>
      </w:r>
    </w:p>
    <w:p w:rsidR="00420BF3" w:rsidRPr="005A5DB8" w:rsidRDefault="00420BF3" w:rsidP="00420BF3">
      <w:pPr>
        <w:spacing w:after="0" w:line="240" w:lineRule="auto"/>
        <w:jc w:val="both"/>
        <w:rPr>
          <w:rFonts w:ascii="Times New Roman" w:hAnsi="Times New Roman"/>
          <w:sz w:val="12"/>
          <w:szCs w:val="12"/>
        </w:rPr>
      </w:pPr>
      <w:r w:rsidRPr="005A5DB8">
        <w:rPr>
          <w:rFonts w:ascii="Times New Roman" w:hAnsi="Times New Roman"/>
          <w:sz w:val="12"/>
          <w:szCs w:val="12"/>
        </w:rPr>
        <w:t>2. Место проведения публичных слушаний – __________</w:t>
      </w:r>
      <w:r>
        <w:rPr>
          <w:rFonts w:ascii="Times New Roman" w:hAnsi="Times New Roman"/>
          <w:sz w:val="12"/>
          <w:szCs w:val="12"/>
        </w:rPr>
        <w:t>_______________________________________________________________</w:t>
      </w:r>
      <w:r w:rsidRPr="005A5DB8">
        <w:rPr>
          <w:rFonts w:ascii="Times New Roman" w:hAnsi="Times New Roman"/>
          <w:sz w:val="12"/>
          <w:szCs w:val="12"/>
        </w:rPr>
        <w:t xml:space="preserve">____________. </w:t>
      </w:r>
    </w:p>
    <w:p w:rsidR="00420BF3" w:rsidRPr="005A5DB8" w:rsidRDefault="00420BF3" w:rsidP="00420BF3">
      <w:pPr>
        <w:spacing w:after="0" w:line="240" w:lineRule="auto"/>
        <w:jc w:val="both"/>
        <w:rPr>
          <w:rFonts w:ascii="Times New Roman" w:hAnsi="Times New Roman"/>
          <w:sz w:val="12"/>
          <w:szCs w:val="12"/>
        </w:rPr>
      </w:pPr>
      <w:r w:rsidRPr="005A5DB8">
        <w:rPr>
          <w:rFonts w:ascii="Times New Roman" w:hAnsi="Times New Roman"/>
          <w:sz w:val="12"/>
          <w:szCs w:val="12"/>
        </w:rPr>
        <w:t>3. Основание проведения публичных слушаний</w:t>
      </w:r>
      <w:r w:rsidRPr="005A5DB8">
        <w:rPr>
          <w:rFonts w:ascii="Times New Roman" w:hAnsi="Times New Roman"/>
          <w:sz w:val="18"/>
          <w:szCs w:val="18"/>
          <w:vertAlign w:val="superscript"/>
        </w:rPr>
        <w:t xml:space="preserve"> 1</w:t>
      </w:r>
      <w:r w:rsidRPr="005A5DB8">
        <w:rPr>
          <w:rFonts w:ascii="Times New Roman" w:hAnsi="Times New Roman"/>
          <w:sz w:val="12"/>
          <w:szCs w:val="12"/>
        </w:rPr>
        <w:t xml:space="preserve"> – ____________</w:t>
      </w:r>
      <w:r>
        <w:rPr>
          <w:rFonts w:ascii="Times New Roman" w:hAnsi="Times New Roman"/>
          <w:sz w:val="12"/>
          <w:szCs w:val="12"/>
        </w:rPr>
        <w:t>______________________________________________________________</w:t>
      </w:r>
      <w:r w:rsidRPr="005A5DB8">
        <w:rPr>
          <w:rFonts w:ascii="Times New Roman" w:hAnsi="Times New Roman"/>
          <w:sz w:val="12"/>
          <w:szCs w:val="12"/>
        </w:rPr>
        <w:t>______.</w:t>
      </w:r>
    </w:p>
    <w:p w:rsidR="00420BF3" w:rsidRPr="005A5DB8" w:rsidRDefault="00420BF3" w:rsidP="00420BF3">
      <w:pPr>
        <w:spacing w:after="0" w:line="240" w:lineRule="auto"/>
        <w:jc w:val="both"/>
        <w:rPr>
          <w:rFonts w:ascii="Times New Roman" w:hAnsi="Times New Roman"/>
          <w:sz w:val="12"/>
          <w:szCs w:val="12"/>
        </w:rPr>
      </w:pPr>
      <w:r w:rsidRPr="005A5DB8">
        <w:rPr>
          <w:rFonts w:ascii="Times New Roman" w:hAnsi="Times New Roman"/>
          <w:sz w:val="12"/>
          <w:szCs w:val="12"/>
        </w:rPr>
        <w:t>4. Вопрос, вынесенный на публичные слушания – __________________</w:t>
      </w:r>
      <w:r>
        <w:rPr>
          <w:rFonts w:ascii="Times New Roman" w:hAnsi="Times New Roman"/>
          <w:sz w:val="12"/>
          <w:szCs w:val="12"/>
        </w:rPr>
        <w:t>__</w:t>
      </w:r>
      <w:r w:rsidRPr="005A5DB8">
        <w:rPr>
          <w:rFonts w:ascii="Times New Roman" w:hAnsi="Times New Roman"/>
          <w:sz w:val="12"/>
          <w:szCs w:val="12"/>
        </w:rPr>
        <w:t>_____________________________________________________________.</w:t>
      </w:r>
    </w:p>
    <w:p w:rsidR="00420BF3" w:rsidRPr="005A5DB8" w:rsidRDefault="00420BF3" w:rsidP="00420BF3">
      <w:pPr>
        <w:spacing w:after="0" w:line="240" w:lineRule="auto"/>
        <w:jc w:val="both"/>
        <w:rPr>
          <w:rFonts w:ascii="Times New Roman" w:hAnsi="Times New Roman"/>
          <w:sz w:val="12"/>
          <w:szCs w:val="12"/>
        </w:rPr>
      </w:pPr>
      <w:r w:rsidRPr="005A5DB8">
        <w:rPr>
          <w:rFonts w:ascii="Times New Roman" w:hAnsi="Times New Roman"/>
          <w:sz w:val="12"/>
          <w:szCs w:val="12"/>
        </w:rPr>
        <w:t>5.  "____" ________ 20__ года по адресу: __________________________  проведено мероприятие по информированию жителей поселения по вопросам публичных слушаний, в котором приняли участие</w:t>
      </w:r>
      <w:proofErr w:type="gramStart"/>
      <w:r w:rsidRPr="005A5DB8">
        <w:rPr>
          <w:rFonts w:ascii="Times New Roman" w:hAnsi="Times New Roman"/>
          <w:sz w:val="12"/>
          <w:szCs w:val="12"/>
        </w:rPr>
        <w:t xml:space="preserve"> ________ (_________________________) </w:t>
      </w:r>
      <w:proofErr w:type="gramEnd"/>
      <w:r w:rsidRPr="005A5DB8">
        <w:rPr>
          <w:rFonts w:ascii="Times New Roman" w:hAnsi="Times New Roman"/>
          <w:sz w:val="12"/>
          <w:szCs w:val="12"/>
        </w:rPr>
        <w:t xml:space="preserve">человек. </w:t>
      </w:r>
    </w:p>
    <w:p w:rsidR="00420BF3" w:rsidRPr="005A5DB8" w:rsidRDefault="00420BF3" w:rsidP="00420BF3">
      <w:pPr>
        <w:spacing w:after="0" w:line="240" w:lineRule="auto"/>
        <w:jc w:val="both"/>
        <w:rPr>
          <w:rFonts w:ascii="Times New Roman" w:hAnsi="Times New Roman"/>
          <w:sz w:val="18"/>
          <w:szCs w:val="18"/>
          <w:vertAlign w:val="superscript"/>
        </w:rPr>
      </w:pPr>
      <w:r w:rsidRPr="005A5DB8">
        <w:rPr>
          <w:rFonts w:ascii="Times New Roman" w:hAnsi="Times New Roman"/>
          <w:sz w:val="12"/>
          <w:szCs w:val="12"/>
        </w:rPr>
        <w:t xml:space="preserve">6. Мнения, предложения и замечания по проекту Устава сельского поселения </w:t>
      </w:r>
      <w:r>
        <w:rPr>
          <w:rFonts w:ascii="Times New Roman" w:hAnsi="Times New Roman"/>
          <w:sz w:val="12"/>
          <w:szCs w:val="12"/>
        </w:rPr>
        <w:t>Кармало-Аделяково</w:t>
      </w:r>
      <w:r w:rsidRPr="005A5DB8">
        <w:rPr>
          <w:rFonts w:ascii="Times New Roman" w:hAnsi="Times New Roman"/>
          <w:sz w:val="12"/>
          <w:szCs w:val="12"/>
        </w:rPr>
        <w:t xml:space="preserve"> муниципального района </w:t>
      </w:r>
      <w:r w:rsidRPr="005A5DB8">
        <w:rPr>
          <w:rFonts w:ascii="Times New Roman" w:hAnsi="Times New Roman"/>
          <w:sz w:val="12"/>
          <w:szCs w:val="12"/>
        </w:rPr>
        <w:fldChar w:fldCharType="begin"/>
      </w:r>
      <w:r w:rsidRPr="005A5DB8">
        <w:rPr>
          <w:rFonts w:ascii="Times New Roman" w:hAnsi="Times New Roman"/>
          <w:sz w:val="12"/>
          <w:szCs w:val="12"/>
        </w:rPr>
        <w:instrText xml:space="preserve"> MERGEFIELD Название_района </w:instrText>
      </w:r>
      <w:r w:rsidRPr="005A5DB8">
        <w:rPr>
          <w:rFonts w:ascii="Times New Roman" w:hAnsi="Times New Roman"/>
          <w:sz w:val="12"/>
          <w:szCs w:val="12"/>
        </w:rPr>
        <w:fldChar w:fldCharType="separate"/>
      </w:r>
      <w:r w:rsidRPr="005A5DB8">
        <w:rPr>
          <w:rFonts w:ascii="Times New Roman" w:hAnsi="Times New Roman"/>
          <w:sz w:val="12"/>
          <w:szCs w:val="12"/>
        </w:rPr>
        <w:t>Сергиевский</w:t>
      </w:r>
      <w:r w:rsidRPr="005A5DB8">
        <w:rPr>
          <w:rFonts w:ascii="Times New Roman" w:hAnsi="Times New Roman"/>
          <w:sz w:val="12"/>
          <w:szCs w:val="12"/>
        </w:rPr>
        <w:fldChar w:fldCharType="end"/>
      </w:r>
      <w:r w:rsidRPr="005A5DB8">
        <w:rPr>
          <w:rFonts w:ascii="Times New Roman" w:hAnsi="Times New Roman"/>
          <w:sz w:val="12"/>
          <w:szCs w:val="12"/>
        </w:rPr>
        <w:t xml:space="preserve"> Самарской области внесли в протокол публичных слушаний</w:t>
      </w:r>
      <w:proofErr w:type="gramStart"/>
      <w:r w:rsidRPr="005A5DB8">
        <w:rPr>
          <w:rFonts w:ascii="Times New Roman" w:hAnsi="Times New Roman"/>
          <w:sz w:val="12"/>
          <w:szCs w:val="12"/>
        </w:rPr>
        <w:t xml:space="preserve">, –  _________ (_________________________) </w:t>
      </w:r>
      <w:proofErr w:type="gramEnd"/>
      <w:r w:rsidRPr="005A5DB8">
        <w:rPr>
          <w:rFonts w:ascii="Times New Roman" w:hAnsi="Times New Roman"/>
          <w:sz w:val="12"/>
          <w:szCs w:val="12"/>
        </w:rPr>
        <w:t>человек</w:t>
      </w:r>
      <w:r>
        <w:rPr>
          <w:rFonts w:ascii="Times New Roman" w:hAnsi="Times New Roman"/>
          <w:sz w:val="12"/>
          <w:szCs w:val="12"/>
        </w:rPr>
        <w:t xml:space="preserve"> .</w:t>
      </w:r>
      <w:r w:rsidRPr="005A5DB8">
        <w:rPr>
          <w:rFonts w:ascii="Times New Roman" w:hAnsi="Times New Roman"/>
          <w:sz w:val="18"/>
          <w:szCs w:val="18"/>
          <w:vertAlign w:val="superscript"/>
        </w:rPr>
        <w:t>2</w:t>
      </w:r>
    </w:p>
    <w:p w:rsidR="00420BF3" w:rsidRDefault="00420BF3" w:rsidP="00420BF3">
      <w:pPr>
        <w:spacing w:after="0" w:line="240" w:lineRule="auto"/>
        <w:jc w:val="both"/>
        <w:rPr>
          <w:rFonts w:ascii="Times New Roman" w:hAnsi="Times New Roman"/>
          <w:sz w:val="12"/>
          <w:szCs w:val="12"/>
        </w:rPr>
      </w:pPr>
      <w:r>
        <w:rPr>
          <w:rFonts w:ascii="Times New Roman" w:hAnsi="Times New Roman"/>
          <w:sz w:val="12"/>
          <w:szCs w:val="12"/>
        </w:rPr>
        <w:t>________</w:t>
      </w:r>
    </w:p>
    <w:p w:rsidR="00420BF3" w:rsidRPr="005A5DB8" w:rsidRDefault="00420BF3" w:rsidP="00420BF3">
      <w:pPr>
        <w:spacing w:after="0" w:line="240" w:lineRule="auto"/>
        <w:jc w:val="both"/>
        <w:rPr>
          <w:rFonts w:ascii="Times New Roman" w:hAnsi="Times New Roman"/>
          <w:sz w:val="12"/>
          <w:szCs w:val="12"/>
          <w:lang w:val="x-none"/>
        </w:rPr>
      </w:pPr>
      <w:r w:rsidRPr="005A5DB8">
        <w:rPr>
          <w:rFonts w:ascii="Times New Roman" w:hAnsi="Times New Roman"/>
          <w:sz w:val="18"/>
          <w:szCs w:val="18"/>
          <w:vertAlign w:val="superscript"/>
        </w:rPr>
        <w:t>1</w:t>
      </w:r>
      <w:proofErr w:type="gramStart"/>
      <w:r w:rsidRPr="005A5DB8">
        <w:rPr>
          <w:rFonts w:ascii="Times New Roman" w:hAnsi="Times New Roman"/>
          <w:sz w:val="18"/>
          <w:szCs w:val="18"/>
          <w:vertAlign w:val="superscript"/>
        </w:rPr>
        <w:t xml:space="preserve"> </w:t>
      </w:r>
      <w:r w:rsidRPr="005A5DB8">
        <w:rPr>
          <w:rFonts w:ascii="Times New Roman" w:hAnsi="Times New Roman"/>
          <w:sz w:val="12"/>
          <w:szCs w:val="12"/>
          <w:lang w:val="x-none"/>
        </w:rPr>
        <w:t>У</w:t>
      </w:r>
      <w:proofErr w:type="gramEnd"/>
      <w:r w:rsidRPr="005A5DB8">
        <w:rPr>
          <w:rFonts w:ascii="Times New Roman" w:hAnsi="Times New Roman"/>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420BF3" w:rsidRPr="005A5DB8" w:rsidRDefault="00420BF3" w:rsidP="00420BF3">
      <w:pPr>
        <w:spacing w:after="0" w:line="240" w:lineRule="auto"/>
        <w:jc w:val="both"/>
        <w:rPr>
          <w:rFonts w:ascii="Times New Roman" w:hAnsi="Times New Roman"/>
          <w:b/>
          <w:bCs/>
          <w:iCs/>
          <w:sz w:val="12"/>
          <w:szCs w:val="12"/>
        </w:rPr>
      </w:pPr>
      <w:r w:rsidRPr="005A5DB8">
        <w:rPr>
          <w:rFonts w:ascii="Times New Roman" w:hAnsi="Times New Roman"/>
          <w:sz w:val="18"/>
          <w:szCs w:val="18"/>
          <w:vertAlign w:val="superscript"/>
        </w:rPr>
        <w:t>2</w:t>
      </w:r>
      <w:proofErr w:type="gramStart"/>
      <w:r>
        <w:rPr>
          <w:rFonts w:ascii="Times New Roman" w:hAnsi="Times New Roman"/>
          <w:sz w:val="12"/>
          <w:szCs w:val="12"/>
        </w:rPr>
        <w:t xml:space="preserve"> </w:t>
      </w:r>
      <w:r w:rsidRPr="005A5DB8">
        <w:rPr>
          <w:rFonts w:ascii="Times New Roman" w:hAnsi="Times New Roman"/>
          <w:sz w:val="12"/>
          <w:szCs w:val="12"/>
        </w:rPr>
        <w:t>Е</w:t>
      </w:r>
      <w:proofErr w:type="gramEnd"/>
      <w:r w:rsidRPr="005A5DB8">
        <w:rPr>
          <w:rFonts w:ascii="Times New Roman" w:hAnsi="Times New Roman"/>
          <w:sz w:val="12"/>
          <w:szCs w:val="12"/>
        </w:rPr>
        <w:t>сли при проведении публичных слушаний замечания, предложения и мнения не были представлены и внесены в протокол, то следует указать: не представлены.</w:t>
      </w:r>
    </w:p>
    <w:p w:rsidR="00420BF3" w:rsidRPr="00FD0C7A" w:rsidRDefault="00420BF3" w:rsidP="00420BF3">
      <w:pPr>
        <w:spacing w:after="0" w:line="240" w:lineRule="auto"/>
        <w:jc w:val="both"/>
        <w:rPr>
          <w:rFonts w:ascii="Times New Roman" w:hAnsi="Times New Roman"/>
          <w:sz w:val="12"/>
          <w:szCs w:val="12"/>
        </w:rPr>
      </w:pPr>
      <w:r w:rsidRPr="00FD0C7A">
        <w:rPr>
          <w:rFonts w:ascii="Times New Roman" w:hAnsi="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420BF3" w:rsidRPr="00FD0C7A" w:rsidRDefault="00420BF3" w:rsidP="00420BF3">
      <w:pPr>
        <w:spacing w:after="0" w:line="240" w:lineRule="auto"/>
        <w:jc w:val="both"/>
        <w:rPr>
          <w:rFonts w:ascii="Times New Roman" w:hAnsi="Times New Roman"/>
          <w:sz w:val="12"/>
          <w:szCs w:val="12"/>
        </w:rPr>
      </w:pPr>
      <w:r w:rsidRPr="00FD0C7A">
        <w:rPr>
          <w:rFonts w:ascii="Times New Roman" w:hAnsi="Times New Roman"/>
          <w:sz w:val="12"/>
          <w:szCs w:val="12"/>
        </w:rPr>
        <w:t>7.1. Мнения о целесообразности и типичные мнения, содержащие положительную оценку по вопросам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1</w:t>
      </w:r>
      <w:r w:rsidRPr="00FD0C7A">
        <w:rPr>
          <w:rFonts w:ascii="Times New Roman" w:hAnsi="Times New Roman"/>
          <w:sz w:val="12"/>
          <w:szCs w:val="12"/>
        </w:rPr>
        <w:t>:</w:t>
      </w:r>
    </w:p>
    <w:p w:rsidR="00420BF3" w:rsidRPr="00FD0C7A" w:rsidRDefault="00420BF3" w:rsidP="00420BF3">
      <w:pPr>
        <w:spacing w:after="0" w:line="240" w:lineRule="auto"/>
        <w:jc w:val="both"/>
        <w:rPr>
          <w:rFonts w:ascii="Times New Roman" w:hAnsi="Times New Roman"/>
          <w:sz w:val="12"/>
          <w:szCs w:val="12"/>
        </w:rPr>
      </w:pPr>
      <w:r w:rsidRPr="00FD0C7A">
        <w:rPr>
          <w:rFonts w:ascii="Times New Roman" w:hAnsi="Times New Roman"/>
          <w:sz w:val="12"/>
          <w:szCs w:val="12"/>
        </w:rPr>
        <w:t>____________________________________________________________________________________________________________________________.</w:t>
      </w:r>
    </w:p>
    <w:p w:rsidR="00420BF3" w:rsidRPr="00FD0C7A" w:rsidRDefault="00420BF3" w:rsidP="00420BF3">
      <w:pPr>
        <w:spacing w:after="0" w:line="240" w:lineRule="auto"/>
        <w:jc w:val="both"/>
        <w:rPr>
          <w:rFonts w:ascii="Times New Roman" w:hAnsi="Times New Roman"/>
          <w:sz w:val="12"/>
          <w:szCs w:val="12"/>
        </w:rPr>
      </w:pPr>
      <w:r w:rsidRPr="00FD0C7A">
        <w:rPr>
          <w:rFonts w:ascii="Times New Roman" w:hAnsi="Times New Roman"/>
          <w:sz w:val="12"/>
          <w:szCs w:val="12"/>
        </w:rPr>
        <w:t>7.2. Мнения, содержащие отрицательную оценку по вопросу публичных слушаний, ______________________________________________</w:t>
      </w:r>
      <w:r w:rsidRPr="00FD0C7A">
        <w:rPr>
          <w:rFonts w:ascii="Times New Roman" w:hAnsi="Times New Roman"/>
          <w:sz w:val="18"/>
          <w:szCs w:val="18"/>
          <w:vertAlign w:val="superscript"/>
        </w:rPr>
        <w:t>2</w:t>
      </w:r>
      <w:r w:rsidRPr="00FD0C7A">
        <w:rPr>
          <w:rFonts w:ascii="Times New Roman" w:hAnsi="Times New Roman"/>
          <w:sz w:val="12"/>
          <w:szCs w:val="12"/>
        </w:rPr>
        <w:t>.</w:t>
      </w:r>
    </w:p>
    <w:p w:rsidR="00420BF3" w:rsidRPr="00FD0C7A" w:rsidRDefault="00420BF3" w:rsidP="00420BF3">
      <w:pPr>
        <w:spacing w:after="0" w:line="240" w:lineRule="auto"/>
        <w:jc w:val="both"/>
        <w:rPr>
          <w:rFonts w:ascii="Times New Roman" w:hAnsi="Times New Roman"/>
          <w:sz w:val="12"/>
          <w:szCs w:val="12"/>
        </w:rPr>
      </w:pPr>
      <w:r w:rsidRPr="00FD0C7A">
        <w:rPr>
          <w:rFonts w:ascii="Times New Roman" w:hAnsi="Times New Roman"/>
          <w:sz w:val="12"/>
          <w:szCs w:val="12"/>
        </w:rPr>
        <w:t>7.3. Замечания и предложения по вопросам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3</w:t>
      </w:r>
      <w:r w:rsidRPr="00FD0C7A">
        <w:rPr>
          <w:rFonts w:ascii="Times New Roman" w:hAnsi="Times New Roman"/>
          <w:sz w:val="12"/>
          <w:szCs w:val="12"/>
        </w:rPr>
        <w:t>:</w:t>
      </w:r>
    </w:p>
    <w:p w:rsidR="00420BF3" w:rsidRPr="00FD0C7A" w:rsidRDefault="00420BF3" w:rsidP="00420BF3">
      <w:pPr>
        <w:spacing w:after="0" w:line="240" w:lineRule="auto"/>
        <w:jc w:val="both"/>
        <w:rPr>
          <w:rFonts w:ascii="Times New Roman" w:hAnsi="Times New Roman"/>
          <w:sz w:val="12"/>
          <w:szCs w:val="12"/>
        </w:rPr>
      </w:pPr>
      <w:r w:rsidRPr="00FD0C7A">
        <w:rPr>
          <w:rFonts w:ascii="Times New Roman" w:hAnsi="Times New Roman"/>
          <w:sz w:val="12"/>
          <w:szCs w:val="12"/>
        </w:rPr>
        <w:t>_______________________________________________________________________________________________</w:t>
      </w:r>
      <w:r>
        <w:rPr>
          <w:rFonts w:ascii="Times New Roman" w:hAnsi="Times New Roman"/>
          <w:sz w:val="12"/>
          <w:szCs w:val="12"/>
        </w:rPr>
        <w:t>______________________________</w:t>
      </w:r>
    </w:p>
    <w:p w:rsidR="00420BF3" w:rsidRPr="00FD0C7A" w:rsidRDefault="00420BF3" w:rsidP="00420BF3">
      <w:pPr>
        <w:spacing w:after="0" w:line="240" w:lineRule="auto"/>
        <w:jc w:val="both"/>
        <w:rPr>
          <w:rFonts w:ascii="Times New Roman" w:hAnsi="Times New Roman"/>
          <w:sz w:val="12"/>
          <w:szCs w:val="12"/>
        </w:rPr>
      </w:pPr>
      <w:r w:rsidRPr="00FD0C7A">
        <w:rPr>
          <w:rFonts w:ascii="Times New Roman" w:hAnsi="Times New Roman"/>
          <w:sz w:val="12"/>
          <w:szCs w:val="12"/>
        </w:rPr>
        <w:t>8. Не могут быть учтены следующие замечания и предложения участников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4</w:t>
      </w:r>
      <w:r w:rsidRPr="00FD0C7A">
        <w:rPr>
          <w:rFonts w:ascii="Times New Roman" w:hAnsi="Times New Roman"/>
          <w:sz w:val="12"/>
          <w:szCs w:val="1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2165"/>
        <w:gridCol w:w="2308"/>
        <w:gridCol w:w="2646"/>
      </w:tblGrid>
      <w:tr w:rsidR="00420BF3" w:rsidRPr="00FD0C7A" w:rsidTr="006E35B2">
        <w:tc>
          <w:tcPr>
            <w:tcW w:w="394" w:type="dxa"/>
            <w:tcBorders>
              <w:top w:val="single" w:sz="4" w:space="0" w:color="auto"/>
              <w:left w:val="single" w:sz="4" w:space="0" w:color="auto"/>
              <w:bottom w:val="single" w:sz="4" w:space="0" w:color="auto"/>
              <w:right w:val="single" w:sz="4" w:space="0" w:color="auto"/>
            </w:tcBorders>
          </w:tcPr>
          <w:p w:rsidR="00420BF3" w:rsidRPr="00FD0C7A" w:rsidRDefault="00420BF3" w:rsidP="006E35B2">
            <w:pPr>
              <w:spacing w:after="0" w:line="240" w:lineRule="auto"/>
              <w:jc w:val="both"/>
              <w:rPr>
                <w:rFonts w:ascii="Times New Roman" w:hAnsi="Times New Roman"/>
                <w:sz w:val="12"/>
                <w:szCs w:val="12"/>
              </w:rPr>
            </w:pPr>
            <w:r w:rsidRPr="00FD0C7A">
              <w:rPr>
                <w:rFonts w:ascii="Times New Roman" w:hAnsi="Times New Roman"/>
                <w:sz w:val="12"/>
                <w:szCs w:val="12"/>
              </w:rPr>
              <w:t>№</w:t>
            </w:r>
          </w:p>
        </w:tc>
        <w:tc>
          <w:tcPr>
            <w:tcW w:w="2165" w:type="dxa"/>
            <w:tcBorders>
              <w:top w:val="single" w:sz="4" w:space="0" w:color="auto"/>
              <w:left w:val="single" w:sz="4" w:space="0" w:color="auto"/>
              <w:bottom w:val="single" w:sz="4" w:space="0" w:color="auto"/>
              <w:right w:val="single" w:sz="4" w:space="0" w:color="auto"/>
            </w:tcBorders>
          </w:tcPr>
          <w:p w:rsidR="00420BF3" w:rsidRPr="00FD0C7A" w:rsidRDefault="00420BF3" w:rsidP="006E35B2">
            <w:pPr>
              <w:spacing w:after="0" w:line="240" w:lineRule="auto"/>
              <w:jc w:val="both"/>
              <w:rPr>
                <w:rFonts w:ascii="Times New Roman" w:hAnsi="Times New Roman"/>
                <w:sz w:val="12"/>
                <w:szCs w:val="12"/>
              </w:rPr>
            </w:pPr>
            <w:r w:rsidRPr="00FD0C7A">
              <w:rPr>
                <w:rFonts w:ascii="Times New Roman" w:hAnsi="Times New Roman"/>
                <w:sz w:val="12"/>
                <w:szCs w:val="12"/>
              </w:rPr>
              <w:t>Ф.И.О. лица, выразившего мнение по вопросу публичных слушаний</w:t>
            </w:r>
          </w:p>
        </w:tc>
        <w:tc>
          <w:tcPr>
            <w:tcW w:w="2308" w:type="dxa"/>
            <w:tcBorders>
              <w:top w:val="single" w:sz="4" w:space="0" w:color="auto"/>
              <w:left w:val="single" w:sz="4" w:space="0" w:color="auto"/>
              <w:bottom w:val="single" w:sz="4" w:space="0" w:color="auto"/>
              <w:right w:val="single" w:sz="4" w:space="0" w:color="auto"/>
            </w:tcBorders>
          </w:tcPr>
          <w:p w:rsidR="00420BF3" w:rsidRPr="00FD0C7A" w:rsidRDefault="00420BF3" w:rsidP="006E35B2">
            <w:pPr>
              <w:spacing w:after="0" w:line="240" w:lineRule="auto"/>
              <w:jc w:val="both"/>
              <w:rPr>
                <w:rFonts w:ascii="Times New Roman" w:hAnsi="Times New Roman"/>
                <w:sz w:val="12"/>
                <w:szCs w:val="12"/>
              </w:rPr>
            </w:pPr>
            <w:r w:rsidRPr="00FD0C7A">
              <w:rPr>
                <w:rFonts w:ascii="Times New Roman" w:hAnsi="Times New Roman"/>
                <w:sz w:val="12"/>
                <w:szCs w:val="12"/>
              </w:rPr>
              <w:t>Информация о возражениях, замечаниях и предложениях</w:t>
            </w:r>
          </w:p>
        </w:tc>
        <w:tc>
          <w:tcPr>
            <w:tcW w:w="2646" w:type="dxa"/>
            <w:tcBorders>
              <w:top w:val="single" w:sz="4" w:space="0" w:color="auto"/>
              <w:left w:val="single" w:sz="4" w:space="0" w:color="auto"/>
              <w:bottom w:val="single" w:sz="4" w:space="0" w:color="auto"/>
              <w:right w:val="single" w:sz="4" w:space="0" w:color="auto"/>
            </w:tcBorders>
          </w:tcPr>
          <w:p w:rsidR="00420BF3" w:rsidRPr="00FD0C7A" w:rsidRDefault="00420BF3" w:rsidP="006E35B2">
            <w:pPr>
              <w:spacing w:after="0" w:line="240" w:lineRule="auto"/>
              <w:jc w:val="both"/>
              <w:rPr>
                <w:rFonts w:ascii="Times New Roman" w:hAnsi="Times New Roman"/>
                <w:sz w:val="12"/>
                <w:szCs w:val="12"/>
              </w:rPr>
            </w:pPr>
            <w:r w:rsidRPr="00FD0C7A">
              <w:rPr>
                <w:rFonts w:ascii="Times New Roman" w:hAnsi="Times New Roman"/>
                <w:sz w:val="12"/>
                <w:szCs w:val="12"/>
              </w:rPr>
              <w:t>Краткая мотивировка отклонения возражения, замечания или предложения</w:t>
            </w:r>
          </w:p>
        </w:tc>
      </w:tr>
      <w:tr w:rsidR="00420BF3" w:rsidRPr="00FD0C7A" w:rsidTr="006E35B2">
        <w:tc>
          <w:tcPr>
            <w:tcW w:w="394" w:type="dxa"/>
            <w:tcBorders>
              <w:top w:val="single" w:sz="4" w:space="0" w:color="auto"/>
              <w:left w:val="single" w:sz="4" w:space="0" w:color="auto"/>
              <w:bottom w:val="single" w:sz="4" w:space="0" w:color="auto"/>
              <w:right w:val="single" w:sz="4" w:space="0" w:color="auto"/>
            </w:tcBorders>
          </w:tcPr>
          <w:p w:rsidR="00420BF3" w:rsidRPr="00FD0C7A" w:rsidRDefault="00420BF3" w:rsidP="006E35B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420BF3" w:rsidRPr="00FD0C7A" w:rsidRDefault="00420BF3" w:rsidP="006E35B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420BF3" w:rsidRPr="00FD0C7A" w:rsidRDefault="00420BF3" w:rsidP="006E35B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420BF3" w:rsidRPr="00FD0C7A" w:rsidRDefault="00420BF3" w:rsidP="006E35B2">
            <w:pPr>
              <w:spacing w:after="0" w:line="240" w:lineRule="auto"/>
              <w:jc w:val="both"/>
              <w:rPr>
                <w:rFonts w:ascii="Times New Roman" w:hAnsi="Times New Roman"/>
                <w:sz w:val="12"/>
                <w:szCs w:val="12"/>
              </w:rPr>
            </w:pPr>
          </w:p>
        </w:tc>
      </w:tr>
      <w:tr w:rsidR="00420BF3" w:rsidRPr="00FD0C7A" w:rsidTr="006E35B2">
        <w:tc>
          <w:tcPr>
            <w:tcW w:w="394" w:type="dxa"/>
            <w:tcBorders>
              <w:top w:val="single" w:sz="4" w:space="0" w:color="auto"/>
              <w:left w:val="single" w:sz="4" w:space="0" w:color="auto"/>
              <w:bottom w:val="single" w:sz="4" w:space="0" w:color="auto"/>
              <w:right w:val="single" w:sz="4" w:space="0" w:color="auto"/>
            </w:tcBorders>
          </w:tcPr>
          <w:p w:rsidR="00420BF3" w:rsidRPr="00FD0C7A" w:rsidRDefault="00420BF3" w:rsidP="006E35B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420BF3" w:rsidRPr="00FD0C7A" w:rsidRDefault="00420BF3" w:rsidP="006E35B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420BF3" w:rsidRPr="00FD0C7A" w:rsidRDefault="00420BF3" w:rsidP="006E35B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420BF3" w:rsidRPr="00FD0C7A" w:rsidRDefault="00420BF3" w:rsidP="006E35B2">
            <w:pPr>
              <w:spacing w:after="0" w:line="240" w:lineRule="auto"/>
              <w:jc w:val="both"/>
              <w:rPr>
                <w:rFonts w:ascii="Times New Roman" w:hAnsi="Times New Roman"/>
                <w:sz w:val="12"/>
                <w:szCs w:val="12"/>
              </w:rPr>
            </w:pPr>
          </w:p>
        </w:tc>
      </w:tr>
      <w:tr w:rsidR="00420BF3" w:rsidRPr="00FD0C7A" w:rsidTr="006E35B2">
        <w:tc>
          <w:tcPr>
            <w:tcW w:w="394" w:type="dxa"/>
            <w:tcBorders>
              <w:top w:val="single" w:sz="4" w:space="0" w:color="auto"/>
              <w:left w:val="single" w:sz="4" w:space="0" w:color="auto"/>
              <w:bottom w:val="single" w:sz="4" w:space="0" w:color="auto"/>
              <w:right w:val="single" w:sz="4" w:space="0" w:color="auto"/>
            </w:tcBorders>
          </w:tcPr>
          <w:p w:rsidR="00420BF3" w:rsidRPr="00FD0C7A" w:rsidRDefault="00420BF3" w:rsidP="006E35B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420BF3" w:rsidRPr="00FD0C7A" w:rsidRDefault="00420BF3" w:rsidP="006E35B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420BF3" w:rsidRPr="00FD0C7A" w:rsidRDefault="00420BF3" w:rsidP="006E35B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420BF3" w:rsidRPr="00FD0C7A" w:rsidRDefault="00420BF3" w:rsidP="006E35B2">
            <w:pPr>
              <w:spacing w:after="0" w:line="240" w:lineRule="auto"/>
              <w:jc w:val="both"/>
              <w:rPr>
                <w:rFonts w:ascii="Times New Roman" w:hAnsi="Times New Roman"/>
                <w:sz w:val="12"/>
                <w:szCs w:val="12"/>
              </w:rPr>
            </w:pPr>
          </w:p>
        </w:tc>
      </w:tr>
    </w:tbl>
    <w:p w:rsidR="00420BF3" w:rsidRPr="00FD0C7A" w:rsidRDefault="00420BF3" w:rsidP="00420BF3">
      <w:pPr>
        <w:spacing w:after="0" w:line="240" w:lineRule="auto"/>
        <w:jc w:val="both"/>
        <w:rPr>
          <w:rFonts w:ascii="Times New Roman" w:hAnsi="Times New Roman"/>
          <w:sz w:val="12"/>
          <w:szCs w:val="12"/>
        </w:rPr>
      </w:pPr>
      <w:r w:rsidRPr="00FD0C7A">
        <w:rPr>
          <w:rFonts w:ascii="Times New Roman" w:hAnsi="Times New Roman"/>
          <w:sz w:val="12"/>
          <w:szCs w:val="12"/>
        </w:rPr>
        <w:t>9. По результатам рассмотрения мнений, замечаний и предложений участников публичных слушаний рекомендуется</w:t>
      </w:r>
      <w:r>
        <w:rPr>
          <w:rFonts w:ascii="Times New Roman" w:hAnsi="Times New Roman"/>
          <w:sz w:val="12"/>
          <w:szCs w:val="12"/>
        </w:rPr>
        <w:t xml:space="preserve"> </w:t>
      </w:r>
      <w:r w:rsidRPr="00FD0C7A">
        <w:rPr>
          <w:rFonts w:ascii="Times New Roman" w:hAnsi="Times New Roman"/>
          <w:sz w:val="18"/>
          <w:szCs w:val="18"/>
          <w:vertAlign w:val="superscript"/>
        </w:rPr>
        <w:t>5</w:t>
      </w:r>
      <w:r w:rsidRPr="00FD0C7A">
        <w:rPr>
          <w:rFonts w:ascii="Times New Roman" w:hAnsi="Times New Roman"/>
          <w:sz w:val="12"/>
          <w:szCs w:val="12"/>
        </w:rPr>
        <w:t>:</w:t>
      </w:r>
    </w:p>
    <w:p w:rsidR="00420BF3" w:rsidRPr="00FD0C7A" w:rsidRDefault="00420BF3" w:rsidP="00420BF3">
      <w:pPr>
        <w:spacing w:after="0" w:line="240" w:lineRule="auto"/>
        <w:jc w:val="both"/>
        <w:rPr>
          <w:rFonts w:ascii="Times New Roman" w:hAnsi="Times New Roman"/>
          <w:sz w:val="12"/>
          <w:szCs w:val="12"/>
        </w:rPr>
      </w:pPr>
      <w:r w:rsidRPr="00FD0C7A">
        <w:rPr>
          <w:rFonts w:ascii="Times New Roman" w:hAnsi="Times New Roman"/>
          <w:sz w:val="12"/>
          <w:szCs w:val="12"/>
        </w:rPr>
        <w:t>1) _______________________________________________</w:t>
      </w:r>
      <w:r>
        <w:rPr>
          <w:rFonts w:ascii="Times New Roman" w:hAnsi="Times New Roman"/>
          <w:sz w:val="12"/>
          <w:szCs w:val="12"/>
        </w:rPr>
        <w:t>_______________________________________________________________</w:t>
      </w:r>
      <w:r w:rsidRPr="00FD0C7A">
        <w:rPr>
          <w:rFonts w:ascii="Times New Roman" w:hAnsi="Times New Roman"/>
          <w:sz w:val="12"/>
          <w:szCs w:val="12"/>
        </w:rPr>
        <w:t>____________;</w:t>
      </w:r>
    </w:p>
    <w:p w:rsidR="00420BF3" w:rsidRPr="00FD0C7A" w:rsidRDefault="00420BF3" w:rsidP="00420BF3">
      <w:pPr>
        <w:spacing w:after="0" w:line="240" w:lineRule="auto"/>
        <w:jc w:val="both"/>
        <w:rPr>
          <w:rFonts w:ascii="Times New Roman" w:hAnsi="Times New Roman"/>
          <w:sz w:val="12"/>
          <w:szCs w:val="12"/>
        </w:rPr>
      </w:pPr>
      <w:r w:rsidRPr="00FD0C7A">
        <w:rPr>
          <w:rFonts w:ascii="Times New Roman" w:hAnsi="Times New Roman"/>
          <w:sz w:val="12"/>
          <w:szCs w:val="12"/>
        </w:rPr>
        <w:t>2) _______________________________________</w:t>
      </w:r>
      <w:r>
        <w:rPr>
          <w:rFonts w:ascii="Times New Roman" w:hAnsi="Times New Roman"/>
          <w:sz w:val="12"/>
          <w:szCs w:val="12"/>
        </w:rPr>
        <w:t>________________________________________________________________</w:t>
      </w:r>
      <w:r w:rsidRPr="00FD0C7A">
        <w:rPr>
          <w:rFonts w:ascii="Times New Roman" w:hAnsi="Times New Roman"/>
          <w:sz w:val="12"/>
          <w:szCs w:val="12"/>
        </w:rPr>
        <w:t>___________________.</w:t>
      </w:r>
    </w:p>
    <w:p w:rsidR="00420BF3" w:rsidRPr="00FD0C7A" w:rsidRDefault="00420BF3" w:rsidP="00420BF3">
      <w:pPr>
        <w:spacing w:after="0" w:line="240" w:lineRule="auto"/>
        <w:jc w:val="both"/>
        <w:rPr>
          <w:rFonts w:ascii="Times New Roman" w:hAnsi="Times New Roman"/>
          <w:sz w:val="12"/>
          <w:szCs w:val="12"/>
        </w:rPr>
      </w:pPr>
      <w:r w:rsidRPr="00FD0C7A">
        <w:rPr>
          <w:rFonts w:ascii="Times New Roman" w:hAnsi="Times New Roman"/>
          <w:sz w:val="12"/>
          <w:szCs w:val="12"/>
        </w:rPr>
        <w:t>Руководитель органа, уполномоченного на проведение публичных слушаний ____________      ______________</w:t>
      </w:r>
    </w:p>
    <w:p w:rsidR="00420BF3" w:rsidRDefault="00420BF3" w:rsidP="00420BF3">
      <w:pPr>
        <w:spacing w:after="0" w:line="240" w:lineRule="auto"/>
        <w:jc w:val="center"/>
        <w:rPr>
          <w:rFonts w:ascii="Times New Roman" w:hAnsi="Times New Roman"/>
          <w:sz w:val="12"/>
          <w:szCs w:val="12"/>
        </w:rPr>
      </w:pPr>
      <w:r>
        <w:rPr>
          <w:rFonts w:ascii="Times New Roman" w:hAnsi="Times New Roman"/>
          <w:i/>
          <w:iCs/>
          <w:sz w:val="12"/>
          <w:szCs w:val="12"/>
        </w:rPr>
        <w:t xml:space="preserve">                                                                                                     (подпись)                </w:t>
      </w:r>
      <w:r w:rsidRPr="00FD0C7A">
        <w:rPr>
          <w:rFonts w:ascii="Times New Roman" w:hAnsi="Times New Roman"/>
          <w:i/>
          <w:iCs/>
          <w:sz w:val="12"/>
          <w:szCs w:val="12"/>
        </w:rPr>
        <w:t xml:space="preserve">    (ФИО)</w:t>
      </w:r>
    </w:p>
    <w:p w:rsidR="00420BF3" w:rsidRDefault="00420BF3" w:rsidP="00420BF3">
      <w:pPr>
        <w:spacing w:after="0" w:line="240" w:lineRule="auto"/>
        <w:jc w:val="both"/>
        <w:rPr>
          <w:rFonts w:ascii="Times New Roman" w:hAnsi="Times New Roman"/>
          <w:sz w:val="12"/>
          <w:szCs w:val="12"/>
        </w:rPr>
      </w:pPr>
      <w:r>
        <w:rPr>
          <w:rFonts w:ascii="Times New Roman" w:hAnsi="Times New Roman"/>
          <w:sz w:val="12"/>
          <w:szCs w:val="12"/>
        </w:rPr>
        <w:t>________</w:t>
      </w:r>
    </w:p>
    <w:p w:rsidR="00420BF3" w:rsidRPr="00FD0C7A" w:rsidRDefault="00420BF3" w:rsidP="00420BF3">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1</w:t>
      </w:r>
      <w:proofErr w:type="gramStart"/>
      <w:r>
        <w:rPr>
          <w:rFonts w:ascii="Times New Roman" w:hAnsi="Times New Roman"/>
          <w:sz w:val="12"/>
          <w:szCs w:val="12"/>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количество человек, высказавших указанные мнения. Если мнения, содержащие положительную оценку, не высказаны, то следует указать: не высказаны.</w:t>
      </w:r>
    </w:p>
    <w:p w:rsidR="00420BF3" w:rsidRPr="00FD0C7A" w:rsidRDefault="00420BF3" w:rsidP="00420BF3">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2</w:t>
      </w:r>
      <w:proofErr w:type="gramStart"/>
      <w:r w:rsidRPr="00FD0C7A">
        <w:rPr>
          <w:rFonts w:ascii="Times New Roman" w:hAnsi="Times New Roman"/>
          <w:sz w:val="18"/>
          <w:szCs w:val="18"/>
          <w:vertAlign w:val="superscript"/>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количество человек, высказавших указанные мнения. Если мнения, содержащие отрицательную оценку, не высказаны, то следует указать: не высказаны.</w:t>
      </w:r>
    </w:p>
    <w:p w:rsidR="00420BF3" w:rsidRPr="00FD0C7A" w:rsidRDefault="00420BF3" w:rsidP="00420BF3">
      <w:pPr>
        <w:spacing w:after="0" w:line="240" w:lineRule="auto"/>
        <w:jc w:val="both"/>
        <w:rPr>
          <w:rFonts w:ascii="Times New Roman" w:hAnsi="Times New Roman"/>
          <w:b/>
          <w:bCs/>
          <w:iCs/>
          <w:sz w:val="12"/>
          <w:szCs w:val="12"/>
        </w:rPr>
      </w:pPr>
      <w:r w:rsidRPr="00FD0C7A">
        <w:rPr>
          <w:rFonts w:ascii="Times New Roman" w:hAnsi="Times New Roman"/>
          <w:sz w:val="18"/>
          <w:szCs w:val="18"/>
          <w:vertAlign w:val="superscript"/>
        </w:rPr>
        <w:t>3</w:t>
      </w:r>
      <w:proofErr w:type="gramStart"/>
      <w:r>
        <w:rPr>
          <w:rFonts w:ascii="Times New Roman" w:hAnsi="Times New Roman"/>
          <w:sz w:val="12"/>
          <w:szCs w:val="12"/>
        </w:rPr>
        <w:t xml:space="preserve"> </w:t>
      </w:r>
      <w:r w:rsidRPr="00FD0C7A">
        <w:rPr>
          <w:rFonts w:ascii="Times New Roman" w:hAnsi="Times New Roman"/>
          <w:sz w:val="12"/>
          <w:szCs w:val="12"/>
        </w:rPr>
        <w:t>У</w:t>
      </w:r>
      <w:proofErr w:type="gramEnd"/>
      <w:r w:rsidRPr="00FD0C7A">
        <w:rPr>
          <w:rFonts w:ascii="Times New Roman" w:hAnsi="Times New Roman"/>
          <w:sz w:val="12"/>
          <w:szCs w:val="12"/>
        </w:rPr>
        <w:t>казывается только содержание замечаний, мнений и предложений, представленных участниками слушаний и относящихся к вопросу публичных слушаний. Если при проведении публичных слушаний замечания, предложения и мнения не были высказаны, то следует указать: не высказаны.</w:t>
      </w:r>
    </w:p>
    <w:p w:rsidR="00420BF3" w:rsidRPr="00FD0C7A" w:rsidRDefault="00420BF3" w:rsidP="00420BF3">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4</w:t>
      </w:r>
      <w:proofErr w:type="gramStart"/>
      <w:r>
        <w:rPr>
          <w:rFonts w:ascii="Times New Roman" w:hAnsi="Times New Roman"/>
          <w:sz w:val="12"/>
          <w:szCs w:val="12"/>
        </w:rPr>
        <w:t xml:space="preserve"> </w:t>
      </w:r>
      <w:r w:rsidRPr="00FD0C7A">
        <w:rPr>
          <w:rFonts w:ascii="Times New Roman" w:hAnsi="Times New Roman"/>
          <w:sz w:val="12"/>
          <w:szCs w:val="12"/>
          <w:lang w:val="x-none"/>
        </w:rPr>
        <w:t>Е</w:t>
      </w:r>
      <w:proofErr w:type="gramEnd"/>
      <w:r w:rsidRPr="00FD0C7A">
        <w:rPr>
          <w:rFonts w:ascii="Times New Roman" w:hAnsi="Times New Roman"/>
          <w:sz w:val="12"/>
          <w:szCs w:val="12"/>
          <w:lang w:val="x-none"/>
        </w:rPr>
        <w:t>сли при проведении публичных слушаний замечания и предложения не были высказаны, или все высказанные замечания и предложения рекомендуется учесть, то пункт 8 исключается.</w:t>
      </w:r>
    </w:p>
    <w:p w:rsidR="00420BF3" w:rsidRPr="00FD0C7A" w:rsidRDefault="00420BF3" w:rsidP="00420BF3">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5</w:t>
      </w:r>
      <w:proofErr w:type="gramStart"/>
      <w:r>
        <w:rPr>
          <w:rFonts w:ascii="Times New Roman" w:hAnsi="Times New Roman"/>
          <w:sz w:val="12"/>
          <w:szCs w:val="12"/>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на необходимость внесения изменений в проект муниципального правового акта, вынесенного на публичные слушания, или осуществления иных действий – при проведении публичных слушаний по другим вопросам.</w:t>
      </w:r>
    </w:p>
    <w:p w:rsidR="008C4AFB" w:rsidRPr="00420BF3" w:rsidRDefault="008C4AFB" w:rsidP="008C4AFB">
      <w:pPr>
        <w:spacing w:after="0" w:line="240" w:lineRule="auto"/>
        <w:jc w:val="both"/>
        <w:rPr>
          <w:rFonts w:ascii="Times New Roman" w:hAnsi="Times New Roman"/>
          <w:sz w:val="12"/>
          <w:szCs w:val="12"/>
          <w:lang w:val="x-none"/>
        </w:rPr>
      </w:pPr>
    </w:p>
    <w:p w:rsidR="004F4E7C" w:rsidRPr="004F4E7C" w:rsidRDefault="004F4E7C" w:rsidP="004F4E7C">
      <w:pPr>
        <w:spacing w:after="0" w:line="240" w:lineRule="auto"/>
        <w:jc w:val="center"/>
        <w:rPr>
          <w:rFonts w:ascii="Times New Roman" w:hAnsi="Times New Roman"/>
          <w:b/>
          <w:bCs/>
          <w:sz w:val="12"/>
          <w:szCs w:val="12"/>
        </w:rPr>
      </w:pPr>
      <w:r w:rsidRPr="004F4E7C">
        <w:rPr>
          <w:rFonts w:ascii="Times New Roman" w:hAnsi="Times New Roman"/>
          <w:b/>
          <w:bCs/>
          <w:sz w:val="12"/>
          <w:szCs w:val="12"/>
        </w:rPr>
        <w:t>СОБРАНИЕ ПРЕДСТАВИТЕЛЕЙ</w:t>
      </w:r>
    </w:p>
    <w:p w:rsidR="004F4E7C" w:rsidRPr="004F4E7C" w:rsidRDefault="004F4E7C" w:rsidP="004F4E7C">
      <w:pPr>
        <w:spacing w:after="0" w:line="240" w:lineRule="auto"/>
        <w:jc w:val="center"/>
        <w:rPr>
          <w:rFonts w:ascii="Times New Roman" w:hAnsi="Times New Roman"/>
          <w:b/>
          <w:bCs/>
          <w:sz w:val="12"/>
          <w:szCs w:val="12"/>
        </w:rPr>
      </w:pPr>
      <w:r w:rsidRPr="004F4E7C">
        <w:rPr>
          <w:rFonts w:ascii="Times New Roman" w:hAnsi="Times New Roman"/>
          <w:b/>
          <w:bCs/>
          <w:sz w:val="12"/>
          <w:szCs w:val="12"/>
        </w:rPr>
        <w:t xml:space="preserve">СЕЛЬСКОГО ПОСЕЛЕНИЯ </w:t>
      </w:r>
      <w:r>
        <w:rPr>
          <w:rFonts w:ascii="Times New Roman" w:hAnsi="Times New Roman"/>
          <w:b/>
          <w:bCs/>
          <w:sz w:val="12"/>
          <w:szCs w:val="12"/>
        </w:rPr>
        <w:t>КАЛИНОВКА</w:t>
      </w:r>
    </w:p>
    <w:p w:rsidR="004F4E7C" w:rsidRPr="004F4E7C" w:rsidRDefault="004F4E7C" w:rsidP="004F4E7C">
      <w:pPr>
        <w:spacing w:after="0" w:line="240" w:lineRule="auto"/>
        <w:jc w:val="center"/>
        <w:rPr>
          <w:rFonts w:ascii="Times New Roman" w:hAnsi="Times New Roman"/>
          <w:b/>
          <w:bCs/>
          <w:sz w:val="12"/>
          <w:szCs w:val="12"/>
        </w:rPr>
      </w:pPr>
      <w:r w:rsidRPr="004F4E7C">
        <w:rPr>
          <w:rFonts w:ascii="Times New Roman" w:hAnsi="Times New Roman"/>
          <w:b/>
          <w:bCs/>
          <w:sz w:val="12"/>
          <w:szCs w:val="12"/>
        </w:rPr>
        <w:t>МУНИЦИПАЛЬНОГО РАЙОНА СЕРГИЕВСКИЙ</w:t>
      </w:r>
    </w:p>
    <w:p w:rsidR="004F4E7C" w:rsidRPr="004F4E7C" w:rsidRDefault="004F4E7C" w:rsidP="004F4E7C">
      <w:pPr>
        <w:spacing w:after="0" w:line="240" w:lineRule="auto"/>
        <w:jc w:val="center"/>
        <w:rPr>
          <w:rFonts w:ascii="Times New Roman" w:hAnsi="Times New Roman"/>
          <w:b/>
          <w:bCs/>
          <w:sz w:val="12"/>
          <w:szCs w:val="12"/>
        </w:rPr>
      </w:pPr>
      <w:r w:rsidRPr="004F4E7C">
        <w:rPr>
          <w:rFonts w:ascii="Times New Roman" w:hAnsi="Times New Roman"/>
          <w:b/>
          <w:bCs/>
          <w:sz w:val="12"/>
          <w:szCs w:val="12"/>
        </w:rPr>
        <w:t>САМАРСКОЙ ОБЛАСТИ</w:t>
      </w:r>
    </w:p>
    <w:p w:rsidR="004F4E7C" w:rsidRPr="004F4E7C" w:rsidRDefault="004F4E7C" w:rsidP="004F4E7C">
      <w:pPr>
        <w:spacing w:after="0" w:line="240" w:lineRule="auto"/>
        <w:jc w:val="center"/>
        <w:rPr>
          <w:rFonts w:ascii="Times New Roman" w:hAnsi="Times New Roman"/>
          <w:bCs/>
          <w:sz w:val="12"/>
          <w:szCs w:val="12"/>
        </w:rPr>
      </w:pPr>
    </w:p>
    <w:p w:rsidR="004F4E7C" w:rsidRPr="004F4E7C" w:rsidRDefault="004F4E7C" w:rsidP="004F4E7C">
      <w:pPr>
        <w:spacing w:after="0" w:line="240" w:lineRule="auto"/>
        <w:jc w:val="center"/>
        <w:rPr>
          <w:rFonts w:ascii="Times New Roman" w:hAnsi="Times New Roman"/>
          <w:bCs/>
          <w:sz w:val="12"/>
          <w:szCs w:val="12"/>
        </w:rPr>
      </w:pPr>
      <w:r w:rsidRPr="004F4E7C">
        <w:rPr>
          <w:rFonts w:ascii="Times New Roman" w:hAnsi="Times New Roman"/>
          <w:bCs/>
          <w:sz w:val="12"/>
          <w:szCs w:val="12"/>
        </w:rPr>
        <w:t>РЕШЕНИЕ</w:t>
      </w:r>
    </w:p>
    <w:p w:rsidR="004F4E7C" w:rsidRPr="004F4E7C" w:rsidRDefault="004F4E7C" w:rsidP="004F4E7C">
      <w:pPr>
        <w:spacing w:after="0" w:line="240" w:lineRule="auto"/>
        <w:jc w:val="center"/>
        <w:rPr>
          <w:rFonts w:ascii="Times New Roman" w:hAnsi="Times New Roman"/>
          <w:bCs/>
          <w:sz w:val="12"/>
          <w:szCs w:val="12"/>
        </w:rPr>
      </w:pPr>
      <w:r w:rsidRPr="004F4E7C">
        <w:rPr>
          <w:rFonts w:ascii="Times New Roman" w:hAnsi="Times New Roman"/>
          <w:bCs/>
          <w:sz w:val="12"/>
          <w:szCs w:val="12"/>
        </w:rPr>
        <w:t>1</w:t>
      </w:r>
      <w:r>
        <w:rPr>
          <w:rFonts w:ascii="Times New Roman" w:hAnsi="Times New Roman"/>
          <w:bCs/>
          <w:sz w:val="12"/>
          <w:szCs w:val="12"/>
        </w:rPr>
        <w:t>6</w:t>
      </w:r>
      <w:r w:rsidRPr="004F4E7C">
        <w:rPr>
          <w:rFonts w:ascii="Times New Roman" w:hAnsi="Times New Roman"/>
          <w:bCs/>
          <w:sz w:val="12"/>
          <w:szCs w:val="12"/>
        </w:rPr>
        <w:t xml:space="preserve"> октября 2015г.                                                                                                                                                                                                                      №</w:t>
      </w:r>
      <w:r>
        <w:rPr>
          <w:rFonts w:ascii="Times New Roman" w:hAnsi="Times New Roman"/>
          <w:bCs/>
          <w:sz w:val="12"/>
          <w:szCs w:val="12"/>
        </w:rPr>
        <w:t>5</w:t>
      </w:r>
    </w:p>
    <w:p w:rsidR="004F4E7C" w:rsidRDefault="004F4E7C" w:rsidP="004F4E7C">
      <w:pPr>
        <w:spacing w:after="0" w:line="240" w:lineRule="auto"/>
        <w:jc w:val="center"/>
        <w:rPr>
          <w:rFonts w:ascii="Times New Roman" w:hAnsi="Times New Roman"/>
          <w:b/>
          <w:bCs/>
          <w:sz w:val="12"/>
          <w:szCs w:val="12"/>
        </w:rPr>
      </w:pPr>
      <w:r w:rsidRPr="004F4E7C">
        <w:rPr>
          <w:rFonts w:ascii="Times New Roman" w:hAnsi="Times New Roman"/>
          <w:b/>
          <w:bCs/>
          <w:sz w:val="12"/>
          <w:szCs w:val="12"/>
        </w:rPr>
        <w:t xml:space="preserve">Об утверждении Порядка организации и проведения публичных слушаний в сельском поселении Калиновка </w:t>
      </w:r>
    </w:p>
    <w:p w:rsidR="004F4E7C" w:rsidRDefault="004F4E7C" w:rsidP="004F4E7C">
      <w:pPr>
        <w:spacing w:after="0" w:line="240" w:lineRule="auto"/>
        <w:jc w:val="center"/>
        <w:rPr>
          <w:rFonts w:ascii="Times New Roman" w:hAnsi="Times New Roman"/>
          <w:b/>
          <w:bCs/>
          <w:sz w:val="12"/>
          <w:szCs w:val="12"/>
        </w:rPr>
      </w:pPr>
      <w:r w:rsidRPr="004F4E7C">
        <w:rPr>
          <w:rFonts w:ascii="Times New Roman" w:hAnsi="Times New Roman"/>
          <w:b/>
          <w:bCs/>
          <w:sz w:val="12"/>
          <w:szCs w:val="12"/>
        </w:rPr>
        <w:t xml:space="preserve">муниципального района </w:t>
      </w:r>
      <w:r w:rsidRPr="004F4E7C">
        <w:rPr>
          <w:rFonts w:ascii="Times New Roman" w:hAnsi="Times New Roman"/>
          <w:b/>
          <w:bCs/>
          <w:sz w:val="12"/>
          <w:szCs w:val="12"/>
        </w:rPr>
        <w:fldChar w:fldCharType="begin"/>
      </w:r>
      <w:r w:rsidRPr="004F4E7C">
        <w:rPr>
          <w:rFonts w:ascii="Times New Roman" w:hAnsi="Times New Roman"/>
          <w:b/>
          <w:bCs/>
          <w:sz w:val="12"/>
          <w:szCs w:val="12"/>
        </w:rPr>
        <w:instrText xml:space="preserve"> MERGEFIELD "Название_района" </w:instrText>
      </w:r>
      <w:r w:rsidRPr="004F4E7C">
        <w:rPr>
          <w:rFonts w:ascii="Times New Roman" w:hAnsi="Times New Roman"/>
          <w:b/>
          <w:bCs/>
          <w:sz w:val="12"/>
          <w:szCs w:val="12"/>
        </w:rPr>
        <w:fldChar w:fldCharType="separate"/>
      </w:r>
      <w:r w:rsidRPr="004F4E7C">
        <w:rPr>
          <w:rFonts w:ascii="Times New Roman" w:hAnsi="Times New Roman"/>
          <w:b/>
          <w:bCs/>
          <w:sz w:val="12"/>
          <w:szCs w:val="12"/>
        </w:rPr>
        <w:t>Сергиевский</w:t>
      </w:r>
      <w:r w:rsidRPr="004F4E7C">
        <w:rPr>
          <w:rFonts w:ascii="Times New Roman" w:hAnsi="Times New Roman"/>
          <w:sz w:val="12"/>
          <w:szCs w:val="12"/>
        </w:rPr>
        <w:fldChar w:fldCharType="end"/>
      </w:r>
      <w:r w:rsidRPr="004F4E7C">
        <w:rPr>
          <w:rFonts w:ascii="Times New Roman" w:hAnsi="Times New Roman"/>
          <w:b/>
          <w:bCs/>
          <w:sz w:val="12"/>
          <w:szCs w:val="12"/>
        </w:rPr>
        <w:t xml:space="preserve"> Самарской области</w:t>
      </w:r>
    </w:p>
    <w:p w:rsidR="00861903" w:rsidRPr="004F4E7C" w:rsidRDefault="00861903" w:rsidP="004F4E7C">
      <w:pPr>
        <w:spacing w:after="0" w:line="240" w:lineRule="auto"/>
        <w:jc w:val="center"/>
        <w:rPr>
          <w:rFonts w:ascii="Times New Roman" w:hAnsi="Times New Roman"/>
          <w:b/>
          <w:bCs/>
          <w:sz w:val="12"/>
          <w:szCs w:val="12"/>
        </w:rPr>
      </w:pPr>
    </w:p>
    <w:p w:rsidR="004F4E7C" w:rsidRPr="004F4E7C" w:rsidRDefault="004F4E7C" w:rsidP="004F4E7C">
      <w:pPr>
        <w:spacing w:after="0" w:line="240" w:lineRule="auto"/>
        <w:ind w:firstLine="284"/>
        <w:jc w:val="both"/>
        <w:rPr>
          <w:rFonts w:ascii="Times New Roman" w:hAnsi="Times New Roman"/>
          <w:sz w:val="12"/>
          <w:szCs w:val="12"/>
        </w:rPr>
      </w:pPr>
      <w:r w:rsidRPr="004F4E7C">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4F4E7C">
        <w:rPr>
          <w:rFonts w:ascii="Times New Roman" w:hAnsi="Times New Roman"/>
          <w:sz w:val="12"/>
          <w:szCs w:val="12"/>
        </w:rPr>
        <w:t>сельского поселения  Калиновка</w:t>
      </w:r>
      <w:r>
        <w:rPr>
          <w:rFonts w:ascii="Times New Roman" w:hAnsi="Times New Roman"/>
          <w:sz w:val="12"/>
          <w:szCs w:val="12"/>
        </w:rPr>
        <w:t xml:space="preserve"> </w:t>
      </w:r>
      <w:r w:rsidRPr="004F4E7C">
        <w:rPr>
          <w:rFonts w:ascii="Times New Roman" w:hAnsi="Times New Roman"/>
          <w:sz w:val="12"/>
          <w:szCs w:val="12"/>
        </w:rPr>
        <w:t>муниципального района Сергиевский</w:t>
      </w:r>
    </w:p>
    <w:p w:rsidR="004F4E7C" w:rsidRPr="004F4E7C" w:rsidRDefault="004F4E7C" w:rsidP="004F4E7C">
      <w:pPr>
        <w:spacing w:after="0" w:line="240" w:lineRule="auto"/>
        <w:ind w:firstLine="284"/>
        <w:jc w:val="both"/>
        <w:rPr>
          <w:rFonts w:ascii="Times New Roman" w:hAnsi="Times New Roman"/>
          <w:sz w:val="12"/>
          <w:szCs w:val="12"/>
        </w:rPr>
      </w:pPr>
      <w:r w:rsidRPr="004F4E7C">
        <w:rPr>
          <w:rFonts w:ascii="Times New Roman" w:hAnsi="Times New Roman"/>
          <w:sz w:val="12"/>
          <w:szCs w:val="12"/>
        </w:rPr>
        <w:lastRenderedPageBreak/>
        <w:t xml:space="preserve">В соответствии с Федеральным законом «Об общих принципах организации местного самоуправления в Российской Федерации» от 06.10.2003 г. №131-ФЗ, </w:t>
      </w:r>
      <w:proofErr w:type="gramStart"/>
      <w:r w:rsidRPr="004F4E7C">
        <w:rPr>
          <w:rFonts w:ascii="Times New Roman" w:hAnsi="Times New Roman"/>
          <w:sz w:val="12"/>
          <w:szCs w:val="12"/>
        </w:rPr>
        <w:t xml:space="preserve">руководствуясь Уставом сельского поселения </w:t>
      </w:r>
      <w:r w:rsidRPr="004F4E7C">
        <w:rPr>
          <w:rFonts w:ascii="Times New Roman" w:hAnsi="Times New Roman"/>
          <w:bCs/>
          <w:sz w:val="12"/>
          <w:szCs w:val="12"/>
        </w:rPr>
        <w:t xml:space="preserve">Калиновка </w:t>
      </w:r>
      <w:r w:rsidRPr="004F4E7C">
        <w:rPr>
          <w:rFonts w:ascii="Times New Roman" w:hAnsi="Times New Roman"/>
          <w:sz w:val="12"/>
          <w:szCs w:val="12"/>
        </w:rPr>
        <w:t>муниципального района</w:t>
      </w:r>
      <w:proofErr w:type="gramEnd"/>
      <w:r w:rsidRPr="004F4E7C">
        <w:rPr>
          <w:rFonts w:ascii="Times New Roman" w:hAnsi="Times New Roman"/>
          <w:sz w:val="12"/>
          <w:szCs w:val="12"/>
        </w:rPr>
        <w:t xml:space="preserve"> </w:t>
      </w:r>
      <w:r w:rsidRPr="004F4E7C">
        <w:rPr>
          <w:rFonts w:ascii="Times New Roman" w:hAnsi="Times New Roman"/>
          <w:sz w:val="12"/>
          <w:szCs w:val="12"/>
        </w:rPr>
        <w:fldChar w:fldCharType="begin"/>
      </w:r>
      <w:r w:rsidRPr="004F4E7C">
        <w:rPr>
          <w:rFonts w:ascii="Times New Roman" w:hAnsi="Times New Roman"/>
          <w:sz w:val="12"/>
          <w:szCs w:val="12"/>
        </w:rPr>
        <w:instrText xml:space="preserve"> MERGEFIELD "Название_района" </w:instrText>
      </w:r>
      <w:r w:rsidRPr="004F4E7C">
        <w:rPr>
          <w:rFonts w:ascii="Times New Roman" w:hAnsi="Times New Roman"/>
          <w:sz w:val="12"/>
          <w:szCs w:val="12"/>
        </w:rPr>
        <w:fldChar w:fldCharType="separate"/>
      </w:r>
      <w:r w:rsidRPr="004F4E7C">
        <w:rPr>
          <w:rFonts w:ascii="Times New Roman" w:hAnsi="Times New Roman"/>
          <w:sz w:val="12"/>
          <w:szCs w:val="12"/>
        </w:rPr>
        <w:t>Сергиевский</w:t>
      </w:r>
      <w:r w:rsidRPr="004F4E7C">
        <w:rPr>
          <w:rFonts w:ascii="Times New Roman" w:hAnsi="Times New Roman"/>
          <w:sz w:val="12"/>
          <w:szCs w:val="12"/>
        </w:rPr>
        <w:fldChar w:fldCharType="end"/>
      </w:r>
      <w:r w:rsidRPr="004F4E7C">
        <w:rPr>
          <w:rFonts w:ascii="Times New Roman" w:hAnsi="Times New Roman"/>
          <w:sz w:val="12"/>
          <w:szCs w:val="12"/>
        </w:rPr>
        <w:t xml:space="preserve"> Самарской области, Собрание представителей сельского поселения</w:t>
      </w:r>
      <w:r w:rsidRPr="004F4E7C">
        <w:rPr>
          <w:rFonts w:ascii="Times New Roman" w:hAnsi="Times New Roman"/>
          <w:bCs/>
          <w:sz w:val="12"/>
          <w:szCs w:val="12"/>
        </w:rPr>
        <w:t xml:space="preserve"> Калиновка </w:t>
      </w:r>
      <w:r w:rsidRPr="004F4E7C">
        <w:rPr>
          <w:rFonts w:ascii="Times New Roman" w:hAnsi="Times New Roman"/>
          <w:sz w:val="12"/>
          <w:szCs w:val="12"/>
        </w:rPr>
        <w:t xml:space="preserve">муниципального района </w:t>
      </w:r>
      <w:r w:rsidRPr="004F4E7C">
        <w:rPr>
          <w:rFonts w:ascii="Times New Roman" w:hAnsi="Times New Roman"/>
          <w:sz w:val="12"/>
          <w:szCs w:val="12"/>
        </w:rPr>
        <w:fldChar w:fldCharType="begin"/>
      </w:r>
      <w:r w:rsidRPr="004F4E7C">
        <w:rPr>
          <w:rFonts w:ascii="Times New Roman" w:hAnsi="Times New Roman"/>
          <w:sz w:val="12"/>
          <w:szCs w:val="12"/>
        </w:rPr>
        <w:instrText xml:space="preserve"> MERGEFIELD "Название_района" </w:instrText>
      </w:r>
      <w:r w:rsidRPr="004F4E7C">
        <w:rPr>
          <w:rFonts w:ascii="Times New Roman" w:hAnsi="Times New Roman"/>
          <w:sz w:val="12"/>
          <w:szCs w:val="12"/>
        </w:rPr>
        <w:fldChar w:fldCharType="separate"/>
      </w:r>
      <w:r w:rsidRPr="004F4E7C">
        <w:rPr>
          <w:rFonts w:ascii="Times New Roman" w:hAnsi="Times New Roman"/>
          <w:sz w:val="12"/>
          <w:szCs w:val="12"/>
        </w:rPr>
        <w:t>Сергиевский</w:t>
      </w:r>
      <w:r w:rsidRPr="004F4E7C">
        <w:rPr>
          <w:rFonts w:ascii="Times New Roman" w:hAnsi="Times New Roman"/>
          <w:sz w:val="12"/>
          <w:szCs w:val="12"/>
        </w:rPr>
        <w:fldChar w:fldCharType="end"/>
      </w:r>
      <w:r w:rsidRPr="004F4E7C">
        <w:rPr>
          <w:rFonts w:ascii="Times New Roman" w:hAnsi="Times New Roman"/>
          <w:sz w:val="12"/>
          <w:szCs w:val="12"/>
        </w:rPr>
        <w:t xml:space="preserve"> Самарской области </w:t>
      </w:r>
    </w:p>
    <w:p w:rsidR="004F4E7C" w:rsidRPr="004F4E7C" w:rsidRDefault="004F4E7C" w:rsidP="004F4E7C">
      <w:pPr>
        <w:spacing w:after="0" w:line="240" w:lineRule="auto"/>
        <w:ind w:firstLine="284"/>
        <w:jc w:val="both"/>
        <w:rPr>
          <w:rFonts w:ascii="Times New Roman" w:hAnsi="Times New Roman"/>
          <w:b/>
          <w:sz w:val="12"/>
          <w:szCs w:val="12"/>
        </w:rPr>
      </w:pPr>
      <w:r w:rsidRPr="004F4E7C">
        <w:rPr>
          <w:rFonts w:ascii="Times New Roman" w:hAnsi="Times New Roman"/>
          <w:b/>
          <w:sz w:val="12"/>
          <w:szCs w:val="12"/>
        </w:rPr>
        <w:t>РЕШИЛО:</w:t>
      </w:r>
    </w:p>
    <w:p w:rsidR="004F4E7C" w:rsidRPr="004F4E7C" w:rsidRDefault="004F4E7C" w:rsidP="004F4E7C">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4F4E7C">
        <w:rPr>
          <w:rFonts w:ascii="Times New Roman" w:hAnsi="Times New Roman"/>
          <w:sz w:val="12"/>
          <w:szCs w:val="12"/>
        </w:rPr>
        <w:t xml:space="preserve">Утвердить Порядок организации и проведения публичных слушаний в сельском поселении </w:t>
      </w:r>
      <w:r w:rsidRPr="004F4E7C">
        <w:rPr>
          <w:rFonts w:ascii="Times New Roman" w:hAnsi="Times New Roman"/>
          <w:bCs/>
          <w:sz w:val="12"/>
          <w:szCs w:val="12"/>
        </w:rPr>
        <w:t xml:space="preserve">Калиновка </w:t>
      </w:r>
      <w:r w:rsidRPr="004F4E7C">
        <w:rPr>
          <w:rFonts w:ascii="Times New Roman" w:hAnsi="Times New Roman"/>
          <w:sz w:val="12"/>
          <w:szCs w:val="12"/>
        </w:rPr>
        <w:t xml:space="preserve">муниципального района </w:t>
      </w:r>
      <w:r w:rsidRPr="004F4E7C">
        <w:rPr>
          <w:rFonts w:ascii="Times New Roman" w:hAnsi="Times New Roman"/>
          <w:sz w:val="12"/>
          <w:szCs w:val="12"/>
        </w:rPr>
        <w:fldChar w:fldCharType="begin"/>
      </w:r>
      <w:r w:rsidRPr="004F4E7C">
        <w:rPr>
          <w:rFonts w:ascii="Times New Roman" w:hAnsi="Times New Roman"/>
          <w:sz w:val="12"/>
          <w:szCs w:val="12"/>
        </w:rPr>
        <w:instrText xml:space="preserve"> MERGEFIELD "Название_района" </w:instrText>
      </w:r>
      <w:r w:rsidRPr="004F4E7C">
        <w:rPr>
          <w:rFonts w:ascii="Times New Roman" w:hAnsi="Times New Roman"/>
          <w:sz w:val="12"/>
          <w:szCs w:val="12"/>
        </w:rPr>
        <w:fldChar w:fldCharType="separate"/>
      </w:r>
      <w:r w:rsidRPr="004F4E7C">
        <w:rPr>
          <w:rFonts w:ascii="Times New Roman" w:hAnsi="Times New Roman"/>
          <w:sz w:val="12"/>
          <w:szCs w:val="12"/>
        </w:rPr>
        <w:t>Сергиевский</w:t>
      </w:r>
      <w:r w:rsidRPr="004F4E7C">
        <w:rPr>
          <w:rFonts w:ascii="Times New Roman" w:hAnsi="Times New Roman"/>
          <w:sz w:val="12"/>
          <w:szCs w:val="12"/>
        </w:rPr>
        <w:fldChar w:fldCharType="end"/>
      </w:r>
      <w:r w:rsidRPr="004F4E7C">
        <w:rPr>
          <w:rFonts w:ascii="Times New Roman" w:hAnsi="Times New Roman"/>
          <w:sz w:val="12"/>
          <w:szCs w:val="12"/>
        </w:rPr>
        <w:t xml:space="preserve"> Самарской области согласно приложению.</w:t>
      </w:r>
    </w:p>
    <w:p w:rsidR="004F4E7C" w:rsidRPr="004F4E7C" w:rsidRDefault="004F4E7C" w:rsidP="004F4E7C">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4F4E7C">
        <w:rPr>
          <w:rFonts w:ascii="Times New Roman" w:hAnsi="Times New Roman"/>
          <w:sz w:val="12"/>
          <w:szCs w:val="12"/>
        </w:rPr>
        <w:t xml:space="preserve">Решение Собрания представителей сельского поселения </w:t>
      </w:r>
      <w:r w:rsidRPr="004F4E7C">
        <w:rPr>
          <w:rFonts w:ascii="Times New Roman" w:hAnsi="Times New Roman"/>
          <w:bCs/>
          <w:sz w:val="12"/>
          <w:szCs w:val="12"/>
        </w:rPr>
        <w:t xml:space="preserve">Калиновка </w:t>
      </w:r>
      <w:r w:rsidRPr="004F4E7C">
        <w:rPr>
          <w:rFonts w:ascii="Times New Roman" w:hAnsi="Times New Roman"/>
          <w:sz w:val="12"/>
          <w:szCs w:val="12"/>
        </w:rPr>
        <w:t xml:space="preserve">муниципального района </w:t>
      </w:r>
      <w:r w:rsidRPr="004F4E7C">
        <w:rPr>
          <w:rFonts w:ascii="Times New Roman" w:hAnsi="Times New Roman"/>
          <w:sz w:val="12"/>
          <w:szCs w:val="12"/>
        </w:rPr>
        <w:fldChar w:fldCharType="begin"/>
      </w:r>
      <w:r w:rsidRPr="004F4E7C">
        <w:rPr>
          <w:rFonts w:ascii="Times New Roman" w:hAnsi="Times New Roman"/>
          <w:sz w:val="12"/>
          <w:szCs w:val="12"/>
        </w:rPr>
        <w:instrText xml:space="preserve"> MERGEFIELD "Название_района" </w:instrText>
      </w:r>
      <w:r w:rsidRPr="004F4E7C">
        <w:rPr>
          <w:rFonts w:ascii="Times New Roman" w:hAnsi="Times New Roman"/>
          <w:sz w:val="12"/>
          <w:szCs w:val="12"/>
        </w:rPr>
        <w:fldChar w:fldCharType="separate"/>
      </w:r>
      <w:r w:rsidRPr="004F4E7C">
        <w:rPr>
          <w:rFonts w:ascii="Times New Roman" w:hAnsi="Times New Roman"/>
          <w:sz w:val="12"/>
          <w:szCs w:val="12"/>
        </w:rPr>
        <w:t>Сергиевский</w:t>
      </w:r>
      <w:r w:rsidRPr="004F4E7C">
        <w:rPr>
          <w:rFonts w:ascii="Times New Roman" w:hAnsi="Times New Roman"/>
          <w:sz w:val="12"/>
          <w:szCs w:val="12"/>
        </w:rPr>
        <w:fldChar w:fldCharType="end"/>
      </w:r>
      <w:r w:rsidRPr="004F4E7C">
        <w:rPr>
          <w:rFonts w:ascii="Times New Roman" w:hAnsi="Times New Roman"/>
          <w:sz w:val="12"/>
          <w:szCs w:val="12"/>
        </w:rPr>
        <w:t xml:space="preserve"> Самарской области "</w:t>
      </w:r>
      <w:r w:rsidRPr="004F4E7C">
        <w:rPr>
          <w:rFonts w:ascii="Times New Roman" w:hAnsi="Times New Roman"/>
          <w:sz w:val="12"/>
          <w:szCs w:val="12"/>
        </w:rPr>
        <w:fldChar w:fldCharType="begin"/>
      </w:r>
      <w:r w:rsidRPr="004F4E7C">
        <w:rPr>
          <w:rFonts w:ascii="Times New Roman" w:hAnsi="Times New Roman"/>
          <w:sz w:val="12"/>
          <w:szCs w:val="12"/>
        </w:rPr>
        <w:instrText xml:space="preserve"> MERGEFIELD "Реквизиты_и_название_порядка__слушаний_" </w:instrText>
      </w:r>
      <w:r w:rsidRPr="004F4E7C">
        <w:rPr>
          <w:rFonts w:ascii="Times New Roman" w:hAnsi="Times New Roman"/>
          <w:sz w:val="12"/>
          <w:szCs w:val="12"/>
        </w:rPr>
        <w:fldChar w:fldCharType="separate"/>
      </w:r>
      <w:r w:rsidRPr="004F4E7C">
        <w:rPr>
          <w:rFonts w:ascii="Times New Roman" w:hAnsi="Times New Roman"/>
          <w:sz w:val="12"/>
          <w:szCs w:val="12"/>
        </w:rPr>
        <w:t xml:space="preserve">Об утверждении Порядка организации и проведения публичных слушаний в сельском поселении </w:t>
      </w:r>
      <w:r w:rsidRPr="004F4E7C">
        <w:rPr>
          <w:rFonts w:ascii="Times New Roman" w:hAnsi="Times New Roman"/>
          <w:bCs/>
          <w:sz w:val="12"/>
          <w:szCs w:val="12"/>
        </w:rPr>
        <w:t xml:space="preserve">Калиновка </w:t>
      </w:r>
      <w:r w:rsidRPr="004F4E7C">
        <w:rPr>
          <w:rFonts w:ascii="Times New Roman" w:hAnsi="Times New Roman"/>
          <w:sz w:val="12"/>
          <w:szCs w:val="12"/>
        </w:rPr>
        <w:t xml:space="preserve">муниципального района Сергиевский Самарской области"  от 09.03. 2010 года № 3; </w:t>
      </w:r>
      <w:r w:rsidRPr="004F4E7C">
        <w:rPr>
          <w:rFonts w:ascii="Times New Roman" w:hAnsi="Times New Roman"/>
          <w:sz w:val="12"/>
          <w:szCs w:val="12"/>
        </w:rPr>
        <w:fldChar w:fldCharType="end"/>
      </w:r>
      <w:proofErr w:type="gramStart"/>
      <w:r w:rsidRPr="004F4E7C">
        <w:rPr>
          <w:rFonts w:ascii="Times New Roman" w:hAnsi="Times New Roman"/>
          <w:sz w:val="12"/>
          <w:szCs w:val="12"/>
        </w:rPr>
        <w:t xml:space="preserve">Решение Собрания представителей сельского поселения </w:t>
      </w:r>
      <w:r w:rsidRPr="004F4E7C">
        <w:rPr>
          <w:rFonts w:ascii="Times New Roman" w:hAnsi="Times New Roman"/>
          <w:bCs/>
          <w:sz w:val="12"/>
          <w:szCs w:val="12"/>
        </w:rPr>
        <w:t xml:space="preserve">Калиновка </w:t>
      </w:r>
      <w:r w:rsidRPr="004F4E7C">
        <w:rPr>
          <w:rFonts w:ascii="Times New Roman" w:hAnsi="Times New Roman"/>
          <w:sz w:val="12"/>
          <w:szCs w:val="12"/>
        </w:rPr>
        <w:t xml:space="preserve">муниципального района </w:t>
      </w:r>
      <w:r w:rsidRPr="004F4E7C">
        <w:rPr>
          <w:rFonts w:ascii="Times New Roman" w:hAnsi="Times New Roman"/>
          <w:sz w:val="12"/>
          <w:szCs w:val="12"/>
        </w:rPr>
        <w:fldChar w:fldCharType="begin"/>
      </w:r>
      <w:r w:rsidRPr="004F4E7C">
        <w:rPr>
          <w:rFonts w:ascii="Times New Roman" w:hAnsi="Times New Roman"/>
          <w:sz w:val="12"/>
          <w:szCs w:val="12"/>
        </w:rPr>
        <w:instrText xml:space="preserve"> MERGEFIELD "Название_района" </w:instrText>
      </w:r>
      <w:r w:rsidRPr="004F4E7C">
        <w:rPr>
          <w:rFonts w:ascii="Times New Roman" w:hAnsi="Times New Roman"/>
          <w:sz w:val="12"/>
          <w:szCs w:val="12"/>
        </w:rPr>
        <w:fldChar w:fldCharType="separate"/>
      </w:r>
      <w:r w:rsidRPr="004F4E7C">
        <w:rPr>
          <w:rFonts w:ascii="Times New Roman" w:hAnsi="Times New Roman"/>
          <w:sz w:val="12"/>
          <w:szCs w:val="12"/>
        </w:rPr>
        <w:t>Сергиевский</w:t>
      </w:r>
      <w:r w:rsidRPr="004F4E7C">
        <w:rPr>
          <w:rFonts w:ascii="Times New Roman" w:hAnsi="Times New Roman"/>
          <w:sz w:val="12"/>
          <w:szCs w:val="12"/>
        </w:rPr>
        <w:fldChar w:fldCharType="end"/>
      </w:r>
      <w:r w:rsidRPr="004F4E7C">
        <w:rPr>
          <w:rFonts w:ascii="Times New Roman" w:hAnsi="Times New Roman"/>
          <w:sz w:val="12"/>
          <w:szCs w:val="12"/>
        </w:rPr>
        <w:t xml:space="preserve"> Самарской области от 13.12.2011 № 18  «О внесении изменений и дополнений в Решение Собрания Представителей сельского поселения </w:t>
      </w:r>
      <w:r w:rsidRPr="004F4E7C">
        <w:rPr>
          <w:rFonts w:ascii="Times New Roman" w:hAnsi="Times New Roman"/>
          <w:bCs/>
          <w:sz w:val="12"/>
          <w:szCs w:val="12"/>
        </w:rPr>
        <w:t>Калиновка</w:t>
      </w:r>
      <w:r w:rsidRPr="004F4E7C">
        <w:rPr>
          <w:rFonts w:ascii="Times New Roman" w:hAnsi="Times New Roman"/>
          <w:sz w:val="12"/>
          <w:szCs w:val="12"/>
        </w:rPr>
        <w:t xml:space="preserve"> муниципального района Сергиевский № 3 от 09.03.2010 года «Об утверждении Порядка организации и проведения публичных слушаний в сельском  поселении </w:t>
      </w:r>
      <w:r w:rsidRPr="004F4E7C">
        <w:rPr>
          <w:rFonts w:ascii="Times New Roman" w:hAnsi="Times New Roman"/>
          <w:bCs/>
          <w:sz w:val="12"/>
          <w:szCs w:val="12"/>
        </w:rPr>
        <w:t xml:space="preserve">Калиновка  </w:t>
      </w:r>
      <w:r w:rsidRPr="004F4E7C">
        <w:rPr>
          <w:rFonts w:ascii="Times New Roman" w:hAnsi="Times New Roman"/>
          <w:sz w:val="12"/>
          <w:szCs w:val="12"/>
        </w:rPr>
        <w:t>муниципального района Сергиевский»»  признать утратившими силу.</w:t>
      </w:r>
      <w:proofErr w:type="gramEnd"/>
    </w:p>
    <w:p w:rsidR="004F4E7C" w:rsidRPr="004F4E7C" w:rsidRDefault="004F4E7C" w:rsidP="004F4E7C">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4F4E7C">
        <w:rPr>
          <w:rFonts w:ascii="Times New Roman" w:hAnsi="Times New Roman"/>
          <w:sz w:val="12"/>
          <w:szCs w:val="12"/>
        </w:rPr>
        <w:t xml:space="preserve">Опубликовать настоящее решение в газете «Сергиевский вестник». </w:t>
      </w:r>
    </w:p>
    <w:p w:rsidR="004F4E7C" w:rsidRPr="004F4E7C" w:rsidRDefault="004F4E7C" w:rsidP="004F4E7C">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4F4E7C">
        <w:rPr>
          <w:rFonts w:ascii="Times New Roman" w:hAnsi="Times New Roman"/>
          <w:sz w:val="12"/>
          <w:szCs w:val="12"/>
        </w:rPr>
        <w:t xml:space="preserve">Настоящее решение вступает в силу со дня его официального опубликования. </w:t>
      </w:r>
    </w:p>
    <w:p w:rsidR="004F4E7C" w:rsidRPr="004F4E7C" w:rsidRDefault="004F4E7C" w:rsidP="004F4E7C">
      <w:pPr>
        <w:spacing w:after="0" w:line="240" w:lineRule="auto"/>
        <w:jc w:val="right"/>
        <w:rPr>
          <w:rFonts w:ascii="Times New Roman" w:hAnsi="Times New Roman"/>
          <w:sz w:val="12"/>
          <w:szCs w:val="12"/>
        </w:rPr>
      </w:pPr>
      <w:r w:rsidRPr="004F4E7C">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4F4E7C">
        <w:rPr>
          <w:rFonts w:ascii="Times New Roman" w:hAnsi="Times New Roman"/>
          <w:sz w:val="12"/>
          <w:szCs w:val="12"/>
        </w:rPr>
        <w:t xml:space="preserve">сельского поселения </w:t>
      </w:r>
      <w:r w:rsidRPr="004F4E7C">
        <w:rPr>
          <w:rFonts w:ascii="Times New Roman" w:hAnsi="Times New Roman"/>
          <w:bCs/>
          <w:sz w:val="12"/>
          <w:szCs w:val="12"/>
        </w:rPr>
        <w:t>Калиновка</w:t>
      </w:r>
    </w:p>
    <w:p w:rsidR="004F4E7C" w:rsidRDefault="004F4E7C" w:rsidP="004F4E7C">
      <w:pPr>
        <w:spacing w:after="0" w:line="240" w:lineRule="auto"/>
        <w:jc w:val="right"/>
        <w:rPr>
          <w:rFonts w:ascii="Times New Roman" w:hAnsi="Times New Roman"/>
          <w:sz w:val="12"/>
          <w:szCs w:val="12"/>
        </w:rPr>
      </w:pPr>
      <w:r w:rsidRPr="004F4E7C">
        <w:rPr>
          <w:rFonts w:ascii="Times New Roman" w:hAnsi="Times New Roman"/>
          <w:sz w:val="12"/>
          <w:szCs w:val="12"/>
        </w:rPr>
        <w:t xml:space="preserve">муниципального района </w:t>
      </w:r>
      <w:r w:rsidRPr="004F4E7C">
        <w:rPr>
          <w:rFonts w:ascii="Times New Roman" w:hAnsi="Times New Roman"/>
          <w:sz w:val="12"/>
          <w:szCs w:val="12"/>
        </w:rPr>
        <w:fldChar w:fldCharType="begin"/>
      </w:r>
      <w:r w:rsidRPr="004F4E7C">
        <w:rPr>
          <w:rFonts w:ascii="Times New Roman" w:hAnsi="Times New Roman"/>
          <w:sz w:val="12"/>
          <w:szCs w:val="12"/>
        </w:rPr>
        <w:instrText xml:space="preserve"> MERGEFIELD "Название_района" </w:instrText>
      </w:r>
      <w:r w:rsidRPr="004F4E7C">
        <w:rPr>
          <w:rFonts w:ascii="Times New Roman" w:hAnsi="Times New Roman"/>
          <w:sz w:val="12"/>
          <w:szCs w:val="12"/>
        </w:rPr>
        <w:fldChar w:fldCharType="separate"/>
      </w:r>
      <w:r w:rsidRPr="004F4E7C">
        <w:rPr>
          <w:rFonts w:ascii="Times New Roman" w:hAnsi="Times New Roman"/>
          <w:sz w:val="12"/>
          <w:szCs w:val="12"/>
        </w:rPr>
        <w:t>Сергиевский</w:t>
      </w:r>
      <w:r w:rsidRPr="004F4E7C">
        <w:rPr>
          <w:rFonts w:ascii="Times New Roman" w:hAnsi="Times New Roman"/>
          <w:sz w:val="12"/>
          <w:szCs w:val="12"/>
        </w:rPr>
        <w:fldChar w:fldCharType="end"/>
      </w:r>
    </w:p>
    <w:p w:rsidR="004F4E7C" w:rsidRPr="004F4E7C" w:rsidRDefault="004F4E7C" w:rsidP="004F4E7C">
      <w:pPr>
        <w:spacing w:after="0" w:line="240" w:lineRule="auto"/>
        <w:jc w:val="right"/>
        <w:rPr>
          <w:rFonts w:ascii="Times New Roman" w:hAnsi="Times New Roman"/>
          <w:sz w:val="12"/>
          <w:szCs w:val="12"/>
        </w:rPr>
      </w:pPr>
      <w:r w:rsidRPr="004F4E7C">
        <w:rPr>
          <w:rFonts w:ascii="Times New Roman" w:hAnsi="Times New Roman"/>
          <w:sz w:val="12"/>
          <w:szCs w:val="12"/>
        </w:rPr>
        <w:t xml:space="preserve">Т.А. </w:t>
      </w:r>
      <w:proofErr w:type="spellStart"/>
      <w:r w:rsidRPr="004F4E7C">
        <w:rPr>
          <w:rFonts w:ascii="Times New Roman" w:hAnsi="Times New Roman"/>
          <w:sz w:val="12"/>
          <w:szCs w:val="12"/>
        </w:rPr>
        <w:t>Паймушкина</w:t>
      </w:r>
      <w:proofErr w:type="spellEnd"/>
    </w:p>
    <w:p w:rsidR="004F4E7C" w:rsidRPr="004F4E7C" w:rsidRDefault="004F4E7C" w:rsidP="004F4E7C">
      <w:pPr>
        <w:spacing w:after="0" w:line="240" w:lineRule="auto"/>
        <w:jc w:val="right"/>
        <w:rPr>
          <w:rFonts w:ascii="Times New Roman" w:hAnsi="Times New Roman"/>
          <w:sz w:val="12"/>
          <w:szCs w:val="12"/>
        </w:rPr>
      </w:pPr>
    </w:p>
    <w:p w:rsidR="004F4E7C" w:rsidRPr="004F4E7C" w:rsidRDefault="004F4E7C" w:rsidP="004F4E7C">
      <w:pPr>
        <w:spacing w:after="0" w:line="240" w:lineRule="auto"/>
        <w:jc w:val="right"/>
        <w:rPr>
          <w:rFonts w:ascii="Times New Roman" w:hAnsi="Times New Roman"/>
          <w:sz w:val="12"/>
          <w:szCs w:val="12"/>
        </w:rPr>
      </w:pPr>
      <w:r w:rsidRPr="004F4E7C">
        <w:rPr>
          <w:rFonts w:ascii="Times New Roman" w:hAnsi="Times New Roman"/>
          <w:sz w:val="12"/>
          <w:szCs w:val="12"/>
        </w:rPr>
        <w:t>Глава сельского поселения Калиновка</w:t>
      </w:r>
    </w:p>
    <w:p w:rsidR="004F4E7C" w:rsidRDefault="004F4E7C" w:rsidP="004F4E7C">
      <w:pPr>
        <w:spacing w:after="0" w:line="240" w:lineRule="auto"/>
        <w:jc w:val="right"/>
        <w:rPr>
          <w:rFonts w:ascii="Times New Roman" w:hAnsi="Times New Roman"/>
          <w:sz w:val="12"/>
          <w:szCs w:val="12"/>
        </w:rPr>
      </w:pPr>
      <w:r w:rsidRPr="004F4E7C">
        <w:rPr>
          <w:rFonts w:ascii="Times New Roman" w:hAnsi="Times New Roman"/>
          <w:sz w:val="12"/>
          <w:szCs w:val="12"/>
        </w:rPr>
        <w:t>муниципального района Сергиевский</w:t>
      </w:r>
    </w:p>
    <w:p w:rsidR="004F4E7C" w:rsidRPr="004F4E7C" w:rsidRDefault="004F4E7C" w:rsidP="004F4E7C">
      <w:pPr>
        <w:spacing w:after="0" w:line="240" w:lineRule="auto"/>
        <w:jc w:val="right"/>
        <w:rPr>
          <w:rFonts w:ascii="Times New Roman" w:hAnsi="Times New Roman"/>
          <w:sz w:val="12"/>
          <w:szCs w:val="12"/>
        </w:rPr>
      </w:pPr>
      <w:r w:rsidRPr="004F4E7C">
        <w:rPr>
          <w:rFonts w:ascii="Times New Roman" w:hAnsi="Times New Roman"/>
          <w:sz w:val="12"/>
          <w:szCs w:val="12"/>
        </w:rPr>
        <w:t>С.В. Беспалов</w:t>
      </w:r>
    </w:p>
    <w:p w:rsidR="004F4E7C" w:rsidRPr="004F4E7C" w:rsidRDefault="004F4E7C" w:rsidP="004F4E7C">
      <w:pPr>
        <w:spacing w:after="0" w:line="240" w:lineRule="auto"/>
        <w:jc w:val="both"/>
        <w:rPr>
          <w:rFonts w:ascii="Times New Roman" w:hAnsi="Times New Roman"/>
          <w:sz w:val="12"/>
          <w:szCs w:val="12"/>
        </w:rPr>
      </w:pPr>
    </w:p>
    <w:p w:rsidR="004F4E7C" w:rsidRPr="004F4E7C" w:rsidRDefault="004F4E7C" w:rsidP="004F4E7C">
      <w:pPr>
        <w:spacing w:after="0" w:line="240" w:lineRule="auto"/>
        <w:jc w:val="right"/>
        <w:rPr>
          <w:rFonts w:ascii="Times New Roman" w:hAnsi="Times New Roman"/>
          <w:i/>
          <w:sz w:val="12"/>
          <w:szCs w:val="12"/>
        </w:rPr>
      </w:pPr>
      <w:r w:rsidRPr="004F4E7C">
        <w:rPr>
          <w:rFonts w:ascii="Times New Roman" w:hAnsi="Times New Roman"/>
          <w:i/>
          <w:sz w:val="12"/>
          <w:szCs w:val="12"/>
        </w:rPr>
        <w:t>Приложение</w:t>
      </w:r>
    </w:p>
    <w:p w:rsidR="004F4E7C" w:rsidRPr="004F4E7C" w:rsidRDefault="004F4E7C" w:rsidP="004F4E7C">
      <w:pPr>
        <w:spacing w:after="0" w:line="240" w:lineRule="auto"/>
        <w:jc w:val="right"/>
        <w:rPr>
          <w:rFonts w:ascii="Times New Roman" w:hAnsi="Times New Roman"/>
          <w:i/>
          <w:sz w:val="12"/>
          <w:szCs w:val="12"/>
        </w:rPr>
      </w:pPr>
      <w:r w:rsidRPr="004F4E7C">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Калиновка</w:t>
      </w:r>
    </w:p>
    <w:p w:rsidR="004F4E7C" w:rsidRPr="004F4E7C" w:rsidRDefault="004F4E7C" w:rsidP="004F4E7C">
      <w:pPr>
        <w:spacing w:after="0" w:line="240" w:lineRule="auto"/>
        <w:jc w:val="right"/>
        <w:rPr>
          <w:rFonts w:ascii="Times New Roman" w:hAnsi="Times New Roman"/>
          <w:i/>
          <w:sz w:val="12"/>
          <w:szCs w:val="12"/>
        </w:rPr>
      </w:pPr>
      <w:r w:rsidRPr="004F4E7C">
        <w:rPr>
          <w:rFonts w:ascii="Times New Roman" w:hAnsi="Times New Roman"/>
          <w:i/>
          <w:sz w:val="12"/>
          <w:szCs w:val="12"/>
        </w:rPr>
        <w:t>муниципального района Сергиевский Самарской области</w:t>
      </w:r>
    </w:p>
    <w:p w:rsidR="004F4E7C" w:rsidRPr="004F4E7C" w:rsidRDefault="004F4E7C" w:rsidP="004F4E7C">
      <w:pPr>
        <w:spacing w:after="0" w:line="240" w:lineRule="auto"/>
        <w:jc w:val="right"/>
        <w:rPr>
          <w:rFonts w:ascii="Times New Roman" w:hAnsi="Times New Roman"/>
          <w:sz w:val="12"/>
          <w:szCs w:val="12"/>
        </w:rPr>
      </w:pPr>
      <w:r w:rsidRPr="004F4E7C">
        <w:rPr>
          <w:rFonts w:ascii="Times New Roman" w:hAnsi="Times New Roman"/>
          <w:i/>
          <w:sz w:val="12"/>
          <w:szCs w:val="12"/>
        </w:rPr>
        <w:t>№</w:t>
      </w:r>
      <w:r>
        <w:rPr>
          <w:rFonts w:ascii="Times New Roman" w:hAnsi="Times New Roman"/>
          <w:i/>
          <w:sz w:val="12"/>
          <w:szCs w:val="12"/>
        </w:rPr>
        <w:t>5</w:t>
      </w:r>
      <w:r w:rsidRPr="004F4E7C">
        <w:rPr>
          <w:rFonts w:ascii="Times New Roman" w:hAnsi="Times New Roman"/>
          <w:i/>
          <w:sz w:val="12"/>
          <w:szCs w:val="12"/>
        </w:rPr>
        <w:t xml:space="preserve"> от “1</w:t>
      </w:r>
      <w:r>
        <w:rPr>
          <w:rFonts w:ascii="Times New Roman" w:hAnsi="Times New Roman"/>
          <w:i/>
          <w:sz w:val="12"/>
          <w:szCs w:val="12"/>
        </w:rPr>
        <w:t>6</w:t>
      </w:r>
      <w:r w:rsidRPr="004F4E7C">
        <w:rPr>
          <w:rFonts w:ascii="Times New Roman" w:hAnsi="Times New Roman"/>
          <w:i/>
          <w:sz w:val="12"/>
          <w:szCs w:val="12"/>
        </w:rPr>
        <w:t>” октября 2015 г.</w:t>
      </w:r>
    </w:p>
    <w:p w:rsidR="00C423BF" w:rsidRPr="00C423BF" w:rsidRDefault="00C423BF" w:rsidP="00C423BF">
      <w:pPr>
        <w:spacing w:after="0" w:line="240" w:lineRule="auto"/>
        <w:jc w:val="center"/>
        <w:rPr>
          <w:rFonts w:ascii="Times New Roman" w:hAnsi="Times New Roman"/>
          <w:b/>
          <w:bCs/>
          <w:sz w:val="12"/>
          <w:szCs w:val="12"/>
        </w:rPr>
      </w:pPr>
      <w:r w:rsidRPr="00C423BF">
        <w:rPr>
          <w:rFonts w:ascii="Times New Roman" w:hAnsi="Times New Roman"/>
          <w:b/>
          <w:bCs/>
          <w:sz w:val="12"/>
          <w:szCs w:val="12"/>
        </w:rPr>
        <w:t>Порядок организации и проведения публичных слушаний</w:t>
      </w:r>
      <w:r>
        <w:rPr>
          <w:rFonts w:ascii="Times New Roman" w:hAnsi="Times New Roman"/>
          <w:b/>
          <w:bCs/>
          <w:sz w:val="12"/>
          <w:szCs w:val="12"/>
        </w:rPr>
        <w:t xml:space="preserve"> </w:t>
      </w:r>
      <w:r w:rsidRPr="00C423BF">
        <w:rPr>
          <w:rFonts w:ascii="Times New Roman" w:hAnsi="Times New Roman"/>
          <w:b/>
          <w:bCs/>
          <w:sz w:val="12"/>
          <w:szCs w:val="12"/>
        </w:rPr>
        <w:t>в сельском поселении Калиновка</w:t>
      </w:r>
    </w:p>
    <w:p w:rsidR="00C423BF" w:rsidRPr="00C423BF" w:rsidRDefault="00C423BF" w:rsidP="00C423BF">
      <w:pPr>
        <w:spacing w:after="0" w:line="240" w:lineRule="auto"/>
        <w:jc w:val="center"/>
        <w:rPr>
          <w:rFonts w:ascii="Times New Roman" w:hAnsi="Times New Roman"/>
          <w:b/>
          <w:bCs/>
          <w:sz w:val="12"/>
          <w:szCs w:val="12"/>
        </w:rPr>
      </w:pPr>
      <w:r w:rsidRPr="00C423BF">
        <w:rPr>
          <w:rFonts w:ascii="Times New Roman" w:hAnsi="Times New Roman"/>
          <w:b/>
          <w:bCs/>
          <w:sz w:val="12"/>
          <w:szCs w:val="12"/>
        </w:rPr>
        <w:t xml:space="preserve">муниципального района </w:t>
      </w:r>
      <w:r w:rsidRPr="00C423BF">
        <w:rPr>
          <w:rFonts w:ascii="Times New Roman" w:hAnsi="Times New Roman"/>
          <w:b/>
          <w:bCs/>
          <w:sz w:val="12"/>
          <w:szCs w:val="12"/>
        </w:rPr>
        <w:fldChar w:fldCharType="begin"/>
      </w:r>
      <w:r w:rsidRPr="00C423BF">
        <w:rPr>
          <w:rFonts w:ascii="Times New Roman" w:hAnsi="Times New Roman"/>
          <w:b/>
          <w:bCs/>
          <w:sz w:val="12"/>
          <w:szCs w:val="12"/>
        </w:rPr>
        <w:instrText xml:space="preserve"> MERGEFIELD "Название_района" </w:instrText>
      </w:r>
      <w:r w:rsidRPr="00C423BF">
        <w:rPr>
          <w:rFonts w:ascii="Times New Roman" w:hAnsi="Times New Roman"/>
          <w:b/>
          <w:bCs/>
          <w:sz w:val="12"/>
          <w:szCs w:val="12"/>
        </w:rPr>
        <w:fldChar w:fldCharType="separate"/>
      </w:r>
      <w:r w:rsidRPr="00C423BF">
        <w:rPr>
          <w:rFonts w:ascii="Times New Roman" w:hAnsi="Times New Roman"/>
          <w:b/>
          <w:bCs/>
          <w:sz w:val="12"/>
          <w:szCs w:val="12"/>
        </w:rPr>
        <w:t>Сергиевский</w:t>
      </w:r>
      <w:r w:rsidRPr="00C423BF">
        <w:rPr>
          <w:rFonts w:ascii="Times New Roman" w:hAnsi="Times New Roman"/>
          <w:sz w:val="12"/>
          <w:szCs w:val="12"/>
        </w:rPr>
        <w:fldChar w:fldCharType="end"/>
      </w:r>
      <w:r w:rsidRPr="00C423BF">
        <w:rPr>
          <w:rFonts w:ascii="Times New Roman" w:hAnsi="Times New Roman"/>
          <w:b/>
          <w:bCs/>
          <w:sz w:val="12"/>
          <w:szCs w:val="12"/>
        </w:rPr>
        <w:t xml:space="preserve"> Самарской области</w:t>
      </w:r>
    </w:p>
    <w:p w:rsidR="00C423BF" w:rsidRPr="00C423BF" w:rsidRDefault="00C423BF" w:rsidP="00C423BF">
      <w:pPr>
        <w:spacing w:after="0" w:line="240" w:lineRule="auto"/>
        <w:ind w:firstLine="284"/>
        <w:jc w:val="both"/>
        <w:rPr>
          <w:rFonts w:ascii="Times New Roman" w:hAnsi="Times New Roman"/>
          <w:sz w:val="12"/>
          <w:szCs w:val="12"/>
        </w:rPr>
      </w:pPr>
      <w:proofErr w:type="gramStart"/>
      <w:r w:rsidRPr="00C423BF">
        <w:rPr>
          <w:rFonts w:ascii="Times New Roman" w:hAnsi="Times New Roman"/>
          <w:sz w:val="12"/>
          <w:szCs w:val="12"/>
        </w:rPr>
        <w:t xml:space="preserve">Настоящий Порядок разработан в соответствии с Федеральным законом "Об общих принципах организации местного самоуправления в Российской Федерации" от 6 октября 2003 года № 131-ФЗ, Уставом сельского поселения Калиновка  муниципального района </w:t>
      </w:r>
      <w:r w:rsidRPr="00C423BF">
        <w:rPr>
          <w:rFonts w:ascii="Times New Roman" w:hAnsi="Times New Roman"/>
          <w:sz w:val="12"/>
          <w:szCs w:val="12"/>
        </w:rPr>
        <w:fldChar w:fldCharType="begin"/>
      </w:r>
      <w:r w:rsidRPr="00C423BF">
        <w:rPr>
          <w:rFonts w:ascii="Times New Roman" w:hAnsi="Times New Roman"/>
          <w:sz w:val="12"/>
          <w:szCs w:val="12"/>
        </w:rPr>
        <w:instrText xml:space="preserve"> MERGEFIELD "Название_района" </w:instrText>
      </w:r>
      <w:r w:rsidRPr="00C423BF">
        <w:rPr>
          <w:rFonts w:ascii="Times New Roman" w:hAnsi="Times New Roman"/>
          <w:sz w:val="12"/>
          <w:szCs w:val="12"/>
        </w:rPr>
        <w:fldChar w:fldCharType="separate"/>
      </w:r>
      <w:r w:rsidRPr="00C423BF">
        <w:rPr>
          <w:rFonts w:ascii="Times New Roman" w:hAnsi="Times New Roman"/>
          <w:sz w:val="12"/>
          <w:szCs w:val="12"/>
        </w:rPr>
        <w:t>Сергиевский</w:t>
      </w:r>
      <w:r w:rsidRPr="00C423BF">
        <w:rPr>
          <w:rFonts w:ascii="Times New Roman" w:hAnsi="Times New Roman"/>
          <w:sz w:val="12"/>
          <w:szCs w:val="12"/>
        </w:rPr>
        <w:fldChar w:fldCharType="end"/>
      </w:r>
      <w:r w:rsidRPr="00C423BF">
        <w:rPr>
          <w:rFonts w:ascii="Times New Roman" w:hAnsi="Times New Roman"/>
          <w:sz w:val="12"/>
          <w:szCs w:val="12"/>
        </w:rPr>
        <w:t xml:space="preserve"> Самарской области, направлен на реализацию права граждан Российской Федерации на участие в осуществлении местного самоуправления посредством публичных слушаний и определяет порядок организации и проведения публичных слушаний на территории сельского поселения</w:t>
      </w:r>
      <w:proofErr w:type="gramEnd"/>
      <w:r w:rsidRPr="00C423BF">
        <w:rPr>
          <w:rFonts w:ascii="Times New Roman" w:hAnsi="Times New Roman"/>
          <w:sz w:val="12"/>
          <w:szCs w:val="12"/>
        </w:rPr>
        <w:t xml:space="preserve"> Калиновка муниципального района </w:t>
      </w:r>
      <w:r w:rsidRPr="00C423BF">
        <w:rPr>
          <w:rFonts w:ascii="Times New Roman" w:hAnsi="Times New Roman"/>
          <w:sz w:val="12"/>
          <w:szCs w:val="12"/>
        </w:rPr>
        <w:fldChar w:fldCharType="begin"/>
      </w:r>
      <w:r w:rsidRPr="00C423BF">
        <w:rPr>
          <w:rFonts w:ascii="Times New Roman" w:hAnsi="Times New Roman"/>
          <w:sz w:val="12"/>
          <w:szCs w:val="12"/>
        </w:rPr>
        <w:instrText xml:space="preserve"> MERGEFIELD "Название_района" </w:instrText>
      </w:r>
      <w:r w:rsidRPr="00C423BF">
        <w:rPr>
          <w:rFonts w:ascii="Times New Roman" w:hAnsi="Times New Roman"/>
          <w:sz w:val="12"/>
          <w:szCs w:val="12"/>
        </w:rPr>
        <w:fldChar w:fldCharType="separate"/>
      </w:r>
      <w:r w:rsidRPr="00C423BF">
        <w:rPr>
          <w:rFonts w:ascii="Times New Roman" w:hAnsi="Times New Roman"/>
          <w:sz w:val="12"/>
          <w:szCs w:val="12"/>
        </w:rPr>
        <w:t>Сергиевский</w:t>
      </w:r>
      <w:r w:rsidRPr="00C423BF">
        <w:rPr>
          <w:rFonts w:ascii="Times New Roman" w:hAnsi="Times New Roman"/>
          <w:sz w:val="12"/>
          <w:szCs w:val="12"/>
        </w:rPr>
        <w:fldChar w:fldCharType="end"/>
      </w:r>
      <w:r w:rsidRPr="00C423BF">
        <w:rPr>
          <w:rFonts w:ascii="Times New Roman" w:hAnsi="Times New Roman"/>
          <w:sz w:val="12"/>
          <w:szCs w:val="12"/>
        </w:rPr>
        <w:t xml:space="preserve"> Самарской области (далее также – поселения). Действие настоящего порядка не распространяется на публичные слушания в сфере градостроительной деятельности в поселении.</w:t>
      </w:r>
    </w:p>
    <w:p w:rsidR="00C423BF" w:rsidRDefault="00C423BF" w:rsidP="00C423BF">
      <w:pPr>
        <w:spacing w:after="0" w:line="240" w:lineRule="auto"/>
        <w:jc w:val="both"/>
        <w:rPr>
          <w:rFonts w:ascii="Times New Roman" w:hAnsi="Times New Roman"/>
          <w:b/>
          <w:sz w:val="12"/>
          <w:szCs w:val="12"/>
        </w:rPr>
      </w:pPr>
    </w:p>
    <w:p w:rsidR="00C423BF" w:rsidRPr="00C423BF" w:rsidRDefault="00C423BF" w:rsidP="00C423BF">
      <w:pPr>
        <w:spacing w:after="0" w:line="240" w:lineRule="auto"/>
        <w:jc w:val="center"/>
        <w:rPr>
          <w:rFonts w:ascii="Times New Roman" w:hAnsi="Times New Roman"/>
          <w:b/>
          <w:sz w:val="12"/>
          <w:szCs w:val="12"/>
        </w:rPr>
      </w:pPr>
      <w:r w:rsidRPr="00C423BF">
        <w:rPr>
          <w:rFonts w:ascii="Times New Roman" w:hAnsi="Times New Roman"/>
          <w:b/>
          <w:sz w:val="12"/>
          <w:szCs w:val="12"/>
        </w:rPr>
        <w:t>1. Общие положения</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1.1. В целях настоящего Порядка под публичными слушаниями понимается форма участия жителей поселения в обсуждении вопросов местного значения и иных вопросов, затрагивающих права и интересы жителей поселения, с целью учета их мнения.</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1.2. Понятия и термины, используемые в настоящем Порядке, применяются в том значении, в каком они определены федеральным законодательством.</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 xml:space="preserve">1.3. Понятие "публичные слушания" для целей настоящего Порядка используется как равнозначное понятию "общественные слушания". </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 xml:space="preserve">1.4. На публичные слушания должны выноситься:                   </w:t>
      </w:r>
    </w:p>
    <w:p w:rsidR="00C423BF" w:rsidRPr="00C423BF" w:rsidRDefault="00C423BF" w:rsidP="00C423BF">
      <w:pPr>
        <w:spacing w:after="0" w:line="240" w:lineRule="auto"/>
        <w:ind w:firstLine="284"/>
        <w:jc w:val="both"/>
        <w:rPr>
          <w:rFonts w:ascii="Times New Roman" w:hAnsi="Times New Roman"/>
          <w:sz w:val="12"/>
          <w:szCs w:val="12"/>
        </w:rPr>
      </w:pPr>
      <w:proofErr w:type="gramStart"/>
      <w:r>
        <w:rPr>
          <w:rFonts w:ascii="Times New Roman" w:hAnsi="Times New Roman"/>
          <w:sz w:val="12"/>
          <w:szCs w:val="12"/>
        </w:rPr>
        <w:t xml:space="preserve">1) </w:t>
      </w:r>
      <w:r w:rsidRPr="00C423BF">
        <w:rPr>
          <w:rFonts w:ascii="Times New Roman" w:hAnsi="Times New Roman"/>
          <w:sz w:val="12"/>
          <w:szCs w:val="12"/>
        </w:rPr>
        <w:t>проект Устава поселения, а также проект решения Собрания представителей поселения о внесении изменений и дополнений в Устав поселения, кроме случаев, когда изменения в Устав поселения вносятся исключительно в целях приведения закрепляемых в Уставе поселения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C423BF" w:rsidRPr="00C423BF" w:rsidRDefault="00C423BF" w:rsidP="00C423BF">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C423BF">
        <w:rPr>
          <w:rFonts w:ascii="Times New Roman" w:hAnsi="Times New Roman"/>
          <w:sz w:val="12"/>
          <w:szCs w:val="12"/>
        </w:rPr>
        <w:t>проект местного бюджета и отчет о его исполнении;</w:t>
      </w:r>
    </w:p>
    <w:p w:rsidR="00C423BF" w:rsidRPr="00C423BF" w:rsidRDefault="00C423BF" w:rsidP="00C423BF">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C423BF">
        <w:rPr>
          <w:rFonts w:ascii="Times New Roman" w:hAnsi="Times New Roman"/>
          <w:sz w:val="12"/>
          <w:szCs w:val="12"/>
        </w:rPr>
        <w:t>проекты планов и программ развития поселения;</w:t>
      </w:r>
    </w:p>
    <w:p w:rsidR="00C423BF" w:rsidRPr="00C423BF" w:rsidRDefault="00C423BF" w:rsidP="00C423BF">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C423BF">
        <w:rPr>
          <w:rFonts w:ascii="Times New Roman" w:hAnsi="Times New Roman"/>
          <w:sz w:val="12"/>
          <w:szCs w:val="12"/>
        </w:rPr>
        <w:t>проект правил землепользования и застройки, проект решения о внесении изменений в правила землепользования и застройки;</w:t>
      </w:r>
    </w:p>
    <w:p w:rsidR="00C423BF" w:rsidRPr="00C423BF" w:rsidRDefault="00C423BF" w:rsidP="00C423BF">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Pr="00C423BF">
        <w:rPr>
          <w:rFonts w:ascii="Times New Roman" w:hAnsi="Times New Roman"/>
          <w:sz w:val="12"/>
          <w:szCs w:val="12"/>
        </w:rPr>
        <w:t>проект  планировки территории и проект межевания территории;</w:t>
      </w:r>
    </w:p>
    <w:p w:rsidR="00C423BF" w:rsidRPr="00C423BF" w:rsidRDefault="00C423BF" w:rsidP="00C423BF">
      <w:pPr>
        <w:spacing w:after="0" w:line="240" w:lineRule="auto"/>
        <w:ind w:firstLine="284"/>
        <w:jc w:val="both"/>
        <w:rPr>
          <w:rFonts w:ascii="Times New Roman" w:hAnsi="Times New Roman"/>
          <w:sz w:val="12"/>
          <w:szCs w:val="12"/>
        </w:rPr>
      </w:pPr>
      <w:r>
        <w:rPr>
          <w:rFonts w:ascii="Times New Roman" w:hAnsi="Times New Roman"/>
          <w:sz w:val="12"/>
          <w:szCs w:val="12"/>
        </w:rPr>
        <w:t xml:space="preserve">6) </w:t>
      </w:r>
      <w:r w:rsidRPr="00C423BF">
        <w:rPr>
          <w:rFonts w:ascii="Times New Roman" w:hAnsi="Times New Roman"/>
          <w:sz w:val="12"/>
          <w:szCs w:val="12"/>
        </w:rPr>
        <w:t>вопрос о предоставлении разрешения на условно разрешенный вид использования земельного участка и объектов капитального строительства;</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7) проект генерального плана, а также проект решения о внесении    изменений в генеральный план;</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8) вопросы отклонения от предельных параметров разрешенного строительства, реконструкции объектов капитального строительства;</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9)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10)  вопросы о преобразовании поселения;</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 xml:space="preserve">  11) проекты иных муниципальных правовых актов по вопросам местного значения поселения.</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1.5. Срок проведения публичных слушаний составляет:</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1) по проекту Устава поселения, проекту решения о внесении изменений и дополнений в Устав поселения, – пятнадцать дней;</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2) по вопросу преобразования поселения – один месяц;</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3) по иным вопросам – пятнадцать дней.</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 xml:space="preserve">Выходные и праздничные дни включаются в общий срок проведения публичных слушаний. </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1.6. Срок проведения публичных слушаний определяется календарными датами в муниципальном правовом акте о проведении публичных слушаний, с соблюдением требований пункта 1.5 настоящего Порядка.</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1.7. При установлении в муниципальном правовом акте о проведении публичных слушаний календарной даты начала публичных слушаний следует учитывать требования пункта 3.2 настоящего Порядка. В случае</w:t>
      </w:r>
      <w:proofErr w:type="gramStart"/>
      <w:r w:rsidRPr="00C423BF">
        <w:rPr>
          <w:rFonts w:ascii="Times New Roman" w:hAnsi="Times New Roman"/>
          <w:sz w:val="12"/>
          <w:szCs w:val="12"/>
        </w:rPr>
        <w:t>,</w:t>
      </w:r>
      <w:proofErr w:type="gramEnd"/>
      <w:r w:rsidRPr="00C423BF">
        <w:rPr>
          <w:rFonts w:ascii="Times New Roman" w:hAnsi="Times New Roman"/>
          <w:sz w:val="12"/>
          <w:szCs w:val="12"/>
        </w:rPr>
        <w:t xml:space="preserve"> если муниципальный правовой акт о проведении публичных слушаний и (или) проект муниципального правового акта, выносимого на публичные слушания, были опубликованы позднее, чем за 10 дней до установленной календарной даты начала публичных слушаний, то дата начала публичных слушаний исчисляется по истечении 10 дней со дня официального опубликования последнего из указанных актов. При этом установленные в муниципальном правовом акте о проведении публичных слушаний календарная дата, до которой осуществляется прием представленных заинтересованными лицами замечаний и предложений по вопросам публичных слушаний, а также дата окончания публичных слушаний переносятся на соответствующее количество дней в целях соблюдения установленного пунктом 1.5 настоящего Порядка срока публичных слушаний.</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 xml:space="preserve">1.8. </w:t>
      </w:r>
      <w:proofErr w:type="gramStart"/>
      <w:r w:rsidRPr="00C423BF">
        <w:rPr>
          <w:rFonts w:ascii="Times New Roman" w:hAnsi="Times New Roman"/>
          <w:sz w:val="12"/>
          <w:szCs w:val="12"/>
        </w:rPr>
        <w:t xml:space="preserve">В публичных слушаниях вправе участвовать жители поселения (физические лица, достигшие ко дню начала публичных слушаний восемнадцатилетнего возраста, постоянно или преимущественно проживающие на территории поселения либо имеющие на территории поселения недвижимое имущество на праве собственности, земельный участок на праве собственности, праве постоянного (бессрочного) </w:t>
      </w:r>
      <w:r w:rsidRPr="00C423BF">
        <w:rPr>
          <w:rFonts w:ascii="Times New Roman" w:hAnsi="Times New Roman"/>
          <w:sz w:val="12"/>
          <w:szCs w:val="12"/>
        </w:rPr>
        <w:lastRenderedPageBreak/>
        <w:t>пользования, праве пожизненного наследуемого владения) и иные заинтересованные лица.</w:t>
      </w:r>
      <w:proofErr w:type="gramEnd"/>
      <w:r w:rsidRPr="00C423BF">
        <w:rPr>
          <w:rFonts w:ascii="Times New Roman" w:hAnsi="Times New Roman"/>
          <w:sz w:val="12"/>
          <w:szCs w:val="12"/>
        </w:rPr>
        <w:t xml:space="preserve"> Понятия "жители поселения" и "население" используются в настоящем Порядке как равнозначные.</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1.9. При организации и проведении публичных слушаний участники публичных слушаний руководствуются следующими принципами:</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1) заблаговременного оповещения жителей поселения о времени и месте проведения публичных слушаний;</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2) заблаговременного ознакомления с проектом муниципального правового акта жителей поселения и иных заинтересованных лиц;</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3) обеспечения всем заинтересованным лицам равных возможностей для выражения своего мнения в отношении вопросов, выносимых на публичные слушания;</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4) обеспечения волеизъявления жителей поселения на публичных слушаниях;</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 xml:space="preserve">5) эффективного взаимодействия участников публичных слушаний в целях достижения общественно значимых результатов посредством проведения публичных слушаний. </w:t>
      </w:r>
    </w:p>
    <w:p w:rsid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1.10.  Публичные слушания по вопросам, указанным в подпунктах 4 - 9 пункта 1.4 настоящего Порядка проводятся в соответствии с муниципальным нормативным правовым актом поселения, устанавливающим  порядок организации и проведения публичных слушаний по вопросам градостроительной деятельности в поселении.</w:t>
      </w:r>
    </w:p>
    <w:p w:rsidR="00C423BF" w:rsidRPr="00C423BF" w:rsidRDefault="00C423BF" w:rsidP="00C423BF">
      <w:pPr>
        <w:spacing w:after="0" w:line="240" w:lineRule="auto"/>
        <w:ind w:firstLine="284"/>
        <w:jc w:val="both"/>
        <w:rPr>
          <w:rFonts w:ascii="Times New Roman" w:hAnsi="Times New Roman"/>
          <w:sz w:val="12"/>
          <w:szCs w:val="12"/>
        </w:rPr>
      </w:pPr>
    </w:p>
    <w:p w:rsidR="00C423BF" w:rsidRPr="00C423BF" w:rsidRDefault="00C423BF" w:rsidP="00C423BF">
      <w:pPr>
        <w:spacing w:after="0" w:line="240" w:lineRule="auto"/>
        <w:jc w:val="center"/>
        <w:rPr>
          <w:rFonts w:ascii="Times New Roman" w:hAnsi="Times New Roman"/>
          <w:b/>
          <w:sz w:val="12"/>
          <w:szCs w:val="12"/>
        </w:rPr>
      </w:pPr>
      <w:r w:rsidRPr="00C423BF">
        <w:rPr>
          <w:rFonts w:ascii="Times New Roman" w:hAnsi="Times New Roman"/>
          <w:b/>
          <w:sz w:val="12"/>
          <w:szCs w:val="12"/>
        </w:rPr>
        <w:t>2. Выдвижение инициативы проведения публичных слушаний</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2.1. Публичные слушания проводятся по инициативе населения, Собрания представителей поселения, Главы сельского поселения Калиновка  муниципального района Сергиевский (далее Глава поселения).</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2.2. В случае проведения публичных слушаний по инициативе населения инициативная группа граждан в количестве не менее 20 человек подает заявление в Собрание представителей поселения с просьбой о проведении публичных слушаний.</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2.3. В заявлении инициативной группы о проведении публичных слушаний указываются:</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1) вопросы, по которым предполагается проведение публичных слушаний;</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2) предполагаемая дата и время проведения публичных слушаний;</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3) обоснование необходимости проведения публичных слушаний;</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4) предлагаемый состав участников публичных слушаний;</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5) порядок и источники финансирования расходов, связанных с организацией и проведением публичных слушаний;</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 xml:space="preserve">6) фамилия, имя, отчество, дата рождения, серия, номер и дата выдачи паспорта или иного документа, заменяющего паспорт гражданина, а также адрес места жительства членов инициативной группы, уполномоченных действовать от ее имени и представлять ее интересы;  </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7) список кандидатур (в составе 3 человек) для включения в состав рабочей группы по организации проведения публичных слушаний, создаваемой в случае, предусмотренном пунктом 4.3 настоящего Порядка.</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2.4. К заявлению о проведении публичных слушаний должны быть приложены подписные листы в поддержку проведения данных публичных слушаний с подписями жителей поселения в количестве не менее одного процента от общего числа жителей поселения (форма подписного листа устанавливается приложением №1 к настоящему Порядку).</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2.5. Данные о жителе поселения, ставящем в подписном листе свою подпись и дату ее внесения, могут вноситься в подписной лист по просьбе жителя поселения лицом, собирающим подписи в поддержку проведения публичных слушаний. Указанные данные вносятся только рукописным способом, при этом использование карандашей не допускается. Подпись и дату ее внесения житель поселения ставит собственноручно.</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2.6. Заявление о проведении публичных слушаний подписывается членами инициативной группы.</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2.7. В случае подачи инициативной группой граждан в Собрание представителей поселения заявления с просьбой о проведении публичных слушаний и указанных в пункте 2.4. настоящего Порядка подписных листов:</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1) решение о проведении публичных слушаний или об отказе в их проведении должно быть принято Собранием представителей поселения в течение 40 дней со дня представления указанных документов;</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2) публичные слушания должны быть проведены в срок не позднее трех месяцев со дня представления указанных документов.</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2.8. Собрание представителей поселения обязано отказать в проведении публичных слушаний в случаях, если:</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1) вопрос, выносимый на публичные слушания, направлен на возбуждение ненависти либо вражды, а также на унижение достоинства личности по признакам пола, расы, национальности, языка, происхождения, отношения к религии, принадлежности к какой-либо социальной группе;</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2) представленные в Собрание представителей поселения документы не соответствуют требованиям, установленным в пунктах 2.2 - 2.6 настоящего Порядка;</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3) вопрос, выносимый на публичные слушания, не входит в компетенцию органов местного самоуправления поселения.</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2.9. Решение об отказе в проведении публичных слушаний может быть обжаловано в судебном порядке.</w:t>
      </w:r>
    </w:p>
    <w:p w:rsidR="00C423BF" w:rsidRPr="00C423BF" w:rsidRDefault="00C423BF" w:rsidP="00C423BF">
      <w:pPr>
        <w:spacing w:after="0" w:line="240" w:lineRule="auto"/>
        <w:jc w:val="both"/>
        <w:rPr>
          <w:rFonts w:ascii="Times New Roman" w:hAnsi="Times New Roman"/>
          <w:sz w:val="12"/>
          <w:szCs w:val="12"/>
        </w:rPr>
      </w:pPr>
    </w:p>
    <w:p w:rsidR="00861903" w:rsidRDefault="00C423BF" w:rsidP="00C423BF">
      <w:pPr>
        <w:spacing w:after="0" w:line="240" w:lineRule="auto"/>
        <w:jc w:val="center"/>
        <w:rPr>
          <w:rFonts w:ascii="Times New Roman" w:hAnsi="Times New Roman"/>
          <w:b/>
          <w:sz w:val="12"/>
          <w:szCs w:val="12"/>
        </w:rPr>
      </w:pPr>
      <w:r w:rsidRPr="00C423BF">
        <w:rPr>
          <w:rFonts w:ascii="Times New Roman" w:hAnsi="Times New Roman"/>
          <w:b/>
          <w:sz w:val="12"/>
          <w:szCs w:val="12"/>
        </w:rPr>
        <w:t xml:space="preserve">3. Назначение публичных слушаний и опубликование проекта муниципального правового акта, </w:t>
      </w:r>
    </w:p>
    <w:p w:rsidR="00C423BF" w:rsidRDefault="00C423BF" w:rsidP="00C423BF">
      <w:pPr>
        <w:spacing w:after="0" w:line="240" w:lineRule="auto"/>
        <w:jc w:val="center"/>
        <w:rPr>
          <w:rFonts w:ascii="Times New Roman" w:hAnsi="Times New Roman"/>
          <w:b/>
          <w:sz w:val="12"/>
          <w:szCs w:val="12"/>
        </w:rPr>
      </w:pPr>
      <w:proofErr w:type="gramStart"/>
      <w:r w:rsidRPr="00C423BF">
        <w:rPr>
          <w:rFonts w:ascii="Times New Roman" w:hAnsi="Times New Roman"/>
          <w:b/>
          <w:sz w:val="12"/>
          <w:szCs w:val="12"/>
        </w:rPr>
        <w:t>выносимого на публичные слушания</w:t>
      </w:r>
      <w:proofErr w:type="gramEnd"/>
    </w:p>
    <w:p w:rsidR="00861903" w:rsidRPr="00C423BF" w:rsidRDefault="00861903" w:rsidP="00C423BF">
      <w:pPr>
        <w:spacing w:after="0" w:line="240" w:lineRule="auto"/>
        <w:jc w:val="center"/>
        <w:rPr>
          <w:rFonts w:ascii="Times New Roman" w:hAnsi="Times New Roman"/>
          <w:b/>
          <w:sz w:val="12"/>
          <w:szCs w:val="12"/>
        </w:rPr>
      </w:pP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3.1. Публичные слушания, проводимые по инициативе населения или Собрания представителей поселения, назначаются решением Собрания представителей поселения, а по инициативе Главы поселения – постановлением Главы поселения.</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 xml:space="preserve">3.2. </w:t>
      </w:r>
      <w:proofErr w:type="gramStart"/>
      <w:r w:rsidRPr="00C423BF">
        <w:rPr>
          <w:rFonts w:ascii="Times New Roman" w:hAnsi="Times New Roman"/>
          <w:sz w:val="12"/>
          <w:szCs w:val="12"/>
        </w:rPr>
        <w:t>Муниципальный правовой акт о проведении публичных слушаний, а также текст проекта муниципального правового акта, выносимого на публичные слушания, подлежат опубликованию в порядке, установленном для официального опубликования муниципальных правовых актов, не позднее, чем за 10 дней до дня начала публичных слушаний, если иной срок опубликования не установлен настоящим Порядком для отдельных видов проектов муниципальных правовых актов.</w:t>
      </w:r>
      <w:proofErr w:type="gramEnd"/>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3.3. Муниципальный правовой акт о проведении публичных слушаний должен устанавливать:</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1) предмет (вопросы) предстоящих публичных слушаний;</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2) срок проведения публичных слушаний, определенный календарными датами;</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3) орган, уполномоченный в соответствии с пунктом 4.1 настоящего Порядка на организацию и проведение публичных слушаний;</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4) место проведения публичных слушаний, в том числе место (места) проведения мероприятия (мероприятий) по информированию жителей поселения по вопросам публичных слушаний;</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5) дата и время проведения мероприятия (мероприятий) по информированию жителей поселения по вопросам публичных слушаний;</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6) порядок подачи заинтересованными лицами замечаний и предложений по вопросам публичных слушаний, а также календарная дата, до которой осуществляется прием указанных замечаний и предложений;</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7) лицо, ответственное за ведение протокола публичных слушаний и протокола мероприятия по информированию жителей поселения по вопросам публичных слушаний (далее также – лицо, ответственное за ведение протокола).</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 xml:space="preserve">3.4. </w:t>
      </w:r>
      <w:proofErr w:type="gramStart"/>
      <w:r w:rsidRPr="00C423BF">
        <w:rPr>
          <w:rFonts w:ascii="Times New Roman" w:hAnsi="Times New Roman"/>
          <w:sz w:val="12"/>
          <w:szCs w:val="12"/>
        </w:rPr>
        <w:t>При установлении в муниципальном правовом акте о проведении публичных слушаний календарной даты проведения мероприятия по информированию жителей поселения по вопросам</w:t>
      </w:r>
      <w:proofErr w:type="gramEnd"/>
      <w:r w:rsidRPr="00C423BF">
        <w:rPr>
          <w:rFonts w:ascii="Times New Roman" w:hAnsi="Times New Roman"/>
          <w:sz w:val="12"/>
          <w:szCs w:val="12"/>
        </w:rPr>
        <w:t xml:space="preserve"> публичных слушаний, указанная дата должна быть определена не позднее десяти дней со дня начала проведения публичных слушаний. Указанное мероприятие может проводиться в рабочий день, при этом время проведения мероприятия должно быть определено не ранее 08.00 и не позднее 17.00 по местному времени.</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lastRenderedPageBreak/>
        <w:t>3.5. Календарная дата, до которой осуществляется прием замечаний и предложений заинтересованных лиц по вопросам публичных слушаний, должна быть установлена в муниципальном правовом акте о проведении публичных слушаний за три дня до дня окончания срока публичных слушаний.</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 xml:space="preserve">3.6. </w:t>
      </w:r>
      <w:proofErr w:type="gramStart"/>
      <w:r w:rsidRPr="00C423BF">
        <w:rPr>
          <w:rFonts w:ascii="Times New Roman" w:hAnsi="Times New Roman"/>
          <w:sz w:val="12"/>
          <w:szCs w:val="12"/>
        </w:rPr>
        <w:t>Если проект муниципального правового акта, выносимого на публичные слушания, был опубликован в порядке, установленном для официального опубликования муниципальных правовых актов, ранее соответствующего опубликования муниципального правового акта о проведении публичных слушаний, то вместе с опубликованием муниципального правового акта о проведении публичных слушаний должна быть опубликована информация о дате и номере печатного издания, в котором был опубликован проект муниципального правового акта, вынесенный</w:t>
      </w:r>
      <w:proofErr w:type="gramEnd"/>
      <w:r w:rsidRPr="00C423BF">
        <w:rPr>
          <w:rFonts w:ascii="Times New Roman" w:hAnsi="Times New Roman"/>
          <w:sz w:val="12"/>
          <w:szCs w:val="12"/>
        </w:rPr>
        <w:t xml:space="preserve"> на публичные слушания.     </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 xml:space="preserve">3.7. Местом проведения публичных слушаний является место ведения протокола публичных слушаний, а также место, предназначенное для проведения мероприятия по информированию жителей поселения по вопросам публичных слушаний, и место проведения иных мероприятий в соответствии с настоящим Порядком. </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3.8. При определении места (мест) проведения публичных слушаний необходимо исходить из следующих требований:</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1) доступность для жителей поселения;</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2) наличие необходимых удобств, в том числе туалета, телефона;</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3) наличие отопления - в случае проведения публичных слушаний в холодное время года;</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 xml:space="preserve">4) помещение, в котором планируется проведение мероприятия по информированию жителей поселения по вопросам публичных слушаний, должно вмещать не менее 20 человек. </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 xml:space="preserve">3.9. </w:t>
      </w:r>
      <w:proofErr w:type="gramStart"/>
      <w:r w:rsidRPr="00C423BF">
        <w:rPr>
          <w:rFonts w:ascii="Times New Roman" w:hAnsi="Times New Roman"/>
          <w:sz w:val="12"/>
          <w:szCs w:val="12"/>
        </w:rPr>
        <w:t>В случае осуществления мероприятий, проведение которых предусмотрено настоящим Порядком, в месте, отличном от места проведения публичных слушаний, определенном в муниципальном правовом акте о проведении публичных слушаний, жители поселения должны быть уведомлены о таких мероприятиях и месте их проведения в порядке, предусмотренном пунктом 3.2 настоящего Порядка, в срок не позднее 5 дней до дня проведения указанных мероприятий.</w:t>
      </w:r>
      <w:proofErr w:type="gramEnd"/>
    </w:p>
    <w:p w:rsidR="00C423BF" w:rsidRPr="00C423BF" w:rsidRDefault="00C423BF" w:rsidP="00C423BF">
      <w:pPr>
        <w:spacing w:after="0" w:line="240" w:lineRule="auto"/>
        <w:jc w:val="both"/>
        <w:rPr>
          <w:rFonts w:ascii="Times New Roman" w:hAnsi="Times New Roman"/>
          <w:sz w:val="12"/>
          <w:szCs w:val="12"/>
        </w:rPr>
      </w:pPr>
    </w:p>
    <w:p w:rsidR="00C423BF" w:rsidRPr="00C423BF" w:rsidRDefault="00C423BF" w:rsidP="00C423BF">
      <w:pPr>
        <w:spacing w:after="0" w:line="240" w:lineRule="auto"/>
        <w:jc w:val="center"/>
        <w:rPr>
          <w:rFonts w:ascii="Times New Roman" w:hAnsi="Times New Roman"/>
          <w:b/>
          <w:sz w:val="12"/>
          <w:szCs w:val="12"/>
        </w:rPr>
      </w:pPr>
      <w:r w:rsidRPr="00C423BF">
        <w:rPr>
          <w:rFonts w:ascii="Times New Roman" w:hAnsi="Times New Roman"/>
          <w:b/>
          <w:sz w:val="12"/>
          <w:szCs w:val="12"/>
        </w:rPr>
        <w:t>4. Орган, уполномоченный на организацию</w:t>
      </w:r>
      <w:r>
        <w:rPr>
          <w:rFonts w:ascii="Times New Roman" w:hAnsi="Times New Roman"/>
          <w:b/>
          <w:sz w:val="12"/>
          <w:szCs w:val="12"/>
        </w:rPr>
        <w:t xml:space="preserve"> </w:t>
      </w:r>
      <w:r w:rsidRPr="00C423BF">
        <w:rPr>
          <w:rFonts w:ascii="Times New Roman" w:hAnsi="Times New Roman"/>
          <w:b/>
          <w:sz w:val="12"/>
          <w:szCs w:val="12"/>
        </w:rPr>
        <w:t xml:space="preserve"> и проведение публичных слушаний</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4.1. Организация и проведение публичных слушаний осуществляется Собранием Представителей сельского поселения Калиновка муниципального района Сергиевский (далее также – орган, уполномоченный на проведение публичных слушаний), Главой поселения.</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4.2. Функциями по организации и проведению публичных слушаний являются:</w:t>
      </w:r>
    </w:p>
    <w:p w:rsidR="00C423BF" w:rsidRPr="00C423BF" w:rsidRDefault="00C423BF" w:rsidP="00C423BF">
      <w:pPr>
        <w:spacing w:after="0" w:line="240" w:lineRule="auto"/>
        <w:ind w:firstLine="284"/>
        <w:jc w:val="both"/>
        <w:rPr>
          <w:rFonts w:ascii="Times New Roman" w:hAnsi="Times New Roman"/>
          <w:sz w:val="12"/>
          <w:szCs w:val="12"/>
        </w:rPr>
      </w:pPr>
      <w:proofErr w:type="gramStart"/>
      <w:r w:rsidRPr="00C423BF">
        <w:rPr>
          <w:rFonts w:ascii="Times New Roman" w:hAnsi="Times New Roman"/>
          <w:sz w:val="12"/>
          <w:szCs w:val="12"/>
        </w:rPr>
        <w:t xml:space="preserve">1) оповещение населения о месте, дате и времени проведения мероприятия по информированию жителей поселения по вопросам публичных слушаний;  </w:t>
      </w:r>
      <w:proofErr w:type="gramEnd"/>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2) определение перечня должностных лиц, специалистов, организаций, представителей общественности, приглашаемых к участию в мероприятии по информированию жителей поселения по вопросам публичных слушаний, в качестве экспертов, а также направление им обращений с просьбой дать свои предложения по вопросам, выносимым на обсуждение;</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3) анализ материалов, представленных участниками мероприятия по информированию жителей поселения по вопросам публичных слушаний;</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4) организация приема заявок лиц, желающих выразить свое мнение по вопросам, выносимым на публичные слушания, на участие в мероприятии по информированию жителей поселения по вопросам публичных слушаний;</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5) определение докладчика (содокладчика) по выносимым на публичные слушания вопросам;</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6) регистрация докладчиков, содокладчиков, и иных участников мероприятия по информированию жителей поселения по вопросам публичных слушаний, желающих выразить свое мнение по вопросам, выносимым на публичные слушания, представителей средств массовой информации;</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7)  обеспечение ведения протокола публичных слушаний;</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8) сбор, рассмотрение и обобщение мнений, замечаний и предложений, представленных жителями поселения и иными заинтересованными лицами по вопросам публичных слушаний;</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9) подготовка заключения о результатах публичных слушаний.</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4.3. Орган, уполномоченный на проведение публичных слушаний, в случае проведения публичных слушаний по инициативе населения обязан создать рабочую группу, которая будет осуществлять функции по организации и проведению публичных слушаний.</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 xml:space="preserve">В состав указанной рабочей группы в обязательном порядке включаются представители инициативной группы, выступившей с инициативой проведения публичных слушаний. </w:t>
      </w:r>
    </w:p>
    <w:p w:rsidR="00C423BF" w:rsidRPr="00C423BF" w:rsidRDefault="00C423BF" w:rsidP="00C423BF">
      <w:pPr>
        <w:spacing w:after="0" w:line="240" w:lineRule="auto"/>
        <w:jc w:val="both"/>
        <w:rPr>
          <w:rFonts w:ascii="Times New Roman" w:hAnsi="Times New Roman"/>
          <w:sz w:val="12"/>
          <w:szCs w:val="12"/>
        </w:rPr>
      </w:pPr>
    </w:p>
    <w:p w:rsidR="00C423BF" w:rsidRPr="00C423BF" w:rsidRDefault="00C423BF" w:rsidP="00C423BF">
      <w:pPr>
        <w:spacing w:after="0" w:line="240" w:lineRule="auto"/>
        <w:jc w:val="center"/>
        <w:rPr>
          <w:rFonts w:ascii="Times New Roman" w:hAnsi="Times New Roman"/>
          <w:b/>
          <w:sz w:val="12"/>
          <w:szCs w:val="12"/>
        </w:rPr>
      </w:pPr>
      <w:r w:rsidRPr="00C423BF">
        <w:rPr>
          <w:rFonts w:ascii="Times New Roman" w:hAnsi="Times New Roman"/>
          <w:b/>
          <w:sz w:val="12"/>
          <w:szCs w:val="12"/>
        </w:rPr>
        <w:t>5. Проведение мероприятия по информированию жителей поселения по вопросам публичных слушаний</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 xml:space="preserve">5.1. К участию в мероприятии по информированию жителей поселения по вопросам публичных слушаний (далее также – мероприятие по информированию жителей поселения) приглашаются: </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1) представители политических партий и иных общественных объединений, осуществляющих свою деятельность на территории поселения;</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2) руководители организаций, осуществляющих свою деятельность на территории поселения в сфере, соответствующей вопросам публичных слушаний;</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3) в случае проведения слушаний по инициативе населения - представители соответствующей инициативной группы.</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5.2. Жители поселения и иные заинтересованные лица должны быть допущены к участию в мероприятии по информированию жителей поселения соответственно количеству свободных мест в помещении, предназначенном для проведения мероприятия. При этом количество мест для жителей поселения и иных заинтересованных лиц в помещении, предназначенном для проведения мероприятия, должно составлять не менее семидесяти процентов от общего количества мест в указанном помещении.</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 xml:space="preserve">5.3. Мероприятие по информированию жителей поселения проводится в день, указанный в муниципальном правовом акте о проведении публичных слушаний. </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5.4. Перед началом проведения мероприятия по информированию жителей поселения орган, уполномоченный на проведение публичных слушаний, обеспечивает проведение регистрации докладчиков, содокладчиков, и иных участников мероприятия, желающих выразить свое мнение по вопросам, выносимым на публичные слушания, путем внесения сведений в протокол мероприятия по информированию жителей поселения.</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 xml:space="preserve">5.5. Мероприятие по информированию жителей поселения проводят: </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1) председатель Собрания представителей поселения или уполномоченный им депутат, в случае проведения публичных слушаний Собранием представителей поселения;</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2) Глава поселения или уполномоченное им лицо, в случае проведения публичных слушаний Главой поселения.</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5.6. Лицо, проводящее мероприятие по информированию жителей поселения (председательствующий), осуществляет:</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1) открытие и ведение мероприятия;</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 xml:space="preserve">2) </w:t>
      </w:r>
      <w:proofErr w:type="gramStart"/>
      <w:r w:rsidRPr="00C423BF">
        <w:rPr>
          <w:rFonts w:ascii="Times New Roman" w:hAnsi="Times New Roman"/>
          <w:sz w:val="12"/>
          <w:szCs w:val="12"/>
        </w:rPr>
        <w:t>контроль за</w:t>
      </w:r>
      <w:proofErr w:type="gramEnd"/>
      <w:r w:rsidRPr="00C423BF">
        <w:rPr>
          <w:rFonts w:ascii="Times New Roman" w:hAnsi="Times New Roman"/>
          <w:sz w:val="12"/>
          <w:szCs w:val="12"/>
        </w:rPr>
        <w:t xml:space="preserve"> порядком обсуждения вопросов повестки мероприятия;</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3) подписание протокола мероприятия по информированию жителей поселения.</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 xml:space="preserve">5.7. При открытии мероприятия по информированию жителей поселения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мероприятия, в том </w:t>
      </w:r>
      <w:r w:rsidRPr="00C423BF">
        <w:rPr>
          <w:rFonts w:ascii="Times New Roman" w:hAnsi="Times New Roman"/>
          <w:sz w:val="12"/>
          <w:szCs w:val="12"/>
        </w:rPr>
        <w:lastRenderedPageBreak/>
        <w:t>числе предлагаемое время для выступлений докладчиков, содокладчиков, иных участников мероприятия, а также представить лицо, ответственное за ведение протокола.</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5.8. Время для выступлений докладчиков, содокладчиков, иных участников мероприятия определяется председательствующим, исходя из количества выступающих и времени, отведенного для проведения мероприятия.</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5.9. Председательствующий вправе:</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 xml:space="preserve">1) прерывать выступления участника мероприятия, нарушающего порядок проведения мероприятия, а также выступления, не имеющие отношения к обсуждаемому на публичных слушаниях вопросу; </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 xml:space="preserve">2) выносить предупреждения лицу, нарушающему порядок во время проведения мероприятия, а также удалить данное лицо при повторном нарушении им порядка проведения мероприятия. </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5.10. Если инициатива проведения публичных слушаний принадлежит Собранию представителей поселения, основным докладчиком по вопросам публичных слушаний должен являться председатель Собрания представителей поселения либо один из депутатов.</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5.11. Если инициатива проведения публичных слушаний принадлежит Главе поселения, основным докладчиком по вопросам публичных слушаний должен являться Глава поселения либо уполномоченное им лицо.</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5.12. Если инициатива проведения публичных слушаний принадлежит инициативной группе граждан, основным докладчиком по вопросам публичных слушаний должен являться представитель инициативной группы.</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5.13. Содокладчиками на мероприятии по информированию жителей поселения могут быть определены депутаты, должностные лица Администрации поселения, руководители муниципальных предприятий и учреждений и, по согласованию, иные заинтересованные лица.</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Право выступления на мероприятии должно быть предоставлено представителям организаций, специализирующихся на вопросах, вынесенных на публичные слушания, политических партий, имеющих местные отделения на территории поселения, а также лицам, заранее в письменной форме уведомившим организаторов публичных слушаний о намерении выступить.</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5.14. После каждого выступления любой из участников мероприятия имеет право задать вопросы докладчику (содокладчику).</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5.15. Все желающие выступить на мероприятии берут слово только с разрешения председательствующего.</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5.16. Участники мероприятия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мероприятия по информированию жителей поселения.</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5.17. В случае возникновения в процессе проведения мероприятия по информированию жителей поселения обстоятельств, препятствующих проведению мероприятия, председательствующий вправе принять решение о перерыве и о продолжении мероприятия в другое время.</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5.18. Протокол мероприятия по информированию жителей поселения – письменный документ, предназначенный для фиксации мнений участников публичных слушаний, выраженных в ходе мероприятия по информированию жителей поселения.</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 xml:space="preserve">5.19. Ведение протокола мероприятия по информированию жителей поселения осуществляется в хронологической последовательности лицом, ответственным за ведение протокола в соответствии с муниципальным правовым актом о проведении публичных слушаний. </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5.20. В протоколе мероприятия по информированию жителей поселения указываются:</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1) дата и место его проведения, количество присутствующих, фамилия, имя, отчество председательствующего, лица, ответственного за ведение протокола;</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2) позиции и мнения участников мероприятия по обсуждаемому на публичных слушаниях вопросу, высказанные ими в ходе мероприятия, результаты голосования (если такое голосование проводилось).</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5.21. С протоколом мероприятия вправе ознакомиться все заинтересованные лица.</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5.22. Каждая страница протокола мероприятия пронумеровывается и заверяется подписью лица, ответственного за ведение протокола, и председательствующего.</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 xml:space="preserve">5.23. При необходимости может быть проведено два и более мероприятия по информированию жителей поселения, в том числе в нескольких населенных пунктах поселения, при этом на каждом из мероприятий ведется отдельный протокол в соответствии с положениями настоящего раздела.   </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5.24. Протокол мероприятия по информированию жителей поселения прилагается к протоколу публичных слушаний в качестве его неотъемлемой части.</w:t>
      </w:r>
    </w:p>
    <w:p w:rsidR="00861903" w:rsidRDefault="00861903" w:rsidP="00C423BF">
      <w:pPr>
        <w:spacing w:after="0" w:line="240" w:lineRule="auto"/>
        <w:jc w:val="center"/>
        <w:rPr>
          <w:rFonts w:ascii="Times New Roman" w:hAnsi="Times New Roman"/>
          <w:b/>
          <w:sz w:val="12"/>
          <w:szCs w:val="12"/>
        </w:rPr>
      </w:pPr>
    </w:p>
    <w:p w:rsidR="00C423BF" w:rsidRDefault="00C423BF" w:rsidP="00C423BF">
      <w:pPr>
        <w:spacing w:after="0" w:line="240" w:lineRule="auto"/>
        <w:jc w:val="center"/>
        <w:rPr>
          <w:rFonts w:ascii="Times New Roman" w:hAnsi="Times New Roman"/>
          <w:b/>
          <w:sz w:val="12"/>
          <w:szCs w:val="12"/>
        </w:rPr>
      </w:pPr>
      <w:r w:rsidRPr="00C423BF">
        <w:rPr>
          <w:rFonts w:ascii="Times New Roman" w:hAnsi="Times New Roman"/>
          <w:b/>
          <w:sz w:val="12"/>
          <w:szCs w:val="12"/>
        </w:rPr>
        <w:t>6. Принятие, рассмотрение, обобщение поступающих от</w:t>
      </w:r>
      <w:r>
        <w:rPr>
          <w:rFonts w:ascii="Times New Roman" w:hAnsi="Times New Roman"/>
          <w:b/>
          <w:sz w:val="12"/>
          <w:szCs w:val="12"/>
        </w:rPr>
        <w:t xml:space="preserve"> </w:t>
      </w:r>
      <w:r w:rsidRPr="00C423BF">
        <w:rPr>
          <w:rFonts w:ascii="Times New Roman" w:hAnsi="Times New Roman"/>
          <w:b/>
          <w:sz w:val="12"/>
          <w:szCs w:val="12"/>
        </w:rPr>
        <w:t xml:space="preserve">участников публичных слушаний </w:t>
      </w:r>
    </w:p>
    <w:p w:rsidR="00C423BF" w:rsidRPr="00C423BF" w:rsidRDefault="00C423BF" w:rsidP="00C423BF">
      <w:pPr>
        <w:spacing w:after="0" w:line="240" w:lineRule="auto"/>
        <w:jc w:val="center"/>
        <w:rPr>
          <w:rFonts w:ascii="Times New Roman" w:hAnsi="Times New Roman"/>
          <w:b/>
          <w:sz w:val="12"/>
          <w:szCs w:val="12"/>
        </w:rPr>
      </w:pPr>
      <w:r w:rsidRPr="00C423BF">
        <w:rPr>
          <w:rFonts w:ascii="Times New Roman" w:hAnsi="Times New Roman"/>
          <w:b/>
          <w:sz w:val="12"/>
          <w:szCs w:val="12"/>
        </w:rPr>
        <w:t>замечаний и предложений</w:t>
      </w:r>
      <w:r>
        <w:rPr>
          <w:rFonts w:ascii="Times New Roman" w:hAnsi="Times New Roman"/>
          <w:b/>
          <w:sz w:val="12"/>
          <w:szCs w:val="12"/>
        </w:rPr>
        <w:t xml:space="preserve"> </w:t>
      </w:r>
      <w:r w:rsidRPr="00C423BF">
        <w:rPr>
          <w:rFonts w:ascii="Times New Roman" w:hAnsi="Times New Roman"/>
          <w:b/>
          <w:sz w:val="12"/>
          <w:szCs w:val="12"/>
        </w:rPr>
        <w:t>по вопросам  публичных слушаний</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 xml:space="preserve">6.1. </w:t>
      </w:r>
      <w:proofErr w:type="gramStart"/>
      <w:r w:rsidRPr="00C423BF">
        <w:rPr>
          <w:rFonts w:ascii="Times New Roman" w:hAnsi="Times New Roman"/>
          <w:sz w:val="12"/>
          <w:szCs w:val="12"/>
        </w:rPr>
        <w:t>Орган, уполномоченный на проведение публичных слушаний, обязан обеспечить равные возможности для выражения мнения жителей поселения и иных заинтересованных лиц по вопросам, выносимым на публичные слушания, в том числе путем использования специальных устройств, обеспечивающих возможности для выражения и фиксации мнения по вопросам, выносимым на публичные слушания, инвалидам и иным лицам с ограниченными возможностями.</w:t>
      </w:r>
      <w:proofErr w:type="gramEnd"/>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 xml:space="preserve">6.2. </w:t>
      </w:r>
      <w:proofErr w:type="gramStart"/>
      <w:r w:rsidRPr="00C423BF">
        <w:rPr>
          <w:rFonts w:ascii="Times New Roman" w:hAnsi="Times New Roman"/>
          <w:sz w:val="12"/>
          <w:szCs w:val="12"/>
        </w:rPr>
        <w:t>Орган, уполномоченный на проведение публичных слушаний, либо рабочая группа, осуществляющая в соответствии с пунктом 4.2. настоящего Порядка функции по организации и проведению публичных слушаний, осуществляют принятие, рассмотрение, обобщение замечаний и предложений по вопросам публичных слушаний, поступивших от жителей поселения и иных заинтересованных лиц до календарной даты, указанной в подпункте 6 пункта 3.5 настоящего Порядка.</w:t>
      </w:r>
      <w:proofErr w:type="gramEnd"/>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 xml:space="preserve">При этом жителям поселения и иным заинтересованным лицам должна быть предоставлена возможность представления замечаний и предложений по вопросам публичных слушаний путем внесения их в протокол публичных слушаний, а также путем направления указанных замечаний и предложений в письменном виде по почте. </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6.3. Протокол публичных  слушаний – письменный документ, предназначенный для фиксации мнения жителей поселения и иных заинтересованных лиц по вопросам, выносимым на публичные слушания. Ведение протокола публичных слушаний является обязательным условием для всех видов публичных слушаний, проводимых в соответствии с настоящим Порядком, и осуществляется в месте проведения публичных слушаний, определенном муниципальным правовым актом о проведении публичных слушаний.</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6.4. Протокол публичных слушаний должен содержать информацию о месте проведения публичных слушаний, вопросах, выносимых на публичные слушания и иную информацию, необходимую для  реализации принципов, установленных пунктом 1.9 настоящего Порядка.</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 xml:space="preserve">6.5. Ведение протокола публичных слушаний осуществляется органом, уполномоченным на проведение публичных слушаний, в виде таблицы, состоящей из трех столбцов. </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 xml:space="preserve">В первом столбце таблицы указывается дата и время внесения в протокол информации, а также порядковый номер записи. </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 xml:space="preserve">Во втором столбце таблицы содержится информация о мнении, выраженном жителем поселения или иным заинтересованным лицом, а также о внесенных указанными лицами предложениях. </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В третьем столбце таблицы указываются сведения о лице, выразившем свое мнение по вопросам, вынесенным на публичные слушания (обязательны для заполнения фамилия, имя, отчество, адрес проживания и подпись лица).</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 xml:space="preserve">6.6. Письменные замечания и предложения участников публичных слушаний, в том числе направленные ими по почте, подлежат приобщению к протоколу публичных слушаний с указанием даты представления указанных замечаний и предложений. </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 xml:space="preserve">6.7. Ведение протокола публичных слушаний осуществляется в хронологической последовательности лицом, ответственным за ведение протокола в соответствии с муниципальным правовым актом о проведении публичных слушаний. </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lastRenderedPageBreak/>
        <w:t>6.8. Внесение данных, предусмотренных пунктом 6.5 настоящего Порядка, осуществляется лицом, ответственным за ведение протокола. При этом фамилия, имя, отчество и подпись лица, выразившего свое мнение по вопросам, вынесенным на публичные слушания, а также дата внесения в протокол информации вносятся в протокол публичных слушаний указанным лицом собственноручно.</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6.9. Каждая страница протокола публичных слушаний пронумеровывается и заверяется подписью лица, ответственного за ведение протокола.</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6.10. Ведение протокола публичных слушаний начинается со дня начала публичных слушаний и прекращается за три дня до дня окончания срока публичных слушаний.</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6.11. Орган, уполномоченный на проведение публичных слушаний, обязан обеспечить свободный доступ жителей поселения и иных заинтересованных лиц к протоколу публичных слушаний в рабочие дни с 10 часов до 17 часов для ознакомления с имеющимися записями, замечаниями и предложениями, а также предоставить возможность указанным лицам делать выписки из протокола в необходимом объеме.</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 xml:space="preserve">6.12. По итогам рассмотрения и обобщения, поступающих от граждан замечаний и предложений по вопросам публичных слушаний, на основе протокола публичных слушаний орган, уполномоченный на проведение публичных слушаний, в течение трех дней до дня окончания срока публичных слушаний подготавливает заключение о результатах публичных слушаний.  </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 xml:space="preserve">6.13. Подготовка заключения о результатах публичных слушаний является обязательным условием для всех публичных слушаний, порядок организации и проведения которых регулируется настоящим Порядком. </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6.14. Заключение о результатах публичных слушаний должно содержать следующие сведения:</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1) общее число жителей поселения и иных заинтересованных лиц, принявших участие в публичных слушаниях;</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2) срок проведения публичных слушаний;</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3) вопросы, вынесенные для обсуждения на публичных слушаниях;</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4)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5) замечания и предложения, внесенные жителями поселения и иными заинтересованными лицами, которые рекомендуется отразить в проекте муниципального правового акта, вынесенного на публичные слушания, либо учесть иным образом;</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6) краткую мотивировку отклонения непринятых замечаний и предложений жителей поселения по вопросам публичных слушаний.</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6.15. Заключение о результатах публичных слушаний подписывается в день окончания срока публичных слушаний руководителем органа, уполномоченного на проведение публичных слушаний, а в случае создания в соответствии с пунктом 4.3. настоящего Порядка рабочей группы –  также руководителем рабочей группы.</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6.16. Заключение о результатах публичных слушаний в срок не позднее 10 дней со дня подписания подлежит опубликованию в порядке, установленном для официального опубликования муниципальных правовых актов, органом, уполномоченным на проведение публичных слушаний.</w:t>
      </w:r>
    </w:p>
    <w:p w:rsidR="00C423BF" w:rsidRPr="00C423BF" w:rsidRDefault="00C423BF" w:rsidP="00C423BF">
      <w:pPr>
        <w:spacing w:after="0" w:line="240" w:lineRule="auto"/>
        <w:jc w:val="center"/>
        <w:rPr>
          <w:rFonts w:ascii="Times New Roman" w:hAnsi="Times New Roman"/>
          <w:b/>
          <w:sz w:val="12"/>
          <w:szCs w:val="12"/>
        </w:rPr>
      </w:pPr>
      <w:r w:rsidRPr="00C423BF">
        <w:rPr>
          <w:rFonts w:ascii="Times New Roman" w:hAnsi="Times New Roman"/>
          <w:b/>
          <w:sz w:val="12"/>
          <w:szCs w:val="12"/>
        </w:rPr>
        <w:t>7. 1. Учет результатов публичных слушаний</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7.1. Учет результатов публичных слушаний, проводимых в соответствии с настоящим Порядком, осуществляется:</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1) органом местного самоуправления, уполномоченным на принятие муниципального правового акта, вынесенного на публичные слушания, –  при проведении публичных слушаний по проекту муниципального правового акта;</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2) органом местного самоуправления, уполномоченным на решение вопроса, вынесенного на публичные слушания, –  при проведении публичных слушаний по иным вопросам.</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7.2. При проведении публичных слушаний по проекту муниципального правового акта указанный прое</w:t>
      </w:r>
      <w:proofErr w:type="gramStart"/>
      <w:r w:rsidRPr="00C423BF">
        <w:rPr>
          <w:rFonts w:ascii="Times New Roman" w:hAnsi="Times New Roman"/>
          <w:sz w:val="12"/>
          <w:szCs w:val="12"/>
        </w:rPr>
        <w:t>кт в ср</w:t>
      </w:r>
      <w:proofErr w:type="gramEnd"/>
      <w:r w:rsidRPr="00C423BF">
        <w:rPr>
          <w:rFonts w:ascii="Times New Roman" w:hAnsi="Times New Roman"/>
          <w:sz w:val="12"/>
          <w:szCs w:val="12"/>
        </w:rPr>
        <w:t>ок не позднее десяти дней со дня окончания срока проведения публичных слушаний должен быть доработан органом, уполномоченным на принятие муниципального правового акта, с учетом заключения о результатах публичных слушаний. Учет результатов публичных слушаний, проведенных по иным вопросам, осуществляется органом местного самоуправления, уполномоченным на решение вопроса, вынесенного на публичные слушания, в соответствии с заключением о результатах публичных слушаний.</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 xml:space="preserve">7.3. При доработке муниципального правового акта, вынесенного на публичные слушания, не допускается игнорирование замечания или предложения, внесенного жителем поселения или иным заинтересованным лицом, без отражения мотивировки его отклонения в заключении о результатах публичных слушаний. </w:t>
      </w:r>
    </w:p>
    <w:p w:rsidR="00C423BF" w:rsidRPr="00C423BF" w:rsidRDefault="00C423BF" w:rsidP="00C423BF">
      <w:pPr>
        <w:spacing w:after="0" w:line="240" w:lineRule="auto"/>
        <w:jc w:val="both"/>
        <w:rPr>
          <w:rFonts w:ascii="Times New Roman" w:hAnsi="Times New Roman"/>
          <w:sz w:val="12"/>
          <w:szCs w:val="12"/>
        </w:rPr>
      </w:pPr>
    </w:p>
    <w:p w:rsidR="00C423BF" w:rsidRPr="00C423BF" w:rsidRDefault="00C423BF" w:rsidP="00C423BF">
      <w:pPr>
        <w:spacing w:after="0" w:line="240" w:lineRule="auto"/>
        <w:jc w:val="center"/>
        <w:rPr>
          <w:rFonts w:ascii="Times New Roman" w:hAnsi="Times New Roman"/>
          <w:b/>
          <w:sz w:val="12"/>
          <w:szCs w:val="12"/>
        </w:rPr>
      </w:pPr>
      <w:r w:rsidRPr="00C423BF">
        <w:rPr>
          <w:rFonts w:ascii="Times New Roman" w:hAnsi="Times New Roman"/>
          <w:b/>
          <w:sz w:val="12"/>
          <w:szCs w:val="12"/>
        </w:rPr>
        <w:t>8. Финансирование мероприятий, связанных с организацией и проведением публичных слушаний</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8.1. Финансирование мероприятий, связанных с организацией и проведением публичных слушаний, осуществляется за счет средств бюджета поселения.</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8.2. Мероприятия, финансирование которых осуществляется в соответствии с пунктом 8.1 настоящего Порядка, включают в себя:</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1) оповещение жителей поселения и иных заинтересованных лиц по вопросам публичных слушаний путем издания информационных материалов;</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2) организацию выставок, экспозиций демонстрационных материалов проектов муниципальных правовых актов, выносимых на публичные слушания;</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3) выступления разработчиков проекта муниципального правового акта, выносимого на публичные слушания, на собраниях граждан, в печатных средствах массовой информации, по радио и телевидению;</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4) организацию выступлений специально приглашенных экспертов;</w:t>
      </w:r>
    </w:p>
    <w:p w:rsidR="00C423BF" w:rsidRPr="00C423BF" w:rsidRDefault="00C423BF" w:rsidP="00C423BF">
      <w:pPr>
        <w:spacing w:after="0" w:line="240" w:lineRule="auto"/>
        <w:ind w:firstLine="284"/>
        <w:jc w:val="both"/>
        <w:rPr>
          <w:rFonts w:ascii="Times New Roman" w:hAnsi="Times New Roman"/>
          <w:sz w:val="12"/>
          <w:szCs w:val="12"/>
        </w:rPr>
      </w:pPr>
      <w:r w:rsidRPr="00C423BF">
        <w:rPr>
          <w:rFonts w:ascii="Times New Roman" w:hAnsi="Times New Roman"/>
          <w:sz w:val="12"/>
          <w:szCs w:val="12"/>
        </w:rPr>
        <w:t>5) иные мероприятия в случае необходимости.</w:t>
      </w:r>
    </w:p>
    <w:p w:rsidR="006E35B2" w:rsidRDefault="006E35B2" w:rsidP="006E35B2">
      <w:pPr>
        <w:spacing w:after="0" w:line="240" w:lineRule="auto"/>
        <w:jc w:val="right"/>
        <w:rPr>
          <w:rFonts w:ascii="Times New Roman" w:hAnsi="Times New Roman"/>
          <w:i/>
          <w:sz w:val="12"/>
          <w:szCs w:val="12"/>
        </w:rPr>
      </w:pPr>
      <w:r w:rsidRPr="00B94600">
        <w:rPr>
          <w:rFonts w:ascii="Times New Roman" w:hAnsi="Times New Roman"/>
          <w:i/>
          <w:sz w:val="12"/>
          <w:szCs w:val="12"/>
        </w:rPr>
        <w:t>Приложение №1</w:t>
      </w:r>
      <w:r>
        <w:rPr>
          <w:rFonts w:ascii="Times New Roman" w:hAnsi="Times New Roman"/>
          <w:i/>
          <w:sz w:val="12"/>
          <w:szCs w:val="12"/>
        </w:rPr>
        <w:t xml:space="preserve"> </w:t>
      </w:r>
      <w:r w:rsidRPr="00B94600">
        <w:rPr>
          <w:rFonts w:ascii="Times New Roman" w:hAnsi="Times New Roman"/>
          <w:i/>
          <w:sz w:val="12"/>
          <w:szCs w:val="12"/>
        </w:rPr>
        <w:t xml:space="preserve">к Порядку </w:t>
      </w:r>
    </w:p>
    <w:p w:rsidR="006E35B2" w:rsidRDefault="006E35B2" w:rsidP="006E35B2">
      <w:pPr>
        <w:spacing w:after="0" w:line="240" w:lineRule="auto"/>
        <w:jc w:val="right"/>
        <w:rPr>
          <w:rFonts w:ascii="Times New Roman" w:hAnsi="Times New Roman"/>
          <w:i/>
          <w:sz w:val="12"/>
          <w:szCs w:val="12"/>
        </w:rPr>
      </w:pPr>
      <w:r w:rsidRPr="00B94600">
        <w:rPr>
          <w:rFonts w:ascii="Times New Roman" w:hAnsi="Times New Roman"/>
          <w:i/>
          <w:sz w:val="12"/>
          <w:szCs w:val="12"/>
        </w:rPr>
        <w:t>организации и проведения публичных слушани</w:t>
      </w:r>
      <w:r>
        <w:rPr>
          <w:rFonts w:ascii="Times New Roman" w:hAnsi="Times New Roman"/>
          <w:i/>
          <w:sz w:val="12"/>
          <w:szCs w:val="12"/>
        </w:rPr>
        <w:t>й в сельском поселении Калиновка</w:t>
      </w:r>
    </w:p>
    <w:p w:rsidR="006E35B2" w:rsidRDefault="006E35B2" w:rsidP="006E35B2">
      <w:pPr>
        <w:spacing w:after="0" w:line="240" w:lineRule="auto"/>
        <w:jc w:val="right"/>
        <w:rPr>
          <w:rFonts w:ascii="Times New Roman" w:hAnsi="Times New Roman"/>
          <w:i/>
          <w:sz w:val="12"/>
          <w:szCs w:val="12"/>
        </w:rPr>
      </w:pPr>
      <w:r w:rsidRPr="00B94600">
        <w:rPr>
          <w:rFonts w:ascii="Times New Roman" w:hAnsi="Times New Roman"/>
          <w:i/>
          <w:sz w:val="12"/>
          <w:szCs w:val="12"/>
        </w:rPr>
        <w:t xml:space="preserve"> муниципального района </w:t>
      </w:r>
      <w:r w:rsidRPr="00B94600">
        <w:rPr>
          <w:rFonts w:ascii="Times New Roman" w:hAnsi="Times New Roman"/>
          <w:i/>
          <w:sz w:val="12"/>
          <w:szCs w:val="12"/>
        </w:rPr>
        <w:fldChar w:fldCharType="begin"/>
      </w:r>
      <w:r w:rsidRPr="00B94600">
        <w:rPr>
          <w:rFonts w:ascii="Times New Roman" w:hAnsi="Times New Roman"/>
          <w:i/>
          <w:sz w:val="12"/>
          <w:szCs w:val="12"/>
        </w:rPr>
        <w:instrText xml:space="preserve"> MERGEFIELD "Название_района" </w:instrText>
      </w:r>
      <w:r w:rsidRPr="00B94600">
        <w:rPr>
          <w:rFonts w:ascii="Times New Roman" w:hAnsi="Times New Roman"/>
          <w:i/>
          <w:sz w:val="12"/>
          <w:szCs w:val="12"/>
        </w:rPr>
        <w:fldChar w:fldCharType="separate"/>
      </w:r>
      <w:r w:rsidRPr="00B94600">
        <w:rPr>
          <w:rFonts w:ascii="Times New Roman" w:hAnsi="Times New Roman"/>
          <w:i/>
          <w:sz w:val="12"/>
          <w:szCs w:val="12"/>
        </w:rPr>
        <w:t>Сергиевский</w:t>
      </w:r>
      <w:r w:rsidRPr="00B94600">
        <w:rPr>
          <w:rFonts w:ascii="Times New Roman" w:hAnsi="Times New Roman"/>
          <w:i/>
          <w:sz w:val="12"/>
          <w:szCs w:val="12"/>
        </w:rPr>
        <w:fldChar w:fldCharType="end"/>
      </w:r>
      <w:r w:rsidRPr="00B94600">
        <w:rPr>
          <w:rFonts w:ascii="Times New Roman" w:hAnsi="Times New Roman"/>
          <w:i/>
          <w:sz w:val="12"/>
          <w:szCs w:val="12"/>
        </w:rPr>
        <w:t xml:space="preserve"> Самарской области, </w:t>
      </w:r>
      <w:proofErr w:type="gramStart"/>
      <w:r w:rsidRPr="00B94600">
        <w:rPr>
          <w:rFonts w:ascii="Times New Roman" w:hAnsi="Times New Roman"/>
          <w:i/>
          <w:sz w:val="12"/>
          <w:szCs w:val="12"/>
        </w:rPr>
        <w:t>утвержденному</w:t>
      </w:r>
      <w:proofErr w:type="gramEnd"/>
      <w:r w:rsidRPr="00B94600">
        <w:rPr>
          <w:rFonts w:ascii="Times New Roman" w:hAnsi="Times New Roman"/>
          <w:i/>
          <w:sz w:val="12"/>
          <w:szCs w:val="12"/>
        </w:rPr>
        <w:t xml:space="preserve"> решением </w:t>
      </w:r>
    </w:p>
    <w:p w:rsidR="006E35B2" w:rsidRDefault="006E35B2" w:rsidP="006E35B2">
      <w:pPr>
        <w:spacing w:after="0" w:line="240" w:lineRule="auto"/>
        <w:jc w:val="right"/>
        <w:rPr>
          <w:rFonts w:ascii="Times New Roman" w:hAnsi="Times New Roman"/>
          <w:i/>
          <w:sz w:val="12"/>
          <w:szCs w:val="12"/>
        </w:rPr>
      </w:pPr>
      <w:r w:rsidRPr="00B94600">
        <w:rPr>
          <w:rFonts w:ascii="Times New Roman" w:hAnsi="Times New Roman"/>
          <w:i/>
          <w:sz w:val="12"/>
          <w:szCs w:val="12"/>
        </w:rPr>
        <w:t xml:space="preserve">Собрания представителей сельского поселения </w:t>
      </w:r>
      <w:r>
        <w:rPr>
          <w:rFonts w:ascii="Times New Roman" w:hAnsi="Times New Roman"/>
          <w:i/>
          <w:sz w:val="12"/>
          <w:szCs w:val="12"/>
        </w:rPr>
        <w:t>Калиновка</w:t>
      </w:r>
      <w:r w:rsidRPr="00B94600">
        <w:rPr>
          <w:rFonts w:ascii="Times New Roman" w:hAnsi="Times New Roman"/>
          <w:i/>
          <w:sz w:val="12"/>
          <w:szCs w:val="12"/>
        </w:rPr>
        <w:t xml:space="preserve"> муниципального района </w:t>
      </w:r>
      <w:r w:rsidRPr="00B94600">
        <w:rPr>
          <w:rFonts w:ascii="Times New Roman" w:hAnsi="Times New Roman"/>
          <w:i/>
          <w:sz w:val="12"/>
          <w:szCs w:val="12"/>
        </w:rPr>
        <w:fldChar w:fldCharType="begin"/>
      </w:r>
      <w:r w:rsidRPr="00B94600">
        <w:rPr>
          <w:rFonts w:ascii="Times New Roman" w:hAnsi="Times New Roman"/>
          <w:i/>
          <w:sz w:val="12"/>
          <w:szCs w:val="12"/>
        </w:rPr>
        <w:instrText xml:space="preserve"> MERGEFIELD "Название_района" </w:instrText>
      </w:r>
      <w:r w:rsidRPr="00B94600">
        <w:rPr>
          <w:rFonts w:ascii="Times New Roman" w:hAnsi="Times New Roman"/>
          <w:i/>
          <w:sz w:val="12"/>
          <w:szCs w:val="12"/>
        </w:rPr>
        <w:fldChar w:fldCharType="separate"/>
      </w:r>
      <w:r w:rsidRPr="00B94600">
        <w:rPr>
          <w:rFonts w:ascii="Times New Roman" w:hAnsi="Times New Roman"/>
          <w:i/>
          <w:sz w:val="12"/>
          <w:szCs w:val="12"/>
        </w:rPr>
        <w:t>Сергиевский</w:t>
      </w:r>
      <w:r w:rsidRPr="00B94600">
        <w:rPr>
          <w:rFonts w:ascii="Times New Roman" w:hAnsi="Times New Roman"/>
          <w:i/>
          <w:sz w:val="12"/>
          <w:szCs w:val="12"/>
        </w:rPr>
        <w:fldChar w:fldCharType="end"/>
      </w:r>
      <w:r w:rsidRPr="00B94600">
        <w:rPr>
          <w:rFonts w:ascii="Times New Roman" w:hAnsi="Times New Roman"/>
          <w:i/>
          <w:sz w:val="12"/>
          <w:szCs w:val="12"/>
        </w:rPr>
        <w:t xml:space="preserve"> </w:t>
      </w:r>
    </w:p>
    <w:p w:rsidR="006E35B2" w:rsidRPr="00B94600" w:rsidRDefault="006E35B2" w:rsidP="006E35B2">
      <w:pPr>
        <w:spacing w:after="0" w:line="240" w:lineRule="auto"/>
        <w:jc w:val="right"/>
        <w:rPr>
          <w:rFonts w:ascii="Times New Roman" w:hAnsi="Times New Roman"/>
          <w:i/>
          <w:sz w:val="12"/>
          <w:szCs w:val="12"/>
        </w:rPr>
      </w:pPr>
      <w:r w:rsidRPr="00B94600">
        <w:rPr>
          <w:rFonts w:ascii="Times New Roman" w:hAnsi="Times New Roman"/>
          <w:i/>
          <w:sz w:val="12"/>
          <w:szCs w:val="12"/>
        </w:rPr>
        <w:t>Самарской области</w:t>
      </w:r>
      <w:r>
        <w:rPr>
          <w:rFonts w:ascii="Times New Roman" w:hAnsi="Times New Roman"/>
          <w:i/>
          <w:sz w:val="12"/>
          <w:szCs w:val="12"/>
        </w:rPr>
        <w:t xml:space="preserve"> </w:t>
      </w:r>
      <w:r w:rsidRPr="00B94600">
        <w:rPr>
          <w:rFonts w:ascii="Times New Roman" w:hAnsi="Times New Roman"/>
          <w:i/>
          <w:sz w:val="12"/>
          <w:szCs w:val="12"/>
        </w:rPr>
        <w:t>от 1</w:t>
      </w:r>
      <w:r>
        <w:rPr>
          <w:rFonts w:ascii="Times New Roman" w:hAnsi="Times New Roman"/>
          <w:i/>
          <w:sz w:val="12"/>
          <w:szCs w:val="12"/>
        </w:rPr>
        <w:t>6</w:t>
      </w:r>
      <w:r w:rsidRPr="00B94600">
        <w:rPr>
          <w:rFonts w:ascii="Times New Roman" w:hAnsi="Times New Roman"/>
          <w:i/>
          <w:sz w:val="12"/>
          <w:szCs w:val="12"/>
        </w:rPr>
        <w:t xml:space="preserve">.10.2015 года № </w:t>
      </w:r>
      <w:r>
        <w:rPr>
          <w:rFonts w:ascii="Times New Roman" w:hAnsi="Times New Roman"/>
          <w:i/>
          <w:sz w:val="12"/>
          <w:szCs w:val="12"/>
        </w:rPr>
        <w:t>5</w:t>
      </w:r>
    </w:p>
    <w:p w:rsidR="00861903" w:rsidRDefault="00861903" w:rsidP="006E35B2">
      <w:pPr>
        <w:spacing w:after="0" w:line="240" w:lineRule="auto"/>
        <w:jc w:val="center"/>
        <w:rPr>
          <w:rFonts w:ascii="Times New Roman" w:hAnsi="Times New Roman"/>
          <w:b/>
          <w:bCs/>
          <w:sz w:val="12"/>
          <w:szCs w:val="12"/>
        </w:rPr>
      </w:pPr>
    </w:p>
    <w:p w:rsidR="006E35B2" w:rsidRPr="00182DC4" w:rsidRDefault="006E35B2" w:rsidP="006E35B2">
      <w:pPr>
        <w:spacing w:after="0" w:line="240" w:lineRule="auto"/>
        <w:jc w:val="center"/>
        <w:rPr>
          <w:rFonts w:ascii="Times New Roman" w:hAnsi="Times New Roman"/>
          <w:b/>
          <w:bCs/>
          <w:sz w:val="12"/>
          <w:szCs w:val="12"/>
        </w:rPr>
      </w:pPr>
      <w:r w:rsidRPr="00182DC4">
        <w:rPr>
          <w:rFonts w:ascii="Times New Roman" w:hAnsi="Times New Roman"/>
          <w:b/>
          <w:bCs/>
          <w:sz w:val="12"/>
          <w:szCs w:val="12"/>
        </w:rPr>
        <w:t>ПОДПИСНОЙ ЛИСТ</w:t>
      </w:r>
    </w:p>
    <w:p w:rsidR="006E35B2" w:rsidRPr="00182DC4" w:rsidRDefault="006E35B2" w:rsidP="006E35B2">
      <w:pPr>
        <w:spacing w:after="0" w:line="240" w:lineRule="auto"/>
        <w:jc w:val="both"/>
        <w:rPr>
          <w:rFonts w:ascii="Times New Roman" w:hAnsi="Times New Roman"/>
          <w:sz w:val="12"/>
          <w:szCs w:val="12"/>
        </w:rPr>
      </w:pPr>
      <w:r w:rsidRPr="00182DC4">
        <w:rPr>
          <w:rFonts w:ascii="Times New Roman" w:hAnsi="Times New Roman"/>
          <w:sz w:val="12"/>
          <w:szCs w:val="12"/>
        </w:rPr>
        <w:t xml:space="preserve">Мы, нижеподписавшиеся, поддерживаем инициативную группу, инициативу проведения публичных слушаний в сельском поселении </w:t>
      </w:r>
      <w:r>
        <w:rPr>
          <w:rFonts w:ascii="Times New Roman" w:hAnsi="Times New Roman"/>
          <w:sz w:val="12"/>
          <w:szCs w:val="12"/>
        </w:rPr>
        <w:t>Калиновка</w:t>
      </w:r>
      <w:r w:rsidRPr="00182DC4">
        <w:rPr>
          <w:rFonts w:ascii="Times New Roman" w:hAnsi="Times New Roman"/>
          <w:sz w:val="12"/>
          <w:szCs w:val="12"/>
        </w:rPr>
        <w:t xml:space="preserve"> муниципального района </w:t>
      </w:r>
      <w:r w:rsidRPr="00182DC4">
        <w:rPr>
          <w:rFonts w:ascii="Times New Roman" w:hAnsi="Times New Roman"/>
          <w:sz w:val="12"/>
          <w:szCs w:val="12"/>
        </w:rPr>
        <w:fldChar w:fldCharType="begin"/>
      </w:r>
      <w:r w:rsidRPr="00182DC4">
        <w:rPr>
          <w:rFonts w:ascii="Times New Roman" w:hAnsi="Times New Roman"/>
          <w:sz w:val="12"/>
          <w:szCs w:val="12"/>
        </w:rPr>
        <w:instrText xml:space="preserve"> MERGEFIELD Название_района </w:instrText>
      </w:r>
      <w:r w:rsidRPr="00182DC4">
        <w:rPr>
          <w:rFonts w:ascii="Times New Roman" w:hAnsi="Times New Roman"/>
          <w:sz w:val="12"/>
          <w:szCs w:val="12"/>
        </w:rPr>
        <w:fldChar w:fldCharType="separate"/>
      </w:r>
      <w:r w:rsidRPr="00182DC4">
        <w:rPr>
          <w:rFonts w:ascii="Times New Roman" w:hAnsi="Times New Roman"/>
          <w:sz w:val="12"/>
          <w:szCs w:val="12"/>
        </w:rPr>
        <w:t>Сергиевский</w:t>
      </w:r>
      <w:r w:rsidRPr="00182DC4">
        <w:rPr>
          <w:rFonts w:ascii="Times New Roman" w:hAnsi="Times New Roman"/>
          <w:sz w:val="12"/>
          <w:szCs w:val="12"/>
        </w:rPr>
        <w:fldChar w:fldCharType="end"/>
      </w:r>
      <w:r w:rsidRPr="00182DC4">
        <w:rPr>
          <w:rFonts w:ascii="Times New Roman" w:hAnsi="Times New Roman"/>
          <w:sz w:val="12"/>
          <w:szCs w:val="12"/>
        </w:rPr>
        <w:t xml:space="preserve"> Самарской области со следующей формулировкой вопроса:</w:t>
      </w:r>
    </w:p>
    <w:p w:rsidR="006E35B2" w:rsidRPr="00182DC4" w:rsidRDefault="006E35B2" w:rsidP="006E35B2">
      <w:pPr>
        <w:spacing w:after="0" w:line="240" w:lineRule="auto"/>
        <w:jc w:val="both"/>
        <w:rPr>
          <w:rFonts w:ascii="Times New Roman" w:hAnsi="Times New Roman"/>
          <w:sz w:val="12"/>
          <w:szCs w:val="12"/>
        </w:rPr>
      </w:pPr>
      <w:r w:rsidRPr="00182DC4">
        <w:rPr>
          <w:rFonts w:ascii="Times New Roman" w:hAnsi="Times New Roman"/>
          <w:sz w:val="12"/>
          <w:szCs w:val="12"/>
        </w:rPr>
        <w:t>___________________</w:t>
      </w:r>
      <w:r>
        <w:rPr>
          <w:rFonts w:ascii="Times New Roman" w:hAnsi="Times New Roman"/>
          <w:sz w:val="12"/>
          <w:szCs w:val="12"/>
        </w:rPr>
        <w:t>_____________________</w:t>
      </w:r>
      <w:r w:rsidRPr="00182DC4">
        <w:rPr>
          <w:rFonts w:ascii="Times New Roman" w:hAnsi="Times New Roman"/>
          <w:sz w:val="12"/>
          <w:szCs w:val="12"/>
        </w:rPr>
        <w:t>_____________________________________________________________________________________</w:t>
      </w:r>
    </w:p>
    <w:p w:rsidR="006E35B2" w:rsidRPr="00182DC4" w:rsidRDefault="006E35B2" w:rsidP="006E35B2">
      <w:pPr>
        <w:spacing w:after="0" w:line="240" w:lineRule="auto"/>
        <w:jc w:val="both"/>
        <w:rPr>
          <w:rFonts w:ascii="Times New Roman" w:hAnsi="Times New Roman"/>
          <w:sz w:val="12"/>
          <w:szCs w:val="12"/>
        </w:rPr>
      </w:pPr>
    </w:p>
    <w:tbl>
      <w:tblPr>
        <w:tblW w:w="7513" w:type="dxa"/>
        <w:tblInd w:w="70" w:type="dxa"/>
        <w:tblLayout w:type="fixed"/>
        <w:tblCellMar>
          <w:left w:w="70" w:type="dxa"/>
          <w:right w:w="70" w:type="dxa"/>
        </w:tblCellMar>
        <w:tblLook w:val="0000" w:firstRow="0" w:lastRow="0" w:firstColumn="0" w:lastColumn="0" w:noHBand="0" w:noVBand="0"/>
      </w:tblPr>
      <w:tblGrid>
        <w:gridCol w:w="342"/>
        <w:gridCol w:w="889"/>
        <w:gridCol w:w="754"/>
        <w:gridCol w:w="1417"/>
        <w:gridCol w:w="1418"/>
        <w:gridCol w:w="1984"/>
        <w:gridCol w:w="709"/>
      </w:tblGrid>
      <w:tr w:rsidR="006E35B2" w:rsidRPr="00182DC4" w:rsidTr="006E35B2">
        <w:trPr>
          <w:cantSplit/>
          <w:trHeight w:val="20"/>
        </w:trPr>
        <w:tc>
          <w:tcPr>
            <w:tcW w:w="342" w:type="dxa"/>
            <w:tcBorders>
              <w:top w:val="single" w:sz="6" w:space="0" w:color="auto"/>
              <w:left w:val="single" w:sz="6" w:space="0" w:color="auto"/>
              <w:bottom w:val="single" w:sz="6" w:space="0" w:color="auto"/>
              <w:right w:val="single" w:sz="6" w:space="0" w:color="auto"/>
            </w:tcBorders>
          </w:tcPr>
          <w:p w:rsidR="006E35B2" w:rsidRPr="00182DC4" w:rsidRDefault="006E35B2" w:rsidP="006E35B2">
            <w:pPr>
              <w:spacing w:after="0" w:line="240" w:lineRule="auto"/>
              <w:rPr>
                <w:rFonts w:ascii="Times New Roman" w:hAnsi="Times New Roman"/>
                <w:sz w:val="12"/>
                <w:szCs w:val="12"/>
              </w:rPr>
            </w:pPr>
            <w:r w:rsidRPr="00182DC4">
              <w:rPr>
                <w:rFonts w:ascii="Times New Roman" w:hAnsi="Times New Roman"/>
                <w:sz w:val="12"/>
                <w:szCs w:val="12"/>
              </w:rPr>
              <w:t xml:space="preserve">№ </w:t>
            </w:r>
            <w:proofErr w:type="gramStart"/>
            <w:r w:rsidRPr="00182DC4">
              <w:rPr>
                <w:rFonts w:ascii="Times New Roman" w:hAnsi="Times New Roman"/>
                <w:sz w:val="12"/>
                <w:szCs w:val="12"/>
              </w:rPr>
              <w:t>п</w:t>
            </w:r>
            <w:proofErr w:type="gramEnd"/>
            <w:r w:rsidRPr="00182DC4">
              <w:rPr>
                <w:rFonts w:ascii="Times New Roman" w:hAnsi="Times New Roman"/>
                <w:sz w:val="12"/>
                <w:szCs w:val="12"/>
              </w:rPr>
              <w:t>/п</w:t>
            </w:r>
          </w:p>
        </w:tc>
        <w:tc>
          <w:tcPr>
            <w:tcW w:w="889" w:type="dxa"/>
            <w:tcBorders>
              <w:top w:val="single" w:sz="6" w:space="0" w:color="auto"/>
              <w:left w:val="single" w:sz="6" w:space="0" w:color="auto"/>
              <w:bottom w:val="single" w:sz="6" w:space="0" w:color="auto"/>
              <w:right w:val="single" w:sz="6" w:space="0" w:color="auto"/>
            </w:tcBorders>
          </w:tcPr>
          <w:p w:rsidR="006E35B2" w:rsidRPr="00182DC4" w:rsidRDefault="006E35B2" w:rsidP="006E35B2">
            <w:pPr>
              <w:spacing w:after="0" w:line="240" w:lineRule="auto"/>
              <w:rPr>
                <w:rFonts w:ascii="Times New Roman" w:hAnsi="Times New Roman"/>
                <w:sz w:val="12"/>
                <w:szCs w:val="12"/>
              </w:rPr>
            </w:pPr>
            <w:r>
              <w:rPr>
                <w:rFonts w:ascii="Times New Roman" w:hAnsi="Times New Roman"/>
                <w:sz w:val="12"/>
                <w:szCs w:val="12"/>
              </w:rPr>
              <w:t xml:space="preserve">Фамилия, имя, </w:t>
            </w:r>
            <w:r w:rsidRPr="00182DC4">
              <w:rPr>
                <w:rFonts w:ascii="Times New Roman" w:hAnsi="Times New Roman"/>
                <w:sz w:val="12"/>
                <w:szCs w:val="12"/>
              </w:rPr>
              <w:t>отчество</w:t>
            </w:r>
            <w:r>
              <w:rPr>
                <w:rFonts w:ascii="Times New Roman" w:hAnsi="Times New Roman"/>
                <w:sz w:val="12"/>
                <w:szCs w:val="12"/>
              </w:rPr>
              <w:t xml:space="preserve"> </w:t>
            </w:r>
            <w:r w:rsidRPr="00182DC4">
              <w:rPr>
                <w:rFonts w:ascii="Times New Roman" w:hAnsi="Times New Roman"/>
                <w:sz w:val="12"/>
                <w:szCs w:val="12"/>
              </w:rPr>
              <w:t>(полностью)</w:t>
            </w:r>
          </w:p>
        </w:tc>
        <w:tc>
          <w:tcPr>
            <w:tcW w:w="754" w:type="dxa"/>
            <w:tcBorders>
              <w:top w:val="single" w:sz="6" w:space="0" w:color="auto"/>
              <w:left w:val="single" w:sz="6" w:space="0" w:color="auto"/>
              <w:bottom w:val="single" w:sz="6" w:space="0" w:color="auto"/>
              <w:right w:val="single" w:sz="6" w:space="0" w:color="auto"/>
            </w:tcBorders>
          </w:tcPr>
          <w:p w:rsidR="006E35B2" w:rsidRPr="00182DC4" w:rsidRDefault="006E35B2" w:rsidP="006E35B2">
            <w:pPr>
              <w:spacing w:after="0" w:line="240" w:lineRule="auto"/>
              <w:rPr>
                <w:rFonts w:ascii="Times New Roman" w:hAnsi="Times New Roman"/>
                <w:sz w:val="12"/>
                <w:szCs w:val="12"/>
              </w:rPr>
            </w:pPr>
            <w:r>
              <w:rPr>
                <w:rFonts w:ascii="Times New Roman" w:hAnsi="Times New Roman"/>
                <w:sz w:val="12"/>
                <w:szCs w:val="12"/>
              </w:rPr>
              <w:t xml:space="preserve">Адрес места </w:t>
            </w:r>
            <w:r w:rsidRPr="00182DC4">
              <w:rPr>
                <w:rFonts w:ascii="Times New Roman" w:hAnsi="Times New Roman"/>
                <w:sz w:val="12"/>
                <w:szCs w:val="12"/>
              </w:rPr>
              <w:t>жительства</w:t>
            </w:r>
          </w:p>
        </w:tc>
        <w:tc>
          <w:tcPr>
            <w:tcW w:w="1417" w:type="dxa"/>
            <w:tcBorders>
              <w:top w:val="single" w:sz="6" w:space="0" w:color="auto"/>
              <w:left w:val="single" w:sz="6" w:space="0" w:color="auto"/>
              <w:bottom w:val="single" w:sz="6" w:space="0" w:color="auto"/>
              <w:right w:val="single" w:sz="6" w:space="0" w:color="auto"/>
            </w:tcBorders>
          </w:tcPr>
          <w:p w:rsidR="006E35B2" w:rsidRPr="00182DC4" w:rsidRDefault="006E35B2" w:rsidP="006E35B2">
            <w:pPr>
              <w:spacing w:after="0" w:line="240" w:lineRule="auto"/>
              <w:rPr>
                <w:rFonts w:ascii="Times New Roman" w:hAnsi="Times New Roman"/>
                <w:sz w:val="12"/>
                <w:szCs w:val="12"/>
              </w:rPr>
            </w:pPr>
            <w:r w:rsidRPr="00182DC4">
              <w:rPr>
                <w:rFonts w:ascii="Times New Roman" w:hAnsi="Times New Roman"/>
                <w:sz w:val="12"/>
                <w:szCs w:val="12"/>
              </w:rPr>
              <w:t xml:space="preserve">Год рождения (в возрасте </w:t>
            </w:r>
            <w:r>
              <w:rPr>
                <w:rFonts w:ascii="Times New Roman" w:hAnsi="Times New Roman"/>
                <w:sz w:val="12"/>
                <w:szCs w:val="12"/>
              </w:rPr>
              <w:t xml:space="preserve"> </w:t>
            </w:r>
            <w:r w:rsidRPr="00182DC4">
              <w:rPr>
                <w:rFonts w:ascii="Times New Roman" w:hAnsi="Times New Roman"/>
                <w:sz w:val="12"/>
                <w:szCs w:val="12"/>
              </w:rPr>
              <w:t>18 лет - число и месяц рождения)</w:t>
            </w:r>
          </w:p>
        </w:tc>
        <w:tc>
          <w:tcPr>
            <w:tcW w:w="1418" w:type="dxa"/>
            <w:tcBorders>
              <w:top w:val="single" w:sz="6" w:space="0" w:color="auto"/>
              <w:left w:val="single" w:sz="6" w:space="0" w:color="auto"/>
              <w:bottom w:val="single" w:sz="6" w:space="0" w:color="auto"/>
              <w:right w:val="single" w:sz="6" w:space="0" w:color="auto"/>
            </w:tcBorders>
          </w:tcPr>
          <w:p w:rsidR="006E35B2" w:rsidRPr="00182DC4" w:rsidRDefault="006E35B2" w:rsidP="006E35B2">
            <w:pPr>
              <w:spacing w:after="0" w:line="240" w:lineRule="auto"/>
              <w:rPr>
                <w:rFonts w:ascii="Times New Roman" w:hAnsi="Times New Roman"/>
                <w:sz w:val="12"/>
                <w:szCs w:val="12"/>
              </w:rPr>
            </w:pPr>
            <w:r>
              <w:rPr>
                <w:rFonts w:ascii="Times New Roman" w:hAnsi="Times New Roman"/>
                <w:sz w:val="12"/>
                <w:szCs w:val="12"/>
              </w:rPr>
              <w:t xml:space="preserve">Серия и номер </w:t>
            </w:r>
            <w:r w:rsidRPr="00182DC4">
              <w:rPr>
                <w:rFonts w:ascii="Times New Roman" w:hAnsi="Times New Roman"/>
                <w:sz w:val="12"/>
                <w:szCs w:val="12"/>
              </w:rPr>
              <w:t>паспорта или заменяющего</w:t>
            </w:r>
            <w:r>
              <w:rPr>
                <w:rFonts w:ascii="Times New Roman" w:hAnsi="Times New Roman"/>
                <w:sz w:val="12"/>
                <w:szCs w:val="12"/>
              </w:rPr>
              <w:t xml:space="preserve"> </w:t>
            </w:r>
            <w:r w:rsidRPr="00182DC4">
              <w:rPr>
                <w:rFonts w:ascii="Times New Roman" w:hAnsi="Times New Roman"/>
                <w:sz w:val="12"/>
                <w:szCs w:val="12"/>
              </w:rPr>
              <w:t>его документа</w:t>
            </w:r>
          </w:p>
        </w:tc>
        <w:tc>
          <w:tcPr>
            <w:tcW w:w="1984" w:type="dxa"/>
            <w:tcBorders>
              <w:top w:val="single" w:sz="6" w:space="0" w:color="auto"/>
              <w:left w:val="single" w:sz="6" w:space="0" w:color="auto"/>
              <w:bottom w:val="single" w:sz="6" w:space="0" w:color="auto"/>
              <w:right w:val="single" w:sz="6" w:space="0" w:color="auto"/>
            </w:tcBorders>
          </w:tcPr>
          <w:p w:rsidR="006E35B2" w:rsidRPr="00182DC4" w:rsidRDefault="006E35B2" w:rsidP="006E35B2">
            <w:pPr>
              <w:spacing w:after="0" w:line="240" w:lineRule="auto"/>
              <w:rPr>
                <w:rFonts w:ascii="Times New Roman" w:hAnsi="Times New Roman"/>
                <w:sz w:val="12"/>
                <w:szCs w:val="12"/>
              </w:rPr>
            </w:pPr>
            <w:r>
              <w:rPr>
                <w:rFonts w:ascii="Times New Roman" w:hAnsi="Times New Roman"/>
                <w:sz w:val="12"/>
                <w:szCs w:val="12"/>
              </w:rPr>
              <w:t xml:space="preserve">Подпись лица, </w:t>
            </w:r>
            <w:r w:rsidRPr="00182DC4">
              <w:rPr>
                <w:rFonts w:ascii="Times New Roman" w:hAnsi="Times New Roman"/>
                <w:sz w:val="12"/>
                <w:szCs w:val="12"/>
              </w:rPr>
              <w:t xml:space="preserve">поддерживающего </w:t>
            </w:r>
            <w:r>
              <w:rPr>
                <w:rFonts w:ascii="Times New Roman" w:hAnsi="Times New Roman"/>
                <w:sz w:val="12"/>
                <w:szCs w:val="12"/>
              </w:rPr>
              <w:t xml:space="preserve">инициативу проведения </w:t>
            </w:r>
            <w:r w:rsidRPr="00182DC4">
              <w:rPr>
                <w:rFonts w:ascii="Times New Roman" w:hAnsi="Times New Roman"/>
                <w:sz w:val="12"/>
                <w:szCs w:val="12"/>
              </w:rPr>
              <w:t>публичных слушаний</w:t>
            </w:r>
          </w:p>
        </w:tc>
        <w:tc>
          <w:tcPr>
            <w:tcW w:w="709" w:type="dxa"/>
            <w:tcBorders>
              <w:top w:val="single" w:sz="6" w:space="0" w:color="auto"/>
              <w:left w:val="single" w:sz="6" w:space="0" w:color="auto"/>
              <w:bottom w:val="single" w:sz="6" w:space="0" w:color="auto"/>
              <w:right w:val="single" w:sz="6" w:space="0" w:color="auto"/>
            </w:tcBorders>
          </w:tcPr>
          <w:p w:rsidR="006E35B2" w:rsidRPr="00182DC4" w:rsidRDefault="006E35B2" w:rsidP="006E35B2">
            <w:pPr>
              <w:spacing w:after="0" w:line="240" w:lineRule="auto"/>
              <w:rPr>
                <w:rFonts w:ascii="Times New Roman" w:hAnsi="Times New Roman"/>
                <w:sz w:val="12"/>
                <w:szCs w:val="12"/>
              </w:rPr>
            </w:pPr>
            <w:r>
              <w:rPr>
                <w:rFonts w:ascii="Times New Roman" w:hAnsi="Times New Roman"/>
                <w:sz w:val="12"/>
                <w:szCs w:val="12"/>
              </w:rPr>
              <w:t xml:space="preserve">Дата </w:t>
            </w:r>
            <w:r w:rsidRPr="00182DC4">
              <w:rPr>
                <w:rFonts w:ascii="Times New Roman" w:hAnsi="Times New Roman"/>
                <w:sz w:val="12"/>
                <w:szCs w:val="12"/>
              </w:rPr>
              <w:t>внесения</w:t>
            </w:r>
            <w:r>
              <w:rPr>
                <w:rFonts w:ascii="Times New Roman" w:hAnsi="Times New Roman"/>
                <w:sz w:val="12"/>
                <w:szCs w:val="12"/>
              </w:rPr>
              <w:t xml:space="preserve"> </w:t>
            </w:r>
            <w:r w:rsidRPr="00182DC4">
              <w:rPr>
                <w:rFonts w:ascii="Times New Roman" w:hAnsi="Times New Roman"/>
                <w:sz w:val="12"/>
                <w:szCs w:val="12"/>
              </w:rPr>
              <w:t>подписи</w:t>
            </w:r>
          </w:p>
        </w:tc>
      </w:tr>
      <w:tr w:rsidR="006E35B2" w:rsidRPr="00182DC4" w:rsidTr="006E35B2">
        <w:trPr>
          <w:cantSplit/>
          <w:trHeight w:val="20"/>
        </w:trPr>
        <w:tc>
          <w:tcPr>
            <w:tcW w:w="342" w:type="dxa"/>
            <w:tcBorders>
              <w:top w:val="single" w:sz="6" w:space="0" w:color="auto"/>
              <w:left w:val="single" w:sz="6" w:space="0" w:color="auto"/>
              <w:bottom w:val="single" w:sz="6" w:space="0" w:color="auto"/>
              <w:right w:val="single" w:sz="6" w:space="0" w:color="auto"/>
            </w:tcBorders>
          </w:tcPr>
          <w:p w:rsidR="006E35B2" w:rsidRPr="00182DC4" w:rsidRDefault="006E35B2" w:rsidP="006E35B2">
            <w:pPr>
              <w:spacing w:after="0" w:line="240" w:lineRule="auto"/>
              <w:rPr>
                <w:rFonts w:ascii="Times New Roman" w:hAnsi="Times New Roman"/>
                <w:sz w:val="12"/>
                <w:szCs w:val="12"/>
              </w:rPr>
            </w:pPr>
          </w:p>
        </w:tc>
        <w:tc>
          <w:tcPr>
            <w:tcW w:w="889" w:type="dxa"/>
            <w:tcBorders>
              <w:top w:val="single" w:sz="6" w:space="0" w:color="auto"/>
              <w:left w:val="single" w:sz="6" w:space="0" w:color="auto"/>
              <w:bottom w:val="single" w:sz="6" w:space="0" w:color="auto"/>
              <w:right w:val="single" w:sz="6" w:space="0" w:color="auto"/>
            </w:tcBorders>
          </w:tcPr>
          <w:p w:rsidR="006E35B2" w:rsidRPr="00182DC4" w:rsidRDefault="006E35B2" w:rsidP="006E35B2">
            <w:pPr>
              <w:spacing w:after="0" w:line="240" w:lineRule="auto"/>
              <w:rPr>
                <w:rFonts w:ascii="Times New Roman" w:hAnsi="Times New Roman"/>
                <w:sz w:val="12"/>
                <w:szCs w:val="12"/>
              </w:rPr>
            </w:pPr>
          </w:p>
        </w:tc>
        <w:tc>
          <w:tcPr>
            <w:tcW w:w="754" w:type="dxa"/>
            <w:tcBorders>
              <w:top w:val="single" w:sz="6" w:space="0" w:color="auto"/>
              <w:left w:val="single" w:sz="6" w:space="0" w:color="auto"/>
              <w:bottom w:val="single" w:sz="6" w:space="0" w:color="auto"/>
              <w:right w:val="single" w:sz="6" w:space="0" w:color="auto"/>
            </w:tcBorders>
          </w:tcPr>
          <w:p w:rsidR="006E35B2" w:rsidRPr="00182DC4" w:rsidRDefault="006E35B2" w:rsidP="006E35B2">
            <w:pPr>
              <w:spacing w:after="0" w:line="240" w:lineRule="auto"/>
              <w:rPr>
                <w:rFonts w:ascii="Times New Roman" w:hAnsi="Times New Roman"/>
                <w:sz w:val="12"/>
                <w:szCs w:val="12"/>
              </w:rPr>
            </w:pPr>
          </w:p>
        </w:tc>
        <w:tc>
          <w:tcPr>
            <w:tcW w:w="1417" w:type="dxa"/>
            <w:tcBorders>
              <w:top w:val="single" w:sz="6" w:space="0" w:color="auto"/>
              <w:left w:val="single" w:sz="6" w:space="0" w:color="auto"/>
              <w:bottom w:val="single" w:sz="6" w:space="0" w:color="auto"/>
              <w:right w:val="single" w:sz="6" w:space="0" w:color="auto"/>
            </w:tcBorders>
          </w:tcPr>
          <w:p w:rsidR="006E35B2" w:rsidRPr="00182DC4" w:rsidRDefault="006E35B2" w:rsidP="006E35B2">
            <w:pPr>
              <w:spacing w:after="0" w:line="240" w:lineRule="auto"/>
              <w:rPr>
                <w:rFonts w:ascii="Times New Roman" w:hAnsi="Times New Roman"/>
                <w:sz w:val="12"/>
                <w:szCs w:val="12"/>
              </w:rPr>
            </w:pPr>
          </w:p>
        </w:tc>
        <w:tc>
          <w:tcPr>
            <w:tcW w:w="1418" w:type="dxa"/>
            <w:tcBorders>
              <w:top w:val="single" w:sz="6" w:space="0" w:color="auto"/>
              <w:left w:val="single" w:sz="6" w:space="0" w:color="auto"/>
              <w:bottom w:val="single" w:sz="6" w:space="0" w:color="auto"/>
              <w:right w:val="single" w:sz="6" w:space="0" w:color="auto"/>
            </w:tcBorders>
          </w:tcPr>
          <w:p w:rsidR="006E35B2" w:rsidRPr="00182DC4" w:rsidRDefault="006E35B2" w:rsidP="006E35B2">
            <w:pPr>
              <w:spacing w:after="0" w:line="240" w:lineRule="auto"/>
              <w:rPr>
                <w:rFonts w:ascii="Times New Roman" w:hAnsi="Times New Roman"/>
                <w:sz w:val="12"/>
                <w:szCs w:val="12"/>
              </w:rPr>
            </w:pPr>
          </w:p>
        </w:tc>
        <w:tc>
          <w:tcPr>
            <w:tcW w:w="1984" w:type="dxa"/>
            <w:tcBorders>
              <w:top w:val="single" w:sz="6" w:space="0" w:color="auto"/>
              <w:left w:val="single" w:sz="6" w:space="0" w:color="auto"/>
              <w:bottom w:val="single" w:sz="6" w:space="0" w:color="auto"/>
              <w:right w:val="single" w:sz="6" w:space="0" w:color="auto"/>
            </w:tcBorders>
          </w:tcPr>
          <w:p w:rsidR="006E35B2" w:rsidRPr="00182DC4" w:rsidRDefault="006E35B2" w:rsidP="006E35B2">
            <w:pPr>
              <w:spacing w:after="0" w:line="240" w:lineRule="auto"/>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6E35B2" w:rsidRPr="00182DC4" w:rsidRDefault="006E35B2" w:rsidP="006E35B2">
            <w:pPr>
              <w:spacing w:after="0" w:line="240" w:lineRule="auto"/>
              <w:rPr>
                <w:rFonts w:ascii="Times New Roman" w:hAnsi="Times New Roman"/>
                <w:sz w:val="12"/>
                <w:szCs w:val="12"/>
              </w:rPr>
            </w:pPr>
          </w:p>
        </w:tc>
      </w:tr>
      <w:tr w:rsidR="006E35B2" w:rsidRPr="00182DC4" w:rsidTr="006E35B2">
        <w:trPr>
          <w:cantSplit/>
          <w:trHeight w:val="20"/>
        </w:trPr>
        <w:tc>
          <w:tcPr>
            <w:tcW w:w="342" w:type="dxa"/>
            <w:tcBorders>
              <w:top w:val="single" w:sz="6" w:space="0" w:color="auto"/>
              <w:left w:val="single" w:sz="6" w:space="0" w:color="auto"/>
              <w:bottom w:val="single" w:sz="6" w:space="0" w:color="auto"/>
              <w:right w:val="single" w:sz="6" w:space="0" w:color="auto"/>
            </w:tcBorders>
          </w:tcPr>
          <w:p w:rsidR="006E35B2" w:rsidRPr="00182DC4" w:rsidRDefault="006E35B2" w:rsidP="006E35B2">
            <w:pPr>
              <w:spacing w:after="0" w:line="240" w:lineRule="auto"/>
              <w:rPr>
                <w:rFonts w:ascii="Times New Roman" w:hAnsi="Times New Roman"/>
                <w:sz w:val="12"/>
                <w:szCs w:val="12"/>
              </w:rPr>
            </w:pPr>
          </w:p>
        </w:tc>
        <w:tc>
          <w:tcPr>
            <w:tcW w:w="889" w:type="dxa"/>
            <w:tcBorders>
              <w:top w:val="single" w:sz="6" w:space="0" w:color="auto"/>
              <w:left w:val="single" w:sz="6" w:space="0" w:color="auto"/>
              <w:bottom w:val="single" w:sz="6" w:space="0" w:color="auto"/>
              <w:right w:val="single" w:sz="6" w:space="0" w:color="auto"/>
            </w:tcBorders>
          </w:tcPr>
          <w:p w:rsidR="006E35B2" w:rsidRPr="00182DC4" w:rsidRDefault="006E35B2" w:rsidP="006E35B2">
            <w:pPr>
              <w:spacing w:after="0" w:line="240" w:lineRule="auto"/>
              <w:rPr>
                <w:rFonts w:ascii="Times New Roman" w:hAnsi="Times New Roman"/>
                <w:sz w:val="12"/>
                <w:szCs w:val="12"/>
              </w:rPr>
            </w:pPr>
          </w:p>
        </w:tc>
        <w:tc>
          <w:tcPr>
            <w:tcW w:w="754" w:type="dxa"/>
            <w:tcBorders>
              <w:top w:val="single" w:sz="6" w:space="0" w:color="auto"/>
              <w:left w:val="single" w:sz="6" w:space="0" w:color="auto"/>
              <w:bottom w:val="single" w:sz="6" w:space="0" w:color="auto"/>
              <w:right w:val="single" w:sz="6" w:space="0" w:color="auto"/>
            </w:tcBorders>
          </w:tcPr>
          <w:p w:rsidR="006E35B2" w:rsidRPr="00182DC4" w:rsidRDefault="006E35B2" w:rsidP="006E35B2">
            <w:pPr>
              <w:spacing w:after="0" w:line="240" w:lineRule="auto"/>
              <w:rPr>
                <w:rFonts w:ascii="Times New Roman" w:hAnsi="Times New Roman"/>
                <w:sz w:val="12"/>
                <w:szCs w:val="12"/>
              </w:rPr>
            </w:pPr>
          </w:p>
        </w:tc>
        <w:tc>
          <w:tcPr>
            <w:tcW w:w="1417" w:type="dxa"/>
            <w:tcBorders>
              <w:top w:val="single" w:sz="6" w:space="0" w:color="auto"/>
              <w:left w:val="single" w:sz="6" w:space="0" w:color="auto"/>
              <w:bottom w:val="single" w:sz="6" w:space="0" w:color="auto"/>
              <w:right w:val="single" w:sz="6" w:space="0" w:color="auto"/>
            </w:tcBorders>
          </w:tcPr>
          <w:p w:rsidR="006E35B2" w:rsidRPr="00182DC4" w:rsidRDefault="006E35B2" w:rsidP="006E35B2">
            <w:pPr>
              <w:spacing w:after="0" w:line="240" w:lineRule="auto"/>
              <w:rPr>
                <w:rFonts w:ascii="Times New Roman" w:hAnsi="Times New Roman"/>
                <w:sz w:val="12"/>
                <w:szCs w:val="12"/>
              </w:rPr>
            </w:pPr>
          </w:p>
        </w:tc>
        <w:tc>
          <w:tcPr>
            <w:tcW w:w="1418" w:type="dxa"/>
            <w:tcBorders>
              <w:top w:val="single" w:sz="6" w:space="0" w:color="auto"/>
              <w:left w:val="single" w:sz="6" w:space="0" w:color="auto"/>
              <w:bottom w:val="single" w:sz="6" w:space="0" w:color="auto"/>
              <w:right w:val="single" w:sz="6" w:space="0" w:color="auto"/>
            </w:tcBorders>
          </w:tcPr>
          <w:p w:rsidR="006E35B2" w:rsidRPr="00182DC4" w:rsidRDefault="006E35B2" w:rsidP="006E35B2">
            <w:pPr>
              <w:spacing w:after="0" w:line="240" w:lineRule="auto"/>
              <w:rPr>
                <w:rFonts w:ascii="Times New Roman" w:hAnsi="Times New Roman"/>
                <w:sz w:val="12"/>
                <w:szCs w:val="12"/>
              </w:rPr>
            </w:pPr>
          </w:p>
        </w:tc>
        <w:tc>
          <w:tcPr>
            <w:tcW w:w="1984" w:type="dxa"/>
            <w:tcBorders>
              <w:top w:val="single" w:sz="6" w:space="0" w:color="auto"/>
              <w:left w:val="single" w:sz="6" w:space="0" w:color="auto"/>
              <w:bottom w:val="single" w:sz="6" w:space="0" w:color="auto"/>
              <w:right w:val="single" w:sz="6" w:space="0" w:color="auto"/>
            </w:tcBorders>
          </w:tcPr>
          <w:p w:rsidR="006E35B2" w:rsidRPr="00182DC4" w:rsidRDefault="006E35B2" w:rsidP="006E35B2">
            <w:pPr>
              <w:spacing w:after="0" w:line="240" w:lineRule="auto"/>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6E35B2" w:rsidRPr="00182DC4" w:rsidRDefault="006E35B2" w:rsidP="006E35B2">
            <w:pPr>
              <w:spacing w:after="0" w:line="240" w:lineRule="auto"/>
              <w:rPr>
                <w:rFonts w:ascii="Times New Roman" w:hAnsi="Times New Roman"/>
                <w:sz w:val="12"/>
                <w:szCs w:val="12"/>
              </w:rPr>
            </w:pPr>
          </w:p>
        </w:tc>
      </w:tr>
    </w:tbl>
    <w:p w:rsidR="006E35B2" w:rsidRPr="00182DC4" w:rsidRDefault="006E35B2" w:rsidP="006E35B2">
      <w:pPr>
        <w:spacing w:after="0" w:line="240" w:lineRule="auto"/>
        <w:jc w:val="both"/>
        <w:rPr>
          <w:rFonts w:ascii="Times New Roman" w:hAnsi="Times New Roman"/>
          <w:sz w:val="12"/>
          <w:szCs w:val="12"/>
        </w:rPr>
      </w:pPr>
      <w:r w:rsidRPr="00182DC4">
        <w:rPr>
          <w:rFonts w:ascii="Times New Roman" w:hAnsi="Times New Roman"/>
          <w:sz w:val="12"/>
          <w:szCs w:val="12"/>
        </w:rPr>
        <w:t>Подписной лист удостоверяю: ______________________________________________________________________</w:t>
      </w:r>
      <w:r>
        <w:rPr>
          <w:rFonts w:ascii="Times New Roman" w:hAnsi="Times New Roman"/>
          <w:sz w:val="12"/>
          <w:szCs w:val="12"/>
        </w:rPr>
        <w:t>_______________________</w:t>
      </w:r>
      <w:r w:rsidRPr="00182DC4">
        <w:rPr>
          <w:rFonts w:ascii="Times New Roman" w:hAnsi="Times New Roman"/>
          <w:sz w:val="12"/>
          <w:szCs w:val="12"/>
        </w:rPr>
        <w:t>_____</w:t>
      </w:r>
    </w:p>
    <w:p w:rsidR="006E35B2" w:rsidRPr="00182DC4" w:rsidRDefault="006E35B2" w:rsidP="006E35B2">
      <w:pPr>
        <w:spacing w:after="0" w:line="240" w:lineRule="auto"/>
        <w:jc w:val="center"/>
        <w:rPr>
          <w:rFonts w:ascii="Times New Roman" w:hAnsi="Times New Roman"/>
          <w:i/>
          <w:iCs/>
          <w:sz w:val="12"/>
          <w:szCs w:val="12"/>
        </w:rPr>
      </w:pPr>
      <w:proofErr w:type="gramStart"/>
      <w:r w:rsidRPr="00182DC4">
        <w:rPr>
          <w:rFonts w:ascii="Times New Roman" w:hAnsi="Times New Roman"/>
          <w:i/>
          <w:iCs/>
          <w:sz w:val="12"/>
          <w:szCs w:val="12"/>
        </w:rPr>
        <w:t>(Фамилия, имя, отчество, адрес места жительства,</w:t>
      </w:r>
      <w:proofErr w:type="gramEnd"/>
    </w:p>
    <w:p w:rsidR="006E35B2" w:rsidRPr="00182DC4" w:rsidRDefault="006E35B2" w:rsidP="006E35B2">
      <w:pPr>
        <w:spacing w:after="0" w:line="240" w:lineRule="auto"/>
        <w:jc w:val="both"/>
        <w:rPr>
          <w:rFonts w:ascii="Times New Roman" w:hAnsi="Times New Roman"/>
          <w:sz w:val="12"/>
          <w:szCs w:val="12"/>
        </w:rPr>
      </w:pPr>
      <w:r w:rsidRPr="00182DC4">
        <w:rPr>
          <w:rFonts w:ascii="Times New Roman" w:hAnsi="Times New Roman"/>
          <w:sz w:val="12"/>
          <w:szCs w:val="12"/>
        </w:rPr>
        <w:lastRenderedPageBreak/>
        <w:t>______________________________________________________________________________________________</w:t>
      </w:r>
      <w:r>
        <w:rPr>
          <w:rFonts w:ascii="Times New Roman" w:hAnsi="Times New Roman"/>
          <w:sz w:val="12"/>
          <w:szCs w:val="12"/>
        </w:rPr>
        <w:t>______________________</w:t>
      </w:r>
      <w:r w:rsidRPr="00182DC4">
        <w:rPr>
          <w:rFonts w:ascii="Times New Roman" w:hAnsi="Times New Roman"/>
          <w:sz w:val="12"/>
          <w:szCs w:val="12"/>
        </w:rPr>
        <w:t>_________</w:t>
      </w:r>
    </w:p>
    <w:p w:rsidR="006E35B2" w:rsidRPr="00182DC4" w:rsidRDefault="006E35B2" w:rsidP="006E35B2">
      <w:pPr>
        <w:spacing w:after="0" w:line="240" w:lineRule="auto"/>
        <w:jc w:val="center"/>
        <w:rPr>
          <w:rFonts w:ascii="Times New Roman" w:hAnsi="Times New Roman"/>
          <w:sz w:val="12"/>
          <w:szCs w:val="12"/>
        </w:rPr>
      </w:pPr>
      <w:r w:rsidRPr="00182DC4">
        <w:rPr>
          <w:rFonts w:ascii="Times New Roman" w:hAnsi="Times New Roman"/>
          <w:i/>
          <w:iCs/>
          <w:sz w:val="12"/>
          <w:szCs w:val="12"/>
        </w:rPr>
        <w:t>серия и номер паспорта или заменяющего его документа лица, собравшего подписи)</w:t>
      </w:r>
    </w:p>
    <w:p w:rsidR="006E35B2" w:rsidRPr="00182DC4" w:rsidRDefault="006E35B2" w:rsidP="006E35B2">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_________________________________________________________________________</w:t>
      </w:r>
      <w:r>
        <w:rPr>
          <w:rFonts w:ascii="Times New Roman" w:hAnsi="Times New Roman"/>
          <w:sz w:val="12"/>
          <w:szCs w:val="12"/>
        </w:rPr>
        <w:t>______________________</w:t>
      </w:r>
      <w:r w:rsidRPr="00182DC4">
        <w:rPr>
          <w:rFonts w:ascii="Times New Roman" w:hAnsi="Times New Roman"/>
          <w:sz w:val="12"/>
          <w:szCs w:val="12"/>
        </w:rPr>
        <w:t>______________________________</w:t>
      </w:r>
    </w:p>
    <w:p w:rsidR="006E35B2" w:rsidRPr="00182DC4" w:rsidRDefault="006E35B2" w:rsidP="006E35B2">
      <w:pPr>
        <w:spacing w:after="0" w:line="240" w:lineRule="auto"/>
        <w:jc w:val="center"/>
        <w:rPr>
          <w:rFonts w:ascii="Times New Roman" w:hAnsi="Times New Roman"/>
          <w:i/>
          <w:iCs/>
          <w:sz w:val="12"/>
          <w:szCs w:val="12"/>
        </w:rPr>
      </w:pPr>
      <w:r w:rsidRPr="00182DC4">
        <w:rPr>
          <w:rFonts w:ascii="Times New Roman" w:hAnsi="Times New Roman"/>
          <w:i/>
          <w:iCs/>
          <w:sz w:val="12"/>
          <w:szCs w:val="12"/>
        </w:rPr>
        <w:t>(подпись и дата ее внесения)</w:t>
      </w:r>
    </w:p>
    <w:p w:rsidR="006E35B2" w:rsidRPr="00182DC4" w:rsidRDefault="006E35B2" w:rsidP="006E35B2">
      <w:pPr>
        <w:spacing w:after="0" w:line="240" w:lineRule="auto"/>
        <w:jc w:val="both"/>
        <w:rPr>
          <w:rFonts w:ascii="Times New Roman" w:hAnsi="Times New Roman"/>
          <w:sz w:val="12"/>
          <w:szCs w:val="12"/>
        </w:rPr>
      </w:pPr>
      <w:r w:rsidRPr="00182DC4">
        <w:rPr>
          <w:rFonts w:ascii="Times New Roman" w:hAnsi="Times New Roman"/>
          <w:sz w:val="12"/>
          <w:szCs w:val="12"/>
        </w:rPr>
        <w:t>Уполномоченный представитель инициативной группы:</w:t>
      </w:r>
    </w:p>
    <w:p w:rsidR="006E35B2" w:rsidRPr="00182DC4" w:rsidRDefault="006E35B2" w:rsidP="006E35B2">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w:t>
      </w:r>
      <w:r>
        <w:rPr>
          <w:rFonts w:ascii="Times New Roman" w:hAnsi="Times New Roman"/>
          <w:sz w:val="12"/>
          <w:szCs w:val="12"/>
        </w:rPr>
        <w:t>___________________________________________________________</w:t>
      </w:r>
      <w:r w:rsidRPr="00182DC4">
        <w:rPr>
          <w:rFonts w:ascii="Times New Roman" w:hAnsi="Times New Roman"/>
          <w:sz w:val="12"/>
          <w:szCs w:val="12"/>
        </w:rPr>
        <w:t>___________</w:t>
      </w:r>
    </w:p>
    <w:p w:rsidR="006E35B2" w:rsidRPr="00182DC4" w:rsidRDefault="006E35B2" w:rsidP="006E35B2">
      <w:pPr>
        <w:spacing w:after="0" w:line="240" w:lineRule="auto"/>
        <w:jc w:val="center"/>
        <w:rPr>
          <w:rFonts w:ascii="Times New Roman" w:hAnsi="Times New Roman"/>
          <w:i/>
          <w:iCs/>
          <w:sz w:val="12"/>
          <w:szCs w:val="12"/>
        </w:rPr>
      </w:pPr>
      <w:r w:rsidRPr="00182DC4">
        <w:rPr>
          <w:rFonts w:ascii="Times New Roman" w:hAnsi="Times New Roman"/>
          <w:i/>
          <w:iCs/>
          <w:sz w:val="12"/>
          <w:szCs w:val="12"/>
        </w:rPr>
        <w:t>(Фамилия, имя, отчество)</w:t>
      </w:r>
    </w:p>
    <w:p w:rsidR="006E35B2" w:rsidRPr="00182DC4" w:rsidRDefault="006E35B2" w:rsidP="006E35B2">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w:t>
      </w:r>
      <w:r>
        <w:rPr>
          <w:rFonts w:ascii="Times New Roman" w:hAnsi="Times New Roman"/>
          <w:sz w:val="12"/>
          <w:szCs w:val="12"/>
        </w:rPr>
        <w:t>___________________________________________________________</w:t>
      </w:r>
      <w:r w:rsidRPr="00182DC4">
        <w:rPr>
          <w:rFonts w:ascii="Times New Roman" w:hAnsi="Times New Roman"/>
          <w:sz w:val="12"/>
          <w:szCs w:val="12"/>
        </w:rPr>
        <w:t>______________</w:t>
      </w:r>
    </w:p>
    <w:p w:rsidR="006E35B2" w:rsidRPr="00182DC4" w:rsidRDefault="006E35B2" w:rsidP="006E35B2">
      <w:pPr>
        <w:spacing w:after="0" w:line="240" w:lineRule="auto"/>
        <w:jc w:val="center"/>
        <w:rPr>
          <w:rFonts w:ascii="Times New Roman" w:hAnsi="Times New Roman"/>
          <w:i/>
          <w:iCs/>
          <w:sz w:val="12"/>
          <w:szCs w:val="12"/>
        </w:rPr>
      </w:pPr>
      <w:r w:rsidRPr="00182DC4">
        <w:rPr>
          <w:rFonts w:ascii="Times New Roman" w:hAnsi="Times New Roman"/>
          <w:i/>
          <w:iCs/>
          <w:sz w:val="12"/>
          <w:szCs w:val="12"/>
        </w:rPr>
        <w:t>(подпись и дата ее внесения)</w:t>
      </w:r>
    </w:p>
    <w:p w:rsidR="00861903" w:rsidRDefault="00861903" w:rsidP="006E35B2">
      <w:pPr>
        <w:spacing w:after="0" w:line="240" w:lineRule="auto"/>
        <w:jc w:val="right"/>
        <w:rPr>
          <w:rFonts w:ascii="Times New Roman" w:hAnsi="Times New Roman"/>
          <w:i/>
          <w:sz w:val="12"/>
          <w:szCs w:val="12"/>
        </w:rPr>
      </w:pPr>
    </w:p>
    <w:p w:rsidR="006E35B2" w:rsidRPr="00610747" w:rsidRDefault="006E35B2" w:rsidP="006E35B2">
      <w:pPr>
        <w:spacing w:after="0" w:line="240" w:lineRule="auto"/>
        <w:jc w:val="right"/>
        <w:rPr>
          <w:rFonts w:ascii="Times New Roman" w:hAnsi="Times New Roman"/>
          <w:i/>
          <w:sz w:val="12"/>
          <w:szCs w:val="12"/>
        </w:rPr>
      </w:pPr>
      <w:r w:rsidRPr="00610747">
        <w:rPr>
          <w:rFonts w:ascii="Times New Roman" w:hAnsi="Times New Roman"/>
          <w:i/>
          <w:sz w:val="12"/>
          <w:szCs w:val="12"/>
        </w:rPr>
        <w:t>Приложение №</w:t>
      </w:r>
      <w:r>
        <w:rPr>
          <w:rFonts w:ascii="Times New Roman" w:hAnsi="Times New Roman"/>
          <w:i/>
          <w:sz w:val="12"/>
          <w:szCs w:val="12"/>
        </w:rPr>
        <w:t>2</w:t>
      </w:r>
      <w:r w:rsidRPr="00610747">
        <w:rPr>
          <w:rFonts w:ascii="Times New Roman" w:hAnsi="Times New Roman"/>
          <w:i/>
          <w:sz w:val="12"/>
          <w:szCs w:val="12"/>
        </w:rPr>
        <w:t xml:space="preserve"> к Порядку </w:t>
      </w:r>
    </w:p>
    <w:p w:rsidR="006E35B2" w:rsidRPr="00610747" w:rsidRDefault="006E35B2" w:rsidP="006E35B2">
      <w:pPr>
        <w:spacing w:after="0" w:line="240" w:lineRule="auto"/>
        <w:jc w:val="right"/>
        <w:rPr>
          <w:rFonts w:ascii="Times New Roman" w:hAnsi="Times New Roman"/>
          <w:i/>
          <w:sz w:val="12"/>
          <w:szCs w:val="12"/>
        </w:rPr>
      </w:pPr>
      <w:r w:rsidRPr="00610747">
        <w:rPr>
          <w:rFonts w:ascii="Times New Roman" w:hAnsi="Times New Roman"/>
          <w:i/>
          <w:sz w:val="12"/>
          <w:szCs w:val="12"/>
        </w:rPr>
        <w:t>организации и проведения публичных слушани</w:t>
      </w:r>
      <w:r>
        <w:rPr>
          <w:rFonts w:ascii="Times New Roman" w:hAnsi="Times New Roman"/>
          <w:i/>
          <w:sz w:val="12"/>
          <w:szCs w:val="12"/>
        </w:rPr>
        <w:t>й в сель</w:t>
      </w:r>
      <w:r w:rsidR="008F1A63">
        <w:rPr>
          <w:rFonts w:ascii="Times New Roman" w:hAnsi="Times New Roman"/>
          <w:i/>
          <w:sz w:val="12"/>
          <w:szCs w:val="12"/>
        </w:rPr>
        <w:t>ском поселении Калиновка</w:t>
      </w:r>
    </w:p>
    <w:p w:rsidR="006E35B2" w:rsidRPr="00610747" w:rsidRDefault="006E35B2" w:rsidP="006E35B2">
      <w:pPr>
        <w:spacing w:after="0" w:line="240" w:lineRule="auto"/>
        <w:jc w:val="right"/>
        <w:rPr>
          <w:rFonts w:ascii="Times New Roman" w:hAnsi="Times New Roman"/>
          <w:i/>
          <w:sz w:val="12"/>
          <w:szCs w:val="12"/>
        </w:rPr>
      </w:pPr>
      <w:r w:rsidRPr="00610747">
        <w:rPr>
          <w:rFonts w:ascii="Times New Roman" w:hAnsi="Times New Roman"/>
          <w:i/>
          <w:sz w:val="12"/>
          <w:szCs w:val="12"/>
        </w:rPr>
        <w:t xml:space="preserve"> муниципального района </w:t>
      </w:r>
      <w:r w:rsidRPr="00610747">
        <w:rPr>
          <w:rFonts w:ascii="Times New Roman" w:hAnsi="Times New Roman"/>
          <w:i/>
          <w:sz w:val="12"/>
          <w:szCs w:val="12"/>
        </w:rPr>
        <w:fldChar w:fldCharType="begin"/>
      </w:r>
      <w:r w:rsidRPr="00610747">
        <w:rPr>
          <w:rFonts w:ascii="Times New Roman" w:hAnsi="Times New Roman"/>
          <w:i/>
          <w:sz w:val="12"/>
          <w:szCs w:val="12"/>
        </w:rPr>
        <w:instrText xml:space="preserve"> MERGEFIELD "Название_района" </w:instrText>
      </w:r>
      <w:r w:rsidRPr="00610747">
        <w:rPr>
          <w:rFonts w:ascii="Times New Roman" w:hAnsi="Times New Roman"/>
          <w:i/>
          <w:sz w:val="12"/>
          <w:szCs w:val="12"/>
        </w:rPr>
        <w:fldChar w:fldCharType="separate"/>
      </w:r>
      <w:r w:rsidRPr="00610747">
        <w:rPr>
          <w:rFonts w:ascii="Times New Roman" w:hAnsi="Times New Roman"/>
          <w:i/>
          <w:sz w:val="12"/>
          <w:szCs w:val="12"/>
        </w:rPr>
        <w:t>Сергиевский</w:t>
      </w:r>
      <w:r w:rsidRPr="00610747">
        <w:rPr>
          <w:rFonts w:ascii="Times New Roman" w:hAnsi="Times New Roman"/>
          <w:sz w:val="12"/>
          <w:szCs w:val="12"/>
        </w:rPr>
        <w:fldChar w:fldCharType="end"/>
      </w:r>
      <w:r w:rsidRPr="00610747">
        <w:rPr>
          <w:rFonts w:ascii="Times New Roman" w:hAnsi="Times New Roman"/>
          <w:i/>
          <w:sz w:val="12"/>
          <w:szCs w:val="12"/>
        </w:rPr>
        <w:t xml:space="preserve"> Самарской области, </w:t>
      </w:r>
      <w:proofErr w:type="gramStart"/>
      <w:r w:rsidRPr="00610747">
        <w:rPr>
          <w:rFonts w:ascii="Times New Roman" w:hAnsi="Times New Roman"/>
          <w:i/>
          <w:sz w:val="12"/>
          <w:szCs w:val="12"/>
        </w:rPr>
        <w:t>утвержденному</w:t>
      </w:r>
      <w:proofErr w:type="gramEnd"/>
      <w:r w:rsidRPr="00610747">
        <w:rPr>
          <w:rFonts w:ascii="Times New Roman" w:hAnsi="Times New Roman"/>
          <w:i/>
          <w:sz w:val="12"/>
          <w:szCs w:val="12"/>
        </w:rPr>
        <w:t xml:space="preserve"> решением </w:t>
      </w:r>
    </w:p>
    <w:p w:rsidR="006E35B2" w:rsidRPr="00610747" w:rsidRDefault="006E35B2" w:rsidP="006E35B2">
      <w:pPr>
        <w:spacing w:after="0" w:line="240" w:lineRule="auto"/>
        <w:jc w:val="right"/>
        <w:rPr>
          <w:rFonts w:ascii="Times New Roman" w:hAnsi="Times New Roman"/>
          <w:i/>
          <w:sz w:val="12"/>
          <w:szCs w:val="12"/>
        </w:rPr>
      </w:pPr>
      <w:r w:rsidRPr="00610747">
        <w:rPr>
          <w:rFonts w:ascii="Times New Roman" w:hAnsi="Times New Roman"/>
          <w:i/>
          <w:sz w:val="12"/>
          <w:szCs w:val="12"/>
        </w:rPr>
        <w:t>Собрания представителе</w:t>
      </w:r>
      <w:r>
        <w:rPr>
          <w:rFonts w:ascii="Times New Roman" w:hAnsi="Times New Roman"/>
          <w:i/>
          <w:sz w:val="12"/>
          <w:szCs w:val="12"/>
        </w:rPr>
        <w:t>й сельского поселения Ка</w:t>
      </w:r>
      <w:r w:rsidR="008F1A63">
        <w:rPr>
          <w:rFonts w:ascii="Times New Roman" w:hAnsi="Times New Roman"/>
          <w:i/>
          <w:sz w:val="12"/>
          <w:szCs w:val="12"/>
        </w:rPr>
        <w:t>линовка</w:t>
      </w:r>
      <w:r>
        <w:rPr>
          <w:rFonts w:ascii="Times New Roman" w:hAnsi="Times New Roman"/>
          <w:i/>
          <w:sz w:val="12"/>
          <w:szCs w:val="12"/>
        </w:rPr>
        <w:t xml:space="preserve"> </w:t>
      </w:r>
      <w:r w:rsidRPr="00610747">
        <w:rPr>
          <w:rFonts w:ascii="Times New Roman" w:hAnsi="Times New Roman"/>
          <w:i/>
          <w:sz w:val="12"/>
          <w:szCs w:val="12"/>
        </w:rPr>
        <w:t xml:space="preserve">муниципального района </w:t>
      </w:r>
      <w:r w:rsidRPr="00610747">
        <w:rPr>
          <w:rFonts w:ascii="Times New Roman" w:hAnsi="Times New Roman"/>
          <w:i/>
          <w:sz w:val="12"/>
          <w:szCs w:val="12"/>
        </w:rPr>
        <w:fldChar w:fldCharType="begin"/>
      </w:r>
      <w:r w:rsidRPr="00610747">
        <w:rPr>
          <w:rFonts w:ascii="Times New Roman" w:hAnsi="Times New Roman"/>
          <w:i/>
          <w:sz w:val="12"/>
          <w:szCs w:val="12"/>
        </w:rPr>
        <w:instrText xml:space="preserve"> MERGEFIELD "Название_района" </w:instrText>
      </w:r>
      <w:r w:rsidRPr="00610747">
        <w:rPr>
          <w:rFonts w:ascii="Times New Roman" w:hAnsi="Times New Roman"/>
          <w:i/>
          <w:sz w:val="12"/>
          <w:szCs w:val="12"/>
        </w:rPr>
        <w:fldChar w:fldCharType="separate"/>
      </w:r>
      <w:r w:rsidRPr="00610747">
        <w:rPr>
          <w:rFonts w:ascii="Times New Roman" w:hAnsi="Times New Roman"/>
          <w:i/>
          <w:sz w:val="12"/>
          <w:szCs w:val="12"/>
        </w:rPr>
        <w:t>Сергиевский</w:t>
      </w:r>
      <w:r w:rsidRPr="00610747">
        <w:rPr>
          <w:rFonts w:ascii="Times New Roman" w:hAnsi="Times New Roman"/>
          <w:sz w:val="12"/>
          <w:szCs w:val="12"/>
        </w:rPr>
        <w:fldChar w:fldCharType="end"/>
      </w:r>
      <w:r w:rsidRPr="00610747">
        <w:rPr>
          <w:rFonts w:ascii="Times New Roman" w:hAnsi="Times New Roman"/>
          <w:i/>
          <w:sz w:val="12"/>
          <w:szCs w:val="12"/>
        </w:rPr>
        <w:t xml:space="preserve"> </w:t>
      </w:r>
    </w:p>
    <w:p w:rsidR="006E35B2" w:rsidRPr="00610747" w:rsidRDefault="006E35B2" w:rsidP="006E35B2">
      <w:pPr>
        <w:spacing w:after="0" w:line="240" w:lineRule="auto"/>
        <w:jc w:val="right"/>
        <w:rPr>
          <w:rFonts w:ascii="Times New Roman" w:hAnsi="Times New Roman"/>
          <w:i/>
          <w:sz w:val="12"/>
          <w:szCs w:val="12"/>
        </w:rPr>
      </w:pPr>
      <w:r w:rsidRPr="00610747">
        <w:rPr>
          <w:rFonts w:ascii="Times New Roman" w:hAnsi="Times New Roman"/>
          <w:i/>
          <w:sz w:val="12"/>
          <w:szCs w:val="12"/>
        </w:rPr>
        <w:t>Самарской области от 1</w:t>
      </w:r>
      <w:r w:rsidR="008F1A63">
        <w:rPr>
          <w:rFonts w:ascii="Times New Roman" w:hAnsi="Times New Roman"/>
          <w:i/>
          <w:sz w:val="12"/>
          <w:szCs w:val="12"/>
        </w:rPr>
        <w:t>6.10.2015 года № 5</w:t>
      </w:r>
    </w:p>
    <w:p w:rsidR="006E35B2" w:rsidRPr="007129BD" w:rsidRDefault="006E35B2" w:rsidP="006E35B2">
      <w:pPr>
        <w:spacing w:after="0" w:line="240" w:lineRule="auto"/>
        <w:jc w:val="center"/>
        <w:rPr>
          <w:rFonts w:ascii="Times New Roman" w:hAnsi="Times New Roman"/>
          <w:b/>
          <w:bCs/>
          <w:sz w:val="12"/>
          <w:szCs w:val="12"/>
        </w:rPr>
      </w:pPr>
      <w:r w:rsidRPr="007129BD">
        <w:rPr>
          <w:rFonts w:ascii="Times New Roman" w:hAnsi="Times New Roman"/>
          <w:b/>
          <w:bCs/>
          <w:sz w:val="12"/>
          <w:szCs w:val="12"/>
        </w:rPr>
        <w:t>ПРОТОКОЛ</w:t>
      </w:r>
    </w:p>
    <w:p w:rsidR="006E35B2" w:rsidRDefault="006E35B2" w:rsidP="006E35B2">
      <w:pPr>
        <w:spacing w:after="0" w:line="240" w:lineRule="auto"/>
        <w:jc w:val="center"/>
        <w:rPr>
          <w:rFonts w:ascii="Times New Roman" w:hAnsi="Times New Roman"/>
          <w:b/>
          <w:sz w:val="12"/>
          <w:szCs w:val="12"/>
        </w:rPr>
      </w:pPr>
      <w:r w:rsidRPr="007129BD">
        <w:rPr>
          <w:rFonts w:ascii="Times New Roman" w:hAnsi="Times New Roman"/>
          <w:b/>
          <w:bCs/>
          <w:sz w:val="12"/>
          <w:szCs w:val="12"/>
        </w:rPr>
        <w:t xml:space="preserve">мероприятия по информированию жителей </w:t>
      </w:r>
      <w:r>
        <w:rPr>
          <w:rFonts w:ascii="Times New Roman" w:hAnsi="Times New Roman"/>
          <w:b/>
          <w:sz w:val="12"/>
          <w:szCs w:val="12"/>
        </w:rPr>
        <w:t>сельс</w:t>
      </w:r>
      <w:r w:rsidR="008F1A63">
        <w:rPr>
          <w:rFonts w:ascii="Times New Roman" w:hAnsi="Times New Roman"/>
          <w:b/>
          <w:sz w:val="12"/>
          <w:szCs w:val="12"/>
        </w:rPr>
        <w:t>кого поселения Калиновка</w:t>
      </w:r>
    </w:p>
    <w:p w:rsidR="006E35B2" w:rsidRPr="007129BD" w:rsidRDefault="006E35B2" w:rsidP="006E35B2">
      <w:pPr>
        <w:spacing w:after="0" w:line="240" w:lineRule="auto"/>
        <w:jc w:val="center"/>
        <w:rPr>
          <w:rFonts w:ascii="Times New Roman" w:hAnsi="Times New Roman"/>
          <w:b/>
          <w:bCs/>
          <w:sz w:val="12"/>
          <w:szCs w:val="12"/>
        </w:rPr>
      </w:pPr>
      <w:r>
        <w:rPr>
          <w:rFonts w:ascii="Times New Roman" w:hAnsi="Times New Roman"/>
          <w:b/>
          <w:sz w:val="12"/>
          <w:szCs w:val="12"/>
        </w:rPr>
        <w:t xml:space="preserve"> </w:t>
      </w:r>
      <w:r w:rsidRPr="007129BD">
        <w:rPr>
          <w:rFonts w:ascii="Times New Roman" w:hAnsi="Times New Roman"/>
          <w:b/>
          <w:sz w:val="12"/>
          <w:szCs w:val="12"/>
        </w:rPr>
        <w:t xml:space="preserve">муниципального района </w:t>
      </w:r>
      <w:r w:rsidRPr="007129BD">
        <w:rPr>
          <w:rFonts w:ascii="Times New Roman" w:hAnsi="Times New Roman"/>
          <w:b/>
          <w:sz w:val="12"/>
          <w:szCs w:val="12"/>
        </w:rPr>
        <w:fldChar w:fldCharType="begin"/>
      </w:r>
      <w:r w:rsidRPr="007129BD">
        <w:rPr>
          <w:rFonts w:ascii="Times New Roman" w:hAnsi="Times New Roman"/>
          <w:b/>
          <w:sz w:val="12"/>
          <w:szCs w:val="12"/>
        </w:rPr>
        <w:instrText xml:space="preserve"> MERGEFIELD "Название_района" </w:instrText>
      </w:r>
      <w:r w:rsidRPr="007129BD">
        <w:rPr>
          <w:rFonts w:ascii="Times New Roman" w:hAnsi="Times New Roman"/>
          <w:b/>
          <w:sz w:val="12"/>
          <w:szCs w:val="12"/>
        </w:rPr>
        <w:fldChar w:fldCharType="separate"/>
      </w:r>
      <w:r w:rsidRPr="007129BD">
        <w:rPr>
          <w:rFonts w:ascii="Times New Roman" w:hAnsi="Times New Roman"/>
          <w:b/>
          <w:sz w:val="12"/>
          <w:szCs w:val="12"/>
        </w:rPr>
        <w:t>Сергиевский</w:t>
      </w:r>
      <w:r w:rsidRPr="007129BD">
        <w:rPr>
          <w:rFonts w:ascii="Times New Roman" w:hAnsi="Times New Roman"/>
          <w:sz w:val="12"/>
          <w:szCs w:val="12"/>
        </w:rPr>
        <w:fldChar w:fldCharType="end"/>
      </w:r>
      <w:r w:rsidRPr="007129BD">
        <w:rPr>
          <w:rFonts w:ascii="Times New Roman" w:hAnsi="Times New Roman"/>
          <w:b/>
          <w:sz w:val="12"/>
          <w:szCs w:val="12"/>
        </w:rPr>
        <w:t xml:space="preserve"> Самарской области</w:t>
      </w:r>
      <w:r>
        <w:rPr>
          <w:rFonts w:ascii="Times New Roman" w:hAnsi="Times New Roman"/>
          <w:b/>
          <w:sz w:val="12"/>
          <w:szCs w:val="12"/>
        </w:rPr>
        <w:t xml:space="preserve"> </w:t>
      </w:r>
      <w:r w:rsidRPr="007129BD">
        <w:rPr>
          <w:rFonts w:ascii="Times New Roman" w:hAnsi="Times New Roman"/>
          <w:b/>
          <w:bCs/>
          <w:sz w:val="12"/>
          <w:szCs w:val="12"/>
        </w:rPr>
        <w:t>по вопросам публичных слушаний</w:t>
      </w:r>
    </w:p>
    <w:p w:rsidR="006E35B2" w:rsidRPr="007129BD" w:rsidRDefault="006E35B2" w:rsidP="006E35B2">
      <w:pPr>
        <w:spacing w:after="0" w:line="240" w:lineRule="auto"/>
        <w:jc w:val="both"/>
        <w:rPr>
          <w:rFonts w:ascii="Times New Roman" w:hAnsi="Times New Roman"/>
          <w:sz w:val="12"/>
          <w:szCs w:val="12"/>
        </w:rPr>
      </w:pPr>
      <w:r w:rsidRPr="007129BD">
        <w:rPr>
          <w:rFonts w:ascii="Times New Roman" w:hAnsi="Times New Roman"/>
          <w:sz w:val="12"/>
          <w:szCs w:val="12"/>
        </w:rPr>
        <w:t xml:space="preserve">"___" ____________ 20___ г. </w:t>
      </w:r>
    </w:p>
    <w:p w:rsidR="006E35B2" w:rsidRPr="007129BD" w:rsidRDefault="006E35B2" w:rsidP="006E35B2">
      <w:pPr>
        <w:spacing w:after="0" w:line="240" w:lineRule="auto"/>
        <w:jc w:val="both"/>
        <w:rPr>
          <w:rFonts w:ascii="Times New Roman" w:hAnsi="Times New Roman"/>
          <w:sz w:val="12"/>
          <w:szCs w:val="12"/>
        </w:rPr>
      </w:pPr>
      <w:r w:rsidRPr="007129BD">
        <w:rPr>
          <w:rFonts w:ascii="Times New Roman" w:hAnsi="Times New Roman"/>
          <w:sz w:val="12"/>
          <w:szCs w:val="12"/>
        </w:rPr>
        <w:t>Место проведения мероприятия ____________________</w:t>
      </w:r>
      <w:r>
        <w:rPr>
          <w:rFonts w:ascii="Times New Roman" w:hAnsi="Times New Roman"/>
          <w:sz w:val="12"/>
          <w:szCs w:val="12"/>
        </w:rPr>
        <w:t>_____________________________________________________________________</w:t>
      </w:r>
      <w:r w:rsidRPr="007129BD">
        <w:rPr>
          <w:rFonts w:ascii="Times New Roman" w:hAnsi="Times New Roman"/>
          <w:sz w:val="12"/>
          <w:szCs w:val="12"/>
        </w:rPr>
        <w:t>_______.</w:t>
      </w:r>
    </w:p>
    <w:p w:rsidR="006E35B2" w:rsidRPr="007129BD" w:rsidRDefault="006E35B2" w:rsidP="006E35B2">
      <w:pPr>
        <w:spacing w:after="0" w:line="240" w:lineRule="auto"/>
        <w:jc w:val="both"/>
        <w:rPr>
          <w:rFonts w:ascii="Times New Roman" w:hAnsi="Times New Roman"/>
          <w:sz w:val="12"/>
          <w:szCs w:val="12"/>
        </w:rPr>
      </w:pPr>
      <w:r w:rsidRPr="007129BD">
        <w:rPr>
          <w:rFonts w:ascii="Times New Roman" w:hAnsi="Times New Roman"/>
          <w:sz w:val="12"/>
          <w:szCs w:val="12"/>
        </w:rPr>
        <w:t>Основание проведения публичных слушаний</w:t>
      </w:r>
      <w:proofErr w:type="gramStart"/>
      <w:r w:rsidRPr="007129BD">
        <w:rPr>
          <w:rFonts w:ascii="Times New Roman" w:hAnsi="Times New Roman"/>
          <w:sz w:val="18"/>
          <w:szCs w:val="18"/>
          <w:vertAlign w:val="superscript"/>
        </w:rPr>
        <w:t>1</w:t>
      </w:r>
      <w:proofErr w:type="gramEnd"/>
      <w:r w:rsidRPr="007129BD">
        <w:rPr>
          <w:rFonts w:ascii="Times New Roman" w:hAnsi="Times New Roman"/>
          <w:sz w:val="12"/>
          <w:szCs w:val="12"/>
        </w:rPr>
        <w:t>_______________</w:t>
      </w:r>
      <w:r>
        <w:rPr>
          <w:rFonts w:ascii="Times New Roman" w:hAnsi="Times New Roman"/>
          <w:sz w:val="12"/>
          <w:szCs w:val="12"/>
        </w:rPr>
        <w:t>__________________________________________________________</w:t>
      </w:r>
      <w:r w:rsidRPr="007129BD">
        <w:rPr>
          <w:rFonts w:ascii="Times New Roman" w:hAnsi="Times New Roman"/>
          <w:sz w:val="12"/>
          <w:szCs w:val="12"/>
        </w:rPr>
        <w:t>___________.</w:t>
      </w:r>
    </w:p>
    <w:p w:rsidR="006E35B2" w:rsidRPr="007129BD" w:rsidRDefault="006E35B2" w:rsidP="006E35B2">
      <w:pPr>
        <w:spacing w:after="0" w:line="240" w:lineRule="auto"/>
        <w:jc w:val="both"/>
        <w:rPr>
          <w:rFonts w:ascii="Times New Roman" w:hAnsi="Times New Roman"/>
          <w:sz w:val="12"/>
          <w:szCs w:val="12"/>
        </w:rPr>
      </w:pPr>
      <w:r w:rsidRPr="007129BD">
        <w:rPr>
          <w:rFonts w:ascii="Times New Roman" w:hAnsi="Times New Roman"/>
          <w:sz w:val="12"/>
          <w:szCs w:val="12"/>
        </w:rPr>
        <w:t>Вопросы, вынесенные на публичные слушания</w:t>
      </w:r>
      <w:proofErr w:type="gramStart"/>
      <w:r w:rsidRPr="007129BD">
        <w:rPr>
          <w:rFonts w:ascii="Times New Roman" w:hAnsi="Times New Roman"/>
          <w:sz w:val="18"/>
          <w:szCs w:val="18"/>
          <w:vertAlign w:val="superscript"/>
        </w:rPr>
        <w:t>2</w:t>
      </w:r>
      <w:proofErr w:type="gramEnd"/>
      <w:r w:rsidRPr="007129BD">
        <w:rPr>
          <w:rFonts w:ascii="Times New Roman" w:hAnsi="Times New Roman"/>
          <w:sz w:val="12"/>
          <w:szCs w:val="12"/>
        </w:rPr>
        <w:t>_______________</w:t>
      </w:r>
      <w:r>
        <w:rPr>
          <w:rFonts w:ascii="Times New Roman" w:hAnsi="Times New Roman"/>
          <w:sz w:val="12"/>
          <w:szCs w:val="12"/>
        </w:rPr>
        <w:t>_______________________________________________________</w:t>
      </w:r>
      <w:r w:rsidRPr="007129BD">
        <w:rPr>
          <w:rFonts w:ascii="Times New Roman" w:hAnsi="Times New Roman"/>
          <w:sz w:val="12"/>
          <w:szCs w:val="12"/>
        </w:rPr>
        <w:t>_____________.</w:t>
      </w:r>
    </w:p>
    <w:p w:rsidR="006E35B2" w:rsidRPr="007129BD" w:rsidRDefault="006E35B2" w:rsidP="006E35B2">
      <w:pPr>
        <w:spacing w:after="0" w:line="240" w:lineRule="auto"/>
        <w:jc w:val="both"/>
        <w:rPr>
          <w:rFonts w:ascii="Times New Roman" w:hAnsi="Times New Roman"/>
          <w:sz w:val="12"/>
          <w:szCs w:val="12"/>
        </w:rPr>
      </w:pPr>
      <w:r w:rsidRPr="007129BD">
        <w:rPr>
          <w:rFonts w:ascii="Times New Roman" w:hAnsi="Times New Roman"/>
          <w:sz w:val="12"/>
          <w:szCs w:val="12"/>
        </w:rPr>
        <w:t>Общее количество присутствующих на мероприятии __________ человек.</w:t>
      </w:r>
    </w:p>
    <w:p w:rsidR="006E35B2" w:rsidRPr="007129BD" w:rsidRDefault="006E35B2" w:rsidP="006E35B2">
      <w:pPr>
        <w:spacing w:after="0" w:line="240" w:lineRule="auto"/>
        <w:jc w:val="both"/>
        <w:rPr>
          <w:rFonts w:ascii="Times New Roman" w:hAnsi="Times New Roman"/>
          <w:sz w:val="12"/>
          <w:szCs w:val="12"/>
        </w:rPr>
      </w:pPr>
      <w:r w:rsidRPr="007129BD">
        <w:rPr>
          <w:rFonts w:ascii="Times New Roman" w:hAnsi="Times New Roman"/>
          <w:sz w:val="12"/>
          <w:szCs w:val="12"/>
        </w:rPr>
        <w:t>В ходе проведения мероприятия по информированию жителей поселения по вопросам публичных слушаний были заслушаны следующие доклады и выступления:</w:t>
      </w:r>
    </w:p>
    <w:p w:rsidR="006E35B2" w:rsidRPr="007129BD" w:rsidRDefault="006E35B2" w:rsidP="006E35B2">
      <w:pPr>
        <w:spacing w:after="0" w:line="240" w:lineRule="auto"/>
        <w:jc w:val="both"/>
        <w:rPr>
          <w:rFonts w:ascii="Times New Roman" w:hAnsi="Times New Roman"/>
          <w:sz w:val="12"/>
          <w:szCs w:val="12"/>
        </w:rPr>
      </w:pPr>
      <w:r w:rsidRPr="007129BD">
        <w:rPr>
          <w:rFonts w:ascii="Times New Roman" w:hAnsi="Times New Roman"/>
          <w:sz w:val="12"/>
          <w:szCs w:val="12"/>
        </w:rPr>
        <w:t>1.___________________________________________________________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___________________________________________.</w:t>
      </w:r>
    </w:p>
    <w:p w:rsidR="006E35B2" w:rsidRPr="007129BD" w:rsidRDefault="006E35B2" w:rsidP="006E35B2">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6E35B2" w:rsidRPr="007129BD" w:rsidRDefault="006E35B2" w:rsidP="006E35B2">
      <w:pPr>
        <w:spacing w:after="0" w:line="240" w:lineRule="auto"/>
        <w:jc w:val="both"/>
        <w:rPr>
          <w:rFonts w:ascii="Times New Roman" w:hAnsi="Times New Roman"/>
          <w:sz w:val="12"/>
          <w:szCs w:val="12"/>
        </w:rPr>
      </w:pPr>
      <w:r w:rsidRPr="007129BD">
        <w:rPr>
          <w:rFonts w:ascii="Times New Roman" w:hAnsi="Times New Roman"/>
          <w:sz w:val="12"/>
          <w:szCs w:val="12"/>
        </w:rPr>
        <w:t>Лицо, ответственное за ведение протокола      ________________   ______________________</w:t>
      </w:r>
    </w:p>
    <w:p w:rsidR="006E35B2" w:rsidRPr="007129BD" w:rsidRDefault="006E35B2" w:rsidP="006E35B2">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6E35B2" w:rsidRPr="007129BD" w:rsidRDefault="006E35B2" w:rsidP="006E35B2">
      <w:pPr>
        <w:spacing w:after="0" w:line="240" w:lineRule="auto"/>
        <w:jc w:val="both"/>
        <w:rPr>
          <w:rFonts w:ascii="Times New Roman" w:hAnsi="Times New Roman"/>
          <w:sz w:val="12"/>
          <w:szCs w:val="12"/>
        </w:rPr>
      </w:pPr>
      <w:r w:rsidRPr="007129BD">
        <w:rPr>
          <w:rFonts w:ascii="Times New Roman" w:hAnsi="Times New Roman"/>
          <w:sz w:val="12"/>
          <w:szCs w:val="12"/>
        </w:rPr>
        <w:t>Председательствующий на мероприятии         ________________   ______________________</w:t>
      </w:r>
    </w:p>
    <w:p w:rsidR="006E35B2" w:rsidRPr="007129BD" w:rsidRDefault="006E35B2" w:rsidP="006E35B2">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6E35B2" w:rsidRPr="007129BD" w:rsidRDefault="006E35B2" w:rsidP="006E35B2">
      <w:pPr>
        <w:spacing w:after="0" w:line="240" w:lineRule="auto"/>
        <w:jc w:val="both"/>
        <w:rPr>
          <w:rFonts w:ascii="Times New Roman" w:hAnsi="Times New Roman"/>
          <w:i/>
          <w:iCs/>
          <w:sz w:val="12"/>
          <w:szCs w:val="12"/>
        </w:rPr>
      </w:pPr>
      <w:r w:rsidRPr="007129BD">
        <w:rPr>
          <w:rFonts w:ascii="Times New Roman" w:hAnsi="Times New Roman"/>
          <w:sz w:val="12"/>
          <w:szCs w:val="12"/>
        </w:rPr>
        <w:t>2._____________________________________________________________________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w:t>
      </w:r>
    </w:p>
    <w:p w:rsidR="006E35B2" w:rsidRPr="007129BD" w:rsidRDefault="006E35B2" w:rsidP="006E35B2">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6E35B2" w:rsidRPr="007129BD" w:rsidRDefault="006E35B2" w:rsidP="006E35B2">
      <w:pPr>
        <w:spacing w:after="0" w:line="240" w:lineRule="auto"/>
        <w:jc w:val="both"/>
        <w:rPr>
          <w:rFonts w:ascii="Times New Roman" w:hAnsi="Times New Roman"/>
          <w:sz w:val="12"/>
          <w:szCs w:val="12"/>
        </w:rPr>
      </w:pPr>
      <w:r w:rsidRPr="007129BD">
        <w:rPr>
          <w:rFonts w:ascii="Times New Roman" w:hAnsi="Times New Roman"/>
          <w:sz w:val="12"/>
          <w:szCs w:val="12"/>
        </w:rPr>
        <w:t>3. _____________________________________________________________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_________________________________________</w:t>
      </w:r>
    </w:p>
    <w:p w:rsidR="006E35B2" w:rsidRPr="007129BD" w:rsidRDefault="006E35B2" w:rsidP="006E35B2">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6E35B2" w:rsidRPr="007129BD" w:rsidRDefault="006E35B2" w:rsidP="006E35B2">
      <w:pPr>
        <w:spacing w:after="0" w:line="240" w:lineRule="auto"/>
        <w:jc w:val="both"/>
        <w:rPr>
          <w:rFonts w:ascii="Times New Roman" w:hAnsi="Times New Roman"/>
          <w:sz w:val="12"/>
          <w:szCs w:val="12"/>
        </w:rPr>
      </w:pPr>
      <w:r w:rsidRPr="007129BD">
        <w:rPr>
          <w:rFonts w:ascii="Times New Roman" w:hAnsi="Times New Roman"/>
          <w:sz w:val="12"/>
          <w:szCs w:val="12"/>
        </w:rPr>
        <w:t>________________________________________________________________________________________________</w:t>
      </w:r>
      <w:r w:rsidR="00CC4662">
        <w:rPr>
          <w:rFonts w:ascii="Times New Roman" w:hAnsi="Times New Roman"/>
          <w:sz w:val="12"/>
          <w:szCs w:val="12"/>
        </w:rPr>
        <w:t>_____________________</w:t>
      </w:r>
      <w:r w:rsidRPr="007129BD">
        <w:rPr>
          <w:rFonts w:ascii="Times New Roman" w:hAnsi="Times New Roman"/>
          <w:sz w:val="12"/>
          <w:szCs w:val="12"/>
        </w:rPr>
        <w:t>_______.</w:t>
      </w:r>
    </w:p>
    <w:p w:rsidR="006E35B2" w:rsidRPr="007129BD" w:rsidRDefault="006E35B2" w:rsidP="006E35B2">
      <w:pPr>
        <w:spacing w:after="0" w:line="240" w:lineRule="auto"/>
        <w:jc w:val="both"/>
        <w:rPr>
          <w:rFonts w:ascii="Times New Roman" w:hAnsi="Times New Roman"/>
          <w:sz w:val="12"/>
          <w:szCs w:val="12"/>
        </w:rPr>
      </w:pPr>
      <w:r w:rsidRPr="007129BD">
        <w:rPr>
          <w:rFonts w:ascii="Times New Roman" w:hAnsi="Times New Roman"/>
          <w:sz w:val="12"/>
          <w:szCs w:val="12"/>
        </w:rPr>
        <w:t>Участниками мероприятия по информированию жителей поселения по вопросам публичных слушаний высказаны следующие мнения, замечания и предложения по вопросам публичных слушаний:</w:t>
      </w:r>
    </w:p>
    <w:tbl>
      <w:tblPr>
        <w:tblW w:w="7513" w:type="dxa"/>
        <w:tblInd w:w="70" w:type="dxa"/>
        <w:tblLayout w:type="fixed"/>
        <w:tblCellMar>
          <w:left w:w="70" w:type="dxa"/>
          <w:right w:w="70" w:type="dxa"/>
        </w:tblCellMar>
        <w:tblLook w:val="0000" w:firstRow="0" w:lastRow="0" w:firstColumn="0" w:lastColumn="0" w:noHBand="0" w:noVBand="0"/>
      </w:tblPr>
      <w:tblGrid>
        <w:gridCol w:w="594"/>
        <w:gridCol w:w="4226"/>
        <w:gridCol w:w="2693"/>
      </w:tblGrid>
      <w:tr w:rsidR="006E35B2" w:rsidRPr="007129BD" w:rsidTr="006E35B2">
        <w:trPr>
          <w:cantSplit/>
          <w:trHeight w:val="20"/>
        </w:trPr>
        <w:tc>
          <w:tcPr>
            <w:tcW w:w="594" w:type="dxa"/>
            <w:tcBorders>
              <w:top w:val="single" w:sz="6" w:space="0" w:color="auto"/>
              <w:left w:val="single" w:sz="6" w:space="0" w:color="auto"/>
              <w:bottom w:val="single" w:sz="6" w:space="0" w:color="auto"/>
              <w:right w:val="single" w:sz="6" w:space="0" w:color="auto"/>
            </w:tcBorders>
          </w:tcPr>
          <w:p w:rsidR="006E35B2" w:rsidRPr="007129BD" w:rsidRDefault="006E35B2" w:rsidP="006E35B2">
            <w:pPr>
              <w:spacing w:after="0" w:line="240" w:lineRule="auto"/>
              <w:rPr>
                <w:rFonts w:ascii="Times New Roman" w:hAnsi="Times New Roman"/>
                <w:sz w:val="12"/>
                <w:szCs w:val="12"/>
              </w:rPr>
            </w:pPr>
            <w:r w:rsidRPr="007129BD">
              <w:rPr>
                <w:rFonts w:ascii="Times New Roman" w:hAnsi="Times New Roman"/>
                <w:sz w:val="12"/>
                <w:szCs w:val="12"/>
              </w:rPr>
              <w:t>№</w:t>
            </w:r>
          </w:p>
        </w:tc>
        <w:tc>
          <w:tcPr>
            <w:tcW w:w="4226" w:type="dxa"/>
            <w:tcBorders>
              <w:top w:val="single" w:sz="6" w:space="0" w:color="auto"/>
              <w:left w:val="single" w:sz="6" w:space="0" w:color="auto"/>
              <w:bottom w:val="single" w:sz="6" w:space="0" w:color="auto"/>
              <w:right w:val="single" w:sz="6" w:space="0" w:color="auto"/>
            </w:tcBorders>
          </w:tcPr>
          <w:p w:rsidR="006E35B2" w:rsidRPr="007129BD" w:rsidRDefault="006E35B2" w:rsidP="006E35B2">
            <w:pPr>
              <w:spacing w:after="0" w:line="240" w:lineRule="auto"/>
              <w:rPr>
                <w:rFonts w:ascii="Times New Roman" w:hAnsi="Times New Roman"/>
                <w:sz w:val="12"/>
                <w:szCs w:val="12"/>
              </w:rPr>
            </w:pPr>
            <w:r w:rsidRPr="007129BD">
              <w:rPr>
                <w:rFonts w:ascii="Times New Roman" w:hAnsi="Times New Roman"/>
                <w:sz w:val="12"/>
                <w:szCs w:val="12"/>
              </w:rPr>
              <w:t>Св</w:t>
            </w:r>
            <w:r>
              <w:rPr>
                <w:rFonts w:ascii="Times New Roman" w:hAnsi="Times New Roman"/>
                <w:sz w:val="12"/>
                <w:szCs w:val="12"/>
              </w:rPr>
              <w:t xml:space="preserve">едения о лице, выразившем свое </w:t>
            </w:r>
            <w:r w:rsidRPr="007129BD">
              <w:rPr>
                <w:rFonts w:ascii="Times New Roman" w:hAnsi="Times New Roman"/>
                <w:sz w:val="12"/>
                <w:szCs w:val="12"/>
              </w:rPr>
              <w:t>мнение по вопросам публичных слушаний</w:t>
            </w:r>
          </w:p>
        </w:tc>
        <w:tc>
          <w:tcPr>
            <w:tcW w:w="2693" w:type="dxa"/>
            <w:tcBorders>
              <w:top w:val="single" w:sz="6" w:space="0" w:color="auto"/>
              <w:left w:val="single" w:sz="6" w:space="0" w:color="auto"/>
              <w:bottom w:val="single" w:sz="6" w:space="0" w:color="auto"/>
              <w:right w:val="single" w:sz="6" w:space="0" w:color="auto"/>
            </w:tcBorders>
          </w:tcPr>
          <w:p w:rsidR="006E35B2" w:rsidRPr="007129BD" w:rsidRDefault="006E35B2" w:rsidP="006E35B2">
            <w:pPr>
              <w:spacing w:after="0" w:line="240" w:lineRule="auto"/>
              <w:rPr>
                <w:rFonts w:ascii="Times New Roman" w:hAnsi="Times New Roman"/>
                <w:sz w:val="12"/>
                <w:szCs w:val="12"/>
              </w:rPr>
            </w:pPr>
            <w:r w:rsidRPr="007129BD">
              <w:rPr>
                <w:rFonts w:ascii="Times New Roman" w:hAnsi="Times New Roman"/>
                <w:sz w:val="12"/>
                <w:szCs w:val="12"/>
              </w:rPr>
              <w:t>Содержание мнения, предложения или замечания</w:t>
            </w:r>
          </w:p>
        </w:tc>
      </w:tr>
      <w:tr w:rsidR="006E35B2" w:rsidRPr="007129BD" w:rsidTr="006E35B2">
        <w:trPr>
          <w:cantSplit/>
          <w:trHeight w:val="20"/>
        </w:trPr>
        <w:tc>
          <w:tcPr>
            <w:tcW w:w="594" w:type="dxa"/>
            <w:tcBorders>
              <w:top w:val="single" w:sz="6" w:space="0" w:color="auto"/>
              <w:left w:val="single" w:sz="6" w:space="0" w:color="auto"/>
              <w:bottom w:val="single" w:sz="6" w:space="0" w:color="auto"/>
              <w:right w:val="single" w:sz="6" w:space="0" w:color="auto"/>
            </w:tcBorders>
          </w:tcPr>
          <w:p w:rsidR="006E35B2" w:rsidRPr="007129BD" w:rsidRDefault="006E35B2" w:rsidP="006E35B2">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6E35B2" w:rsidRPr="007129BD" w:rsidRDefault="006E35B2" w:rsidP="006E35B2">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6E35B2" w:rsidRPr="007129BD" w:rsidRDefault="006E35B2" w:rsidP="006E35B2">
            <w:pPr>
              <w:spacing w:after="0" w:line="240" w:lineRule="auto"/>
              <w:rPr>
                <w:rFonts w:ascii="Times New Roman" w:hAnsi="Times New Roman"/>
                <w:sz w:val="12"/>
                <w:szCs w:val="12"/>
              </w:rPr>
            </w:pPr>
          </w:p>
        </w:tc>
      </w:tr>
      <w:tr w:rsidR="006E35B2" w:rsidRPr="007129BD" w:rsidTr="006E35B2">
        <w:trPr>
          <w:cantSplit/>
          <w:trHeight w:val="20"/>
        </w:trPr>
        <w:tc>
          <w:tcPr>
            <w:tcW w:w="594" w:type="dxa"/>
            <w:tcBorders>
              <w:top w:val="single" w:sz="6" w:space="0" w:color="auto"/>
              <w:left w:val="single" w:sz="6" w:space="0" w:color="auto"/>
              <w:bottom w:val="single" w:sz="6" w:space="0" w:color="auto"/>
              <w:right w:val="single" w:sz="6" w:space="0" w:color="auto"/>
            </w:tcBorders>
          </w:tcPr>
          <w:p w:rsidR="006E35B2" w:rsidRPr="007129BD" w:rsidRDefault="006E35B2" w:rsidP="006E35B2">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6E35B2" w:rsidRPr="007129BD" w:rsidRDefault="006E35B2" w:rsidP="006E35B2">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6E35B2" w:rsidRPr="007129BD" w:rsidRDefault="006E35B2" w:rsidP="006E35B2">
            <w:pPr>
              <w:spacing w:after="0" w:line="240" w:lineRule="auto"/>
              <w:rPr>
                <w:rFonts w:ascii="Times New Roman" w:hAnsi="Times New Roman"/>
                <w:sz w:val="12"/>
                <w:szCs w:val="12"/>
              </w:rPr>
            </w:pPr>
          </w:p>
        </w:tc>
      </w:tr>
      <w:tr w:rsidR="006E35B2" w:rsidRPr="007129BD" w:rsidTr="006E35B2">
        <w:trPr>
          <w:cantSplit/>
          <w:trHeight w:val="20"/>
        </w:trPr>
        <w:tc>
          <w:tcPr>
            <w:tcW w:w="594" w:type="dxa"/>
            <w:tcBorders>
              <w:top w:val="single" w:sz="6" w:space="0" w:color="auto"/>
              <w:left w:val="single" w:sz="6" w:space="0" w:color="auto"/>
              <w:bottom w:val="single" w:sz="6" w:space="0" w:color="auto"/>
              <w:right w:val="single" w:sz="6" w:space="0" w:color="auto"/>
            </w:tcBorders>
          </w:tcPr>
          <w:p w:rsidR="006E35B2" w:rsidRPr="007129BD" w:rsidRDefault="006E35B2" w:rsidP="006E35B2">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6E35B2" w:rsidRPr="007129BD" w:rsidRDefault="006E35B2" w:rsidP="006E35B2">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6E35B2" w:rsidRPr="007129BD" w:rsidRDefault="006E35B2" w:rsidP="006E35B2">
            <w:pPr>
              <w:spacing w:after="0" w:line="240" w:lineRule="auto"/>
              <w:rPr>
                <w:rFonts w:ascii="Times New Roman" w:hAnsi="Times New Roman"/>
                <w:sz w:val="12"/>
                <w:szCs w:val="12"/>
              </w:rPr>
            </w:pPr>
          </w:p>
        </w:tc>
      </w:tr>
    </w:tbl>
    <w:p w:rsidR="006E35B2" w:rsidRPr="007129BD" w:rsidRDefault="006E35B2" w:rsidP="006E35B2">
      <w:pPr>
        <w:spacing w:after="0" w:line="240" w:lineRule="auto"/>
        <w:jc w:val="both"/>
        <w:rPr>
          <w:rFonts w:ascii="Times New Roman" w:hAnsi="Times New Roman"/>
          <w:sz w:val="12"/>
          <w:szCs w:val="12"/>
        </w:rPr>
      </w:pPr>
      <w:r w:rsidRPr="007129BD">
        <w:rPr>
          <w:rFonts w:ascii="Times New Roman" w:hAnsi="Times New Roman"/>
          <w:sz w:val="12"/>
          <w:szCs w:val="12"/>
        </w:rPr>
        <w:t>Лицо, ответственное за ведение протокола      ________________   ______________________</w:t>
      </w:r>
    </w:p>
    <w:p w:rsidR="006E35B2" w:rsidRPr="007129BD" w:rsidRDefault="006E35B2" w:rsidP="006E35B2">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6E35B2" w:rsidRPr="007129BD" w:rsidRDefault="006E35B2" w:rsidP="006E35B2">
      <w:pPr>
        <w:spacing w:after="0" w:line="240" w:lineRule="auto"/>
        <w:jc w:val="both"/>
        <w:rPr>
          <w:rFonts w:ascii="Times New Roman" w:hAnsi="Times New Roman"/>
          <w:sz w:val="12"/>
          <w:szCs w:val="12"/>
        </w:rPr>
      </w:pPr>
      <w:r w:rsidRPr="007129BD">
        <w:rPr>
          <w:rFonts w:ascii="Times New Roman" w:hAnsi="Times New Roman"/>
          <w:sz w:val="12"/>
          <w:szCs w:val="12"/>
        </w:rPr>
        <w:t>Председательствующий на мероприятии         ________________   ______________________</w:t>
      </w:r>
    </w:p>
    <w:p w:rsidR="006E35B2" w:rsidRPr="007129BD" w:rsidRDefault="006E35B2" w:rsidP="006E35B2">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6E35B2" w:rsidRDefault="006E35B2" w:rsidP="006E35B2">
      <w:pPr>
        <w:spacing w:after="0" w:line="240" w:lineRule="auto"/>
        <w:jc w:val="both"/>
        <w:rPr>
          <w:rFonts w:ascii="Times New Roman" w:hAnsi="Times New Roman"/>
          <w:sz w:val="12"/>
          <w:szCs w:val="12"/>
        </w:rPr>
      </w:pPr>
      <w:r>
        <w:rPr>
          <w:rFonts w:ascii="Times New Roman" w:hAnsi="Times New Roman"/>
          <w:sz w:val="12"/>
          <w:szCs w:val="12"/>
        </w:rPr>
        <w:t>________</w:t>
      </w:r>
    </w:p>
    <w:p w:rsidR="006E35B2" w:rsidRPr="007129BD" w:rsidRDefault="006E35B2" w:rsidP="006E35B2">
      <w:pPr>
        <w:spacing w:after="0" w:line="240" w:lineRule="auto"/>
        <w:jc w:val="both"/>
        <w:rPr>
          <w:rFonts w:ascii="Times New Roman" w:hAnsi="Times New Roman"/>
          <w:sz w:val="12"/>
          <w:szCs w:val="12"/>
          <w:lang w:val="x-none"/>
        </w:rPr>
      </w:pPr>
      <w:r w:rsidRPr="007129BD">
        <w:rPr>
          <w:rFonts w:ascii="Times New Roman" w:hAnsi="Times New Roman"/>
          <w:sz w:val="18"/>
          <w:szCs w:val="18"/>
          <w:vertAlign w:val="superscript"/>
        </w:rPr>
        <w:t>1</w:t>
      </w:r>
      <w:proofErr w:type="gramStart"/>
      <w:r>
        <w:rPr>
          <w:rFonts w:ascii="Times New Roman" w:hAnsi="Times New Roman"/>
          <w:sz w:val="12"/>
          <w:szCs w:val="12"/>
        </w:rPr>
        <w:t xml:space="preserve"> </w:t>
      </w:r>
      <w:r w:rsidRPr="007129BD">
        <w:rPr>
          <w:rFonts w:ascii="Times New Roman" w:hAnsi="Times New Roman"/>
          <w:sz w:val="12"/>
          <w:szCs w:val="12"/>
          <w:lang w:val="x-none"/>
        </w:rPr>
        <w:t>У</w:t>
      </w:r>
      <w:proofErr w:type="gramEnd"/>
      <w:r w:rsidRPr="007129BD">
        <w:rPr>
          <w:rFonts w:ascii="Times New Roman" w:hAnsi="Times New Roman"/>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6E35B2" w:rsidRDefault="006E35B2" w:rsidP="006E35B2">
      <w:pPr>
        <w:spacing w:after="0" w:line="240" w:lineRule="auto"/>
        <w:jc w:val="both"/>
        <w:rPr>
          <w:rFonts w:ascii="Times New Roman" w:hAnsi="Times New Roman"/>
          <w:sz w:val="12"/>
          <w:szCs w:val="12"/>
        </w:rPr>
      </w:pPr>
      <w:r w:rsidRPr="007129BD">
        <w:rPr>
          <w:rFonts w:ascii="Times New Roman" w:hAnsi="Times New Roman"/>
          <w:sz w:val="18"/>
          <w:szCs w:val="18"/>
          <w:vertAlign w:val="superscript"/>
        </w:rPr>
        <w:t>2</w:t>
      </w:r>
      <w:proofErr w:type="gramStart"/>
      <w:r w:rsidRPr="007129BD">
        <w:rPr>
          <w:rFonts w:ascii="Times New Roman" w:hAnsi="Times New Roman"/>
          <w:sz w:val="18"/>
          <w:szCs w:val="18"/>
        </w:rPr>
        <w:t xml:space="preserve"> </w:t>
      </w:r>
      <w:r w:rsidRPr="007129BD">
        <w:rPr>
          <w:rFonts w:ascii="Times New Roman" w:hAnsi="Times New Roman"/>
          <w:sz w:val="12"/>
          <w:szCs w:val="12"/>
        </w:rPr>
        <w:t>У</w:t>
      </w:r>
      <w:proofErr w:type="gramEnd"/>
      <w:r w:rsidRPr="007129BD">
        <w:rPr>
          <w:rFonts w:ascii="Times New Roman" w:hAnsi="Times New Roman"/>
          <w:sz w:val="12"/>
          <w:szCs w:val="12"/>
        </w:rPr>
        <w:t>казываются вопросы, представляемые на обсуждение путем проведения публичных слушаний.</w:t>
      </w:r>
    </w:p>
    <w:p w:rsidR="00861903" w:rsidRDefault="00861903" w:rsidP="006E35B2">
      <w:pPr>
        <w:spacing w:after="0" w:line="240" w:lineRule="auto"/>
        <w:jc w:val="right"/>
        <w:rPr>
          <w:rFonts w:ascii="Times New Roman" w:hAnsi="Times New Roman"/>
          <w:i/>
          <w:sz w:val="12"/>
          <w:szCs w:val="12"/>
        </w:rPr>
      </w:pPr>
    </w:p>
    <w:p w:rsidR="006E35B2" w:rsidRPr="008809D0" w:rsidRDefault="006E35B2" w:rsidP="006E35B2">
      <w:pPr>
        <w:spacing w:after="0" w:line="240" w:lineRule="auto"/>
        <w:jc w:val="right"/>
        <w:rPr>
          <w:rFonts w:ascii="Times New Roman" w:hAnsi="Times New Roman"/>
          <w:i/>
          <w:sz w:val="12"/>
          <w:szCs w:val="12"/>
        </w:rPr>
      </w:pPr>
      <w:r w:rsidRPr="008809D0">
        <w:rPr>
          <w:rFonts w:ascii="Times New Roman" w:hAnsi="Times New Roman"/>
          <w:i/>
          <w:sz w:val="12"/>
          <w:szCs w:val="12"/>
        </w:rPr>
        <w:t>Приложение №</w:t>
      </w:r>
      <w:r>
        <w:rPr>
          <w:rFonts w:ascii="Times New Roman" w:hAnsi="Times New Roman"/>
          <w:i/>
          <w:sz w:val="12"/>
          <w:szCs w:val="12"/>
        </w:rPr>
        <w:t>3</w:t>
      </w:r>
      <w:r w:rsidRPr="008809D0">
        <w:rPr>
          <w:rFonts w:ascii="Times New Roman" w:hAnsi="Times New Roman"/>
          <w:i/>
          <w:sz w:val="12"/>
          <w:szCs w:val="12"/>
        </w:rPr>
        <w:t xml:space="preserve"> к Порядку </w:t>
      </w:r>
    </w:p>
    <w:p w:rsidR="006E35B2" w:rsidRPr="008809D0" w:rsidRDefault="006E35B2" w:rsidP="006E35B2">
      <w:pPr>
        <w:spacing w:after="0" w:line="240" w:lineRule="auto"/>
        <w:jc w:val="right"/>
        <w:rPr>
          <w:rFonts w:ascii="Times New Roman" w:hAnsi="Times New Roman"/>
          <w:i/>
          <w:sz w:val="12"/>
          <w:szCs w:val="12"/>
        </w:rPr>
      </w:pPr>
      <w:r w:rsidRPr="008809D0">
        <w:rPr>
          <w:rFonts w:ascii="Times New Roman" w:hAnsi="Times New Roman"/>
          <w:i/>
          <w:sz w:val="12"/>
          <w:szCs w:val="12"/>
        </w:rPr>
        <w:t>организации и проведения публичных слушани</w:t>
      </w:r>
      <w:r>
        <w:rPr>
          <w:rFonts w:ascii="Times New Roman" w:hAnsi="Times New Roman"/>
          <w:i/>
          <w:sz w:val="12"/>
          <w:szCs w:val="12"/>
        </w:rPr>
        <w:t>й в сель</w:t>
      </w:r>
      <w:r w:rsidR="008F1A63">
        <w:rPr>
          <w:rFonts w:ascii="Times New Roman" w:hAnsi="Times New Roman"/>
          <w:i/>
          <w:sz w:val="12"/>
          <w:szCs w:val="12"/>
        </w:rPr>
        <w:t>ском поселении Калиновка</w:t>
      </w:r>
    </w:p>
    <w:p w:rsidR="006E35B2" w:rsidRPr="008809D0" w:rsidRDefault="006E35B2" w:rsidP="006E35B2">
      <w:pPr>
        <w:spacing w:after="0" w:line="240" w:lineRule="auto"/>
        <w:jc w:val="right"/>
        <w:rPr>
          <w:rFonts w:ascii="Times New Roman" w:hAnsi="Times New Roman"/>
          <w:i/>
          <w:sz w:val="12"/>
          <w:szCs w:val="12"/>
        </w:rPr>
      </w:pPr>
      <w:r w:rsidRPr="008809D0">
        <w:rPr>
          <w:rFonts w:ascii="Times New Roman" w:hAnsi="Times New Roman"/>
          <w:i/>
          <w:sz w:val="12"/>
          <w:szCs w:val="12"/>
        </w:rPr>
        <w:t xml:space="preserve"> муниципального района </w:t>
      </w:r>
      <w:r w:rsidRPr="008809D0">
        <w:rPr>
          <w:rFonts w:ascii="Times New Roman" w:hAnsi="Times New Roman"/>
          <w:i/>
          <w:sz w:val="12"/>
          <w:szCs w:val="12"/>
        </w:rPr>
        <w:fldChar w:fldCharType="begin"/>
      </w:r>
      <w:r w:rsidRPr="008809D0">
        <w:rPr>
          <w:rFonts w:ascii="Times New Roman" w:hAnsi="Times New Roman"/>
          <w:i/>
          <w:sz w:val="12"/>
          <w:szCs w:val="12"/>
        </w:rPr>
        <w:instrText xml:space="preserve"> MERGEFIELD "Название_района" </w:instrText>
      </w:r>
      <w:r w:rsidRPr="008809D0">
        <w:rPr>
          <w:rFonts w:ascii="Times New Roman" w:hAnsi="Times New Roman"/>
          <w:i/>
          <w:sz w:val="12"/>
          <w:szCs w:val="12"/>
        </w:rPr>
        <w:fldChar w:fldCharType="separate"/>
      </w:r>
      <w:r w:rsidRPr="008809D0">
        <w:rPr>
          <w:rFonts w:ascii="Times New Roman" w:hAnsi="Times New Roman"/>
          <w:i/>
          <w:sz w:val="12"/>
          <w:szCs w:val="12"/>
        </w:rPr>
        <w:t>Сергиевский</w:t>
      </w:r>
      <w:r w:rsidRPr="008809D0">
        <w:rPr>
          <w:rFonts w:ascii="Times New Roman" w:hAnsi="Times New Roman"/>
          <w:sz w:val="12"/>
          <w:szCs w:val="12"/>
        </w:rPr>
        <w:fldChar w:fldCharType="end"/>
      </w:r>
      <w:r w:rsidRPr="008809D0">
        <w:rPr>
          <w:rFonts w:ascii="Times New Roman" w:hAnsi="Times New Roman"/>
          <w:i/>
          <w:sz w:val="12"/>
          <w:szCs w:val="12"/>
        </w:rPr>
        <w:t xml:space="preserve"> Самарской области, </w:t>
      </w:r>
      <w:proofErr w:type="gramStart"/>
      <w:r w:rsidRPr="008809D0">
        <w:rPr>
          <w:rFonts w:ascii="Times New Roman" w:hAnsi="Times New Roman"/>
          <w:i/>
          <w:sz w:val="12"/>
          <w:szCs w:val="12"/>
        </w:rPr>
        <w:t>утвержденному</w:t>
      </w:r>
      <w:proofErr w:type="gramEnd"/>
      <w:r w:rsidRPr="008809D0">
        <w:rPr>
          <w:rFonts w:ascii="Times New Roman" w:hAnsi="Times New Roman"/>
          <w:i/>
          <w:sz w:val="12"/>
          <w:szCs w:val="12"/>
        </w:rPr>
        <w:t xml:space="preserve"> решением </w:t>
      </w:r>
    </w:p>
    <w:p w:rsidR="006E35B2" w:rsidRPr="008809D0" w:rsidRDefault="006E35B2" w:rsidP="006E35B2">
      <w:pPr>
        <w:spacing w:after="0" w:line="240" w:lineRule="auto"/>
        <w:jc w:val="right"/>
        <w:rPr>
          <w:rFonts w:ascii="Times New Roman" w:hAnsi="Times New Roman"/>
          <w:i/>
          <w:sz w:val="12"/>
          <w:szCs w:val="12"/>
        </w:rPr>
      </w:pPr>
      <w:r w:rsidRPr="008809D0">
        <w:rPr>
          <w:rFonts w:ascii="Times New Roman" w:hAnsi="Times New Roman"/>
          <w:i/>
          <w:sz w:val="12"/>
          <w:szCs w:val="12"/>
        </w:rPr>
        <w:t xml:space="preserve">Собрания представителей сельского поселения </w:t>
      </w:r>
      <w:r>
        <w:rPr>
          <w:rFonts w:ascii="Times New Roman" w:hAnsi="Times New Roman"/>
          <w:i/>
          <w:sz w:val="12"/>
          <w:szCs w:val="12"/>
        </w:rPr>
        <w:t>Ка</w:t>
      </w:r>
      <w:r w:rsidR="008F1A63">
        <w:rPr>
          <w:rFonts w:ascii="Times New Roman" w:hAnsi="Times New Roman"/>
          <w:i/>
          <w:sz w:val="12"/>
          <w:szCs w:val="12"/>
        </w:rPr>
        <w:t>линовка</w:t>
      </w:r>
      <w:r w:rsidRPr="008809D0">
        <w:rPr>
          <w:rFonts w:ascii="Times New Roman" w:hAnsi="Times New Roman"/>
          <w:i/>
          <w:sz w:val="12"/>
          <w:szCs w:val="12"/>
        </w:rPr>
        <w:t xml:space="preserve"> муниципального района </w:t>
      </w:r>
      <w:r w:rsidRPr="008809D0">
        <w:rPr>
          <w:rFonts w:ascii="Times New Roman" w:hAnsi="Times New Roman"/>
          <w:i/>
          <w:sz w:val="12"/>
          <w:szCs w:val="12"/>
        </w:rPr>
        <w:fldChar w:fldCharType="begin"/>
      </w:r>
      <w:r w:rsidRPr="008809D0">
        <w:rPr>
          <w:rFonts w:ascii="Times New Roman" w:hAnsi="Times New Roman"/>
          <w:i/>
          <w:sz w:val="12"/>
          <w:szCs w:val="12"/>
        </w:rPr>
        <w:instrText xml:space="preserve"> MERGEFIELD "Название_района" </w:instrText>
      </w:r>
      <w:r w:rsidRPr="008809D0">
        <w:rPr>
          <w:rFonts w:ascii="Times New Roman" w:hAnsi="Times New Roman"/>
          <w:i/>
          <w:sz w:val="12"/>
          <w:szCs w:val="12"/>
        </w:rPr>
        <w:fldChar w:fldCharType="separate"/>
      </w:r>
      <w:r w:rsidRPr="008809D0">
        <w:rPr>
          <w:rFonts w:ascii="Times New Roman" w:hAnsi="Times New Roman"/>
          <w:i/>
          <w:sz w:val="12"/>
          <w:szCs w:val="12"/>
        </w:rPr>
        <w:t>Сергиевский</w:t>
      </w:r>
      <w:r w:rsidRPr="008809D0">
        <w:rPr>
          <w:rFonts w:ascii="Times New Roman" w:hAnsi="Times New Roman"/>
          <w:sz w:val="12"/>
          <w:szCs w:val="12"/>
        </w:rPr>
        <w:fldChar w:fldCharType="end"/>
      </w:r>
      <w:r w:rsidRPr="008809D0">
        <w:rPr>
          <w:rFonts w:ascii="Times New Roman" w:hAnsi="Times New Roman"/>
          <w:i/>
          <w:sz w:val="12"/>
          <w:szCs w:val="12"/>
        </w:rPr>
        <w:t xml:space="preserve"> </w:t>
      </w:r>
    </w:p>
    <w:p w:rsidR="006E35B2" w:rsidRPr="008809D0" w:rsidRDefault="006E35B2" w:rsidP="006E35B2">
      <w:pPr>
        <w:spacing w:after="0" w:line="240" w:lineRule="auto"/>
        <w:jc w:val="right"/>
        <w:rPr>
          <w:rFonts w:ascii="Times New Roman" w:hAnsi="Times New Roman"/>
          <w:i/>
          <w:sz w:val="12"/>
          <w:szCs w:val="12"/>
        </w:rPr>
      </w:pPr>
      <w:r w:rsidRPr="008809D0">
        <w:rPr>
          <w:rFonts w:ascii="Times New Roman" w:hAnsi="Times New Roman"/>
          <w:i/>
          <w:sz w:val="12"/>
          <w:szCs w:val="12"/>
        </w:rPr>
        <w:t>Самарской области от 1</w:t>
      </w:r>
      <w:r w:rsidR="008F1A63">
        <w:rPr>
          <w:rFonts w:ascii="Times New Roman" w:hAnsi="Times New Roman"/>
          <w:i/>
          <w:sz w:val="12"/>
          <w:szCs w:val="12"/>
        </w:rPr>
        <w:t>6</w:t>
      </w:r>
      <w:r>
        <w:rPr>
          <w:rFonts w:ascii="Times New Roman" w:hAnsi="Times New Roman"/>
          <w:i/>
          <w:sz w:val="12"/>
          <w:szCs w:val="12"/>
        </w:rPr>
        <w:t>.10.2015 го</w:t>
      </w:r>
      <w:r w:rsidR="008F1A63">
        <w:rPr>
          <w:rFonts w:ascii="Times New Roman" w:hAnsi="Times New Roman"/>
          <w:i/>
          <w:sz w:val="12"/>
          <w:szCs w:val="12"/>
        </w:rPr>
        <w:t>да № 5</w:t>
      </w:r>
    </w:p>
    <w:p w:rsidR="006E35B2" w:rsidRDefault="006E35B2" w:rsidP="006E35B2">
      <w:pPr>
        <w:spacing w:after="0" w:line="240" w:lineRule="auto"/>
        <w:jc w:val="center"/>
        <w:rPr>
          <w:rFonts w:ascii="Times New Roman" w:hAnsi="Times New Roman"/>
          <w:b/>
          <w:sz w:val="12"/>
          <w:szCs w:val="12"/>
        </w:rPr>
      </w:pPr>
      <w:r w:rsidRPr="008809D0">
        <w:rPr>
          <w:rFonts w:ascii="Times New Roman" w:hAnsi="Times New Roman"/>
          <w:b/>
          <w:bCs/>
          <w:sz w:val="12"/>
          <w:szCs w:val="12"/>
          <w:lang w:val="x-none"/>
        </w:rPr>
        <w:t>Протокол публичных слушаний</w:t>
      </w:r>
      <w:r>
        <w:rPr>
          <w:rFonts w:ascii="Times New Roman" w:hAnsi="Times New Roman"/>
          <w:b/>
          <w:bCs/>
          <w:sz w:val="12"/>
          <w:szCs w:val="12"/>
        </w:rPr>
        <w:t xml:space="preserve"> </w:t>
      </w:r>
      <w:r>
        <w:rPr>
          <w:rFonts w:ascii="Times New Roman" w:hAnsi="Times New Roman"/>
          <w:b/>
          <w:sz w:val="12"/>
          <w:szCs w:val="12"/>
        </w:rPr>
        <w:t>в сель</w:t>
      </w:r>
      <w:r w:rsidR="008F1A63">
        <w:rPr>
          <w:rFonts w:ascii="Times New Roman" w:hAnsi="Times New Roman"/>
          <w:b/>
          <w:sz w:val="12"/>
          <w:szCs w:val="12"/>
        </w:rPr>
        <w:t>ском поселении Калиновка</w:t>
      </w:r>
    </w:p>
    <w:p w:rsidR="006E35B2" w:rsidRDefault="006E35B2" w:rsidP="006E35B2">
      <w:pPr>
        <w:spacing w:after="0" w:line="240" w:lineRule="auto"/>
        <w:jc w:val="center"/>
        <w:rPr>
          <w:rFonts w:ascii="Times New Roman" w:hAnsi="Times New Roman"/>
          <w:b/>
          <w:sz w:val="12"/>
          <w:szCs w:val="12"/>
        </w:rPr>
      </w:pPr>
      <w:r w:rsidRPr="008809D0">
        <w:rPr>
          <w:rFonts w:ascii="Times New Roman" w:hAnsi="Times New Roman"/>
          <w:b/>
          <w:sz w:val="12"/>
          <w:szCs w:val="12"/>
        </w:rPr>
        <w:t xml:space="preserve">муниципального района </w:t>
      </w:r>
      <w:r w:rsidRPr="008809D0">
        <w:rPr>
          <w:rFonts w:ascii="Times New Roman" w:hAnsi="Times New Roman"/>
          <w:b/>
          <w:sz w:val="12"/>
          <w:szCs w:val="12"/>
        </w:rPr>
        <w:fldChar w:fldCharType="begin"/>
      </w:r>
      <w:r w:rsidRPr="008809D0">
        <w:rPr>
          <w:rFonts w:ascii="Times New Roman" w:hAnsi="Times New Roman"/>
          <w:b/>
          <w:sz w:val="12"/>
          <w:szCs w:val="12"/>
        </w:rPr>
        <w:instrText xml:space="preserve"> MERGEFIELD "Название_района" </w:instrText>
      </w:r>
      <w:r w:rsidRPr="008809D0">
        <w:rPr>
          <w:rFonts w:ascii="Times New Roman" w:hAnsi="Times New Roman"/>
          <w:b/>
          <w:sz w:val="12"/>
          <w:szCs w:val="12"/>
        </w:rPr>
        <w:fldChar w:fldCharType="separate"/>
      </w:r>
      <w:r w:rsidRPr="008809D0">
        <w:rPr>
          <w:rFonts w:ascii="Times New Roman" w:hAnsi="Times New Roman"/>
          <w:b/>
          <w:sz w:val="12"/>
          <w:szCs w:val="12"/>
        </w:rPr>
        <w:t>Сергиевский</w:t>
      </w:r>
      <w:r w:rsidRPr="008809D0">
        <w:rPr>
          <w:rFonts w:ascii="Times New Roman" w:hAnsi="Times New Roman"/>
          <w:sz w:val="12"/>
          <w:szCs w:val="12"/>
        </w:rPr>
        <w:fldChar w:fldCharType="end"/>
      </w:r>
      <w:r w:rsidRPr="008809D0">
        <w:rPr>
          <w:rFonts w:ascii="Times New Roman" w:hAnsi="Times New Roman"/>
          <w:b/>
          <w:sz w:val="12"/>
          <w:szCs w:val="12"/>
        </w:rPr>
        <w:t xml:space="preserve"> Самарской области</w:t>
      </w:r>
    </w:p>
    <w:p w:rsidR="006E35B2" w:rsidRPr="008809D0" w:rsidRDefault="006E35B2" w:rsidP="006E35B2">
      <w:pPr>
        <w:spacing w:after="0" w:line="240" w:lineRule="auto"/>
        <w:jc w:val="both"/>
        <w:rPr>
          <w:rFonts w:ascii="Times New Roman" w:hAnsi="Times New Roman"/>
          <w:sz w:val="12"/>
          <w:szCs w:val="12"/>
        </w:rPr>
      </w:pPr>
      <w:r w:rsidRPr="008809D0">
        <w:rPr>
          <w:rFonts w:ascii="Times New Roman" w:hAnsi="Times New Roman"/>
          <w:sz w:val="12"/>
          <w:szCs w:val="12"/>
        </w:rPr>
        <w:t>Дата проведения публичных слушаний – с "____" ________ 20__ года по "___" ________ 20__года.</w:t>
      </w:r>
    </w:p>
    <w:p w:rsidR="006E35B2" w:rsidRPr="008809D0" w:rsidRDefault="006E35B2" w:rsidP="006E35B2">
      <w:pPr>
        <w:spacing w:after="0" w:line="240" w:lineRule="auto"/>
        <w:jc w:val="both"/>
        <w:rPr>
          <w:rFonts w:ascii="Times New Roman" w:hAnsi="Times New Roman"/>
          <w:sz w:val="12"/>
          <w:szCs w:val="12"/>
        </w:rPr>
      </w:pPr>
      <w:r w:rsidRPr="008809D0">
        <w:rPr>
          <w:rFonts w:ascii="Times New Roman" w:hAnsi="Times New Roman"/>
          <w:sz w:val="12"/>
          <w:szCs w:val="12"/>
        </w:rPr>
        <w:t>Место проведения публичных слушаний___________________</w:t>
      </w:r>
      <w:r>
        <w:rPr>
          <w:rFonts w:ascii="Times New Roman" w:hAnsi="Times New Roman"/>
          <w:sz w:val="12"/>
          <w:szCs w:val="12"/>
        </w:rPr>
        <w:t>_____________________</w:t>
      </w:r>
      <w:r w:rsidRPr="008809D0">
        <w:rPr>
          <w:rFonts w:ascii="Times New Roman" w:hAnsi="Times New Roman"/>
          <w:sz w:val="12"/>
          <w:szCs w:val="12"/>
        </w:rPr>
        <w:t>__________________________________________________</w:t>
      </w:r>
    </w:p>
    <w:p w:rsidR="006E35B2" w:rsidRPr="008809D0" w:rsidRDefault="006E35B2" w:rsidP="006E35B2">
      <w:pPr>
        <w:spacing w:after="0" w:line="240" w:lineRule="auto"/>
        <w:jc w:val="both"/>
        <w:rPr>
          <w:rFonts w:ascii="Times New Roman" w:hAnsi="Times New Roman"/>
          <w:sz w:val="12"/>
          <w:szCs w:val="12"/>
        </w:rPr>
      </w:pPr>
      <w:r w:rsidRPr="008809D0">
        <w:rPr>
          <w:rFonts w:ascii="Times New Roman" w:hAnsi="Times New Roman"/>
          <w:sz w:val="12"/>
          <w:szCs w:val="12"/>
        </w:rPr>
        <w:t xml:space="preserve">Основание проведения публичных слушаний </w:t>
      </w:r>
      <w:r w:rsidRPr="008809D0">
        <w:rPr>
          <w:rFonts w:ascii="Times New Roman" w:hAnsi="Times New Roman"/>
          <w:sz w:val="18"/>
          <w:szCs w:val="18"/>
          <w:vertAlign w:val="superscript"/>
        </w:rPr>
        <w:t>1</w:t>
      </w:r>
      <w:r w:rsidRPr="008809D0">
        <w:rPr>
          <w:rFonts w:ascii="Times New Roman" w:hAnsi="Times New Roman"/>
          <w:sz w:val="12"/>
          <w:szCs w:val="12"/>
        </w:rPr>
        <w:t>___________________________</w:t>
      </w:r>
      <w:r>
        <w:rPr>
          <w:rFonts w:ascii="Times New Roman" w:hAnsi="Times New Roman"/>
          <w:sz w:val="12"/>
          <w:szCs w:val="12"/>
        </w:rPr>
        <w:t>____________________</w:t>
      </w:r>
      <w:r w:rsidRPr="008809D0">
        <w:rPr>
          <w:rFonts w:ascii="Times New Roman" w:hAnsi="Times New Roman"/>
          <w:sz w:val="12"/>
          <w:szCs w:val="12"/>
        </w:rPr>
        <w:t>_____________________________________</w:t>
      </w:r>
    </w:p>
    <w:p w:rsidR="006E35B2" w:rsidRPr="008809D0" w:rsidRDefault="006E35B2" w:rsidP="006E35B2">
      <w:pPr>
        <w:spacing w:after="0" w:line="240" w:lineRule="auto"/>
        <w:jc w:val="both"/>
        <w:rPr>
          <w:rFonts w:ascii="Times New Roman" w:hAnsi="Times New Roman"/>
          <w:sz w:val="12"/>
          <w:szCs w:val="12"/>
        </w:rPr>
      </w:pPr>
      <w:r w:rsidRPr="008809D0">
        <w:rPr>
          <w:rFonts w:ascii="Times New Roman" w:hAnsi="Times New Roman"/>
          <w:sz w:val="12"/>
          <w:szCs w:val="12"/>
        </w:rPr>
        <w:t>Вопросы, выносимые на публичные слушания</w:t>
      </w:r>
      <w:r>
        <w:rPr>
          <w:rFonts w:ascii="Times New Roman" w:hAnsi="Times New Roman"/>
          <w:sz w:val="12"/>
          <w:szCs w:val="12"/>
        </w:rPr>
        <w:t xml:space="preserve"> </w:t>
      </w:r>
      <w:r w:rsidRPr="008809D0">
        <w:rPr>
          <w:rFonts w:ascii="Times New Roman" w:hAnsi="Times New Roman"/>
          <w:sz w:val="18"/>
          <w:szCs w:val="18"/>
          <w:vertAlign w:val="superscript"/>
        </w:rPr>
        <w:t>2</w:t>
      </w:r>
      <w:r w:rsidRPr="008809D0">
        <w:rPr>
          <w:rFonts w:ascii="Times New Roman" w:hAnsi="Times New Roman"/>
          <w:sz w:val="12"/>
          <w:szCs w:val="12"/>
        </w:rPr>
        <w:t>________________________</w:t>
      </w:r>
      <w:r>
        <w:rPr>
          <w:rFonts w:ascii="Times New Roman" w:hAnsi="Times New Roman"/>
          <w:sz w:val="12"/>
          <w:szCs w:val="12"/>
        </w:rPr>
        <w:t>____________________</w:t>
      </w:r>
      <w:r w:rsidRPr="008809D0">
        <w:rPr>
          <w:rFonts w:ascii="Times New Roman" w:hAnsi="Times New Roman"/>
          <w:sz w:val="12"/>
          <w:szCs w:val="12"/>
        </w:rPr>
        <w:t>_______________________________________</w:t>
      </w:r>
    </w:p>
    <w:p w:rsidR="006E35B2" w:rsidRPr="008809D0" w:rsidRDefault="006E35B2" w:rsidP="006E35B2">
      <w:pPr>
        <w:spacing w:after="0" w:line="240" w:lineRule="auto"/>
        <w:jc w:val="both"/>
        <w:rPr>
          <w:rFonts w:ascii="Times New Roman" w:hAnsi="Times New Roman"/>
          <w:sz w:val="12"/>
          <w:szCs w:val="12"/>
        </w:rPr>
      </w:pPr>
      <w:r w:rsidRPr="008809D0">
        <w:rPr>
          <w:rFonts w:ascii="Times New Roman" w:hAnsi="Times New Roman"/>
          <w:sz w:val="12"/>
          <w:szCs w:val="12"/>
        </w:rPr>
        <w:t>При проведении публичных слушаний участниками публичных слушаний высказаны следующие мнения, предложения и замечания: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92"/>
        <w:gridCol w:w="2483"/>
        <w:gridCol w:w="1911"/>
        <w:gridCol w:w="1276"/>
        <w:gridCol w:w="425"/>
      </w:tblGrid>
      <w:tr w:rsidR="006E35B2" w:rsidRPr="008809D0" w:rsidTr="006E35B2">
        <w:trPr>
          <w:trHeight w:val="20"/>
          <w:tblHeader/>
        </w:trPr>
        <w:tc>
          <w:tcPr>
            <w:tcW w:w="426" w:type="dxa"/>
            <w:tcBorders>
              <w:top w:val="single" w:sz="4" w:space="0" w:color="auto"/>
              <w:left w:val="single" w:sz="4" w:space="0" w:color="auto"/>
              <w:bottom w:val="single" w:sz="4" w:space="0" w:color="auto"/>
              <w:right w:val="single" w:sz="4" w:space="0" w:color="auto"/>
            </w:tcBorders>
          </w:tcPr>
          <w:p w:rsidR="006E35B2" w:rsidRPr="008809D0" w:rsidRDefault="006E35B2" w:rsidP="006E35B2">
            <w:pPr>
              <w:spacing w:after="0" w:line="240" w:lineRule="auto"/>
              <w:jc w:val="both"/>
              <w:rPr>
                <w:rFonts w:ascii="Times New Roman" w:hAnsi="Times New Roman"/>
                <w:sz w:val="12"/>
                <w:szCs w:val="12"/>
              </w:rPr>
            </w:pPr>
            <w:r w:rsidRPr="008809D0">
              <w:rPr>
                <w:rFonts w:ascii="Times New Roman" w:hAnsi="Times New Roman"/>
                <w:sz w:val="12"/>
                <w:szCs w:val="12"/>
              </w:rPr>
              <w:t>№</w:t>
            </w:r>
            <w:r>
              <w:rPr>
                <w:rFonts w:ascii="Times New Roman" w:hAnsi="Times New Roman"/>
                <w:sz w:val="12"/>
                <w:szCs w:val="12"/>
              </w:rPr>
              <w:t xml:space="preserve"> </w:t>
            </w:r>
            <w:proofErr w:type="gramStart"/>
            <w:r w:rsidRPr="008809D0">
              <w:rPr>
                <w:rFonts w:ascii="Times New Roman" w:hAnsi="Times New Roman"/>
                <w:sz w:val="12"/>
                <w:szCs w:val="12"/>
              </w:rPr>
              <w:t>п</w:t>
            </w:r>
            <w:proofErr w:type="gramEnd"/>
            <w:r w:rsidRPr="008809D0">
              <w:rPr>
                <w:rFonts w:ascii="Times New Roman" w:hAnsi="Times New Roman"/>
                <w:sz w:val="12"/>
                <w:szCs w:val="12"/>
              </w:rPr>
              <w:t>/п</w:t>
            </w:r>
          </w:p>
        </w:tc>
        <w:tc>
          <w:tcPr>
            <w:tcW w:w="992" w:type="dxa"/>
            <w:tcBorders>
              <w:top w:val="single" w:sz="4" w:space="0" w:color="auto"/>
              <w:left w:val="single" w:sz="4" w:space="0" w:color="auto"/>
              <w:bottom w:val="single" w:sz="4" w:space="0" w:color="auto"/>
              <w:right w:val="single" w:sz="4" w:space="0" w:color="auto"/>
            </w:tcBorders>
          </w:tcPr>
          <w:p w:rsidR="006E35B2" w:rsidRPr="008809D0" w:rsidRDefault="006E35B2" w:rsidP="006E35B2">
            <w:pPr>
              <w:spacing w:after="0" w:line="240" w:lineRule="auto"/>
              <w:jc w:val="both"/>
              <w:rPr>
                <w:rFonts w:ascii="Times New Roman" w:hAnsi="Times New Roman"/>
                <w:sz w:val="12"/>
                <w:szCs w:val="12"/>
              </w:rPr>
            </w:pPr>
            <w:r w:rsidRPr="008809D0">
              <w:rPr>
                <w:rFonts w:ascii="Times New Roman" w:hAnsi="Times New Roman"/>
                <w:sz w:val="12"/>
                <w:szCs w:val="12"/>
              </w:rPr>
              <w:t>Дата и время внесения данных</w:t>
            </w:r>
          </w:p>
        </w:tc>
        <w:tc>
          <w:tcPr>
            <w:tcW w:w="2483" w:type="dxa"/>
            <w:tcBorders>
              <w:top w:val="single" w:sz="4" w:space="0" w:color="auto"/>
              <w:left w:val="single" w:sz="4" w:space="0" w:color="auto"/>
              <w:bottom w:val="single" w:sz="4" w:space="0" w:color="auto"/>
              <w:right w:val="single" w:sz="4" w:space="0" w:color="auto"/>
            </w:tcBorders>
          </w:tcPr>
          <w:p w:rsidR="006E35B2" w:rsidRPr="008809D0" w:rsidRDefault="006E35B2" w:rsidP="006E35B2">
            <w:pPr>
              <w:spacing w:after="0" w:line="240" w:lineRule="auto"/>
              <w:jc w:val="both"/>
              <w:rPr>
                <w:rFonts w:ascii="Times New Roman" w:hAnsi="Times New Roman"/>
                <w:sz w:val="12"/>
                <w:szCs w:val="12"/>
              </w:rPr>
            </w:pPr>
            <w:r w:rsidRPr="008809D0">
              <w:rPr>
                <w:rFonts w:ascii="Times New Roman" w:hAnsi="Times New Roman"/>
                <w:sz w:val="12"/>
                <w:szCs w:val="12"/>
              </w:rPr>
              <w:t>Информация о мнениях, предложениях и замечаниях, высказанных по вопросам публичных слушаний</w:t>
            </w:r>
          </w:p>
        </w:tc>
        <w:tc>
          <w:tcPr>
            <w:tcW w:w="1911" w:type="dxa"/>
            <w:tcBorders>
              <w:top w:val="single" w:sz="4" w:space="0" w:color="auto"/>
              <w:left w:val="single" w:sz="4" w:space="0" w:color="auto"/>
              <w:bottom w:val="single" w:sz="4" w:space="0" w:color="auto"/>
              <w:right w:val="single" w:sz="4" w:space="0" w:color="auto"/>
            </w:tcBorders>
          </w:tcPr>
          <w:p w:rsidR="006E35B2" w:rsidRPr="008809D0" w:rsidRDefault="006E35B2" w:rsidP="006E35B2">
            <w:pPr>
              <w:spacing w:after="0" w:line="240" w:lineRule="auto"/>
              <w:jc w:val="both"/>
              <w:rPr>
                <w:rFonts w:ascii="Times New Roman" w:hAnsi="Times New Roman"/>
                <w:sz w:val="12"/>
                <w:szCs w:val="12"/>
              </w:rPr>
            </w:pPr>
            <w:r w:rsidRPr="008809D0">
              <w:rPr>
                <w:rFonts w:ascii="Times New Roman" w:hAnsi="Times New Roman"/>
                <w:sz w:val="12"/>
                <w:szCs w:val="12"/>
              </w:rPr>
              <w:t>Ф.И.О. лица, выразившего мнение по вопросу публичных слушаний</w:t>
            </w:r>
          </w:p>
        </w:tc>
        <w:tc>
          <w:tcPr>
            <w:tcW w:w="1276" w:type="dxa"/>
            <w:tcBorders>
              <w:top w:val="single" w:sz="4" w:space="0" w:color="auto"/>
              <w:left w:val="single" w:sz="4" w:space="0" w:color="auto"/>
              <w:bottom w:val="single" w:sz="4" w:space="0" w:color="auto"/>
              <w:right w:val="single" w:sz="4" w:space="0" w:color="auto"/>
            </w:tcBorders>
          </w:tcPr>
          <w:p w:rsidR="006E35B2" w:rsidRPr="008809D0" w:rsidRDefault="006E35B2" w:rsidP="006E35B2">
            <w:pPr>
              <w:spacing w:after="0" w:line="240" w:lineRule="auto"/>
              <w:jc w:val="both"/>
              <w:rPr>
                <w:rFonts w:ascii="Times New Roman" w:hAnsi="Times New Roman"/>
                <w:sz w:val="12"/>
                <w:szCs w:val="12"/>
              </w:rPr>
            </w:pPr>
            <w:r w:rsidRPr="008809D0">
              <w:rPr>
                <w:rFonts w:ascii="Times New Roman" w:hAnsi="Times New Roman"/>
                <w:sz w:val="12"/>
                <w:szCs w:val="12"/>
              </w:rPr>
              <w:t xml:space="preserve">Данные документа, удостоверяющего личность </w:t>
            </w:r>
          </w:p>
        </w:tc>
        <w:tc>
          <w:tcPr>
            <w:tcW w:w="425" w:type="dxa"/>
            <w:tcBorders>
              <w:top w:val="single" w:sz="4" w:space="0" w:color="auto"/>
              <w:left w:val="single" w:sz="4" w:space="0" w:color="auto"/>
              <w:bottom w:val="single" w:sz="4" w:space="0" w:color="auto"/>
              <w:right w:val="single" w:sz="4" w:space="0" w:color="auto"/>
            </w:tcBorders>
          </w:tcPr>
          <w:p w:rsidR="006E35B2" w:rsidRPr="008809D0" w:rsidRDefault="006E35B2" w:rsidP="006E35B2">
            <w:pPr>
              <w:spacing w:after="0" w:line="240" w:lineRule="auto"/>
              <w:jc w:val="both"/>
              <w:rPr>
                <w:rFonts w:ascii="Times New Roman" w:hAnsi="Times New Roman"/>
                <w:sz w:val="12"/>
                <w:szCs w:val="12"/>
              </w:rPr>
            </w:pPr>
            <w:r w:rsidRPr="008809D0">
              <w:rPr>
                <w:rFonts w:ascii="Times New Roman" w:hAnsi="Times New Roman"/>
                <w:sz w:val="12"/>
                <w:szCs w:val="12"/>
              </w:rPr>
              <w:t>Подпись</w:t>
            </w:r>
          </w:p>
        </w:tc>
      </w:tr>
      <w:tr w:rsidR="006E35B2" w:rsidRPr="008809D0" w:rsidTr="006E35B2">
        <w:trPr>
          <w:trHeight w:val="20"/>
        </w:trPr>
        <w:tc>
          <w:tcPr>
            <w:tcW w:w="426" w:type="dxa"/>
            <w:tcBorders>
              <w:top w:val="single" w:sz="4" w:space="0" w:color="auto"/>
              <w:left w:val="single" w:sz="4" w:space="0" w:color="auto"/>
              <w:bottom w:val="single" w:sz="4" w:space="0" w:color="auto"/>
              <w:right w:val="single" w:sz="4" w:space="0" w:color="auto"/>
            </w:tcBorders>
          </w:tcPr>
          <w:p w:rsidR="006E35B2" w:rsidRPr="008809D0" w:rsidRDefault="006E35B2" w:rsidP="006E35B2">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6E35B2" w:rsidRPr="008809D0" w:rsidRDefault="006E35B2" w:rsidP="006E35B2">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6E35B2" w:rsidRPr="008809D0" w:rsidRDefault="006E35B2" w:rsidP="006E35B2">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6E35B2" w:rsidRPr="008809D0" w:rsidRDefault="006E35B2" w:rsidP="006E35B2">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6E35B2" w:rsidRPr="008809D0" w:rsidRDefault="006E35B2" w:rsidP="006E35B2">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6E35B2" w:rsidRPr="008809D0" w:rsidRDefault="006E35B2" w:rsidP="006E35B2">
            <w:pPr>
              <w:spacing w:after="0" w:line="240" w:lineRule="auto"/>
              <w:jc w:val="both"/>
              <w:rPr>
                <w:rFonts w:ascii="Times New Roman" w:hAnsi="Times New Roman"/>
                <w:sz w:val="12"/>
                <w:szCs w:val="12"/>
              </w:rPr>
            </w:pPr>
          </w:p>
        </w:tc>
      </w:tr>
      <w:tr w:rsidR="006E35B2" w:rsidRPr="008809D0" w:rsidTr="006E35B2">
        <w:trPr>
          <w:trHeight w:val="20"/>
        </w:trPr>
        <w:tc>
          <w:tcPr>
            <w:tcW w:w="426" w:type="dxa"/>
            <w:tcBorders>
              <w:top w:val="single" w:sz="4" w:space="0" w:color="auto"/>
              <w:left w:val="single" w:sz="4" w:space="0" w:color="auto"/>
              <w:bottom w:val="single" w:sz="4" w:space="0" w:color="auto"/>
              <w:right w:val="single" w:sz="4" w:space="0" w:color="auto"/>
            </w:tcBorders>
          </w:tcPr>
          <w:p w:rsidR="006E35B2" w:rsidRPr="008809D0" w:rsidRDefault="006E35B2" w:rsidP="006E35B2">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6E35B2" w:rsidRPr="008809D0" w:rsidRDefault="006E35B2" w:rsidP="006E35B2">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6E35B2" w:rsidRPr="008809D0" w:rsidRDefault="006E35B2" w:rsidP="006E35B2">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6E35B2" w:rsidRPr="008809D0" w:rsidRDefault="006E35B2" w:rsidP="006E35B2">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6E35B2" w:rsidRPr="008809D0" w:rsidRDefault="006E35B2" w:rsidP="006E35B2">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6E35B2" w:rsidRPr="008809D0" w:rsidRDefault="006E35B2" w:rsidP="006E35B2">
            <w:pPr>
              <w:spacing w:after="0" w:line="240" w:lineRule="auto"/>
              <w:jc w:val="both"/>
              <w:rPr>
                <w:rFonts w:ascii="Times New Roman" w:hAnsi="Times New Roman"/>
                <w:sz w:val="12"/>
                <w:szCs w:val="12"/>
              </w:rPr>
            </w:pPr>
          </w:p>
        </w:tc>
      </w:tr>
      <w:tr w:rsidR="006E35B2" w:rsidRPr="008809D0" w:rsidTr="006E35B2">
        <w:trPr>
          <w:trHeight w:val="20"/>
        </w:trPr>
        <w:tc>
          <w:tcPr>
            <w:tcW w:w="426" w:type="dxa"/>
            <w:tcBorders>
              <w:top w:val="single" w:sz="4" w:space="0" w:color="auto"/>
              <w:left w:val="single" w:sz="4" w:space="0" w:color="auto"/>
              <w:bottom w:val="single" w:sz="4" w:space="0" w:color="auto"/>
              <w:right w:val="single" w:sz="4" w:space="0" w:color="auto"/>
            </w:tcBorders>
          </w:tcPr>
          <w:p w:rsidR="006E35B2" w:rsidRPr="008809D0" w:rsidRDefault="006E35B2" w:rsidP="006E35B2">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6E35B2" w:rsidRPr="008809D0" w:rsidRDefault="006E35B2" w:rsidP="006E35B2">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6E35B2" w:rsidRPr="008809D0" w:rsidRDefault="006E35B2" w:rsidP="006E35B2">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6E35B2" w:rsidRPr="008809D0" w:rsidRDefault="006E35B2" w:rsidP="006E35B2">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6E35B2" w:rsidRPr="008809D0" w:rsidRDefault="006E35B2" w:rsidP="006E35B2">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6E35B2" w:rsidRPr="008809D0" w:rsidRDefault="006E35B2" w:rsidP="006E35B2">
            <w:pPr>
              <w:spacing w:after="0" w:line="240" w:lineRule="auto"/>
              <w:jc w:val="both"/>
              <w:rPr>
                <w:rFonts w:ascii="Times New Roman" w:hAnsi="Times New Roman"/>
                <w:sz w:val="12"/>
                <w:szCs w:val="12"/>
              </w:rPr>
            </w:pPr>
          </w:p>
        </w:tc>
      </w:tr>
    </w:tbl>
    <w:p w:rsidR="006E35B2" w:rsidRPr="008809D0" w:rsidRDefault="006E35B2" w:rsidP="006E35B2">
      <w:pPr>
        <w:spacing w:after="0" w:line="240" w:lineRule="auto"/>
        <w:jc w:val="both"/>
        <w:rPr>
          <w:rFonts w:ascii="Times New Roman" w:hAnsi="Times New Roman"/>
          <w:sz w:val="12"/>
          <w:szCs w:val="12"/>
        </w:rPr>
      </w:pPr>
      <w:r w:rsidRPr="008809D0">
        <w:rPr>
          <w:rFonts w:ascii="Times New Roman" w:hAnsi="Times New Roman"/>
          <w:sz w:val="12"/>
          <w:szCs w:val="12"/>
        </w:rPr>
        <w:t>Лицо, ответственное за ведение протокола      ________________   ______________________</w:t>
      </w:r>
    </w:p>
    <w:p w:rsidR="006E35B2" w:rsidRDefault="006E35B2" w:rsidP="006E35B2">
      <w:pPr>
        <w:spacing w:after="0" w:line="240" w:lineRule="auto"/>
        <w:jc w:val="both"/>
        <w:rPr>
          <w:rFonts w:ascii="Times New Roman" w:hAnsi="Times New Roman"/>
          <w:i/>
          <w:iCs/>
          <w:sz w:val="12"/>
          <w:szCs w:val="12"/>
        </w:rPr>
      </w:pPr>
      <w:r w:rsidRPr="008809D0">
        <w:rPr>
          <w:rFonts w:ascii="Times New Roman" w:hAnsi="Times New Roman"/>
          <w:i/>
          <w:iCs/>
          <w:sz w:val="12"/>
          <w:szCs w:val="12"/>
        </w:rPr>
        <w:t xml:space="preserve">                                                                </w:t>
      </w:r>
      <w:r>
        <w:rPr>
          <w:rFonts w:ascii="Times New Roman" w:hAnsi="Times New Roman"/>
          <w:i/>
          <w:iCs/>
          <w:sz w:val="12"/>
          <w:szCs w:val="12"/>
        </w:rPr>
        <w:t xml:space="preserve">                      </w:t>
      </w:r>
      <w:r w:rsidRPr="008809D0">
        <w:rPr>
          <w:rFonts w:ascii="Times New Roman" w:hAnsi="Times New Roman"/>
          <w:i/>
          <w:iCs/>
          <w:sz w:val="12"/>
          <w:szCs w:val="12"/>
        </w:rPr>
        <w:t xml:space="preserve">     (подпись)                                  (ФИО)                 </w:t>
      </w:r>
    </w:p>
    <w:p w:rsidR="006E35B2" w:rsidRPr="00015B29" w:rsidRDefault="006E35B2" w:rsidP="006E35B2">
      <w:pPr>
        <w:spacing w:after="0" w:line="240" w:lineRule="auto"/>
        <w:jc w:val="both"/>
        <w:rPr>
          <w:rFonts w:ascii="Times New Roman" w:hAnsi="Times New Roman"/>
          <w:iCs/>
          <w:sz w:val="12"/>
          <w:szCs w:val="12"/>
        </w:rPr>
      </w:pPr>
      <w:r w:rsidRPr="00015B29">
        <w:rPr>
          <w:rFonts w:ascii="Times New Roman" w:hAnsi="Times New Roman"/>
          <w:iCs/>
          <w:sz w:val="12"/>
          <w:szCs w:val="12"/>
        </w:rPr>
        <w:lastRenderedPageBreak/>
        <w:t>________</w:t>
      </w:r>
    </w:p>
    <w:p w:rsidR="006E35B2" w:rsidRPr="00015B29" w:rsidRDefault="006E35B2" w:rsidP="006E35B2">
      <w:pPr>
        <w:spacing w:after="0" w:line="240" w:lineRule="auto"/>
        <w:jc w:val="both"/>
        <w:rPr>
          <w:rFonts w:ascii="Times New Roman" w:hAnsi="Times New Roman"/>
          <w:iCs/>
          <w:sz w:val="12"/>
          <w:szCs w:val="12"/>
          <w:lang w:val="x-none"/>
        </w:rPr>
      </w:pPr>
      <w:r w:rsidRPr="00015B29">
        <w:rPr>
          <w:rFonts w:ascii="Times New Roman" w:hAnsi="Times New Roman"/>
          <w:iCs/>
          <w:sz w:val="18"/>
          <w:szCs w:val="18"/>
          <w:vertAlign w:val="superscript"/>
        </w:rPr>
        <w:t>1</w:t>
      </w:r>
      <w:proofErr w:type="gramStart"/>
      <w:r w:rsidRPr="00015B29">
        <w:rPr>
          <w:rFonts w:ascii="Times New Roman" w:hAnsi="Times New Roman"/>
          <w:iCs/>
          <w:sz w:val="12"/>
          <w:szCs w:val="12"/>
        </w:rPr>
        <w:t xml:space="preserve"> </w:t>
      </w:r>
      <w:r w:rsidRPr="00015B29">
        <w:rPr>
          <w:rFonts w:ascii="Times New Roman" w:hAnsi="Times New Roman"/>
          <w:iCs/>
          <w:sz w:val="12"/>
          <w:szCs w:val="12"/>
          <w:lang w:val="x-none"/>
        </w:rPr>
        <w:t>У</w:t>
      </w:r>
      <w:proofErr w:type="gramEnd"/>
      <w:r w:rsidRPr="00015B29">
        <w:rPr>
          <w:rFonts w:ascii="Times New Roman" w:hAnsi="Times New Roman"/>
          <w:iCs/>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6E35B2" w:rsidRPr="00015B29" w:rsidRDefault="006E35B2" w:rsidP="006E35B2">
      <w:pPr>
        <w:spacing w:after="0" w:line="240" w:lineRule="auto"/>
        <w:jc w:val="both"/>
        <w:rPr>
          <w:rFonts w:ascii="Times New Roman" w:hAnsi="Times New Roman"/>
          <w:iCs/>
          <w:sz w:val="12"/>
          <w:szCs w:val="12"/>
          <w:lang w:val="x-none"/>
        </w:rPr>
      </w:pPr>
      <w:r w:rsidRPr="00015B29">
        <w:rPr>
          <w:rFonts w:ascii="Times New Roman" w:hAnsi="Times New Roman"/>
          <w:iCs/>
          <w:sz w:val="18"/>
          <w:szCs w:val="18"/>
          <w:vertAlign w:val="superscript"/>
        </w:rPr>
        <w:t>2</w:t>
      </w:r>
      <w:proofErr w:type="gramStart"/>
      <w:r w:rsidRPr="00015B29">
        <w:rPr>
          <w:rFonts w:ascii="Times New Roman" w:hAnsi="Times New Roman"/>
          <w:iCs/>
          <w:sz w:val="18"/>
          <w:szCs w:val="18"/>
        </w:rPr>
        <w:t xml:space="preserve"> </w:t>
      </w:r>
      <w:r w:rsidRPr="00015B29">
        <w:rPr>
          <w:rFonts w:ascii="Times New Roman" w:hAnsi="Times New Roman"/>
          <w:iCs/>
          <w:sz w:val="12"/>
          <w:szCs w:val="12"/>
          <w:lang w:val="x-none"/>
        </w:rPr>
        <w:t>У</w:t>
      </w:r>
      <w:proofErr w:type="gramEnd"/>
      <w:r w:rsidRPr="00015B29">
        <w:rPr>
          <w:rFonts w:ascii="Times New Roman" w:hAnsi="Times New Roman"/>
          <w:iCs/>
          <w:sz w:val="12"/>
          <w:szCs w:val="12"/>
          <w:lang w:val="x-none"/>
        </w:rPr>
        <w:t>казываются вопросы, представляемые на обсуждение путем проведения публичных слушаний.</w:t>
      </w:r>
    </w:p>
    <w:p w:rsidR="006E35B2" w:rsidRPr="008809D0" w:rsidRDefault="006E35B2" w:rsidP="006E35B2">
      <w:pPr>
        <w:spacing w:after="0" w:line="240" w:lineRule="auto"/>
        <w:jc w:val="both"/>
        <w:rPr>
          <w:rFonts w:ascii="Times New Roman" w:hAnsi="Times New Roman"/>
          <w:sz w:val="12"/>
          <w:szCs w:val="12"/>
        </w:rPr>
      </w:pPr>
      <w:r w:rsidRPr="008809D0">
        <w:rPr>
          <w:rFonts w:ascii="Times New Roman" w:hAnsi="Times New Roman"/>
          <w:sz w:val="12"/>
          <w:szCs w:val="12"/>
        </w:rPr>
        <w:t>Участниками публичных слушаний представлены следующие письменные предложения и замечания</w:t>
      </w:r>
      <w:r>
        <w:rPr>
          <w:rFonts w:ascii="Times New Roman" w:hAnsi="Times New Roman"/>
          <w:sz w:val="12"/>
          <w:szCs w:val="12"/>
        </w:rPr>
        <w:t xml:space="preserve"> </w:t>
      </w:r>
      <w:r w:rsidRPr="00015B29">
        <w:rPr>
          <w:rFonts w:ascii="Times New Roman" w:hAnsi="Times New Roman"/>
          <w:sz w:val="18"/>
          <w:szCs w:val="18"/>
          <w:vertAlign w:val="superscript"/>
        </w:rPr>
        <w:t>1</w:t>
      </w:r>
      <w:r w:rsidRPr="008809D0">
        <w:rPr>
          <w:rFonts w:ascii="Times New Roman" w:hAnsi="Times New Roman"/>
          <w:sz w:val="12"/>
          <w:szCs w:val="12"/>
        </w:rPr>
        <w:t>:</w:t>
      </w:r>
    </w:p>
    <w:p w:rsidR="006E35B2" w:rsidRPr="008809D0" w:rsidRDefault="006E35B2" w:rsidP="006E35B2">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6E35B2" w:rsidRPr="008809D0" w:rsidRDefault="006E35B2" w:rsidP="006E35B2">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6E35B2" w:rsidRPr="008809D0" w:rsidRDefault="006E35B2" w:rsidP="006E35B2">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6E35B2" w:rsidRPr="008809D0" w:rsidRDefault="006E35B2" w:rsidP="006E35B2">
      <w:pPr>
        <w:spacing w:after="0" w:line="240" w:lineRule="auto"/>
        <w:jc w:val="both"/>
        <w:rPr>
          <w:rFonts w:ascii="Times New Roman" w:hAnsi="Times New Roman"/>
          <w:sz w:val="12"/>
          <w:szCs w:val="12"/>
        </w:rPr>
      </w:pPr>
      <w:r w:rsidRPr="008809D0">
        <w:rPr>
          <w:rFonts w:ascii="Times New Roman" w:hAnsi="Times New Roman"/>
          <w:sz w:val="12"/>
          <w:szCs w:val="12"/>
        </w:rPr>
        <w:t>Лицо, ответственное за ведение протокола      ________________   ______________________</w:t>
      </w:r>
    </w:p>
    <w:p w:rsidR="006E35B2" w:rsidRDefault="006E35B2" w:rsidP="006E35B2">
      <w:pPr>
        <w:spacing w:after="0" w:line="240" w:lineRule="auto"/>
        <w:jc w:val="both"/>
        <w:rPr>
          <w:rFonts w:ascii="Times New Roman" w:hAnsi="Times New Roman"/>
          <w:sz w:val="12"/>
          <w:szCs w:val="12"/>
        </w:rPr>
      </w:pPr>
      <w:r w:rsidRPr="008809D0">
        <w:rPr>
          <w:rFonts w:ascii="Times New Roman" w:hAnsi="Times New Roman"/>
          <w:i/>
          <w:iCs/>
          <w:sz w:val="12"/>
          <w:szCs w:val="12"/>
        </w:rPr>
        <w:t xml:space="preserve">                                                                   </w:t>
      </w:r>
      <w:r>
        <w:rPr>
          <w:rFonts w:ascii="Times New Roman" w:hAnsi="Times New Roman"/>
          <w:i/>
          <w:iCs/>
          <w:sz w:val="12"/>
          <w:szCs w:val="12"/>
        </w:rPr>
        <w:t xml:space="preserve">                      </w:t>
      </w:r>
      <w:r w:rsidRPr="008809D0">
        <w:rPr>
          <w:rFonts w:ascii="Times New Roman" w:hAnsi="Times New Roman"/>
          <w:i/>
          <w:iCs/>
          <w:sz w:val="12"/>
          <w:szCs w:val="12"/>
        </w:rPr>
        <w:t xml:space="preserve">  (подпись)                                  (ФИО)         </w:t>
      </w:r>
    </w:p>
    <w:p w:rsidR="006E35B2" w:rsidRPr="00E2159C" w:rsidRDefault="006E35B2" w:rsidP="006E35B2">
      <w:pPr>
        <w:spacing w:after="0" w:line="240" w:lineRule="auto"/>
        <w:jc w:val="both"/>
        <w:rPr>
          <w:rFonts w:ascii="Times New Roman" w:hAnsi="Times New Roman"/>
          <w:sz w:val="12"/>
          <w:szCs w:val="12"/>
        </w:rPr>
      </w:pPr>
      <w:r>
        <w:rPr>
          <w:rFonts w:ascii="Times New Roman" w:hAnsi="Times New Roman"/>
          <w:sz w:val="12"/>
          <w:szCs w:val="12"/>
        </w:rPr>
        <w:t>________</w:t>
      </w:r>
    </w:p>
    <w:p w:rsidR="006E35B2" w:rsidRPr="00E2159C" w:rsidRDefault="006E35B2" w:rsidP="006E35B2">
      <w:pPr>
        <w:spacing w:after="0" w:line="240" w:lineRule="auto"/>
        <w:jc w:val="both"/>
        <w:rPr>
          <w:rFonts w:ascii="Times New Roman" w:hAnsi="Times New Roman"/>
          <w:sz w:val="12"/>
          <w:szCs w:val="12"/>
          <w:lang w:val="x-none"/>
        </w:rPr>
      </w:pPr>
      <w:r w:rsidRPr="00E2159C">
        <w:rPr>
          <w:rFonts w:ascii="Times New Roman" w:hAnsi="Times New Roman"/>
          <w:sz w:val="18"/>
          <w:szCs w:val="18"/>
          <w:vertAlign w:val="superscript"/>
        </w:rPr>
        <w:t xml:space="preserve">1 </w:t>
      </w:r>
      <w:r w:rsidRPr="00E2159C">
        <w:rPr>
          <w:rFonts w:ascii="Times New Roman" w:hAnsi="Times New Roman"/>
          <w:sz w:val="12"/>
          <w:szCs w:val="12"/>
          <w:lang w:val="x-none"/>
        </w:rPr>
        <w:t>Данная строка включается в форму протокола при поступлении письменных предложений на бумажных носителях, для обеспечения регистрации таких предложений.</w:t>
      </w:r>
    </w:p>
    <w:p w:rsidR="006E35B2" w:rsidRPr="00EB38E7" w:rsidRDefault="006E35B2" w:rsidP="006E35B2">
      <w:pPr>
        <w:spacing w:after="0" w:line="240" w:lineRule="auto"/>
        <w:jc w:val="right"/>
        <w:rPr>
          <w:rFonts w:ascii="Times New Roman" w:hAnsi="Times New Roman"/>
          <w:i/>
          <w:sz w:val="12"/>
          <w:szCs w:val="12"/>
        </w:rPr>
      </w:pPr>
      <w:r w:rsidRPr="00EB38E7">
        <w:rPr>
          <w:rFonts w:ascii="Times New Roman" w:hAnsi="Times New Roman"/>
          <w:i/>
          <w:sz w:val="12"/>
          <w:szCs w:val="12"/>
        </w:rPr>
        <w:t>Приложение №</w:t>
      </w:r>
      <w:r>
        <w:rPr>
          <w:rFonts w:ascii="Times New Roman" w:hAnsi="Times New Roman"/>
          <w:i/>
          <w:sz w:val="12"/>
          <w:szCs w:val="12"/>
        </w:rPr>
        <w:t>4</w:t>
      </w:r>
      <w:r w:rsidRPr="00EB38E7">
        <w:rPr>
          <w:rFonts w:ascii="Times New Roman" w:hAnsi="Times New Roman"/>
          <w:i/>
          <w:sz w:val="12"/>
          <w:szCs w:val="12"/>
        </w:rPr>
        <w:t xml:space="preserve"> к Порядку </w:t>
      </w:r>
    </w:p>
    <w:p w:rsidR="006E35B2" w:rsidRPr="00EB38E7" w:rsidRDefault="006E35B2" w:rsidP="006E35B2">
      <w:pPr>
        <w:spacing w:after="0" w:line="240" w:lineRule="auto"/>
        <w:jc w:val="right"/>
        <w:rPr>
          <w:rFonts w:ascii="Times New Roman" w:hAnsi="Times New Roman"/>
          <w:i/>
          <w:sz w:val="12"/>
          <w:szCs w:val="12"/>
        </w:rPr>
      </w:pPr>
      <w:r w:rsidRPr="00EB38E7">
        <w:rPr>
          <w:rFonts w:ascii="Times New Roman" w:hAnsi="Times New Roman"/>
          <w:i/>
          <w:sz w:val="12"/>
          <w:szCs w:val="12"/>
        </w:rPr>
        <w:t>организации и проведения публичных слушаний в сельском</w:t>
      </w:r>
      <w:r w:rsidR="008F1A63">
        <w:rPr>
          <w:rFonts w:ascii="Times New Roman" w:hAnsi="Times New Roman"/>
          <w:i/>
          <w:sz w:val="12"/>
          <w:szCs w:val="12"/>
        </w:rPr>
        <w:t xml:space="preserve"> поселении Калиновка</w:t>
      </w:r>
    </w:p>
    <w:p w:rsidR="006E35B2" w:rsidRPr="00EB38E7" w:rsidRDefault="006E35B2" w:rsidP="006E35B2">
      <w:pPr>
        <w:spacing w:after="0" w:line="240" w:lineRule="auto"/>
        <w:jc w:val="right"/>
        <w:rPr>
          <w:rFonts w:ascii="Times New Roman" w:hAnsi="Times New Roman"/>
          <w:i/>
          <w:sz w:val="12"/>
          <w:szCs w:val="12"/>
        </w:rPr>
      </w:pPr>
      <w:r w:rsidRPr="00EB38E7">
        <w:rPr>
          <w:rFonts w:ascii="Times New Roman" w:hAnsi="Times New Roman"/>
          <w:i/>
          <w:sz w:val="12"/>
          <w:szCs w:val="12"/>
        </w:rPr>
        <w:t xml:space="preserve"> муниципального района </w:t>
      </w:r>
      <w:r w:rsidRPr="00EB38E7">
        <w:rPr>
          <w:rFonts w:ascii="Times New Roman" w:hAnsi="Times New Roman"/>
          <w:i/>
          <w:sz w:val="12"/>
          <w:szCs w:val="12"/>
        </w:rPr>
        <w:fldChar w:fldCharType="begin"/>
      </w:r>
      <w:r w:rsidRPr="00EB38E7">
        <w:rPr>
          <w:rFonts w:ascii="Times New Roman" w:hAnsi="Times New Roman"/>
          <w:i/>
          <w:sz w:val="12"/>
          <w:szCs w:val="12"/>
        </w:rPr>
        <w:instrText xml:space="preserve"> MERGEFIELD "Название_района" </w:instrText>
      </w:r>
      <w:r w:rsidRPr="00EB38E7">
        <w:rPr>
          <w:rFonts w:ascii="Times New Roman" w:hAnsi="Times New Roman"/>
          <w:i/>
          <w:sz w:val="12"/>
          <w:szCs w:val="12"/>
        </w:rPr>
        <w:fldChar w:fldCharType="separate"/>
      </w:r>
      <w:r w:rsidRPr="00EB38E7">
        <w:rPr>
          <w:rFonts w:ascii="Times New Roman" w:hAnsi="Times New Roman"/>
          <w:i/>
          <w:sz w:val="12"/>
          <w:szCs w:val="12"/>
        </w:rPr>
        <w:t>Сергиевский</w:t>
      </w:r>
      <w:r w:rsidRPr="00EB38E7">
        <w:rPr>
          <w:rFonts w:ascii="Times New Roman" w:hAnsi="Times New Roman"/>
          <w:sz w:val="12"/>
          <w:szCs w:val="12"/>
        </w:rPr>
        <w:fldChar w:fldCharType="end"/>
      </w:r>
      <w:r w:rsidRPr="00EB38E7">
        <w:rPr>
          <w:rFonts w:ascii="Times New Roman" w:hAnsi="Times New Roman"/>
          <w:i/>
          <w:sz w:val="12"/>
          <w:szCs w:val="12"/>
        </w:rPr>
        <w:t xml:space="preserve"> Самарской области, </w:t>
      </w:r>
      <w:proofErr w:type="gramStart"/>
      <w:r w:rsidRPr="00EB38E7">
        <w:rPr>
          <w:rFonts w:ascii="Times New Roman" w:hAnsi="Times New Roman"/>
          <w:i/>
          <w:sz w:val="12"/>
          <w:szCs w:val="12"/>
        </w:rPr>
        <w:t>утвержденному</w:t>
      </w:r>
      <w:proofErr w:type="gramEnd"/>
      <w:r w:rsidRPr="00EB38E7">
        <w:rPr>
          <w:rFonts w:ascii="Times New Roman" w:hAnsi="Times New Roman"/>
          <w:i/>
          <w:sz w:val="12"/>
          <w:szCs w:val="12"/>
        </w:rPr>
        <w:t xml:space="preserve"> решением </w:t>
      </w:r>
    </w:p>
    <w:p w:rsidR="006E35B2" w:rsidRPr="00EB38E7" w:rsidRDefault="006E35B2" w:rsidP="006E35B2">
      <w:pPr>
        <w:spacing w:after="0" w:line="240" w:lineRule="auto"/>
        <w:jc w:val="right"/>
        <w:rPr>
          <w:rFonts w:ascii="Times New Roman" w:hAnsi="Times New Roman"/>
          <w:i/>
          <w:sz w:val="12"/>
          <w:szCs w:val="12"/>
        </w:rPr>
      </w:pPr>
      <w:r w:rsidRPr="00EB38E7">
        <w:rPr>
          <w:rFonts w:ascii="Times New Roman" w:hAnsi="Times New Roman"/>
          <w:i/>
          <w:sz w:val="12"/>
          <w:szCs w:val="12"/>
        </w:rPr>
        <w:t xml:space="preserve">Собрания представителей сельского поселения </w:t>
      </w:r>
      <w:r w:rsidR="008F1A63">
        <w:rPr>
          <w:rFonts w:ascii="Times New Roman" w:hAnsi="Times New Roman"/>
          <w:i/>
          <w:sz w:val="12"/>
          <w:szCs w:val="12"/>
        </w:rPr>
        <w:t>Калиновка</w:t>
      </w:r>
      <w:r w:rsidRPr="00EB38E7">
        <w:rPr>
          <w:rFonts w:ascii="Times New Roman" w:hAnsi="Times New Roman"/>
          <w:i/>
          <w:sz w:val="12"/>
          <w:szCs w:val="12"/>
        </w:rPr>
        <w:t xml:space="preserve"> муниципального района </w:t>
      </w:r>
      <w:r w:rsidRPr="00EB38E7">
        <w:rPr>
          <w:rFonts w:ascii="Times New Roman" w:hAnsi="Times New Roman"/>
          <w:i/>
          <w:sz w:val="12"/>
          <w:szCs w:val="12"/>
        </w:rPr>
        <w:fldChar w:fldCharType="begin"/>
      </w:r>
      <w:r w:rsidRPr="00EB38E7">
        <w:rPr>
          <w:rFonts w:ascii="Times New Roman" w:hAnsi="Times New Roman"/>
          <w:i/>
          <w:sz w:val="12"/>
          <w:szCs w:val="12"/>
        </w:rPr>
        <w:instrText xml:space="preserve"> MERGEFIELD "Название_района" </w:instrText>
      </w:r>
      <w:r w:rsidRPr="00EB38E7">
        <w:rPr>
          <w:rFonts w:ascii="Times New Roman" w:hAnsi="Times New Roman"/>
          <w:i/>
          <w:sz w:val="12"/>
          <w:szCs w:val="12"/>
        </w:rPr>
        <w:fldChar w:fldCharType="separate"/>
      </w:r>
      <w:r w:rsidRPr="00EB38E7">
        <w:rPr>
          <w:rFonts w:ascii="Times New Roman" w:hAnsi="Times New Roman"/>
          <w:i/>
          <w:sz w:val="12"/>
          <w:szCs w:val="12"/>
        </w:rPr>
        <w:t>Сергиевский</w:t>
      </w:r>
      <w:r w:rsidRPr="00EB38E7">
        <w:rPr>
          <w:rFonts w:ascii="Times New Roman" w:hAnsi="Times New Roman"/>
          <w:sz w:val="12"/>
          <w:szCs w:val="12"/>
        </w:rPr>
        <w:fldChar w:fldCharType="end"/>
      </w:r>
      <w:r w:rsidRPr="00EB38E7">
        <w:rPr>
          <w:rFonts w:ascii="Times New Roman" w:hAnsi="Times New Roman"/>
          <w:i/>
          <w:sz w:val="12"/>
          <w:szCs w:val="12"/>
        </w:rPr>
        <w:t xml:space="preserve"> </w:t>
      </w:r>
    </w:p>
    <w:p w:rsidR="006E35B2" w:rsidRPr="00EB38E7" w:rsidRDefault="006E35B2" w:rsidP="006E35B2">
      <w:pPr>
        <w:spacing w:after="0" w:line="240" w:lineRule="auto"/>
        <w:jc w:val="right"/>
        <w:rPr>
          <w:rFonts w:ascii="Times New Roman" w:hAnsi="Times New Roman"/>
          <w:i/>
          <w:sz w:val="12"/>
          <w:szCs w:val="12"/>
        </w:rPr>
      </w:pPr>
      <w:r w:rsidRPr="00EB38E7">
        <w:rPr>
          <w:rFonts w:ascii="Times New Roman" w:hAnsi="Times New Roman"/>
          <w:i/>
          <w:sz w:val="12"/>
          <w:szCs w:val="12"/>
        </w:rPr>
        <w:t>Самарской области от 1</w:t>
      </w:r>
      <w:r w:rsidR="008F1A63">
        <w:rPr>
          <w:rFonts w:ascii="Times New Roman" w:hAnsi="Times New Roman"/>
          <w:i/>
          <w:sz w:val="12"/>
          <w:szCs w:val="12"/>
        </w:rPr>
        <w:t>6</w:t>
      </w:r>
      <w:r w:rsidRPr="00EB38E7">
        <w:rPr>
          <w:rFonts w:ascii="Times New Roman" w:hAnsi="Times New Roman"/>
          <w:i/>
          <w:sz w:val="12"/>
          <w:szCs w:val="12"/>
        </w:rPr>
        <w:t xml:space="preserve">.10.2015 года № </w:t>
      </w:r>
      <w:r w:rsidR="008F1A63">
        <w:rPr>
          <w:rFonts w:ascii="Times New Roman" w:hAnsi="Times New Roman"/>
          <w:i/>
          <w:sz w:val="12"/>
          <w:szCs w:val="12"/>
        </w:rPr>
        <w:t>5</w:t>
      </w:r>
    </w:p>
    <w:p w:rsidR="00861903" w:rsidRDefault="00861903" w:rsidP="006E35B2">
      <w:pPr>
        <w:spacing w:after="0" w:line="240" w:lineRule="auto"/>
        <w:jc w:val="center"/>
        <w:rPr>
          <w:rFonts w:ascii="Times New Roman" w:hAnsi="Times New Roman"/>
          <w:b/>
          <w:bCs/>
          <w:sz w:val="12"/>
          <w:szCs w:val="12"/>
        </w:rPr>
      </w:pPr>
    </w:p>
    <w:p w:rsidR="006E35B2" w:rsidRPr="005A5DB8" w:rsidRDefault="006E35B2" w:rsidP="006E35B2">
      <w:pPr>
        <w:spacing w:after="0" w:line="240" w:lineRule="auto"/>
        <w:jc w:val="center"/>
        <w:rPr>
          <w:rFonts w:ascii="Times New Roman" w:hAnsi="Times New Roman"/>
          <w:b/>
          <w:sz w:val="12"/>
          <w:szCs w:val="12"/>
        </w:rPr>
      </w:pPr>
      <w:r w:rsidRPr="005A5DB8">
        <w:rPr>
          <w:rFonts w:ascii="Times New Roman" w:hAnsi="Times New Roman"/>
          <w:b/>
          <w:bCs/>
          <w:sz w:val="12"/>
          <w:szCs w:val="12"/>
        </w:rPr>
        <w:t>Заключение о результатах публичных слушаний</w:t>
      </w:r>
      <w:r>
        <w:rPr>
          <w:rFonts w:ascii="Times New Roman" w:hAnsi="Times New Roman"/>
          <w:b/>
          <w:bCs/>
          <w:sz w:val="12"/>
          <w:szCs w:val="12"/>
        </w:rPr>
        <w:t xml:space="preserve"> </w:t>
      </w:r>
      <w:r w:rsidRPr="005A5DB8">
        <w:rPr>
          <w:rFonts w:ascii="Times New Roman" w:hAnsi="Times New Roman"/>
          <w:b/>
          <w:bCs/>
          <w:sz w:val="12"/>
          <w:szCs w:val="12"/>
        </w:rPr>
        <w:t xml:space="preserve">в сельском поселении </w:t>
      </w:r>
      <w:r w:rsidR="008F1A63">
        <w:rPr>
          <w:rFonts w:ascii="Times New Roman" w:hAnsi="Times New Roman"/>
          <w:b/>
          <w:bCs/>
          <w:sz w:val="12"/>
          <w:szCs w:val="12"/>
        </w:rPr>
        <w:t>Калиновка</w:t>
      </w:r>
    </w:p>
    <w:p w:rsidR="006E35B2" w:rsidRDefault="006E35B2" w:rsidP="006E35B2">
      <w:pPr>
        <w:spacing w:after="0" w:line="240" w:lineRule="auto"/>
        <w:jc w:val="center"/>
        <w:rPr>
          <w:rFonts w:ascii="Times New Roman" w:hAnsi="Times New Roman"/>
          <w:b/>
          <w:sz w:val="12"/>
          <w:szCs w:val="12"/>
        </w:rPr>
      </w:pPr>
      <w:r w:rsidRPr="005A5DB8">
        <w:rPr>
          <w:rFonts w:ascii="Times New Roman" w:hAnsi="Times New Roman"/>
          <w:b/>
          <w:sz w:val="12"/>
          <w:szCs w:val="12"/>
        </w:rPr>
        <w:t xml:space="preserve">муниципального района </w:t>
      </w:r>
      <w:r w:rsidRPr="005A5DB8">
        <w:rPr>
          <w:rFonts w:ascii="Times New Roman" w:hAnsi="Times New Roman"/>
          <w:b/>
          <w:sz w:val="12"/>
          <w:szCs w:val="12"/>
        </w:rPr>
        <w:fldChar w:fldCharType="begin"/>
      </w:r>
      <w:r w:rsidRPr="005A5DB8">
        <w:rPr>
          <w:rFonts w:ascii="Times New Roman" w:hAnsi="Times New Roman"/>
          <w:b/>
          <w:sz w:val="12"/>
          <w:szCs w:val="12"/>
        </w:rPr>
        <w:instrText xml:space="preserve"> MERGEFIELD "Название_района" </w:instrText>
      </w:r>
      <w:r w:rsidRPr="005A5DB8">
        <w:rPr>
          <w:rFonts w:ascii="Times New Roman" w:hAnsi="Times New Roman"/>
          <w:b/>
          <w:sz w:val="12"/>
          <w:szCs w:val="12"/>
        </w:rPr>
        <w:fldChar w:fldCharType="separate"/>
      </w:r>
      <w:r w:rsidRPr="005A5DB8">
        <w:rPr>
          <w:rFonts w:ascii="Times New Roman" w:hAnsi="Times New Roman"/>
          <w:b/>
          <w:sz w:val="12"/>
          <w:szCs w:val="12"/>
        </w:rPr>
        <w:t>Сергиевский</w:t>
      </w:r>
      <w:r w:rsidRPr="005A5DB8">
        <w:rPr>
          <w:rFonts w:ascii="Times New Roman" w:hAnsi="Times New Roman"/>
          <w:sz w:val="12"/>
          <w:szCs w:val="12"/>
        </w:rPr>
        <w:fldChar w:fldCharType="end"/>
      </w:r>
      <w:r w:rsidRPr="005A5DB8">
        <w:rPr>
          <w:rFonts w:ascii="Times New Roman" w:hAnsi="Times New Roman"/>
          <w:b/>
          <w:sz w:val="12"/>
          <w:szCs w:val="12"/>
        </w:rPr>
        <w:t xml:space="preserve"> Самарской области</w:t>
      </w:r>
      <w:r>
        <w:rPr>
          <w:rFonts w:ascii="Times New Roman" w:hAnsi="Times New Roman"/>
          <w:b/>
          <w:sz w:val="12"/>
          <w:szCs w:val="12"/>
        </w:rPr>
        <w:t xml:space="preserve"> </w:t>
      </w:r>
    </w:p>
    <w:p w:rsidR="006E35B2" w:rsidRDefault="006E35B2" w:rsidP="006E35B2">
      <w:pPr>
        <w:spacing w:after="0" w:line="240" w:lineRule="auto"/>
        <w:jc w:val="center"/>
        <w:rPr>
          <w:rFonts w:ascii="Times New Roman" w:hAnsi="Times New Roman"/>
          <w:b/>
          <w:sz w:val="12"/>
          <w:szCs w:val="12"/>
        </w:rPr>
      </w:pPr>
      <w:r w:rsidRPr="005A5DB8">
        <w:rPr>
          <w:rFonts w:ascii="Times New Roman" w:hAnsi="Times New Roman"/>
          <w:b/>
          <w:bCs/>
          <w:sz w:val="12"/>
          <w:szCs w:val="12"/>
        </w:rPr>
        <w:t>по вопросу  ______________________</w:t>
      </w:r>
      <w:r>
        <w:rPr>
          <w:rFonts w:ascii="Times New Roman" w:hAnsi="Times New Roman"/>
          <w:b/>
          <w:bCs/>
          <w:sz w:val="12"/>
          <w:szCs w:val="12"/>
        </w:rPr>
        <w:t xml:space="preserve">___________ </w:t>
      </w:r>
      <w:r w:rsidRPr="005A5DB8">
        <w:rPr>
          <w:rFonts w:ascii="Times New Roman" w:hAnsi="Times New Roman"/>
          <w:b/>
          <w:sz w:val="12"/>
          <w:szCs w:val="12"/>
        </w:rPr>
        <w:t>от "___" ____________ 20___ г.</w:t>
      </w:r>
    </w:p>
    <w:p w:rsidR="00861903" w:rsidRPr="005A5DB8" w:rsidRDefault="00861903" w:rsidP="006E35B2">
      <w:pPr>
        <w:spacing w:after="0" w:line="240" w:lineRule="auto"/>
        <w:jc w:val="center"/>
        <w:rPr>
          <w:rFonts w:ascii="Times New Roman" w:hAnsi="Times New Roman"/>
          <w:b/>
          <w:sz w:val="12"/>
          <w:szCs w:val="12"/>
        </w:rPr>
      </w:pPr>
    </w:p>
    <w:p w:rsidR="006E35B2" w:rsidRPr="005A5DB8" w:rsidRDefault="006E35B2" w:rsidP="006E35B2">
      <w:pPr>
        <w:spacing w:after="0" w:line="240" w:lineRule="auto"/>
        <w:jc w:val="both"/>
        <w:rPr>
          <w:rFonts w:ascii="Times New Roman" w:hAnsi="Times New Roman"/>
          <w:sz w:val="12"/>
          <w:szCs w:val="12"/>
        </w:rPr>
      </w:pPr>
      <w:r w:rsidRPr="005A5DB8">
        <w:rPr>
          <w:rFonts w:ascii="Times New Roman" w:hAnsi="Times New Roman"/>
          <w:sz w:val="12"/>
          <w:szCs w:val="12"/>
        </w:rPr>
        <w:t>1. Дата проведения публичных слушаний – с "____"_________ 20__ года "____"_________ 20__ года.</w:t>
      </w:r>
    </w:p>
    <w:p w:rsidR="006E35B2" w:rsidRPr="005A5DB8" w:rsidRDefault="006E35B2" w:rsidP="006E35B2">
      <w:pPr>
        <w:spacing w:after="0" w:line="240" w:lineRule="auto"/>
        <w:jc w:val="both"/>
        <w:rPr>
          <w:rFonts w:ascii="Times New Roman" w:hAnsi="Times New Roman"/>
          <w:sz w:val="12"/>
          <w:szCs w:val="12"/>
        </w:rPr>
      </w:pPr>
      <w:r w:rsidRPr="005A5DB8">
        <w:rPr>
          <w:rFonts w:ascii="Times New Roman" w:hAnsi="Times New Roman"/>
          <w:sz w:val="12"/>
          <w:szCs w:val="12"/>
        </w:rPr>
        <w:t>2. Место проведения публичных слушаний – __________</w:t>
      </w:r>
      <w:r>
        <w:rPr>
          <w:rFonts w:ascii="Times New Roman" w:hAnsi="Times New Roman"/>
          <w:sz w:val="12"/>
          <w:szCs w:val="12"/>
        </w:rPr>
        <w:t>_______________________________________________________________</w:t>
      </w:r>
      <w:r w:rsidRPr="005A5DB8">
        <w:rPr>
          <w:rFonts w:ascii="Times New Roman" w:hAnsi="Times New Roman"/>
          <w:sz w:val="12"/>
          <w:szCs w:val="12"/>
        </w:rPr>
        <w:t xml:space="preserve">____________. </w:t>
      </w:r>
    </w:p>
    <w:p w:rsidR="006E35B2" w:rsidRPr="005A5DB8" w:rsidRDefault="006E35B2" w:rsidP="006E35B2">
      <w:pPr>
        <w:spacing w:after="0" w:line="240" w:lineRule="auto"/>
        <w:jc w:val="both"/>
        <w:rPr>
          <w:rFonts w:ascii="Times New Roman" w:hAnsi="Times New Roman"/>
          <w:sz w:val="12"/>
          <w:szCs w:val="12"/>
        </w:rPr>
      </w:pPr>
      <w:r w:rsidRPr="005A5DB8">
        <w:rPr>
          <w:rFonts w:ascii="Times New Roman" w:hAnsi="Times New Roman"/>
          <w:sz w:val="12"/>
          <w:szCs w:val="12"/>
        </w:rPr>
        <w:t>3. Основание проведения публичных слушаний</w:t>
      </w:r>
      <w:r w:rsidRPr="005A5DB8">
        <w:rPr>
          <w:rFonts w:ascii="Times New Roman" w:hAnsi="Times New Roman"/>
          <w:sz w:val="18"/>
          <w:szCs w:val="18"/>
          <w:vertAlign w:val="superscript"/>
        </w:rPr>
        <w:t xml:space="preserve"> 1</w:t>
      </w:r>
      <w:r w:rsidRPr="005A5DB8">
        <w:rPr>
          <w:rFonts w:ascii="Times New Roman" w:hAnsi="Times New Roman"/>
          <w:sz w:val="12"/>
          <w:szCs w:val="12"/>
        </w:rPr>
        <w:t xml:space="preserve"> – ____________</w:t>
      </w:r>
      <w:r>
        <w:rPr>
          <w:rFonts w:ascii="Times New Roman" w:hAnsi="Times New Roman"/>
          <w:sz w:val="12"/>
          <w:szCs w:val="12"/>
        </w:rPr>
        <w:t>______________________________________________________________</w:t>
      </w:r>
      <w:r w:rsidRPr="005A5DB8">
        <w:rPr>
          <w:rFonts w:ascii="Times New Roman" w:hAnsi="Times New Roman"/>
          <w:sz w:val="12"/>
          <w:szCs w:val="12"/>
        </w:rPr>
        <w:t>______.</w:t>
      </w:r>
    </w:p>
    <w:p w:rsidR="006E35B2" w:rsidRPr="005A5DB8" w:rsidRDefault="006E35B2" w:rsidP="006E35B2">
      <w:pPr>
        <w:spacing w:after="0" w:line="240" w:lineRule="auto"/>
        <w:jc w:val="both"/>
        <w:rPr>
          <w:rFonts w:ascii="Times New Roman" w:hAnsi="Times New Roman"/>
          <w:sz w:val="12"/>
          <w:szCs w:val="12"/>
        </w:rPr>
      </w:pPr>
      <w:r w:rsidRPr="005A5DB8">
        <w:rPr>
          <w:rFonts w:ascii="Times New Roman" w:hAnsi="Times New Roman"/>
          <w:sz w:val="12"/>
          <w:szCs w:val="12"/>
        </w:rPr>
        <w:t>4. Вопрос, вынесенный на публичные слушания – __________________</w:t>
      </w:r>
      <w:r>
        <w:rPr>
          <w:rFonts w:ascii="Times New Roman" w:hAnsi="Times New Roman"/>
          <w:sz w:val="12"/>
          <w:szCs w:val="12"/>
        </w:rPr>
        <w:t>__</w:t>
      </w:r>
      <w:r w:rsidRPr="005A5DB8">
        <w:rPr>
          <w:rFonts w:ascii="Times New Roman" w:hAnsi="Times New Roman"/>
          <w:sz w:val="12"/>
          <w:szCs w:val="12"/>
        </w:rPr>
        <w:t>_____________________________________________________________.</w:t>
      </w:r>
    </w:p>
    <w:p w:rsidR="006E35B2" w:rsidRPr="005A5DB8" w:rsidRDefault="006E35B2" w:rsidP="006E35B2">
      <w:pPr>
        <w:spacing w:after="0" w:line="240" w:lineRule="auto"/>
        <w:jc w:val="both"/>
        <w:rPr>
          <w:rFonts w:ascii="Times New Roman" w:hAnsi="Times New Roman"/>
          <w:sz w:val="12"/>
          <w:szCs w:val="12"/>
        </w:rPr>
      </w:pPr>
      <w:r w:rsidRPr="005A5DB8">
        <w:rPr>
          <w:rFonts w:ascii="Times New Roman" w:hAnsi="Times New Roman"/>
          <w:sz w:val="12"/>
          <w:szCs w:val="12"/>
        </w:rPr>
        <w:t>5.  "____" ________ 20__ года по адресу: __________________________  проведено мероприятие по информированию жителей поселения по вопросам публичных слушаний, в котором приняли участие</w:t>
      </w:r>
      <w:proofErr w:type="gramStart"/>
      <w:r w:rsidRPr="005A5DB8">
        <w:rPr>
          <w:rFonts w:ascii="Times New Roman" w:hAnsi="Times New Roman"/>
          <w:sz w:val="12"/>
          <w:szCs w:val="12"/>
        </w:rPr>
        <w:t xml:space="preserve"> ________ (_________________________) </w:t>
      </w:r>
      <w:proofErr w:type="gramEnd"/>
      <w:r w:rsidRPr="005A5DB8">
        <w:rPr>
          <w:rFonts w:ascii="Times New Roman" w:hAnsi="Times New Roman"/>
          <w:sz w:val="12"/>
          <w:szCs w:val="12"/>
        </w:rPr>
        <w:t xml:space="preserve">человек. </w:t>
      </w:r>
    </w:p>
    <w:p w:rsidR="006E35B2" w:rsidRPr="005A5DB8" w:rsidRDefault="006E35B2" w:rsidP="006E35B2">
      <w:pPr>
        <w:spacing w:after="0" w:line="240" w:lineRule="auto"/>
        <w:jc w:val="both"/>
        <w:rPr>
          <w:rFonts w:ascii="Times New Roman" w:hAnsi="Times New Roman"/>
          <w:sz w:val="18"/>
          <w:szCs w:val="18"/>
          <w:vertAlign w:val="superscript"/>
        </w:rPr>
      </w:pPr>
      <w:r w:rsidRPr="005A5DB8">
        <w:rPr>
          <w:rFonts w:ascii="Times New Roman" w:hAnsi="Times New Roman"/>
          <w:sz w:val="12"/>
          <w:szCs w:val="12"/>
        </w:rPr>
        <w:t xml:space="preserve">6. Мнения, предложения и замечания по проекту Устава сельского поселения </w:t>
      </w:r>
      <w:r w:rsidR="008F1A63">
        <w:rPr>
          <w:rFonts w:ascii="Times New Roman" w:hAnsi="Times New Roman"/>
          <w:sz w:val="12"/>
          <w:szCs w:val="12"/>
        </w:rPr>
        <w:t>Калиновка</w:t>
      </w:r>
      <w:r w:rsidRPr="005A5DB8">
        <w:rPr>
          <w:rFonts w:ascii="Times New Roman" w:hAnsi="Times New Roman"/>
          <w:sz w:val="12"/>
          <w:szCs w:val="12"/>
        </w:rPr>
        <w:t xml:space="preserve"> муниципального района </w:t>
      </w:r>
      <w:r w:rsidRPr="005A5DB8">
        <w:rPr>
          <w:rFonts w:ascii="Times New Roman" w:hAnsi="Times New Roman"/>
          <w:sz w:val="12"/>
          <w:szCs w:val="12"/>
        </w:rPr>
        <w:fldChar w:fldCharType="begin"/>
      </w:r>
      <w:r w:rsidRPr="005A5DB8">
        <w:rPr>
          <w:rFonts w:ascii="Times New Roman" w:hAnsi="Times New Roman"/>
          <w:sz w:val="12"/>
          <w:szCs w:val="12"/>
        </w:rPr>
        <w:instrText xml:space="preserve"> MERGEFIELD Название_района </w:instrText>
      </w:r>
      <w:r w:rsidRPr="005A5DB8">
        <w:rPr>
          <w:rFonts w:ascii="Times New Roman" w:hAnsi="Times New Roman"/>
          <w:sz w:val="12"/>
          <w:szCs w:val="12"/>
        </w:rPr>
        <w:fldChar w:fldCharType="separate"/>
      </w:r>
      <w:r w:rsidRPr="005A5DB8">
        <w:rPr>
          <w:rFonts w:ascii="Times New Roman" w:hAnsi="Times New Roman"/>
          <w:sz w:val="12"/>
          <w:szCs w:val="12"/>
        </w:rPr>
        <w:t>Сергиевский</w:t>
      </w:r>
      <w:r w:rsidRPr="005A5DB8">
        <w:rPr>
          <w:rFonts w:ascii="Times New Roman" w:hAnsi="Times New Roman"/>
          <w:sz w:val="12"/>
          <w:szCs w:val="12"/>
        </w:rPr>
        <w:fldChar w:fldCharType="end"/>
      </w:r>
      <w:r w:rsidRPr="005A5DB8">
        <w:rPr>
          <w:rFonts w:ascii="Times New Roman" w:hAnsi="Times New Roman"/>
          <w:sz w:val="12"/>
          <w:szCs w:val="12"/>
        </w:rPr>
        <w:t xml:space="preserve"> Самарской области внесли в протокол публичных слушаний</w:t>
      </w:r>
      <w:proofErr w:type="gramStart"/>
      <w:r w:rsidRPr="005A5DB8">
        <w:rPr>
          <w:rFonts w:ascii="Times New Roman" w:hAnsi="Times New Roman"/>
          <w:sz w:val="12"/>
          <w:szCs w:val="12"/>
        </w:rPr>
        <w:t xml:space="preserve">, –  _________ (_________________________) </w:t>
      </w:r>
      <w:proofErr w:type="gramEnd"/>
      <w:r w:rsidRPr="005A5DB8">
        <w:rPr>
          <w:rFonts w:ascii="Times New Roman" w:hAnsi="Times New Roman"/>
          <w:sz w:val="12"/>
          <w:szCs w:val="12"/>
        </w:rPr>
        <w:t>человек</w:t>
      </w:r>
      <w:r>
        <w:rPr>
          <w:rFonts w:ascii="Times New Roman" w:hAnsi="Times New Roman"/>
          <w:sz w:val="12"/>
          <w:szCs w:val="12"/>
        </w:rPr>
        <w:t xml:space="preserve"> .</w:t>
      </w:r>
      <w:r w:rsidRPr="005A5DB8">
        <w:rPr>
          <w:rFonts w:ascii="Times New Roman" w:hAnsi="Times New Roman"/>
          <w:sz w:val="18"/>
          <w:szCs w:val="18"/>
          <w:vertAlign w:val="superscript"/>
        </w:rPr>
        <w:t>2</w:t>
      </w:r>
    </w:p>
    <w:p w:rsidR="006E35B2" w:rsidRDefault="006E35B2" w:rsidP="006E35B2">
      <w:pPr>
        <w:spacing w:after="0" w:line="240" w:lineRule="auto"/>
        <w:jc w:val="both"/>
        <w:rPr>
          <w:rFonts w:ascii="Times New Roman" w:hAnsi="Times New Roman"/>
          <w:sz w:val="12"/>
          <w:szCs w:val="12"/>
        </w:rPr>
      </w:pPr>
      <w:r>
        <w:rPr>
          <w:rFonts w:ascii="Times New Roman" w:hAnsi="Times New Roman"/>
          <w:sz w:val="12"/>
          <w:szCs w:val="12"/>
        </w:rPr>
        <w:t>________</w:t>
      </w:r>
    </w:p>
    <w:p w:rsidR="006E35B2" w:rsidRPr="005A5DB8" w:rsidRDefault="006E35B2" w:rsidP="006E35B2">
      <w:pPr>
        <w:spacing w:after="0" w:line="240" w:lineRule="auto"/>
        <w:jc w:val="both"/>
        <w:rPr>
          <w:rFonts w:ascii="Times New Roman" w:hAnsi="Times New Roman"/>
          <w:sz w:val="12"/>
          <w:szCs w:val="12"/>
          <w:lang w:val="x-none"/>
        </w:rPr>
      </w:pPr>
      <w:r w:rsidRPr="005A5DB8">
        <w:rPr>
          <w:rFonts w:ascii="Times New Roman" w:hAnsi="Times New Roman"/>
          <w:sz w:val="18"/>
          <w:szCs w:val="18"/>
          <w:vertAlign w:val="superscript"/>
        </w:rPr>
        <w:t>1</w:t>
      </w:r>
      <w:proofErr w:type="gramStart"/>
      <w:r w:rsidRPr="005A5DB8">
        <w:rPr>
          <w:rFonts w:ascii="Times New Roman" w:hAnsi="Times New Roman"/>
          <w:sz w:val="18"/>
          <w:szCs w:val="18"/>
          <w:vertAlign w:val="superscript"/>
        </w:rPr>
        <w:t xml:space="preserve"> </w:t>
      </w:r>
      <w:r w:rsidRPr="005A5DB8">
        <w:rPr>
          <w:rFonts w:ascii="Times New Roman" w:hAnsi="Times New Roman"/>
          <w:sz w:val="12"/>
          <w:szCs w:val="12"/>
          <w:lang w:val="x-none"/>
        </w:rPr>
        <w:t>У</w:t>
      </w:r>
      <w:proofErr w:type="gramEnd"/>
      <w:r w:rsidRPr="005A5DB8">
        <w:rPr>
          <w:rFonts w:ascii="Times New Roman" w:hAnsi="Times New Roman"/>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6E35B2" w:rsidRPr="005A5DB8" w:rsidRDefault="006E35B2" w:rsidP="006E35B2">
      <w:pPr>
        <w:spacing w:after="0" w:line="240" w:lineRule="auto"/>
        <w:jc w:val="both"/>
        <w:rPr>
          <w:rFonts w:ascii="Times New Roman" w:hAnsi="Times New Roman"/>
          <w:b/>
          <w:bCs/>
          <w:iCs/>
          <w:sz w:val="12"/>
          <w:szCs w:val="12"/>
        </w:rPr>
      </w:pPr>
      <w:r w:rsidRPr="005A5DB8">
        <w:rPr>
          <w:rFonts w:ascii="Times New Roman" w:hAnsi="Times New Roman"/>
          <w:sz w:val="18"/>
          <w:szCs w:val="18"/>
          <w:vertAlign w:val="superscript"/>
        </w:rPr>
        <w:t>2</w:t>
      </w:r>
      <w:proofErr w:type="gramStart"/>
      <w:r>
        <w:rPr>
          <w:rFonts w:ascii="Times New Roman" w:hAnsi="Times New Roman"/>
          <w:sz w:val="12"/>
          <w:szCs w:val="12"/>
        </w:rPr>
        <w:t xml:space="preserve"> </w:t>
      </w:r>
      <w:r w:rsidRPr="005A5DB8">
        <w:rPr>
          <w:rFonts w:ascii="Times New Roman" w:hAnsi="Times New Roman"/>
          <w:sz w:val="12"/>
          <w:szCs w:val="12"/>
        </w:rPr>
        <w:t>Е</w:t>
      </w:r>
      <w:proofErr w:type="gramEnd"/>
      <w:r w:rsidRPr="005A5DB8">
        <w:rPr>
          <w:rFonts w:ascii="Times New Roman" w:hAnsi="Times New Roman"/>
          <w:sz w:val="12"/>
          <w:szCs w:val="12"/>
        </w:rPr>
        <w:t>сли при проведении публичных слушаний замечания, предложения и мнения не были представлены и внесены в протокол, то следует указать: не представлены.</w:t>
      </w:r>
    </w:p>
    <w:p w:rsidR="006E35B2" w:rsidRPr="00FD0C7A" w:rsidRDefault="006E35B2" w:rsidP="006E35B2">
      <w:pPr>
        <w:spacing w:after="0" w:line="240" w:lineRule="auto"/>
        <w:jc w:val="both"/>
        <w:rPr>
          <w:rFonts w:ascii="Times New Roman" w:hAnsi="Times New Roman"/>
          <w:sz w:val="12"/>
          <w:szCs w:val="12"/>
        </w:rPr>
      </w:pPr>
      <w:r w:rsidRPr="00FD0C7A">
        <w:rPr>
          <w:rFonts w:ascii="Times New Roman" w:hAnsi="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6E35B2" w:rsidRPr="00FD0C7A" w:rsidRDefault="006E35B2" w:rsidP="006E35B2">
      <w:pPr>
        <w:spacing w:after="0" w:line="240" w:lineRule="auto"/>
        <w:jc w:val="both"/>
        <w:rPr>
          <w:rFonts w:ascii="Times New Roman" w:hAnsi="Times New Roman"/>
          <w:sz w:val="12"/>
          <w:szCs w:val="12"/>
        </w:rPr>
      </w:pPr>
      <w:r w:rsidRPr="00FD0C7A">
        <w:rPr>
          <w:rFonts w:ascii="Times New Roman" w:hAnsi="Times New Roman"/>
          <w:sz w:val="12"/>
          <w:szCs w:val="12"/>
        </w:rPr>
        <w:t>7.1. Мнения о целесообразности и типичные мнения, содержащие положительную оценку по вопросам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1</w:t>
      </w:r>
      <w:r w:rsidRPr="00FD0C7A">
        <w:rPr>
          <w:rFonts w:ascii="Times New Roman" w:hAnsi="Times New Roman"/>
          <w:sz w:val="12"/>
          <w:szCs w:val="12"/>
        </w:rPr>
        <w:t>:</w:t>
      </w:r>
    </w:p>
    <w:p w:rsidR="006E35B2" w:rsidRPr="00FD0C7A" w:rsidRDefault="006E35B2" w:rsidP="006E35B2">
      <w:pPr>
        <w:spacing w:after="0" w:line="240" w:lineRule="auto"/>
        <w:jc w:val="both"/>
        <w:rPr>
          <w:rFonts w:ascii="Times New Roman" w:hAnsi="Times New Roman"/>
          <w:sz w:val="12"/>
          <w:szCs w:val="12"/>
        </w:rPr>
      </w:pPr>
      <w:r w:rsidRPr="00FD0C7A">
        <w:rPr>
          <w:rFonts w:ascii="Times New Roman" w:hAnsi="Times New Roman"/>
          <w:sz w:val="12"/>
          <w:szCs w:val="12"/>
        </w:rPr>
        <w:t>____________________________________________________________________________________________________________________________.</w:t>
      </w:r>
    </w:p>
    <w:p w:rsidR="006E35B2" w:rsidRPr="00FD0C7A" w:rsidRDefault="006E35B2" w:rsidP="006E35B2">
      <w:pPr>
        <w:spacing w:after="0" w:line="240" w:lineRule="auto"/>
        <w:jc w:val="both"/>
        <w:rPr>
          <w:rFonts w:ascii="Times New Roman" w:hAnsi="Times New Roman"/>
          <w:sz w:val="12"/>
          <w:szCs w:val="12"/>
        </w:rPr>
      </w:pPr>
      <w:r w:rsidRPr="00FD0C7A">
        <w:rPr>
          <w:rFonts w:ascii="Times New Roman" w:hAnsi="Times New Roman"/>
          <w:sz w:val="12"/>
          <w:szCs w:val="12"/>
        </w:rPr>
        <w:t>7.2. Мнения, содержащие отрицательную оценку по вопросу публичных слушаний, ______________________________________________</w:t>
      </w:r>
      <w:r w:rsidRPr="00FD0C7A">
        <w:rPr>
          <w:rFonts w:ascii="Times New Roman" w:hAnsi="Times New Roman"/>
          <w:sz w:val="18"/>
          <w:szCs w:val="18"/>
          <w:vertAlign w:val="superscript"/>
        </w:rPr>
        <w:t>2</w:t>
      </w:r>
      <w:r w:rsidRPr="00FD0C7A">
        <w:rPr>
          <w:rFonts w:ascii="Times New Roman" w:hAnsi="Times New Roman"/>
          <w:sz w:val="12"/>
          <w:szCs w:val="12"/>
        </w:rPr>
        <w:t>.</w:t>
      </w:r>
    </w:p>
    <w:p w:rsidR="006E35B2" w:rsidRPr="00FD0C7A" w:rsidRDefault="006E35B2" w:rsidP="006E35B2">
      <w:pPr>
        <w:spacing w:after="0" w:line="240" w:lineRule="auto"/>
        <w:jc w:val="both"/>
        <w:rPr>
          <w:rFonts w:ascii="Times New Roman" w:hAnsi="Times New Roman"/>
          <w:sz w:val="12"/>
          <w:szCs w:val="12"/>
        </w:rPr>
      </w:pPr>
      <w:r w:rsidRPr="00FD0C7A">
        <w:rPr>
          <w:rFonts w:ascii="Times New Roman" w:hAnsi="Times New Roman"/>
          <w:sz w:val="12"/>
          <w:szCs w:val="12"/>
        </w:rPr>
        <w:t>7.3. Замечания и предложения по вопросам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3</w:t>
      </w:r>
      <w:r w:rsidRPr="00FD0C7A">
        <w:rPr>
          <w:rFonts w:ascii="Times New Roman" w:hAnsi="Times New Roman"/>
          <w:sz w:val="12"/>
          <w:szCs w:val="12"/>
        </w:rPr>
        <w:t>:</w:t>
      </w:r>
    </w:p>
    <w:p w:rsidR="006E35B2" w:rsidRPr="00FD0C7A" w:rsidRDefault="006E35B2" w:rsidP="006E35B2">
      <w:pPr>
        <w:spacing w:after="0" w:line="240" w:lineRule="auto"/>
        <w:jc w:val="both"/>
        <w:rPr>
          <w:rFonts w:ascii="Times New Roman" w:hAnsi="Times New Roman"/>
          <w:sz w:val="12"/>
          <w:szCs w:val="12"/>
        </w:rPr>
      </w:pPr>
      <w:r w:rsidRPr="00FD0C7A">
        <w:rPr>
          <w:rFonts w:ascii="Times New Roman" w:hAnsi="Times New Roman"/>
          <w:sz w:val="12"/>
          <w:szCs w:val="12"/>
        </w:rPr>
        <w:t>_______________________________________________________________________________________________</w:t>
      </w:r>
      <w:r>
        <w:rPr>
          <w:rFonts w:ascii="Times New Roman" w:hAnsi="Times New Roman"/>
          <w:sz w:val="12"/>
          <w:szCs w:val="12"/>
        </w:rPr>
        <w:t>______________________________</w:t>
      </w:r>
    </w:p>
    <w:p w:rsidR="006E35B2" w:rsidRPr="00FD0C7A" w:rsidRDefault="006E35B2" w:rsidP="006E35B2">
      <w:pPr>
        <w:spacing w:after="0" w:line="240" w:lineRule="auto"/>
        <w:jc w:val="both"/>
        <w:rPr>
          <w:rFonts w:ascii="Times New Roman" w:hAnsi="Times New Roman"/>
          <w:sz w:val="12"/>
          <w:szCs w:val="12"/>
        </w:rPr>
      </w:pPr>
      <w:r w:rsidRPr="00FD0C7A">
        <w:rPr>
          <w:rFonts w:ascii="Times New Roman" w:hAnsi="Times New Roman"/>
          <w:sz w:val="12"/>
          <w:szCs w:val="12"/>
        </w:rPr>
        <w:t>8. Не могут быть учтены следующие замечания и предложения участников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4</w:t>
      </w:r>
      <w:r w:rsidRPr="00FD0C7A">
        <w:rPr>
          <w:rFonts w:ascii="Times New Roman" w:hAnsi="Times New Roman"/>
          <w:sz w:val="12"/>
          <w:szCs w:val="1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2165"/>
        <w:gridCol w:w="2308"/>
        <w:gridCol w:w="2646"/>
      </w:tblGrid>
      <w:tr w:rsidR="006E35B2" w:rsidRPr="00FD0C7A" w:rsidTr="006E35B2">
        <w:tc>
          <w:tcPr>
            <w:tcW w:w="394" w:type="dxa"/>
            <w:tcBorders>
              <w:top w:val="single" w:sz="4" w:space="0" w:color="auto"/>
              <w:left w:val="single" w:sz="4" w:space="0" w:color="auto"/>
              <w:bottom w:val="single" w:sz="4" w:space="0" w:color="auto"/>
              <w:right w:val="single" w:sz="4" w:space="0" w:color="auto"/>
            </w:tcBorders>
          </w:tcPr>
          <w:p w:rsidR="006E35B2" w:rsidRPr="00FD0C7A" w:rsidRDefault="006E35B2" w:rsidP="006E35B2">
            <w:pPr>
              <w:spacing w:after="0" w:line="240" w:lineRule="auto"/>
              <w:jc w:val="both"/>
              <w:rPr>
                <w:rFonts w:ascii="Times New Roman" w:hAnsi="Times New Roman"/>
                <w:sz w:val="12"/>
                <w:szCs w:val="12"/>
              </w:rPr>
            </w:pPr>
            <w:r w:rsidRPr="00FD0C7A">
              <w:rPr>
                <w:rFonts w:ascii="Times New Roman" w:hAnsi="Times New Roman"/>
                <w:sz w:val="12"/>
                <w:szCs w:val="12"/>
              </w:rPr>
              <w:t>№</w:t>
            </w:r>
          </w:p>
        </w:tc>
        <w:tc>
          <w:tcPr>
            <w:tcW w:w="2165" w:type="dxa"/>
            <w:tcBorders>
              <w:top w:val="single" w:sz="4" w:space="0" w:color="auto"/>
              <w:left w:val="single" w:sz="4" w:space="0" w:color="auto"/>
              <w:bottom w:val="single" w:sz="4" w:space="0" w:color="auto"/>
              <w:right w:val="single" w:sz="4" w:space="0" w:color="auto"/>
            </w:tcBorders>
          </w:tcPr>
          <w:p w:rsidR="006E35B2" w:rsidRPr="00FD0C7A" w:rsidRDefault="006E35B2" w:rsidP="006E35B2">
            <w:pPr>
              <w:spacing w:after="0" w:line="240" w:lineRule="auto"/>
              <w:jc w:val="both"/>
              <w:rPr>
                <w:rFonts w:ascii="Times New Roman" w:hAnsi="Times New Roman"/>
                <w:sz w:val="12"/>
                <w:szCs w:val="12"/>
              </w:rPr>
            </w:pPr>
            <w:r w:rsidRPr="00FD0C7A">
              <w:rPr>
                <w:rFonts w:ascii="Times New Roman" w:hAnsi="Times New Roman"/>
                <w:sz w:val="12"/>
                <w:szCs w:val="12"/>
              </w:rPr>
              <w:t>Ф.И.О. лица, выразившего мнение по вопросу публичных слушаний</w:t>
            </w:r>
          </w:p>
        </w:tc>
        <w:tc>
          <w:tcPr>
            <w:tcW w:w="2308" w:type="dxa"/>
            <w:tcBorders>
              <w:top w:val="single" w:sz="4" w:space="0" w:color="auto"/>
              <w:left w:val="single" w:sz="4" w:space="0" w:color="auto"/>
              <w:bottom w:val="single" w:sz="4" w:space="0" w:color="auto"/>
              <w:right w:val="single" w:sz="4" w:space="0" w:color="auto"/>
            </w:tcBorders>
          </w:tcPr>
          <w:p w:rsidR="006E35B2" w:rsidRPr="00FD0C7A" w:rsidRDefault="006E35B2" w:rsidP="006E35B2">
            <w:pPr>
              <w:spacing w:after="0" w:line="240" w:lineRule="auto"/>
              <w:jc w:val="both"/>
              <w:rPr>
                <w:rFonts w:ascii="Times New Roman" w:hAnsi="Times New Roman"/>
                <w:sz w:val="12"/>
                <w:szCs w:val="12"/>
              </w:rPr>
            </w:pPr>
            <w:r w:rsidRPr="00FD0C7A">
              <w:rPr>
                <w:rFonts w:ascii="Times New Roman" w:hAnsi="Times New Roman"/>
                <w:sz w:val="12"/>
                <w:szCs w:val="12"/>
              </w:rPr>
              <w:t>Информация о возражениях, замечаниях и предложениях</w:t>
            </w:r>
          </w:p>
        </w:tc>
        <w:tc>
          <w:tcPr>
            <w:tcW w:w="2646" w:type="dxa"/>
            <w:tcBorders>
              <w:top w:val="single" w:sz="4" w:space="0" w:color="auto"/>
              <w:left w:val="single" w:sz="4" w:space="0" w:color="auto"/>
              <w:bottom w:val="single" w:sz="4" w:space="0" w:color="auto"/>
              <w:right w:val="single" w:sz="4" w:space="0" w:color="auto"/>
            </w:tcBorders>
          </w:tcPr>
          <w:p w:rsidR="006E35B2" w:rsidRPr="00FD0C7A" w:rsidRDefault="006E35B2" w:rsidP="006E35B2">
            <w:pPr>
              <w:spacing w:after="0" w:line="240" w:lineRule="auto"/>
              <w:jc w:val="both"/>
              <w:rPr>
                <w:rFonts w:ascii="Times New Roman" w:hAnsi="Times New Roman"/>
                <w:sz w:val="12"/>
                <w:szCs w:val="12"/>
              </w:rPr>
            </w:pPr>
            <w:r w:rsidRPr="00FD0C7A">
              <w:rPr>
                <w:rFonts w:ascii="Times New Roman" w:hAnsi="Times New Roman"/>
                <w:sz w:val="12"/>
                <w:szCs w:val="12"/>
              </w:rPr>
              <w:t>Краткая мотивировка отклонения возражения, замечания или предложения</w:t>
            </w:r>
          </w:p>
        </w:tc>
      </w:tr>
      <w:tr w:rsidR="006E35B2" w:rsidRPr="00FD0C7A" w:rsidTr="006E35B2">
        <w:tc>
          <w:tcPr>
            <w:tcW w:w="394" w:type="dxa"/>
            <w:tcBorders>
              <w:top w:val="single" w:sz="4" w:space="0" w:color="auto"/>
              <w:left w:val="single" w:sz="4" w:space="0" w:color="auto"/>
              <w:bottom w:val="single" w:sz="4" w:space="0" w:color="auto"/>
              <w:right w:val="single" w:sz="4" w:space="0" w:color="auto"/>
            </w:tcBorders>
          </w:tcPr>
          <w:p w:rsidR="006E35B2" w:rsidRPr="00FD0C7A" w:rsidRDefault="006E35B2" w:rsidP="006E35B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6E35B2" w:rsidRPr="00FD0C7A" w:rsidRDefault="006E35B2" w:rsidP="006E35B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6E35B2" w:rsidRPr="00FD0C7A" w:rsidRDefault="006E35B2" w:rsidP="006E35B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6E35B2" w:rsidRPr="00FD0C7A" w:rsidRDefault="006E35B2" w:rsidP="006E35B2">
            <w:pPr>
              <w:spacing w:after="0" w:line="240" w:lineRule="auto"/>
              <w:jc w:val="both"/>
              <w:rPr>
                <w:rFonts w:ascii="Times New Roman" w:hAnsi="Times New Roman"/>
                <w:sz w:val="12"/>
                <w:szCs w:val="12"/>
              </w:rPr>
            </w:pPr>
          </w:p>
        </w:tc>
      </w:tr>
      <w:tr w:rsidR="006E35B2" w:rsidRPr="00FD0C7A" w:rsidTr="006E35B2">
        <w:tc>
          <w:tcPr>
            <w:tcW w:w="394" w:type="dxa"/>
            <w:tcBorders>
              <w:top w:val="single" w:sz="4" w:space="0" w:color="auto"/>
              <w:left w:val="single" w:sz="4" w:space="0" w:color="auto"/>
              <w:bottom w:val="single" w:sz="4" w:space="0" w:color="auto"/>
              <w:right w:val="single" w:sz="4" w:space="0" w:color="auto"/>
            </w:tcBorders>
          </w:tcPr>
          <w:p w:rsidR="006E35B2" w:rsidRPr="00FD0C7A" w:rsidRDefault="006E35B2" w:rsidP="006E35B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6E35B2" w:rsidRPr="00FD0C7A" w:rsidRDefault="006E35B2" w:rsidP="006E35B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6E35B2" w:rsidRPr="00FD0C7A" w:rsidRDefault="006E35B2" w:rsidP="006E35B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6E35B2" w:rsidRPr="00FD0C7A" w:rsidRDefault="006E35B2" w:rsidP="006E35B2">
            <w:pPr>
              <w:spacing w:after="0" w:line="240" w:lineRule="auto"/>
              <w:jc w:val="both"/>
              <w:rPr>
                <w:rFonts w:ascii="Times New Roman" w:hAnsi="Times New Roman"/>
                <w:sz w:val="12"/>
                <w:szCs w:val="12"/>
              </w:rPr>
            </w:pPr>
          </w:p>
        </w:tc>
      </w:tr>
      <w:tr w:rsidR="006E35B2" w:rsidRPr="00FD0C7A" w:rsidTr="006E35B2">
        <w:tc>
          <w:tcPr>
            <w:tcW w:w="394" w:type="dxa"/>
            <w:tcBorders>
              <w:top w:val="single" w:sz="4" w:space="0" w:color="auto"/>
              <w:left w:val="single" w:sz="4" w:space="0" w:color="auto"/>
              <w:bottom w:val="single" w:sz="4" w:space="0" w:color="auto"/>
              <w:right w:val="single" w:sz="4" w:space="0" w:color="auto"/>
            </w:tcBorders>
          </w:tcPr>
          <w:p w:rsidR="006E35B2" w:rsidRPr="00FD0C7A" w:rsidRDefault="006E35B2" w:rsidP="006E35B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6E35B2" w:rsidRPr="00FD0C7A" w:rsidRDefault="006E35B2" w:rsidP="006E35B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6E35B2" w:rsidRPr="00FD0C7A" w:rsidRDefault="006E35B2" w:rsidP="006E35B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6E35B2" w:rsidRPr="00FD0C7A" w:rsidRDefault="006E35B2" w:rsidP="006E35B2">
            <w:pPr>
              <w:spacing w:after="0" w:line="240" w:lineRule="auto"/>
              <w:jc w:val="both"/>
              <w:rPr>
                <w:rFonts w:ascii="Times New Roman" w:hAnsi="Times New Roman"/>
                <w:sz w:val="12"/>
                <w:szCs w:val="12"/>
              </w:rPr>
            </w:pPr>
          </w:p>
        </w:tc>
      </w:tr>
    </w:tbl>
    <w:p w:rsidR="006E35B2" w:rsidRPr="00FD0C7A" w:rsidRDefault="006E35B2" w:rsidP="006E35B2">
      <w:pPr>
        <w:spacing w:after="0" w:line="240" w:lineRule="auto"/>
        <w:jc w:val="both"/>
        <w:rPr>
          <w:rFonts w:ascii="Times New Roman" w:hAnsi="Times New Roman"/>
          <w:sz w:val="12"/>
          <w:szCs w:val="12"/>
        </w:rPr>
      </w:pPr>
      <w:r w:rsidRPr="00FD0C7A">
        <w:rPr>
          <w:rFonts w:ascii="Times New Roman" w:hAnsi="Times New Roman"/>
          <w:sz w:val="12"/>
          <w:szCs w:val="12"/>
        </w:rPr>
        <w:t>9. По результатам рассмотрения мнений, замечаний и предложений участников публичных слушаний рекомендуется</w:t>
      </w:r>
      <w:r>
        <w:rPr>
          <w:rFonts w:ascii="Times New Roman" w:hAnsi="Times New Roman"/>
          <w:sz w:val="12"/>
          <w:szCs w:val="12"/>
        </w:rPr>
        <w:t xml:space="preserve"> </w:t>
      </w:r>
      <w:r w:rsidRPr="00FD0C7A">
        <w:rPr>
          <w:rFonts w:ascii="Times New Roman" w:hAnsi="Times New Roman"/>
          <w:sz w:val="18"/>
          <w:szCs w:val="18"/>
          <w:vertAlign w:val="superscript"/>
        </w:rPr>
        <w:t>5</w:t>
      </w:r>
      <w:r w:rsidRPr="00FD0C7A">
        <w:rPr>
          <w:rFonts w:ascii="Times New Roman" w:hAnsi="Times New Roman"/>
          <w:sz w:val="12"/>
          <w:szCs w:val="12"/>
        </w:rPr>
        <w:t>:</w:t>
      </w:r>
    </w:p>
    <w:p w:rsidR="006E35B2" w:rsidRPr="00FD0C7A" w:rsidRDefault="006E35B2" w:rsidP="006E35B2">
      <w:pPr>
        <w:spacing w:after="0" w:line="240" w:lineRule="auto"/>
        <w:jc w:val="both"/>
        <w:rPr>
          <w:rFonts w:ascii="Times New Roman" w:hAnsi="Times New Roman"/>
          <w:sz w:val="12"/>
          <w:szCs w:val="12"/>
        </w:rPr>
      </w:pPr>
      <w:r w:rsidRPr="00FD0C7A">
        <w:rPr>
          <w:rFonts w:ascii="Times New Roman" w:hAnsi="Times New Roman"/>
          <w:sz w:val="12"/>
          <w:szCs w:val="12"/>
        </w:rPr>
        <w:t>1) _______________________________________________</w:t>
      </w:r>
      <w:r>
        <w:rPr>
          <w:rFonts w:ascii="Times New Roman" w:hAnsi="Times New Roman"/>
          <w:sz w:val="12"/>
          <w:szCs w:val="12"/>
        </w:rPr>
        <w:t>_______________________________________________________________</w:t>
      </w:r>
      <w:r w:rsidRPr="00FD0C7A">
        <w:rPr>
          <w:rFonts w:ascii="Times New Roman" w:hAnsi="Times New Roman"/>
          <w:sz w:val="12"/>
          <w:szCs w:val="12"/>
        </w:rPr>
        <w:t>____________;</w:t>
      </w:r>
    </w:p>
    <w:p w:rsidR="006E35B2" w:rsidRPr="00FD0C7A" w:rsidRDefault="006E35B2" w:rsidP="006E35B2">
      <w:pPr>
        <w:spacing w:after="0" w:line="240" w:lineRule="auto"/>
        <w:jc w:val="both"/>
        <w:rPr>
          <w:rFonts w:ascii="Times New Roman" w:hAnsi="Times New Roman"/>
          <w:sz w:val="12"/>
          <w:szCs w:val="12"/>
        </w:rPr>
      </w:pPr>
      <w:r w:rsidRPr="00FD0C7A">
        <w:rPr>
          <w:rFonts w:ascii="Times New Roman" w:hAnsi="Times New Roman"/>
          <w:sz w:val="12"/>
          <w:szCs w:val="12"/>
        </w:rPr>
        <w:t>2) _______________________________________</w:t>
      </w:r>
      <w:r>
        <w:rPr>
          <w:rFonts w:ascii="Times New Roman" w:hAnsi="Times New Roman"/>
          <w:sz w:val="12"/>
          <w:szCs w:val="12"/>
        </w:rPr>
        <w:t>________________________________________________________________</w:t>
      </w:r>
      <w:r w:rsidRPr="00FD0C7A">
        <w:rPr>
          <w:rFonts w:ascii="Times New Roman" w:hAnsi="Times New Roman"/>
          <w:sz w:val="12"/>
          <w:szCs w:val="12"/>
        </w:rPr>
        <w:t>___________________.</w:t>
      </w:r>
    </w:p>
    <w:p w:rsidR="006E35B2" w:rsidRPr="00FD0C7A" w:rsidRDefault="006E35B2" w:rsidP="006E35B2">
      <w:pPr>
        <w:spacing w:after="0" w:line="240" w:lineRule="auto"/>
        <w:jc w:val="both"/>
        <w:rPr>
          <w:rFonts w:ascii="Times New Roman" w:hAnsi="Times New Roman"/>
          <w:sz w:val="12"/>
          <w:szCs w:val="12"/>
        </w:rPr>
      </w:pPr>
      <w:r w:rsidRPr="00FD0C7A">
        <w:rPr>
          <w:rFonts w:ascii="Times New Roman" w:hAnsi="Times New Roman"/>
          <w:sz w:val="12"/>
          <w:szCs w:val="12"/>
        </w:rPr>
        <w:t>Руководитель органа, уполномоченного на проведение публичных слушаний ____________      ______________</w:t>
      </w:r>
    </w:p>
    <w:p w:rsidR="006E35B2" w:rsidRDefault="006E35B2" w:rsidP="006E35B2">
      <w:pPr>
        <w:spacing w:after="0" w:line="240" w:lineRule="auto"/>
        <w:jc w:val="center"/>
        <w:rPr>
          <w:rFonts w:ascii="Times New Roman" w:hAnsi="Times New Roman"/>
          <w:sz w:val="12"/>
          <w:szCs w:val="12"/>
        </w:rPr>
      </w:pPr>
      <w:r>
        <w:rPr>
          <w:rFonts w:ascii="Times New Roman" w:hAnsi="Times New Roman"/>
          <w:i/>
          <w:iCs/>
          <w:sz w:val="12"/>
          <w:szCs w:val="12"/>
        </w:rPr>
        <w:t xml:space="preserve">                                                                                                     (подпись)                </w:t>
      </w:r>
      <w:r w:rsidRPr="00FD0C7A">
        <w:rPr>
          <w:rFonts w:ascii="Times New Roman" w:hAnsi="Times New Roman"/>
          <w:i/>
          <w:iCs/>
          <w:sz w:val="12"/>
          <w:szCs w:val="12"/>
        </w:rPr>
        <w:t xml:space="preserve">    (ФИО)</w:t>
      </w:r>
    </w:p>
    <w:p w:rsidR="006E35B2" w:rsidRDefault="006E35B2" w:rsidP="006E35B2">
      <w:pPr>
        <w:spacing w:after="0" w:line="240" w:lineRule="auto"/>
        <w:jc w:val="both"/>
        <w:rPr>
          <w:rFonts w:ascii="Times New Roman" w:hAnsi="Times New Roman"/>
          <w:sz w:val="12"/>
          <w:szCs w:val="12"/>
        </w:rPr>
      </w:pPr>
      <w:r>
        <w:rPr>
          <w:rFonts w:ascii="Times New Roman" w:hAnsi="Times New Roman"/>
          <w:sz w:val="12"/>
          <w:szCs w:val="12"/>
        </w:rPr>
        <w:t>________</w:t>
      </w:r>
    </w:p>
    <w:p w:rsidR="006E35B2" w:rsidRPr="00FD0C7A" w:rsidRDefault="006E35B2" w:rsidP="006E35B2">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1</w:t>
      </w:r>
      <w:proofErr w:type="gramStart"/>
      <w:r>
        <w:rPr>
          <w:rFonts w:ascii="Times New Roman" w:hAnsi="Times New Roman"/>
          <w:sz w:val="12"/>
          <w:szCs w:val="12"/>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количество человек, высказавших указанные мнения. Если мнения, содержащие положительную оценку, не высказаны, то следует указать: не высказаны.</w:t>
      </w:r>
    </w:p>
    <w:p w:rsidR="006E35B2" w:rsidRPr="00FD0C7A" w:rsidRDefault="006E35B2" w:rsidP="006E35B2">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2</w:t>
      </w:r>
      <w:proofErr w:type="gramStart"/>
      <w:r w:rsidRPr="00FD0C7A">
        <w:rPr>
          <w:rFonts w:ascii="Times New Roman" w:hAnsi="Times New Roman"/>
          <w:sz w:val="18"/>
          <w:szCs w:val="18"/>
          <w:vertAlign w:val="superscript"/>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количество человек, высказавших указанные мнения. Если мнения, содержащие отрицательную оценку, не высказаны, то следует указать: не высказаны.</w:t>
      </w:r>
    </w:p>
    <w:p w:rsidR="006E35B2" w:rsidRPr="00FD0C7A" w:rsidRDefault="006E35B2" w:rsidP="006E35B2">
      <w:pPr>
        <w:spacing w:after="0" w:line="240" w:lineRule="auto"/>
        <w:jc w:val="both"/>
        <w:rPr>
          <w:rFonts w:ascii="Times New Roman" w:hAnsi="Times New Roman"/>
          <w:b/>
          <w:bCs/>
          <w:iCs/>
          <w:sz w:val="12"/>
          <w:szCs w:val="12"/>
        </w:rPr>
      </w:pPr>
      <w:r w:rsidRPr="00FD0C7A">
        <w:rPr>
          <w:rFonts w:ascii="Times New Roman" w:hAnsi="Times New Roman"/>
          <w:sz w:val="18"/>
          <w:szCs w:val="18"/>
          <w:vertAlign w:val="superscript"/>
        </w:rPr>
        <w:t>3</w:t>
      </w:r>
      <w:proofErr w:type="gramStart"/>
      <w:r>
        <w:rPr>
          <w:rFonts w:ascii="Times New Roman" w:hAnsi="Times New Roman"/>
          <w:sz w:val="12"/>
          <w:szCs w:val="12"/>
        </w:rPr>
        <w:t xml:space="preserve"> </w:t>
      </w:r>
      <w:r w:rsidRPr="00FD0C7A">
        <w:rPr>
          <w:rFonts w:ascii="Times New Roman" w:hAnsi="Times New Roman"/>
          <w:sz w:val="12"/>
          <w:szCs w:val="12"/>
        </w:rPr>
        <w:t>У</w:t>
      </w:r>
      <w:proofErr w:type="gramEnd"/>
      <w:r w:rsidRPr="00FD0C7A">
        <w:rPr>
          <w:rFonts w:ascii="Times New Roman" w:hAnsi="Times New Roman"/>
          <w:sz w:val="12"/>
          <w:szCs w:val="12"/>
        </w:rPr>
        <w:t>казывается только содержание замечаний, мнений и предложений, представленных участниками слушаний и относящихся к вопросу публичных слушаний. Если при проведении публичных слушаний замечания, предложения и мнения не были высказаны, то следует указать: не высказаны.</w:t>
      </w:r>
    </w:p>
    <w:p w:rsidR="006E35B2" w:rsidRPr="00FD0C7A" w:rsidRDefault="006E35B2" w:rsidP="006E35B2">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4</w:t>
      </w:r>
      <w:proofErr w:type="gramStart"/>
      <w:r>
        <w:rPr>
          <w:rFonts w:ascii="Times New Roman" w:hAnsi="Times New Roman"/>
          <w:sz w:val="12"/>
          <w:szCs w:val="12"/>
        </w:rPr>
        <w:t xml:space="preserve"> </w:t>
      </w:r>
      <w:r w:rsidRPr="00FD0C7A">
        <w:rPr>
          <w:rFonts w:ascii="Times New Roman" w:hAnsi="Times New Roman"/>
          <w:sz w:val="12"/>
          <w:szCs w:val="12"/>
          <w:lang w:val="x-none"/>
        </w:rPr>
        <w:t>Е</w:t>
      </w:r>
      <w:proofErr w:type="gramEnd"/>
      <w:r w:rsidRPr="00FD0C7A">
        <w:rPr>
          <w:rFonts w:ascii="Times New Roman" w:hAnsi="Times New Roman"/>
          <w:sz w:val="12"/>
          <w:szCs w:val="12"/>
          <w:lang w:val="x-none"/>
        </w:rPr>
        <w:t>сли при проведении публичных слушаний замечания и предложения не были высказаны, или все высказанные замечания и предложения рекомендуется учесть, то пункт 8 исключается.</w:t>
      </w:r>
    </w:p>
    <w:p w:rsidR="006E35B2" w:rsidRPr="00FD0C7A" w:rsidRDefault="006E35B2" w:rsidP="006E35B2">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5</w:t>
      </w:r>
      <w:proofErr w:type="gramStart"/>
      <w:r>
        <w:rPr>
          <w:rFonts w:ascii="Times New Roman" w:hAnsi="Times New Roman"/>
          <w:sz w:val="12"/>
          <w:szCs w:val="12"/>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на необходимость внесения изменений в проект муниципального правового акта, вынесенного на публичные слушания, или осуществления иных действий – при проведении публичных слушаний по другим вопросам.</w:t>
      </w:r>
    </w:p>
    <w:p w:rsidR="008F5D94" w:rsidRPr="008F5D94" w:rsidRDefault="008F5D94" w:rsidP="008F5D94">
      <w:pPr>
        <w:spacing w:after="0" w:line="240" w:lineRule="auto"/>
        <w:jc w:val="center"/>
        <w:rPr>
          <w:rFonts w:ascii="Times New Roman" w:hAnsi="Times New Roman"/>
          <w:b/>
          <w:bCs/>
          <w:sz w:val="12"/>
          <w:szCs w:val="12"/>
        </w:rPr>
      </w:pPr>
      <w:r w:rsidRPr="008F5D94">
        <w:rPr>
          <w:rFonts w:ascii="Times New Roman" w:hAnsi="Times New Roman"/>
          <w:b/>
          <w:bCs/>
          <w:sz w:val="12"/>
          <w:szCs w:val="12"/>
        </w:rPr>
        <w:lastRenderedPageBreak/>
        <w:t>СОБРАНИЕ ПРЕДСТАВИТЕЛЕЙ</w:t>
      </w:r>
    </w:p>
    <w:p w:rsidR="008F5D94" w:rsidRPr="008F5D94" w:rsidRDefault="008F5D94" w:rsidP="008F5D94">
      <w:pPr>
        <w:spacing w:after="0" w:line="240" w:lineRule="auto"/>
        <w:jc w:val="center"/>
        <w:rPr>
          <w:rFonts w:ascii="Times New Roman" w:hAnsi="Times New Roman"/>
          <w:b/>
          <w:bCs/>
          <w:sz w:val="12"/>
          <w:szCs w:val="12"/>
        </w:rPr>
      </w:pPr>
      <w:r w:rsidRPr="008F5D94">
        <w:rPr>
          <w:rFonts w:ascii="Times New Roman" w:hAnsi="Times New Roman"/>
          <w:b/>
          <w:bCs/>
          <w:sz w:val="12"/>
          <w:szCs w:val="12"/>
        </w:rPr>
        <w:t xml:space="preserve">СЕЛЬСКОГО ПОСЕЛЕНИЯ </w:t>
      </w:r>
      <w:r>
        <w:rPr>
          <w:rFonts w:ascii="Times New Roman" w:hAnsi="Times New Roman"/>
          <w:b/>
          <w:bCs/>
          <w:sz w:val="12"/>
          <w:szCs w:val="12"/>
        </w:rPr>
        <w:t>КАНДАБУЛАК</w:t>
      </w:r>
    </w:p>
    <w:p w:rsidR="008F5D94" w:rsidRPr="008F5D94" w:rsidRDefault="008F5D94" w:rsidP="008F5D94">
      <w:pPr>
        <w:spacing w:after="0" w:line="240" w:lineRule="auto"/>
        <w:jc w:val="center"/>
        <w:rPr>
          <w:rFonts w:ascii="Times New Roman" w:hAnsi="Times New Roman"/>
          <w:b/>
          <w:bCs/>
          <w:sz w:val="12"/>
          <w:szCs w:val="12"/>
        </w:rPr>
      </w:pPr>
      <w:r w:rsidRPr="008F5D94">
        <w:rPr>
          <w:rFonts w:ascii="Times New Roman" w:hAnsi="Times New Roman"/>
          <w:b/>
          <w:bCs/>
          <w:sz w:val="12"/>
          <w:szCs w:val="12"/>
        </w:rPr>
        <w:t>МУНИЦИПАЛЬНОГО РАЙОНА СЕРГИЕВСКИЙ</w:t>
      </w:r>
    </w:p>
    <w:p w:rsidR="008F5D94" w:rsidRPr="008F5D94" w:rsidRDefault="008F5D94" w:rsidP="008F5D94">
      <w:pPr>
        <w:spacing w:after="0" w:line="240" w:lineRule="auto"/>
        <w:jc w:val="center"/>
        <w:rPr>
          <w:rFonts w:ascii="Times New Roman" w:hAnsi="Times New Roman"/>
          <w:b/>
          <w:bCs/>
          <w:sz w:val="12"/>
          <w:szCs w:val="12"/>
        </w:rPr>
      </w:pPr>
      <w:r w:rsidRPr="008F5D94">
        <w:rPr>
          <w:rFonts w:ascii="Times New Roman" w:hAnsi="Times New Roman"/>
          <w:b/>
          <w:bCs/>
          <w:sz w:val="12"/>
          <w:szCs w:val="12"/>
        </w:rPr>
        <w:t>САМАРСКОЙ ОБЛАСТИ</w:t>
      </w:r>
    </w:p>
    <w:p w:rsidR="008F5D94" w:rsidRPr="008F5D94" w:rsidRDefault="008F5D94" w:rsidP="008F5D94">
      <w:pPr>
        <w:spacing w:after="0" w:line="240" w:lineRule="auto"/>
        <w:jc w:val="center"/>
        <w:rPr>
          <w:rFonts w:ascii="Times New Roman" w:hAnsi="Times New Roman"/>
          <w:bCs/>
          <w:sz w:val="12"/>
          <w:szCs w:val="12"/>
        </w:rPr>
      </w:pPr>
    </w:p>
    <w:p w:rsidR="008F5D94" w:rsidRPr="008F5D94" w:rsidRDefault="008F5D94" w:rsidP="008F5D94">
      <w:pPr>
        <w:spacing w:after="0" w:line="240" w:lineRule="auto"/>
        <w:jc w:val="center"/>
        <w:rPr>
          <w:rFonts w:ascii="Times New Roman" w:hAnsi="Times New Roman"/>
          <w:bCs/>
          <w:sz w:val="12"/>
          <w:szCs w:val="12"/>
        </w:rPr>
      </w:pPr>
      <w:r w:rsidRPr="008F5D94">
        <w:rPr>
          <w:rFonts w:ascii="Times New Roman" w:hAnsi="Times New Roman"/>
          <w:bCs/>
          <w:sz w:val="12"/>
          <w:szCs w:val="12"/>
        </w:rPr>
        <w:t>РЕШЕНИЕ</w:t>
      </w:r>
    </w:p>
    <w:p w:rsidR="008F5D94" w:rsidRPr="008F5D94" w:rsidRDefault="008F5D94" w:rsidP="008F5D94">
      <w:pPr>
        <w:spacing w:after="0" w:line="240" w:lineRule="auto"/>
        <w:jc w:val="center"/>
        <w:rPr>
          <w:rFonts w:ascii="Times New Roman" w:hAnsi="Times New Roman"/>
          <w:bCs/>
          <w:sz w:val="12"/>
          <w:szCs w:val="12"/>
        </w:rPr>
      </w:pPr>
      <w:r w:rsidRPr="008F5D94">
        <w:rPr>
          <w:rFonts w:ascii="Times New Roman" w:hAnsi="Times New Roman"/>
          <w:bCs/>
          <w:sz w:val="12"/>
          <w:szCs w:val="12"/>
        </w:rPr>
        <w:t>1</w:t>
      </w:r>
      <w:r>
        <w:rPr>
          <w:rFonts w:ascii="Times New Roman" w:hAnsi="Times New Roman"/>
          <w:bCs/>
          <w:sz w:val="12"/>
          <w:szCs w:val="12"/>
        </w:rPr>
        <w:t>5</w:t>
      </w:r>
      <w:r w:rsidRPr="008F5D94">
        <w:rPr>
          <w:rFonts w:ascii="Times New Roman" w:hAnsi="Times New Roman"/>
          <w:bCs/>
          <w:sz w:val="12"/>
          <w:szCs w:val="12"/>
        </w:rPr>
        <w:t xml:space="preserve"> октября 2015г.                                                    </w:t>
      </w:r>
      <w:r>
        <w:rPr>
          <w:rFonts w:ascii="Times New Roman" w:hAnsi="Times New Roman"/>
          <w:bCs/>
          <w:sz w:val="12"/>
          <w:szCs w:val="12"/>
        </w:rPr>
        <w:t xml:space="preserve"> </w:t>
      </w:r>
      <w:r w:rsidRPr="008F5D94">
        <w:rPr>
          <w:rFonts w:ascii="Times New Roman" w:hAnsi="Times New Roman"/>
          <w:bCs/>
          <w:sz w:val="12"/>
          <w:szCs w:val="12"/>
        </w:rPr>
        <w:t xml:space="preserve">                                                                                                                                                               №</w:t>
      </w:r>
      <w:r>
        <w:rPr>
          <w:rFonts w:ascii="Times New Roman" w:hAnsi="Times New Roman"/>
          <w:bCs/>
          <w:sz w:val="12"/>
          <w:szCs w:val="12"/>
        </w:rPr>
        <w:t>10</w:t>
      </w:r>
    </w:p>
    <w:p w:rsidR="008F5D94" w:rsidRDefault="008F5D94" w:rsidP="008F5D94">
      <w:pPr>
        <w:spacing w:after="0" w:line="240" w:lineRule="auto"/>
        <w:jc w:val="center"/>
        <w:rPr>
          <w:rFonts w:ascii="Times New Roman" w:hAnsi="Times New Roman"/>
          <w:b/>
          <w:bCs/>
          <w:sz w:val="12"/>
          <w:szCs w:val="12"/>
        </w:rPr>
      </w:pPr>
      <w:r w:rsidRPr="008F5D94">
        <w:rPr>
          <w:rFonts w:ascii="Times New Roman" w:hAnsi="Times New Roman"/>
          <w:b/>
          <w:bCs/>
          <w:sz w:val="12"/>
          <w:szCs w:val="12"/>
        </w:rPr>
        <w:t xml:space="preserve">Об утверждении Порядка организации и проведения публичных слушаний в сельском поселении Кандабулак </w:t>
      </w:r>
    </w:p>
    <w:p w:rsidR="008F5D94" w:rsidRPr="008F5D94" w:rsidRDefault="008F5D94" w:rsidP="008F5D94">
      <w:pPr>
        <w:spacing w:after="0" w:line="240" w:lineRule="auto"/>
        <w:jc w:val="center"/>
        <w:rPr>
          <w:rFonts w:ascii="Times New Roman" w:hAnsi="Times New Roman"/>
          <w:b/>
          <w:bCs/>
          <w:sz w:val="12"/>
          <w:szCs w:val="12"/>
        </w:rPr>
      </w:pPr>
      <w:r w:rsidRPr="008F5D94">
        <w:rPr>
          <w:rFonts w:ascii="Times New Roman" w:hAnsi="Times New Roman"/>
          <w:b/>
          <w:bCs/>
          <w:sz w:val="12"/>
          <w:szCs w:val="12"/>
        </w:rPr>
        <w:t xml:space="preserve">муниципального района </w:t>
      </w:r>
      <w:r w:rsidRPr="008F5D94">
        <w:rPr>
          <w:rFonts w:ascii="Times New Roman" w:hAnsi="Times New Roman"/>
          <w:b/>
          <w:bCs/>
          <w:sz w:val="12"/>
          <w:szCs w:val="12"/>
        </w:rPr>
        <w:fldChar w:fldCharType="begin"/>
      </w:r>
      <w:r w:rsidRPr="008F5D94">
        <w:rPr>
          <w:rFonts w:ascii="Times New Roman" w:hAnsi="Times New Roman"/>
          <w:b/>
          <w:bCs/>
          <w:sz w:val="12"/>
          <w:szCs w:val="12"/>
        </w:rPr>
        <w:instrText xml:space="preserve"> MERGEFIELD "Название_района" </w:instrText>
      </w:r>
      <w:r w:rsidRPr="008F5D94">
        <w:rPr>
          <w:rFonts w:ascii="Times New Roman" w:hAnsi="Times New Roman"/>
          <w:b/>
          <w:bCs/>
          <w:sz w:val="12"/>
          <w:szCs w:val="12"/>
        </w:rPr>
        <w:fldChar w:fldCharType="separate"/>
      </w:r>
      <w:r w:rsidRPr="008F5D94">
        <w:rPr>
          <w:rFonts w:ascii="Times New Roman" w:hAnsi="Times New Roman"/>
          <w:b/>
          <w:bCs/>
          <w:sz w:val="12"/>
          <w:szCs w:val="12"/>
        </w:rPr>
        <w:t>Сергиевский</w:t>
      </w:r>
      <w:r w:rsidRPr="008F5D94">
        <w:rPr>
          <w:rFonts w:ascii="Times New Roman" w:hAnsi="Times New Roman"/>
          <w:sz w:val="12"/>
          <w:szCs w:val="12"/>
        </w:rPr>
        <w:fldChar w:fldCharType="end"/>
      </w:r>
      <w:r w:rsidRPr="008F5D94">
        <w:rPr>
          <w:rFonts w:ascii="Times New Roman" w:hAnsi="Times New Roman"/>
          <w:b/>
          <w:bCs/>
          <w:sz w:val="12"/>
          <w:szCs w:val="12"/>
        </w:rPr>
        <w:t xml:space="preserve"> Самарской области</w:t>
      </w:r>
    </w:p>
    <w:p w:rsidR="008F5D94" w:rsidRPr="008F5D94" w:rsidRDefault="008F5D94" w:rsidP="008F5D94">
      <w:pPr>
        <w:spacing w:after="0" w:line="240" w:lineRule="auto"/>
        <w:jc w:val="both"/>
        <w:rPr>
          <w:rFonts w:ascii="Times New Roman" w:hAnsi="Times New Roman"/>
          <w:b/>
          <w:bCs/>
          <w:sz w:val="12"/>
          <w:szCs w:val="12"/>
        </w:rPr>
      </w:pP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8F5D94">
        <w:rPr>
          <w:rFonts w:ascii="Times New Roman" w:hAnsi="Times New Roman"/>
          <w:sz w:val="12"/>
          <w:szCs w:val="12"/>
        </w:rPr>
        <w:t>сельского поселения Кандабулак</w:t>
      </w:r>
      <w:r>
        <w:rPr>
          <w:rFonts w:ascii="Times New Roman" w:hAnsi="Times New Roman"/>
          <w:sz w:val="12"/>
          <w:szCs w:val="12"/>
        </w:rPr>
        <w:t xml:space="preserve"> </w:t>
      </w:r>
      <w:r w:rsidRPr="008F5D94">
        <w:rPr>
          <w:rFonts w:ascii="Times New Roman" w:hAnsi="Times New Roman"/>
          <w:sz w:val="12"/>
          <w:szCs w:val="12"/>
        </w:rPr>
        <w:t>муниципального района Сергиевский</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 xml:space="preserve">В соответствии с Федеральным законом «Об общих принципах организации местного самоуправления в Российской Федерации» от 06.10.2003 г. №131-ФЗ, руководствуясь Уставом сельского поселения </w:t>
      </w:r>
      <w:r w:rsidRPr="008F5D94">
        <w:rPr>
          <w:rFonts w:ascii="Times New Roman" w:hAnsi="Times New Roman"/>
          <w:bCs/>
          <w:sz w:val="12"/>
          <w:szCs w:val="12"/>
        </w:rPr>
        <w:t xml:space="preserve">Кандабулак  </w:t>
      </w:r>
      <w:r w:rsidRPr="008F5D94">
        <w:rPr>
          <w:rFonts w:ascii="Times New Roman" w:hAnsi="Times New Roman"/>
          <w:sz w:val="12"/>
          <w:szCs w:val="12"/>
        </w:rPr>
        <w:t xml:space="preserve">муниципального района </w:t>
      </w:r>
      <w:r w:rsidRPr="008F5D94">
        <w:rPr>
          <w:rFonts w:ascii="Times New Roman" w:hAnsi="Times New Roman"/>
          <w:sz w:val="12"/>
          <w:szCs w:val="12"/>
        </w:rPr>
        <w:fldChar w:fldCharType="begin"/>
      </w:r>
      <w:r w:rsidRPr="008F5D94">
        <w:rPr>
          <w:rFonts w:ascii="Times New Roman" w:hAnsi="Times New Roman"/>
          <w:sz w:val="12"/>
          <w:szCs w:val="12"/>
        </w:rPr>
        <w:instrText xml:space="preserve"> MERGEFIELD "Название_района" </w:instrText>
      </w:r>
      <w:r w:rsidRPr="008F5D94">
        <w:rPr>
          <w:rFonts w:ascii="Times New Roman" w:hAnsi="Times New Roman"/>
          <w:sz w:val="12"/>
          <w:szCs w:val="12"/>
        </w:rPr>
        <w:fldChar w:fldCharType="separate"/>
      </w:r>
      <w:r w:rsidRPr="008F5D94">
        <w:rPr>
          <w:rFonts w:ascii="Times New Roman" w:hAnsi="Times New Roman"/>
          <w:sz w:val="12"/>
          <w:szCs w:val="12"/>
        </w:rPr>
        <w:t>Сергиевский</w:t>
      </w:r>
      <w:r w:rsidRPr="008F5D94">
        <w:rPr>
          <w:rFonts w:ascii="Times New Roman" w:hAnsi="Times New Roman"/>
          <w:sz w:val="12"/>
          <w:szCs w:val="12"/>
        </w:rPr>
        <w:fldChar w:fldCharType="end"/>
      </w:r>
      <w:r w:rsidRPr="008F5D94">
        <w:rPr>
          <w:rFonts w:ascii="Times New Roman" w:hAnsi="Times New Roman"/>
          <w:sz w:val="12"/>
          <w:szCs w:val="12"/>
        </w:rPr>
        <w:t xml:space="preserve"> Самарской области, Собрание представителей сельского поселения</w:t>
      </w:r>
      <w:r w:rsidRPr="008F5D94">
        <w:rPr>
          <w:rFonts w:ascii="Times New Roman" w:hAnsi="Times New Roman"/>
          <w:b/>
          <w:bCs/>
          <w:sz w:val="12"/>
          <w:szCs w:val="12"/>
        </w:rPr>
        <w:t xml:space="preserve"> </w:t>
      </w:r>
      <w:r w:rsidRPr="008F5D94">
        <w:rPr>
          <w:rFonts w:ascii="Times New Roman" w:hAnsi="Times New Roman"/>
          <w:bCs/>
          <w:sz w:val="12"/>
          <w:szCs w:val="12"/>
        </w:rPr>
        <w:t xml:space="preserve">Кандабулак  </w:t>
      </w:r>
      <w:r w:rsidRPr="008F5D94">
        <w:rPr>
          <w:rFonts w:ascii="Times New Roman" w:hAnsi="Times New Roman"/>
          <w:sz w:val="12"/>
          <w:szCs w:val="12"/>
        </w:rPr>
        <w:t xml:space="preserve">муниципального района </w:t>
      </w:r>
      <w:r w:rsidRPr="008F5D94">
        <w:rPr>
          <w:rFonts w:ascii="Times New Roman" w:hAnsi="Times New Roman"/>
          <w:sz w:val="12"/>
          <w:szCs w:val="12"/>
        </w:rPr>
        <w:fldChar w:fldCharType="begin"/>
      </w:r>
      <w:r w:rsidRPr="008F5D94">
        <w:rPr>
          <w:rFonts w:ascii="Times New Roman" w:hAnsi="Times New Roman"/>
          <w:sz w:val="12"/>
          <w:szCs w:val="12"/>
        </w:rPr>
        <w:instrText xml:space="preserve"> MERGEFIELD "Название_района" </w:instrText>
      </w:r>
      <w:r w:rsidRPr="008F5D94">
        <w:rPr>
          <w:rFonts w:ascii="Times New Roman" w:hAnsi="Times New Roman"/>
          <w:sz w:val="12"/>
          <w:szCs w:val="12"/>
        </w:rPr>
        <w:fldChar w:fldCharType="separate"/>
      </w:r>
      <w:r w:rsidRPr="008F5D94">
        <w:rPr>
          <w:rFonts w:ascii="Times New Roman" w:hAnsi="Times New Roman"/>
          <w:sz w:val="12"/>
          <w:szCs w:val="12"/>
        </w:rPr>
        <w:t>Сергиевский</w:t>
      </w:r>
      <w:r w:rsidRPr="008F5D94">
        <w:rPr>
          <w:rFonts w:ascii="Times New Roman" w:hAnsi="Times New Roman"/>
          <w:sz w:val="12"/>
          <w:szCs w:val="12"/>
        </w:rPr>
        <w:fldChar w:fldCharType="end"/>
      </w:r>
      <w:r w:rsidRPr="008F5D94">
        <w:rPr>
          <w:rFonts w:ascii="Times New Roman" w:hAnsi="Times New Roman"/>
          <w:sz w:val="12"/>
          <w:szCs w:val="12"/>
        </w:rPr>
        <w:t xml:space="preserve"> Самарской области </w:t>
      </w:r>
    </w:p>
    <w:p w:rsidR="008F5D94" w:rsidRPr="008F5D94" w:rsidRDefault="008F5D94" w:rsidP="008F5D94">
      <w:pPr>
        <w:spacing w:after="0" w:line="240" w:lineRule="auto"/>
        <w:ind w:firstLine="284"/>
        <w:jc w:val="both"/>
        <w:rPr>
          <w:rFonts w:ascii="Times New Roman" w:hAnsi="Times New Roman"/>
          <w:b/>
          <w:sz w:val="12"/>
          <w:szCs w:val="12"/>
        </w:rPr>
      </w:pPr>
      <w:r w:rsidRPr="008F5D94">
        <w:rPr>
          <w:rFonts w:ascii="Times New Roman" w:hAnsi="Times New Roman"/>
          <w:b/>
          <w:sz w:val="12"/>
          <w:szCs w:val="12"/>
        </w:rPr>
        <w:t>РЕШИЛО:</w:t>
      </w:r>
    </w:p>
    <w:p w:rsidR="008F5D94" w:rsidRPr="008F5D94" w:rsidRDefault="008F5D94" w:rsidP="008F5D94">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8F5D94">
        <w:rPr>
          <w:rFonts w:ascii="Times New Roman" w:hAnsi="Times New Roman"/>
          <w:sz w:val="12"/>
          <w:szCs w:val="12"/>
        </w:rPr>
        <w:t xml:space="preserve">Утвердить Порядок организации и проведения публичных слушаний в сельском поселении </w:t>
      </w:r>
      <w:r w:rsidRPr="008F5D94">
        <w:rPr>
          <w:rFonts w:ascii="Times New Roman" w:hAnsi="Times New Roman"/>
          <w:bCs/>
          <w:sz w:val="12"/>
          <w:szCs w:val="12"/>
        </w:rPr>
        <w:t xml:space="preserve">Кандабулак  </w:t>
      </w:r>
      <w:r w:rsidRPr="008F5D94">
        <w:rPr>
          <w:rFonts w:ascii="Times New Roman" w:hAnsi="Times New Roman"/>
          <w:sz w:val="12"/>
          <w:szCs w:val="12"/>
        </w:rPr>
        <w:t xml:space="preserve">муниципального района </w:t>
      </w:r>
      <w:r w:rsidRPr="008F5D94">
        <w:rPr>
          <w:rFonts w:ascii="Times New Roman" w:hAnsi="Times New Roman"/>
          <w:sz w:val="12"/>
          <w:szCs w:val="12"/>
        </w:rPr>
        <w:fldChar w:fldCharType="begin"/>
      </w:r>
      <w:r w:rsidRPr="008F5D94">
        <w:rPr>
          <w:rFonts w:ascii="Times New Roman" w:hAnsi="Times New Roman"/>
          <w:sz w:val="12"/>
          <w:szCs w:val="12"/>
        </w:rPr>
        <w:instrText xml:space="preserve"> MERGEFIELD "Название_района" </w:instrText>
      </w:r>
      <w:r w:rsidRPr="008F5D94">
        <w:rPr>
          <w:rFonts w:ascii="Times New Roman" w:hAnsi="Times New Roman"/>
          <w:sz w:val="12"/>
          <w:szCs w:val="12"/>
        </w:rPr>
        <w:fldChar w:fldCharType="separate"/>
      </w:r>
      <w:r w:rsidRPr="008F5D94">
        <w:rPr>
          <w:rFonts w:ascii="Times New Roman" w:hAnsi="Times New Roman"/>
          <w:sz w:val="12"/>
          <w:szCs w:val="12"/>
        </w:rPr>
        <w:t>Сергиевский</w:t>
      </w:r>
      <w:r w:rsidRPr="008F5D94">
        <w:rPr>
          <w:rFonts w:ascii="Times New Roman" w:hAnsi="Times New Roman"/>
          <w:sz w:val="12"/>
          <w:szCs w:val="12"/>
        </w:rPr>
        <w:fldChar w:fldCharType="end"/>
      </w:r>
      <w:r w:rsidRPr="008F5D94">
        <w:rPr>
          <w:rFonts w:ascii="Times New Roman" w:hAnsi="Times New Roman"/>
          <w:sz w:val="12"/>
          <w:szCs w:val="12"/>
        </w:rPr>
        <w:t xml:space="preserve"> Самарской области согласно приложению.</w:t>
      </w:r>
    </w:p>
    <w:p w:rsidR="008F5D94" w:rsidRPr="008F5D94" w:rsidRDefault="008F5D94" w:rsidP="008F5D94">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8F5D94">
        <w:rPr>
          <w:rFonts w:ascii="Times New Roman" w:hAnsi="Times New Roman"/>
          <w:sz w:val="12"/>
          <w:szCs w:val="12"/>
        </w:rPr>
        <w:t xml:space="preserve">Решение Собрания представителей сельского поселения </w:t>
      </w:r>
      <w:r w:rsidRPr="008F5D94">
        <w:rPr>
          <w:rFonts w:ascii="Times New Roman" w:hAnsi="Times New Roman"/>
          <w:bCs/>
          <w:sz w:val="12"/>
          <w:szCs w:val="12"/>
        </w:rPr>
        <w:t xml:space="preserve">Кандабулак </w:t>
      </w:r>
      <w:r w:rsidRPr="008F5D94">
        <w:rPr>
          <w:rFonts w:ascii="Times New Roman" w:hAnsi="Times New Roman"/>
          <w:sz w:val="12"/>
          <w:szCs w:val="12"/>
        </w:rPr>
        <w:t xml:space="preserve">муниципального района </w:t>
      </w:r>
      <w:r w:rsidRPr="008F5D94">
        <w:rPr>
          <w:rFonts w:ascii="Times New Roman" w:hAnsi="Times New Roman"/>
          <w:sz w:val="12"/>
          <w:szCs w:val="12"/>
        </w:rPr>
        <w:fldChar w:fldCharType="begin"/>
      </w:r>
      <w:r w:rsidRPr="008F5D94">
        <w:rPr>
          <w:rFonts w:ascii="Times New Roman" w:hAnsi="Times New Roman"/>
          <w:sz w:val="12"/>
          <w:szCs w:val="12"/>
        </w:rPr>
        <w:instrText xml:space="preserve"> MERGEFIELD "Название_района" </w:instrText>
      </w:r>
      <w:r w:rsidRPr="008F5D94">
        <w:rPr>
          <w:rFonts w:ascii="Times New Roman" w:hAnsi="Times New Roman"/>
          <w:sz w:val="12"/>
          <w:szCs w:val="12"/>
        </w:rPr>
        <w:fldChar w:fldCharType="separate"/>
      </w:r>
      <w:r w:rsidRPr="008F5D94">
        <w:rPr>
          <w:rFonts w:ascii="Times New Roman" w:hAnsi="Times New Roman"/>
          <w:sz w:val="12"/>
          <w:szCs w:val="12"/>
        </w:rPr>
        <w:t>Сергиевский</w:t>
      </w:r>
      <w:r w:rsidRPr="008F5D94">
        <w:rPr>
          <w:rFonts w:ascii="Times New Roman" w:hAnsi="Times New Roman"/>
          <w:sz w:val="12"/>
          <w:szCs w:val="12"/>
        </w:rPr>
        <w:fldChar w:fldCharType="end"/>
      </w:r>
      <w:r w:rsidRPr="008F5D94">
        <w:rPr>
          <w:rFonts w:ascii="Times New Roman" w:hAnsi="Times New Roman"/>
          <w:sz w:val="12"/>
          <w:szCs w:val="12"/>
        </w:rPr>
        <w:t xml:space="preserve"> Самарской области "</w:t>
      </w:r>
      <w:r w:rsidRPr="008F5D94">
        <w:rPr>
          <w:rFonts w:ascii="Times New Roman" w:hAnsi="Times New Roman"/>
          <w:sz w:val="12"/>
          <w:szCs w:val="12"/>
        </w:rPr>
        <w:fldChar w:fldCharType="begin"/>
      </w:r>
      <w:r w:rsidRPr="008F5D94">
        <w:rPr>
          <w:rFonts w:ascii="Times New Roman" w:hAnsi="Times New Roman"/>
          <w:sz w:val="12"/>
          <w:szCs w:val="12"/>
        </w:rPr>
        <w:instrText xml:space="preserve"> MERGEFIELD "Реквизиты_и_название_порядка__слушаний_" </w:instrText>
      </w:r>
      <w:r w:rsidRPr="008F5D94">
        <w:rPr>
          <w:rFonts w:ascii="Times New Roman" w:hAnsi="Times New Roman"/>
          <w:sz w:val="12"/>
          <w:szCs w:val="12"/>
        </w:rPr>
        <w:fldChar w:fldCharType="separate"/>
      </w:r>
      <w:r w:rsidRPr="008F5D94">
        <w:rPr>
          <w:rFonts w:ascii="Times New Roman" w:hAnsi="Times New Roman"/>
          <w:sz w:val="12"/>
          <w:szCs w:val="12"/>
        </w:rPr>
        <w:t xml:space="preserve">Об утверждении Порядка организации и проведения публичных слушаний в сельском поселении </w:t>
      </w:r>
      <w:r w:rsidRPr="008F5D94">
        <w:rPr>
          <w:rFonts w:ascii="Times New Roman" w:hAnsi="Times New Roman"/>
          <w:bCs/>
          <w:sz w:val="12"/>
          <w:szCs w:val="12"/>
        </w:rPr>
        <w:t xml:space="preserve">Кандабулак </w:t>
      </w:r>
      <w:r w:rsidRPr="008F5D94">
        <w:rPr>
          <w:rFonts w:ascii="Times New Roman" w:hAnsi="Times New Roman"/>
          <w:sz w:val="12"/>
          <w:szCs w:val="12"/>
        </w:rPr>
        <w:t xml:space="preserve">муниципального района Сергиевский Самарской области" от 17.03.2014 года №7 </w:t>
      </w:r>
      <w:r w:rsidRPr="008F5D94">
        <w:rPr>
          <w:rFonts w:ascii="Times New Roman" w:hAnsi="Times New Roman"/>
          <w:sz w:val="12"/>
          <w:szCs w:val="12"/>
        </w:rPr>
        <w:fldChar w:fldCharType="end"/>
      </w:r>
      <w:r w:rsidRPr="008F5D94">
        <w:rPr>
          <w:rFonts w:ascii="Times New Roman" w:hAnsi="Times New Roman"/>
          <w:sz w:val="12"/>
          <w:szCs w:val="12"/>
        </w:rPr>
        <w:t>признать утратившим силу.</w:t>
      </w:r>
    </w:p>
    <w:p w:rsidR="008F5D94" w:rsidRPr="008F5D94" w:rsidRDefault="008F5D94" w:rsidP="008F5D94">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8F5D94">
        <w:rPr>
          <w:rFonts w:ascii="Times New Roman" w:hAnsi="Times New Roman"/>
          <w:sz w:val="12"/>
          <w:szCs w:val="12"/>
        </w:rPr>
        <w:t xml:space="preserve">Опубликовать настоящее решение в газете «Сергиевский вестник». </w:t>
      </w:r>
    </w:p>
    <w:p w:rsidR="008F5D94" w:rsidRPr="008F5D94" w:rsidRDefault="008F5D94" w:rsidP="008F5D94">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8F5D94">
        <w:rPr>
          <w:rFonts w:ascii="Times New Roman" w:hAnsi="Times New Roman"/>
          <w:sz w:val="12"/>
          <w:szCs w:val="12"/>
        </w:rPr>
        <w:t xml:space="preserve">Настоящее решение вступает в силу со дня его официального опубликования. </w:t>
      </w:r>
    </w:p>
    <w:p w:rsidR="008F5D94" w:rsidRPr="008F5D94" w:rsidRDefault="008F5D94" w:rsidP="008F5D94">
      <w:pPr>
        <w:spacing w:after="0" w:line="240" w:lineRule="auto"/>
        <w:jc w:val="right"/>
        <w:rPr>
          <w:rFonts w:ascii="Times New Roman" w:hAnsi="Times New Roman"/>
          <w:sz w:val="12"/>
          <w:szCs w:val="12"/>
        </w:rPr>
      </w:pPr>
      <w:r w:rsidRPr="008F5D94">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8F5D94">
        <w:rPr>
          <w:rFonts w:ascii="Times New Roman" w:hAnsi="Times New Roman"/>
          <w:sz w:val="12"/>
          <w:szCs w:val="12"/>
        </w:rPr>
        <w:t xml:space="preserve">сельского поселения </w:t>
      </w:r>
      <w:r w:rsidRPr="008F5D94">
        <w:rPr>
          <w:rFonts w:ascii="Times New Roman" w:hAnsi="Times New Roman"/>
          <w:bCs/>
          <w:sz w:val="12"/>
          <w:szCs w:val="12"/>
        </w:rPr>
        <w:t>Кандабулак</w:t>
      </w:r>
    </w:p>
    <w:p w:rsidR="008F5D94" w:rsidRDefault="008F5D94" w:rsidP="008F5D94">
      <w:pPr>
        <w:spacing w:after="0" w:line="240" w:lineRule="auto"/>
        <w:jc w:val="right"/>
        <w:rPr>
          <w:rFonts w:ascii="Times New Roman" w:hAnsi="Times New Roman"/>
          <w:sz w:val="12"/>
          <w:szCs w:val="12"/>
        </w:rPr>
      </w:pPr>
      <w:r w:rsidRPr="008F5D94">
        <w:rPr>
          <w:rFonts w:ascii="Times New Roman" w:hAnsi="Times New Roman"/>
          <w:sz w:val="12"/>
          <w:szCs w:val="12"/>
        </w:rPr>
        <w:t xml:space="preserve">муниципального района </w:t>
      </w:r>
      <w:r w:rsidRPr="008F5D94">
        <w:rPr>
          <w:rFonts w:ascii="Times New Roman" w:hAnsi="Times New Roman"/>
          <w:sz w:val="12"/>
          <w:szCs w:val="12"/>
        </w:rPr>
        <w:fldChar w:fldCharType="begin"/>
      </w:r>
      <w:r w:rsidRPr="008F5D94">
        <w:rPr>
          <w:rFonts w:ascii="Times New Roman" w:hAnsi="Times New Roman"/>
          <w:sz w:val="12"/>
          <w:szCs w:val="12"/>
        </w:rPr>
        <w:instrText xml:space="preserve"> MERGEFIELD "Название_района" </w:instrText>
      </w:r>
      <w:r w:rsidRPr="008F5D94">
        <w:rPr>
          <w:rFonts w:ascii="Times New Roman" w:hAnsi="Times New Roman"/>
          <w:sz w:val="12"/>
          <w:szCs w:val="12"/>
        </w:rPr>
        <w:fldChar w:fldCharType="separate"/>
      </w:r>
      <w:r w:rsidRPr="008F5D94">
        <w:rPr>
          <w:rFonts w:ascii="Times New Roman" w:hAnsi="Times New Roman"/>
          <w:sz w:val="12"/>
          <w:szCs w:val="12"/>
        </w:rPr>
        <w:t>Сергиевский</w:t>
      </w:r>
      <w:r w:rsidRPr="008F5D94">
        <w:rPr>
          <w:rFonts w:ascii="Times New Roman" w:hAnsi="Times New Roman"/>
          <w:sz w:val="12"/>
          <w:szCs w:val="12"/>
        </w:rPr>
        <w:fldChar w:fldCharType="end"/>
      </w:r>
    </w:p>
    <w:p w:rsidR="008F5D94" w:rsidRPr="008F5D94" w:rsidRDefault="008F5D94" w:rsidP="008F5D94">
      <w:pPr>
        <w:spacing w:after="0" w:line="240" w:lineRule="auto"/>
        <w:jc w:val="right"/>
        <w:rPr>
          <w:rFonts w:ascii="Times New Roman" w:hAnsi="Times New Roman"/>
          <w:sz w:val="12"/>
          <w:szCs w:val="12"/>
        </w:rPr>
      </w:pPr>
      <w:r w:rsidRPr="008F5D94">
        <w:rPr>
          <w:rFonts w:ascii="Times New Roman" w:hAnsi="Times New Roman"/>
          <w:sz w:val="12"/>
          <w:szCs w:val="12"/>
        </w:rPr>
        <w:t xml:space="preserve">С.И. </w:t>
      </w:r>
      <w:proofErr w:type="spellStart"/>
      <w:r w:rsidRPr="008F5D94">
        <w:rPr>
          <w:rFonts w:ascii="Times New Roman" w:hAnsi="Times New Roman"/>
          <w:sz w:val="12"/>
          <w:szCs w:val="12"/>
        </w:rPr>
        <w:t>Кадерова</w:t>
      </w:r>
      <w:proofErr w:type="spellEnd"/>
    </w:p>
    <w:p w:rsidR="008F5D94" w:rsidRPr="008F5D94" w:rsidRDefault="008F5D94" w:rsidP="008F5D94">
      <w:pPr>
        <w:spacing w:after="0" w:line="240" w:lineRule="auto"/>
        <w:jc w:val="right"/>
        <w:rPr>
          <w:rFonts w:ascii="Times New Roman" w:hAnsi="Times New Roman"/>
          <w:sz w:val="12"/>
          <w:szCs w:val="12"/>
        </w:rPr>
      </w:pPr>
    </w:p>
    <w:p w:rsidR="008F5D94" w:rsidRPr="008F5D94" w:rsidRDefault="008F5D94" w:rsidP="008F5D94">
      <w:pPr>
        <w:spacing w:after="0" w:line="240" w:lineRule="auto"/>
        <w:jc w:val="right"/>
        <w:rPr>
          <w:rFonts w:ascii="Times New Roman" w:hAnsi="Times New Roman"/>
          <w:sz w:val="12"/>
          <w:szCs w:val="12"/>
        </w:rPr>
      </w:pPr>
      <w:r w:rsidRPr="008F5D94">
        <w:rPr>
          <w:rFonts w:ascii="Times New Roman" w:hAnsi="Times New Roman"/>
          <w:sz w:val="12"/>
          <w:szCs w:val="12"/>
        </w:rPr>
        <w:t xml:space="preserve">Глава сельского поселения </w:t>
      </w:r>
      <w:r w:rsidRPr="008F5D94">
        <w:rPr>
          <w:rFonts w:ascii="Times New Roman" w:hAnsi="Times New Roman"/>
          <w:bCs/>
          <w:sz w:val="12"/>
          <w:szCs w:val="12"/>
        </w:rPr>
        <w:t>Кандабулак</w:t>
      </w:r>
    </w:p>
    <w:p w:rsidR="008F5D94" w:rsidRDefault="008F5D94" w:rsidP="008F5D94">
      <w:pPr>
        <w:spacing w:after="0" w:line="240" w:lineRule="auto"/>
        <w:jc w:val="right"/>
        <w:rPr>
          <w:rFonts w:ascii="Times New Roman" w:hAnsi="Times New Roman"/>
          <w:sz w:val="12"/>
          <w:szCs w:val="12"/>
        </w:rPr>
      </w:pPr>
      <w:r w:rsidRPr="008F5D94">
        <w:rPr>
          <w:rFonts w:ascii="Times New Roman" w:hAnsi="Times New Roman"/>
          <w:sz w:val="12"/>
          <w:szCs w:val="12"/>
        </w:rPr>
        <w:t>муниципального района Сергиевский</w:t>
      </w:r>
    </w:p>
    <w:p w:rsidR="008F5D94" w:rsidRDefault="008F5D94" w:rsidP="008F5D94">
      <w:pPr>
        <w:spacing w:after="0" w:line="240" w:lineRule="auto"/>
        <w:jc w:val="right"/>
        <w:rPr>
          <w:rFonts w:ascii="Times New Roman" w:hAnsi="Times New Roman"/>
          <w:sz w:val="12"/>
          <w:szCs w:val="12"/>
        </w:rPr>
      </w:pPr>
      <w:r w:rsidRPr="008F5D94">
        <w:rPr>
          <w:rFonts w:ascii="Times New Roman" w:hAnsi="Times New Roman"/>
          <w:sz w:val="12"/>
          <w:szCs w:val="12"/>
        </w:rPr>
        <w:t>А.А. Мартынов</w:t>
      </w:r>
    </w:p>
    <w:p w:rsidR="008F5D94" w:rsidRPr="008F5D94" w:rsidRDefault="008F5D94" w:rsidP="008F5D94">
      <w:pPr>
        <w:spacing w:after="0" w:line="240" w:lineRule="auto"/>
        <w:jc w:val="right"/>
        <w:rPr>
          <w:rFonts w:ascii="Times New Roman" w:hAnsi="Times New Roman"/>
          <w:sz w:val="12"/>
          <w:szCs w:val="12"/>
        </w:rPr>
      </w:pPr>
    </w:p>
    <w:p w:rsidR="008F5D94" w:rsidRPr="008F5D94" w:rsidRDefault="008F5D94" w:rsidP="008F5D94">
      <w:pPr>
        <w:spacing w:after="0" w:line="240" w:lineRule="auto"/>
        <w:jc w:val="right"/>
        <w:rPr>
          <w:rFonts w:ascii="Times New Roman" w:hAnsi="Times New Roman"/>
          <w:i/>
          <w:sz w:val="12"/>
          <w:szCs w:val="12"/>
        </w:rPr>
      </w:pPr>
      <w:r w:rsidRPr="008F5D94">
        <w:rPr>
          <w:rFonts w:ascii="Times New Roman" w:hAnsi="Times New Roman"/>
          <w:i/>
          <w:sz w:val="12"/>
          <w:szCs w:val="12"/>
        </w:rPr>
        <w:t>Приложение</w:t>
      </w:r>
    </w:p>
    <w:p w:rsidR="008F5D94" w:rsidRPr="008F5D94" w:rsidRDefault="008F5D94" w:rsidP="008F5D94">
      <w:pPr>
        <w:spacing w:after="0" w:line="240" w:lineRule="auto"/>
        <w:jc w:val="right"/>
        <w:rPr>
          <w:rFonts w:ascii="Times New Roman" w:hAnsi="Times New Roman"/>
          <w:i/>
          <w:sz w:val="12"/>
          <w:szCs w:val="12"/>
        </w:rPr>
      </w:pPr>
      <w:r w:rsidRPr="008F5D94">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Кандабулак</w:t>
      </w:r>
    </w:p>
    <w:p w:rsidR="008F5D94" w:rsidRPr="008F5D94" w:rsidRDefault="008F5D94" w:rsidP="008F5D94">
      <w:pPr>
        <w:spacing w:after="0" w:line="240" w:lineRule="auto"/>
        <w:jc w:val="right"/>
        <w:rPr>
          <w:rFonts w:ascii="Times New Roman" w:hAnsi="Times New Roman"/>
          <w:i/>
          <w:sz w:val="12"/>
          <w:szCs w:val="12"/>
        </w:rPr>
      </w:pPr>
      <w:r w:rsidRPr="008F5D94">
        <w:rPr>
          <w:rFonts w:ascii="Times New Roman" w:hAnsi="Times New Roman"/>
          <w:i/>
          <w:sz w:val="12"/>
          <w:szCs w:val="12"/>
        </w:rPr>
        <w:t>муниципального района Сергиевский Самарской области</w:t>
      </w:r>
    </w:p>
    <w:p w:rsidR="008F5D94" w:rsidRPr="008F5D94" w:rsidRDefault="008F5D94" w:rsidP="008F5D94">
      <w:pPr>
        <w:spacing w:after="0" w:line="240" w:lineRule="auto"/>
        <w:jc w:val="right"/>
        <w:rPr>
          <w:rFonts w:ascii="Times New Roman" w:hAnsi="Times New Roman"/>
          <w:sz w:val="12"/>
          <w:szCs w:val="12"/>
        </w:rPr>
      </w:pPr>
      <w:r w:rsidRPr="008F5D94">
        <w:rPr>
          <w:rFonts w:ascii="Times New Roman" w:hAnsi="Times New Roman"/>
          <w:i/>
          <w:sz w:val="12"/>
          <w:szCs w:val="12"/>
        </w:rPr>
        <w:t>№</w:t>
      </w:r>
      <w:r>
        <w:rPr>
          <w:rFonts w:ascii="Times New Roman" w:hAnsi="Times New Roman"/>
          <w:i/>
          <w:sz w:val="12"/>
          <w:szCs w:val="12"/>
        </w:rPr>
        <w:t>10</w:t>
      </w:r>
      <w:r w:rsidRPr="008F5D94">
        <w:rPr>
          <w:rFonts w:ascii="Times New Roman" w:hAnsi="Times New Roman"/>
          <w:i/>
          <w:sz w:val="12"/>
          <w:szCs w:val="12"/>
        </w:rPr>
        <w:t xml:space="preserve"> от “1</w:t>
      </w:r>
      <w:r>
        <w:rPr>
          <w:rFonts w:ascii="Times New Roman" w:hAnsi="Times New Roman"/>
          <w:i/>
          <w:sz w:val="12"/>
          <w:szCs w:val="12"/>
        </w:rPr>
        <w:t>5</w:t>
      </w:r>
      <w:r w:rsidRPr="008F5D94">
        <w:rPr>
          <w:rFonts w:ascii="Times New Roman" w:hAnsi="Times New Roman"/>
          <w:i/>
          <w:sz w:val="12"/>
          <w:szCs w:val="12"/>
        </w:rPr>
        <w:t>” октября 2015 г.</w:t>
      </w:r>
    </w:p>
    <w:p w:rsidR="008F5D94" w:rsidRPr="008F5D94" w:rsidRDefault="008F5D94" w:rsidP="008F5D94">
      <w:pPr>
        <w:spacing w:after="0" w:line="240" w:lineRule="auto"/>
        <w:jc w:val="center"/>
        <w:rPr>
          <w:rFonts w:ascii="Times New Roman" w:hAnsi="Times New Roman"/>
          <w:b/>
          <w:bCs/>
          <w:sz w:val="12"/>
          <w:szCs w:val="12"/>
        </w:rPr>
      </w:pPr>
      <w:r w:rsidRPr="008F5D94">
        <w:rPr>
          <w:rFonts w:ascii="Times New Roman" w:hAnsi="Times New Roman"/>
          <w:b/>
          <w:bCs/>
          <w:sz w:val="12"/>
          <w:szCs w:val="12"/>
        </w:rPr>
        <w:t>Порядок организации и проведения публичных слушаний</w:t>
      </w:r>
      <w:r>
        <w:rPr>
          <w:rFonts w:ascii="Times New Roman" w:hAnsi="Times New Roman"/>
          <w:b/>
          <w:bCs/>
          <w:sz w:val="12"/>
          <w:szCs w:val="12"/>
        </w:rPr>
        <w:t xml:space="preserve"> </w:t>
      </w:r>
      <w:r w:rsidRPr="008F5D94">
        <w:rPr>
          <w:rFonts w:ascii="Times New Roman" w:hAnsi="Times New Roman"/>
          <w:b/>
          <w:bCs/>
          <w:sz w:val="12"/>
          <w:szCs w:val="12"/>
        </w:rPr>
        <w:t>в сельском поселении Кандабулак</w:t>
      </w:r>
    </w:p>
    <w:p w:rsidR="008F5D94" w:rsidRPr="008F5D94" w:rsidRDefault="008F5D94" w:rsidP="008F5D94">
      <w:pPr>
        <w:spacing w:after="0" w:line="240" w:lineRule="auto"/>
        <w:jc w:val="center"/>
        <w:rPr>
          <w:rFonts w:ascii="Times New Roman" w:hAnsi="Times New Roman"/>
          <w:b/>
          <w:bCs/>
          <w:sz w:val="12"/>
          <w:szCs w:val="12"/>
        </w:rPr>
      </w:pPr>
      <w:r w:rsidRPr="008F5D94">
        <w:rPr>
          <w:rFonts w:ascii="Times New Roman" w:hAnsi="Times New Roman"/>
          <w:b/>
          <w:bCs/>
          <w:sz w:val="12"/>
          <w:szCs w:val="12"/>
        </w:rPr>
        <w:t xml:space="preserve">муниципального района </w:t>
      </w:r>
      <w:r w:rsidRPr="008F5D94">
        <w:rPr>
          <w:rFonts w:ascii="Times New Roman" w:hAnsi="Times New Roman"/>
          <w:b/>
          <w:bCs/>
          <w:sz w:val="12"/>
          <w:szCs w:val="12"/>
        </w:rPr>
        <w:fldChar w:fldCharType="begin"/>
      </w:r>
      <w:r w:rsidRPr="008F5D94">
        <w:rPr>
          <w:rFonts w:ascii="Times New Roman" w:hAnsi="Times New Roman"/>
          <w:b/>
          <w:bCs/>
          <w:sz w:val="12"/>
          <w:szCs w:val="12"/>
        </w:rPr>
        <w:instrText xml:space="preserve"> MERGEFIELD "Название_района" </w:instrText>
      </w:r>
      <w:r w:rsidRPr="008F5D94">
        <w:rPr>
          <w:rFonts w:ascii="Times New Roman" w:hAnsi="Times New Roman"/>
          <w:b/>
          <w:bCs/>
          <w:sz w:val="12"/>
          <w:szCs w:val="12"/>
        </w:rPr>
        <w:fldChar w:fldCharType="separate"/>
      </w:r>
      <w:r w:rsidRPr="008F5D94">
        <w:rPr>
          <w:rFonts w:ascii="Times New Roman" w:hAnsi="Times New Roman"/>
          <w:b/>
          <w:bCs/>
          <w:sz w:val="12"/>
          <w:szCs w:val="12"/>
        </w:rPr>
        <w:t>Сергиевский</w:t>
      </w:r>
      <w:r w:rsidRPr="008F5D94">
        <w:rPr>
          <w:rFonts w:ascii="Times New Roman" w:hAnsi="Times New Roman"/>
          <w:sz w:val="12"/>
          <w:szCs w:val="12"/>
        </w:rPr>
        <w:fldChar w:fldCharType="end"/>
      </w:r>
      <w:r w:rsidRPr="008F5D94">
        <w:rPr>
          <w:rFonts w:ascii="Times New Roman" w:hAnsi="Times New Roman"/>
          <w:b/>
          <w:bCs/>
          <w:sz w:val="12"/>
          <w:szCs w:val="12"/>
        </w:rPr>
        <w:t xml:space="preserve"> Самарской области</w:t>
      </w:r>
    </w:p>
    <w:p w:rsidR="008F5D94" w:rsidRDefault="008F5D94" w:rsidP="008F5D94">
      <w:pPr>
        <w:spacing w:after="0" w:line="240" w:lineRule="auto"/>
        <w:ind w:firstLine="284"/>
        <w:jc w:val="both"/>
        <w:rPr>
          <w:rFonts w:ascii="Times New Roman" w:hAnsi="Times New Roman"/>
          <w:sz w:val="12"/>
          <w:szCs w:val="12"/>
        </w:rPr>
      </w:pPr>
      <w:proofErr w:type="gramStart"/>
      <w:r w:rsidRPr="008F5D94">
        <w:rPr>
          <w:rFonts w:ascii="Times New Roman" w:hAnsi="Times New Roman"/>
          <w:sz w:val="12"/>
          <w:szCs w:val="12"/>
        </w:rPr>
        <w:t xml:space="preserve">Настоящий Порядок разработан в соответствии с Федеральным законом "Об общих принципах организации местного самоуправления в Российской Федерации" от 6 октября 2003 года № 131-ФЗ, Уставом сельского поселения </w:t>
      </w:r>
      <w:r w:rsidRPr="008F5D94">
        <w:rPr>
          <w:rFonts w:ascii="Times New Roman" w:hAnsi="Times New Roman"/>
          <w:bCs/>
          <w:sz w:val="12"/>
          <w:szCs w:val="12"/>
        </w:rPr>
        <w:t>Кандабулак</w:t>
      </w:r>
      <w:r w:rsidRPr="008F5D94">
        <w:rPr>
          <w:rFonts w:ascii="Times New Roman" w:hAnsi="Times New Roman"/>
          <w:sz w:val="12"/>
          <w:szCs w:val="12"/>
        </w:rPr>
        <w:t xml:space="preserve">  муниципального района </w:t>
      </w:r>
      <w:r w:rsidRPr="008F5D94">
        <w:rPr>
          <w:rFonts w:ascii="Times New Roman" w:hAnsi="Times New Roman"/>
          <w:sz w:val="12"/>
          <w:szCs w:val="12"/>
        </w:rPr>
        <w:fldChar w:fldCharType="begin"/>
      </w:r>
      <w:r w:rsidRPr="008F5D94">
        <w:rPr>
          <w:rFonts w:ascii="Times New Roman" w:hAnsi="Times New Roman"/>
          <w:sz w:val="12"/>
          <w:szCs w:val="12"/>
        </w:rPr>
        <w:instrText xml:space="preserve"> MERGEFIELD "Название_района" </w:instrText>
      </w:r>
      <w:r w:rsidRPr="008F5D94">
        <w:rPr>
          <w:rFonts w:ascii="Times New Roman" w:hAnsi="Times New Roman"/>
          <w:sz w:val="12"/>
          <w:szCs w:val="12"/>
        </w:rPr>
        <w:fldChar w:fldCharType="separate"/>
      </w:r>
      <w:r w:rsidRPr="008F5D94">
        <w:rPr>
          <w:rFonts w:ascii="Times New Roman" w:hAnsi="Times New Roman"/>
          <w:sz w:val="12"/>
          <w:szCs w:val="12"/>
        </w:rPr>
        <w:t>Сергиевский</w:t>
      </w:r>
      <w:r w:rsidRPr="008F5D94">
        <w:rPr>
          <w:rFonts w:ascii="Times New Roman" w:hAnsi="Times New Roman"/>
          <w:sz w:val="12"/>
          <w:szCs w:val="12"/>
        </w:rPr>
        <w:fldChar w:fldCharType="end"/>
      </w:r>
      <w:r w:rsidRPr="008F5D94">
        <w:rPr>
          <w:rFonts w:ascii="Times New Roman" w:hAnsi="Times New Roman"/>
          <w:sz w:val="12"/>
          <w:szCs w:val="12"/>
        </w:rPr>
        <w:t xml:space="preserve"> Самарской области, направлен на реализацию права граждан Российской Федерации на участие в осуществлении местного самоуправления посредством публичных слушаний и определяет порядок организации и проведения публичных слушаний на территории сельского поселения</w:t>
      </w:r>
      <w:proofErr w:type="gramEnd"/>
      <w:r w:rsidRPr="008F5D94">
        <w:rPr>
          <w:rFonts w:ascii="Times New Roman" w:hAnsi="Times New Roman"/>
          <w:sz w:val="12"/>
          <w:szCs w:val="12"/>
        </w:rPr>
        <w:t xml:space="preserve"> </w:t>
      </w:r>
      <w:r w:rsidRPr="008F5D94">
        <w:rPr>
          <w:rFonts w:ascii="Times New Roman" w:hAnsi="Times New Roman"/>
          <w:bCs/>
          <w:sz w:val="12"/>
          <w:szCs w:val="12"/>
        </w:rPr>
        <w:t>Кандабулак</w:t>
      </w:r>
      <w:r w:rsidRPr="008F5D94">
        <w:rPr>
          <w:rFonts w:ascii="Times New Roman" w:hAnsi="Times New Roman"/>
          <w:sz w:val="12"/>
          <w:szCs w:val="12"/>
        </w:rPr>
        <w:t xml:space="preserve">  муниципального района </w:t>
      </w:r>
      <w:r w:rsidRPr="008F5D94">
        <w:rPr>
          <w:rFonts w:ascii="Times New Roman" w:hAnsi="Times New Roman"/>
          <w:sz w:val="12"/>
          <w:szCs w:val="12"/>
        </w:rPr>
        <w:fldChar w:fldCharType="begin"/>
      </w:r>
      <w:r w:rsidRPr="008F5D94">
        <w:rPr>
          <w:rFonts w:ascii="Times New Roman" w:hAnsi="Times New Roman"/>
          <w:sz w:val="12"/>
          <w:szCs w:val="12"/>
        </w:rPr>
        <w:instrText xml:space="preserve"> MERGEFIELD "Название_района" </w:instrText>
      </w:r>
      <w:r w:rsidRPr="008F5D94">
        <w:rPr>
          <w:rFonts w:ascii="Times New Roman" w:hAnsi="Times New Roman"/>
          <w:sz w:val="12"/>
          <w:szCs w:val="12"/>
        </w:rPr>
        <w:fldChar w:fldCharType="separate"/>
      </w:r>
      <w:r w:rsidRPr="008F5D94">
        <w:rPr>
          <w:rFonts w:ascii="Times New Roman" w:hAnsi="Times New Roman"/>
          <w:sz w:val="12"/>
          <w:szCs w:val="12"/>
        </w:rPr>
        <w:t>Сергиевский</w:t>
      </w:r>
      <w:r w:rsidRPr="008F5D94">
        <w:rPr>
          <w:rFonts w:ascii="Times New Roman" w:hAnsi="Times New Roman"/>
          <w:sz w:val="12"/>
          <w:szCs w:val="12"/>
        </w:rPr>
        <w:fldChar w:fldCharType="end"/>
      </w:r>
      <w:r w:rsidRPr="008F5D94">
        <w:rPr>
          <w:rFonts w:ascii="Times New Roman" w:hAnsi="Times New Roman"/>
          <w:sz w:val="12"/>
          <w:szCs w:val="12"/>
        </w:rPr>
        <w:t xml:space="preserve"> Самарской области (далее также – поселения). Действие настоящего порядка не распространяется на публичные слушания в сфере градостроительной деятельности в поселении.</w:t>
      </w:r>
    </w:p>
    <w:p w:rsidR="008F5D94" w:rsidRPr="008F5D94" w:rsidRDefault="008F5D94" w:rsidP="008F5D94">
      <w:pPr>
        <w:spacing w:after="0" w:line="240" w:lineRule="auto"/>
        <w:ind w:firstLine="284"/>
        <w:jc w:val="both"/>
        <w:rPr>
          <w:rFonts w:ascii="Times New Roman" w:hAnsi="Times New Roman"/>
          <w:sz w:val="12"/>
          <w:szCs w:val="12"/>
        </w:rPr>
      </w:pPr>
    </w:p>
    <w:p w:rsidR="008F5D94" w:rsidRPr="008F5D94" w:rsidRDefault="008F5D94" w:rsidP="008F5D94">
      <w:pPr>
        <w:spacing w:after="0" w:line="240" w:lineRule="auto"/>
        <w:jc w:val="center"/>
        <w:rPr>
          <w:rFonts w:ascii="Times New Roman" w:hAnsi="Times New Roman"/>
          <w:b/>
          <w:sz w:val="12"/>
          <w:szCs w:val="12"/>
        </w:rPr>
      </w:pPr>
      <w:r w:rsidRPr="008F5D94">
        <w:rPr>
          <w:rFonts w:ascii="Times New Roman" w:hAnsi="Times New Roman"/>
          <w:b/>
          <w:sz w:val="12"/>
          <w:szCs w:val="12"/>
        </w:rPr>
        <w:t>1. Общие положения</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1.1. В целях настоящего Порядка под публичными слушаниями понимается форма участия жителей поселения в обсуждении вопросов местного значения и иных вопросов, затрагивающих права и интересы жителей поселения, с целью учета их мнения.</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1.2. Понятия и термины, используемые в настоящем Порядке, применяются в том значении, в каком они определены федеральным законодательством.</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 xml:space="preserve">1.3. Понятие "публичные слушания" для целей настоящего Порядка используется как равнозначное понятию "общественные слушания". </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 xml:space="preserve">1.4. На публичные слушания должны выноситься:                   </w:t>
      </w:r>
    </w:p>
    <w:p w:rsidR="008F5D94" w:rsidRPr="008F5D94" w:rsidRDefault="008F5D94" w:rsidP="008F5D94">
      <w:pPr>
        <w:spacing w:after="0" w:line="240" w:lineRule="auto"/>
        <w:ind w:firstLine="284"/>
        <w:jc w:val="both"/>
        <w:rPr>
          <w:rFonts w:ascii="Times New Roman" w:hAnsi="Times New Roman"/>
          <w:sz w:val="12"/>
          <w:szCs w:val="12"/>
        </w:rPr>
      </w:pPr>
      <w:proofErr w:type="gramStart"/>
      <w:r>
        <w:rPr>
          <w:rFonts w:ascii="Times New Roman" w:hAnsi="Times New Roman"/>
          <w:sz w:val="12"/>
          <w:szCs w:val="12"/>
        </w:rPr>
        <w:t xml:space="preserve">1) </w:t>
      </w:r>
      <w:r w:rsidRPr="008F5D94">
        <w:rPr>
          <w:rFonts w:ascii="Times New Roman" w:hAnsi="Times New Roman"/>
          <w:sz w:val="12"/>
          <w:szCs w:val="12"/>
        </w:rPr>
        <w:t>проект Устава поселения, а также проект решения Собрания представителей поселения о внесении изменений и дополнений в Устав поселения, кроме случаев, когда изменения в Устав поселения вносятся исключительно в целях приведения закрепляемых в Уставе поселения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8F5D94" w:rsidRPr="008F5D94" w:rsidRDefault="008F5D94" w:rsidP="008F5D94">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8F5D94">
        <w:rPr>
          <w:rFonts w:ascii="Times New Roman" w:hAnsi="Times New Roman"/>
          <w:sz w:val="12"/>
          <w:szCs w:val="12"/>
        </w:rPr>
        <w:t>проект местного бюджета и отчет о его исполнении;</w:t>
      </w:r>
    </w:p>
    <w:p w:rsidR="008F5D94" w:rsidRPr="008F5D94" w:rsidRDefault="008F5D94" w:rsidP="008F5D94">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8F5D94">
        <w:rPr>
          <w:rFonts w:ascii="Times New Roman" w:hAnsi="Times New Roman"/>
          <w:sz w:val="12"/>
          <w:szCs w:val="12"/>
        </w:rPr>
        <w:t>проекты планов и программ развития поселения;</w:t>
      </w:r>
    </w:p>
    <w:p w:rsidR="008F5D94" w:rsidRPr="008F5D94" w:rsidRDefault="008F5D94" w:rsidP="008F5D94">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8F5D94">
        <w:rPr>
          <w:rFonts w:ascii="Times New Roman" w:hAnsi="Times New Roman"/>
          <w:sz w:val="12"/>
          <w:szCs w:val="12"/>
        </w:rPr>
        <w:t>проект правил землепользования и застройки, проект решения о внесении изменений в правила землепользования и застройки;</w:t>
      </w:r>
    </w:p>
    <w:p w:rsidR="008F5D94" w:rsidRPr="008F5D94" w:rsidRDefault="008F5D94" w:rsidP="008F5D94">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Pr="008F5D94">
        <w:rPr>
          <w:rFonts w:ascii="Times New Roman" w:hAnsi="Times New Roman"/>
          <w:sz w:val="12"/>
          <w:szCs w:val="12"/>
        </w:rPr>
        <w:t>проект  планировки территории и проект межевания территории;</w:t>
      </w:r>
    </w:p>
    <w:p w:rsidR="008F5D94" w:rsidRPr="008F5D94" w:rsidRDefault="008F5D94" w:rsidP="008F5D94">
      <w:pPr>
        <w:spacing w:after="0" w:line="240" w:lineRule="auto"/>
        <w:ind w:firstLine="284"/>
        <w:jc w:val="both"/>
        <w:rPr>
          <w:rFonts w:ascii="Times New Roman" w:hAnsi="Times New Roman"/>
          <w:sz w:val="12"/>
          <w:szCs w:val="12"/>
        </w:rPr>
      </w:pPr>
      <w:r>
        <w:rPr>
          <w:rFonts w:ascii="Times New Roman" w:hAnsi="Times New Roman"/>
          <w:sz w:val="12"/>
          <w:szCs w:val="12"/>
        </w:rPr>
        <w:t xml:space="preserve">60 </w:t>
      </w:r>
      <w:r w:rsidRPr="008F5D94">
        <w:rPr>
          <w:rFonts w:ascii="Times New Roman" w:hAnsi="Times New Roman"/>
          <w:sz w:val="12"/>
          <w:szCs w:val="12"/>
        </w:rPr>
        <w:t>вопрос о предоставлении разрешения на условно разрешенный вид использования земельного участка и объектов капитального строительства;</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7) проект генерального плана, а также проект решения о внесении    изменений в генеральный план;</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8) вопросы отклонения от предельных параметров разрешенного строительства, реконструкции объектов капитального строительства;</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9)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10)  вопросы о преобразовании поселения;</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 xml:space="preserve">  11) проекты иных муниципальных правовых актов по вопросам местного значения поселения.</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1.5. Срок проведения публичных слушаний составляет:</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1) по проекту Устава поселения, проекту решения о внесении изменений и дополнений в Устав поселения, – пятнадцать дней;</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2) по вопросу преобразования поселения – один месяц;</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3) по иным вопросам – пятнадцать дней.</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 xml:space="preserve">Выходные и праздничные дни включаются в общий срок проведения публичных слушаний. </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1.6. Срок проведения публичных слушаний определяется календарными датами в муниципальном правовом акте о проведении публичных слушаний, с соблюдением требований пункта 1.5 настоящего Порядка.</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1.7. При установлении в муниципальном правовом акте о проведении публичных слушаний календарной даты начала публичных слушаний следует учитывать требования пункта 3.2 настоящего Порядка. В случае</w:t>
      </w:r>
      <w:proofErr w:type="gramStart"/>
      <w:r w:rsidRPr="008F5D94">
        <w:rPr>
          <w:rFonts w:ascii="Times New Roman" w:hAnsi="Times New Roman"/>
          <w:sz w:val="12"/>
          <w:szCs w:val="12"/>
        </w:rPr>
        <w:t>,</w:t>
      </w:r>
      <w:proofErr w:type="gramEnd"/>
      <w:r w:rsidRPr="008F5D94">
        <w:rPr>
          <w:rFonts w:ascii="Times New Roman" w:hAnsi="Times New Roman"/>
          <w:sz w:val="12"/>
          <w:szCs w:val="12"/>
        </w:rPr>
        <w:t xml:space="preserve"> если муниципальный правовой акт о проведении публичных слушаний и (или) проект муниципального правового акта, выносимого на публичные слушания, были опубликованы позднее, чем за 10 дней до </w:t>
      </w:r>
      <w:r w:rsidRPr="008F5D94">
        <w:rPr>
          <w:rFonts w:ascii="Times New Roman" w:hAnsi="Times New Roman"/>
          <w:sz w:val="12"/>
          <w:szCs w:val="12"/>
        </w:rPr>
        <w:lastRenderedPageBreak/>
        <w:t>установленной календарной даты начала публичных слушаний, то дата начала публичных слушаний исчисляется по истечении 10 дней со дня официального опубликования последнего из указанных актов. При этом установленные в муниципальном правовом акте о проведении публичных слушаний календарная дата, до которой осуществляется прием представленных заинтересованными лицами замечаний и предложений по вопросам публичных слушаний, а также дата окончания публичных слушаний переносятся на соответствующее количество дней в целях соблюдения установленного пунктом 1.5 настоящего Порядка срока публичных слушаний.</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 xml:space="preserve">1.8. </w:t>
      </w:r>
      <w:proofErr w:type="gramStart"/>
      <w:r w:rsidRPr="008F5D94">
        <w:rPr>
          <w:rFonts w:ascii="Times New Roman" w:hAnsi="Times New Roman"/>
          <w:sz w:val="12"/>
          <w:szCs w:val="12"/>
        </w:rPr>
        <w:t>В публичных слушаниях вправе участвовать жители поселения (физические лица, достигшие ко дню начала публичных слушаний восемнадцатилетнего возраста, постоянно или преимущественно проживающие на территории поселения либо имеющие на территории поселения недвижимое имущество на праве собственности, земельный участок на праве собственности, праве постоянного (бессрочного) пользования, праве пожизненного наследуемого владения) и иные заинтересованные лица.</w:t>
      </w:r>
      <w:proofErr w:type="gramEnd"/>
      <w:r w:rsidRPr="008F5D94">
        <w:rPr>
          <w:rFonts w:ascii="Times New Roman" w:hAnsi="Times New Roman"/>
          <w:sz w:val="12"/>
          <w:szCs w:val="12"/>
        </w:rPr>
        <w:t xml:space="preserve"> Понятия "жители поселения" и "население" используются в настоящем Порядке как равнозначные.</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1.9. При организации и проведении публичных слушаний участники публичных слушаний руководствуются следующими принципами:</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1) заблаговременного оповещения жителей поселения о времени и месте проведения публичных слушаний;</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2) заблаговременного ознакомления с проектом муниципального правового акта жителей поселения и иных заинтересованных лиц;</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3) обеспечения всем заинтересованным лицам равных возможностей для выражения своего мнения в отношении вопросов, выносимых на публичные слушания;</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4) обеспечения волеизъявления жителей поселения на публичных слушаниях;</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 xml:space="preserve">5) эффективного взаимодействия участников публичных слушаний в целях достижения общественно значимых результатов посредством проведения публичных слушаний. </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1.10.  Публичные слушания по вопросам, указанным в подпунктах 4 - 9 пункта 1.4 настоящего Порядка проводятся в соответствии с муниципальным нормативным правовым актом поселения, устанавливающим  порядок организации и проведения публичных слушаний по вопросам градостроительной деятельности в поселении.</w:t>
      </w:r>
    </w:p>
    <w:p w:rsidR="008F5D94" w:rsidRPr="008F5D94" w:rsidRDefault="008F5D94" w:rsidP="008F5D94">
      <w:pPr>
        <w:spacing w:after="0" w:line="240" w:lineRule="auto"/>
        <w:jc w:val="center"/>
        <w:rPr>
          <w:rFonts w:ascii="Times New Roman" w:hAnsi="Times New Roman"/>
          <w:b/>
          <w:sz w:val="12"/>
          <w:szCs w:val="12"/>
        </w:rPr>
      </w:pPr>
      <w:r w:rsidRPr="008F5D94">
        <w:rPr>
          <w:rFonts w:ascii="Times New Roman" w:hAnsi="Times New Roman"/>
          <w:b/>
          <w:sz w:val="12"/>
          <w:szCs w:val="12"/>
        </w:rPr>
        <w:t>2. Выдвижение инициативы проведения публичных слушаний</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 xml:space="preserve">2.1. Публичные слушания проводятся по инициативе населения, Собрания представителей поселения, Главы сельского поселения </w:t>
      </w:r>
      <w:r w:rsidRPr="008F5D94">
        <w:rPr>
          <w:rFonts w:ascii="Times New Roman" w:hAnsi="Times New Roman"/>
          <w:bCs/>
          <w:sz w:val="12"/>
          <w:szCs w:val="12"/>
        </w:rPr>
        <w:t>Кандабулак</w:t>
      </w:r>
      <w:r w:rsidRPr="008F5D94">
        <w:rPr>
          <w:rFonts w:ascii="Times New Roman" w:hAnsi="Times New Roman"/>
          <w:sz w:val="12"/>
          <w:szCs w:val="12"/>
        </w:rPr>
        <w:t xml:space="preserve">  муниципального района Сергиевский (далее Глава поселения).</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2.2. В случае проведения публичных слушаний по инициативе населения инициативная группа граждан в количестве не менее 20 человек подает заявление в Собрание представителей поселения с просьбой о проведении публичных слушаний.</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2.3. В заявлении инициативной группы о проведении публичных слушаний указываются:</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1) вопросы, по которым предполагается проведение публичных слушаний;</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2) предполагаемая дата и время проведения публичных слушаний;</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3) обоснование необходимости проведения публичных слушаний;</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4) предлагаемый состав участников публичных слушаний;</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5) порядок и источники финансирования расходов, связанных с организацией и проведением публичных слушаний;</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 xml:space="preserve">6) фамилия, имя, отчество, дата рождения, серия, номер и дата выдачи паспорта или иного документа, заменяющего паспорт гражданина, а также адрес места жительства членов инициативной группы, уполномоченных действовать от ее имени и представлять ее интересы;  </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7) список кандидатур (в составе 3 человек) для включения в состав рабочей группы по организации проведения публичных слушаний, создаваемой в случае, предусмотренном пунктом 4.3 настоящего Порядка.</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2.4. К заявлению о проведении публичных слушаний должны быть приложены подписные листы в поддержку проведения данных публичных слушаний с подписями жителей поселения в количестве не менее одного процента от общего числа жителей поселения (форма подписного листа устанавливается приложением №1 к настоящему Порядку).</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2.5. Данные о жителе поселения, ставящем в подписном листе свою подпись и дату ее внесения, могут вноситься в подписной лист по просьбе жителя поселения лицом, собирающим подписи в поддержку проведения публичных слушаний. Указанные данные вносятся только рукописным способом, при этом использование карандашей не допускается. Подпись и дату ее внесения житель поселения ставит собственноручно.</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2.6. Заявление о проведении публичных слушаний подписывается членами инициативной группы.</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2.7. В случае подачи инициативной группой граждан в Собрание представителей поселения заявления с просьбой о проведении публичных слушаний и указанных в пункте 2.4. настоящего Порядка подписных листов:</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1) решение о проведении публичных слушаний или об отказе в их проведении должно быть принято Собранием представителей поселения в течение 40 дней со дня представления указанных документов;</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2) публичные слушания должны быть проведены в срок не позднее трех месяцев со дня представления указанных документов.</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2.8. Собрание представителей поселения обязано отказать в проведении публичных слушаний в случаях, если:</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1) вопрос, выносимый на публичные слушания, направлен на возбуждение ненависти либо вражды, а также на унижение достоинства личности по признакам пола, расы, национальности, языка, происхождения, отношения к религии, принадлежности к какой-либо социальной группе;</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2) представленные в Собрание представителей поселения документы не соответствуют требованиям, установленным в пунктах 2.2 - 2.6 настоящего Порядка;</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3) вопрос, выносимый на публичные слушания, не входит в компетенцию органов местного самоуправления поселения.</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2.9. Решение об отказе в проведении публичных слушаний может быть обжаловано в судебном порядке.</w:t>
      </w:r>
    </w:p>
    <w:p w:rsidR="008F5D94" w:rsidRPr="008F5D94" w:rsidRDefault="008F5D94" w:rsidP="008F5D94">
      <w:pPr>
        <w:spacing w:after="0" w:line="240" w:lineRule="auto"/>
        <w:ind w:firstLine="284"/>
        <w:jc w:val="both"/>
        <w:rPr>
          <w:rFonts w:ascii="Times New Roman" w:hAnsi="Times New Roman"/>
          <w:sz w:val="12"/>
          <w:szCs w:val="12"/>
        </w:rPr>
      </w:pPr>
    </w:p>
    <w:p w:rsidR="00080912" w:rsidRDefault="008F5D94" w:rsidP="008F5D94">
      <w:pPr>
        <w:spacing w:after="0" w:line="240" w:lineRule="auto"/>
        <w:jc w:val="center"/>
        <w:rPr>
          <w:rFonts w:ascii="Times New Roman" w:hAnsi="Times New Roman"/>
          <w:b/>
          <w:sz w:val="12"/>
          <w:szCs w:val="12"/>
        </w:rPr>
      </w:pPr>
      <w:r w:rsidRPr="008F5D94">
        <w:rPr>
          <w:rFonts w:ascii="Times New Roman" w:hAnsi="Times New Roman"/>
          <w:b/>
          <w:sz w:val="12"/>
          <w:szCs w:val="12"/>
        </w:rPr>
        <w:t xml:space="preserve">3. Назначение публичных слушаний и опубликование проекта муниципального правового акта, </w:t>
      </w:r>
    </w:p>
    <w:p w:rsidR="008F5D94" w:rsidRPr="008F5D94" w:rsidRDefault="008F5D94" w:rsidP="008F5D94">
      <w:pPr>
        <w:spacing w:after="0" w:line="240" w:lineRule="auto"/>
        <w:jc w:val="center"/>
        <w:rPr>
          <w:rFonts w:ascii="Times New Roman" w:hAnsi="Times New Roman"/>
          <w:b/>
          <w:sz w:val="12"/>
          <w:szCs w:val="12"/>
        </w:rPr>
      </w:pPr>
      <w:proofErr w:type="gramStart"/>
      <w:r w:rsidRPr="008F5D94">
        <w:rPr>
          <w:rFonts w:ascii="Times New Roman" w:hAnsi="Times New Roman"/>
          <w:b/>
          <w:sz w:val="12"/>
          <w:szCs w:val="12"/>
        </w:rPr>
        <w:t>выносимого на публичные слушания</w:t>
      </w:r>
      <w:proofErr w:type="gramEnd"/>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3.1. Публичные слушания, проводимые по инициативе населения или Собрания представителей поселения, назначаются решением Собрания представителей поселения, а по инициативе Главы поселения – постановлением Главы поселения.</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 xml:space="preserve">3.2. </w:t>
      </w:r>
      <w:proofErr w:type="gramStart"/>
      <w:r w:rsidRPr="008F5D94">
        <w:rPr>
          <w:rFonts w:ascii="Times New Roman" w:hAnsi="Times New Roman"/>
          <w:sz w:val="12"/>
          <w:szCs w:val="12"/>
        </w:rPr>
        <w:t>Муниципальный правовой акт о проведении публичных слушаний, а также текст проекта муниципального правового акта, выносимого на публичные слушания, подлежат опубликованию в порядке, установленном для официального опубликования муниципальных правовых актов, не позднее, чем за 10 дней до дня начала публичных слушаний, если иной срок опубликования не установлен настоящим Порядком для отдельных видов проектов муниципальных правовых актов.</w:t>
      </w:r>
      <w:proofErr w:type="gramEnd"/>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3.3. Муниципальный правовой акт о проведении публичных слушаний должен устанавливать:</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1) предмет (вопросы) предстоящих публичных слушаний;</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2) срок проведения публичных слушаний, определенный календарными датами;</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3) орган, уполномоченный в соответствии с пунктом 4.1 настоящего Порядка на организацию и проведение публичных слушаний;</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4) место проведения публичных слушаний, в том числе место (места) проведения мероприятия (мероприятий) по информированию жителей поселения по вопросам публичных слушаний;</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5) дата и время проведения мероприятия (мероприятий) по информированию жителей поселения по вопросам публичных слушаний;</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6) порядок подачи заинтересованными лицами замечаний и предложений по вопросам публичных слушаний, а также календарная дата, до которой осуществляется прием указанных замечаний и предложений;</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lastRenderedPageBreak/>
        <w:t>7) лицо, ответственное за ведение протокола публичных слушаний и протокола мероприятия по информированию жителей поселения по вопросам публичных слушаний (далее также – лицо, ответственное за ведение протокола).</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 xml:space="preserve">3.4. </w:t>
      </w:r>
      <w:proofErr w:type="gramStart"/>
      <w:r w:rsidRPr="008F5D94">
        <w:rPr>
          <w:rFonts w:ascii="Times New Roman" w:hAnsi="Times New Roman"/>
          <w:sz w:val="12"/>
          <w:szCs w:val="12"/>
        </w:rPr>
        <w:t>При установлении в муниципальном правовом акте о проведении публичных слушаний календарной даты проведения мероприятия по информированию жителей поселения по вопросам</w:t>
      </w:r>
      <w:proofErr w:type="gramEnd"/>
      <w:r w:rsidRPr="008F5D94">
        <w:rPr>
          <w:rFonts w:ascii="Times New Roman" w:hAnsi="Times New Roman"/>
          <w:sz w:val="12"/>
          <w:szCs w:val="12"/>
        </w:rPr>
        <w:t xml:space="preserve"> публичных слушаний, указанная дата должна быть определена не позднее десяти дней со дня начала проведения публичных слушаний. Указанное мероприятие может проводиться в рабочий день, при этом время проведения мероприятия должно быть определено не ранее 08.00 и не позднее 17.00 по местному времени.</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3.5. Календарная дата, до которой осуществляется прием замечаний и предложений заинтересованных лиц по вопросам публичных слушаний, должна быть установлена в муниципальном правовом акте о проведении публичных слушаний за три дня до дня окончания срока публичных слушаний.</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 xml:space="preserve">3.6. </w:t>
      </w:r>
      <w:proofErr w:type="gramStart"/>
      <w:r w:rsidRPr="008F5D94">
        <w:rPr>
          <w:rFonts w:ascii="Times New Roman" w:hAnsi="Times New Roman"/>
          <w:sz w:val="12"/>
          <w:szCs w:val="12"/>
        </w:rPr>
        <w:t>Если проект муниципального правового акта, выносимого на публичные слушания, был опубликован в порядке, установленном для официального опубликования муниципальных правовых актов, ранее соответствующего опубликования муниципального правового акта о проведении публичных слушаний, то вместе с опубликованием муниципального правового акта о проведении публичных слушаний должна быть опубликована информация о дате и номере печатного издания, в котором был опубликован проект муниципального правового акта, вынесенный</w:t>
      </w:r>
      <w:proofErr w:type="gramEnd"/>
      <w:r w:rsidRPr="008F5D94">
        <w:rPr>
          <w:rFonts w:ascii="Times New Roman" w:hAnsi="Times New Roman"/>
          <w:sz w:val="12"/>
          <w:szCs w:val="12"/>
        </w:rPr>
        <w:t xml:space="preserve"> на публичные слушания.     </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 xml:space="preserve">3.7. Местом проведения публичных слушаний является место ведения протокола публичных слушаний, а также место, предназначенное для проведения мероприятия по информированию жителей поселения по вопросам публичных слушаний, и место проведения иных мероприятий в соответствии с настоящим Порядком. </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3.8. При определении места (мест) проведения публичных слушаний необходимо исходить из следующих требований:</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1) доступность для жителей поселения;</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2) наличие необходимых удобств, в том числе туалета, телефона;</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3) наличие отопления - в случае проведения публичных слушаний в холодное время года;</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 xml:space="preserve">4) помещение, в котором планируется проведение мероприятия по информированию жителей поселения по вопросам публичных слушаний, должно вмещать не менее 20 человек. </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 xml:space="preserve">3.9. </w:t>
      </w:r>
      <w:proofErr w:type="gramStart"/>
      <w:r w:rsidRPr="008F5D94">
        <w:rPr>
          <w:rFonts w:ascii="Times New Roman" w:hAnsi="Times New Roman"/>
          <w:sz w:val="12"/>
          <w:szCs w:val="12"/>
        </w:rPr>
        <w:t>В случае осуществления мероприятий, проведение которых предусмотрено настоящим Порядком, в месте, отличном от места проведения публичных слушаний, определенном в муниципальном правовом акте о проведении публичных слушаний, жители поселения должны быть уведомлены о таких мероприятиях и месте их проведения в порядке, предусмотренном пунктом 3.2 настоящего Порядка, в срок не позднее 5 дней до дня проведения указанных мероприятий.</w:t>
      </w:r>
      <w:proofErr w:type="gramEnd"/>
    </w:p>
    <w:p w:rsidR="008F5D94" w:rsidRPr="008F5D94" w:rsidRDefault="008F5D94" w:rsidP="008F5D94">
      <w:pPr>
        <w:spacing w:after="0" w:line="240" w:lineRule="auto"/>
        <w:jc w:val="both"/>
        <w:rPr>
          <w:rFonts w:ascii="Times New Roman" w:hAnsi="Times New Roman"/>
          <w:sz w:val="12"/>
          <w:szCs w:val="12"/>
        </w:rPr>
      </w:pPr>
    </w:p>
    <w:p w:rsidR="008F5D94" w:rsidRPr="008F5D94" w:rsidRDefault="008F5D94" w:rsidP="008F5D94">
      <w:pPr>
        <w:spacing w:after="0" w:line="240" w:lineRule="auto"/>
        <w:jc w:val="center"/>
        <w:rPr>
          <w:rFonts w:ascii="Times New Roman" w:hAnsi="Times New Roman"/>
          <w:b/>
          <w:sz w:val="12"/>
          <w:szCs w:val="12"/>
        </w:rPr>
      </w:pPr>
      <w:r w:rsidRPr="008F5D94">
        <w:rPr>
          <w:rFonts w:ascii="Times New Roman" w:hAnsi="Times New Roman"/>
          <w:b/>
          <w:sz w:val="12"/>
          <w:szCs w:val="12"/>
        </w:rPr>
        <w:t>4. Орган, уполномоченный на организацию</w:t>
      </w:r>
      <w:r>
        <w:rPr>
          <w:rFonts w:ascii="Times New Roman" w:hAnsi="Times New Roman"/>
          <w:b/>
          <w:sz w:val="12"/>
          <w:szCs w:val="12"/>
        </w:rPr>
        <w:t xml:space="preserve"> </w:t>
      </w:r>
      <w:r w:rsidRPr="008F5D94">
        <w:rPr>
          <w:rFonts w:ascii="Times New Roman" w:hAnsi="Times New Roman"/>
          <w:b/>
          <w:sz w:val="12"/>
          <w:szCs w:val="12"/>
        </w:rPr>
        <w:t xml:space="preserve"> и проведение публичных слушаний</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 xml:space="preserve">4.1. Организация и проведение публичных слушаний осуществляется Собранием Представителей сельского поселения </w:t>
      </w:r>
      <w:r w:rsidRPr="008F5D94">
        <w:rPr>
          <w:rFonts w:ascii="Times New Roman" w:hAnsi="Times New Roman"/>
          <w:bCs/>
          <w:sz w:val="12"/>
          <w:szCs w:val="12"/>
        </w:rPr>
        <w:t>Кандабулак</w:t>
      </w:r>
      <w:r w:rsidRPr="008F5D94">
        <w:rPr>
          <w:rFonts w:ascii="Times New Roman" w:hAnsi="Times New Roman"/>
          <w:sz w:val="12"/>
          <w:szCs w:val="12"/>
        </w:rPr>
        <w:t xml:space="preserve"> муниципального района Сергиевский (далее также – орган, уполномоченный на проведение публичных слушаний), Главой поселения.</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4.2. Функциями по организации и проведению публичных слушаний являются:</w:t>
      </w:r>
    </w:p>
    <w:p w:rsidR="008F5D94" w:rsidRPr="008F5D94" w:rsidRDefault="008F5D94" w:rsidP="008F5D94">
      <w:pPr>
        <w:spacing w:after="0" w:line="240" w:lineRule="auto"/>
        <w:ind w:firstLine="284"/>
        <w:jc w:val="both"/>
        <w:rPr>
          <w:rFonts w:ascii="Times New Roman" w:hAnsi="Times New Roman"/>
          <w:sz w:val="12"/>
          <w:szCs w:val="12"/>
        </w:rPr>
      </w:pPr>
      <w:proofErr w:type="gramStart"/>
      <w:r w:rsidRPr="008F5D94">
        <w:rPr>
          <w:rFonts w:ascii="Times New Roman" w:hAnsi="Times New Roman"/>
          <w:sz w:val="12"/>
          <w:szCs w:val="12"/>
        </w:rPr>
        <w:t xml:space="preserve">1) оповещение населения о месте, дате и времени проведения мероприятия по информированию жителей поселения по вопросам публичных слушаний;  </w:t>
      </w:r>
      <w:proofErr w:type="gramEnd"/>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2) определение перечня должностных лиц, специалистов, организаций, представителей общественности, приглашаемых к участию в мероприятии по информированию жителей поселения по вопросам публичных слушаний, в качестве экспертов, а также направление им обращений с просьбой дать свои предложения по вопросам, выносимым на обсуждение;</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3) анализ материалов, представленных участниками мероприятия по информированию жителей поселения по вопросам публичных слушаний;</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4) организация приема заявок лиц, желающих выразить свое мнение по вопросам, выносимым на публичные слушания, на участие в мероприятии по информированию жителей поселения по вопросам публичных слушаний;</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5) определение докладчика (содокладчика) по выносимым на публичные слушания вопросам;</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6) регистрация докладчиков, содокладчиков, и иных участников мероприятия по информированию жителей поселения по вопросам публичных слушаний, желающих выразить свое мнение по вопросам, выносимым на публичные слушания, представителей средств массовой информации;</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7)  обеспечение ведения протокола публичных слушаний;</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8) сбор, рассмотрение и обобщение мнений, замечаний и предложений, представленных жителями поселения и иными заинтересованными лицами по вопросам публичных слушаний;</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9) подготовка заключения о результатах публичных слушаний.</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4.3. Орган, уполномоченный на проведение публичных слушаний, в случае проведения публичных слушаний по инициативе населения обязан создать рабочую группу, которая будет осуществлять функции по организации и проведению публичных слушаний.</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 xml:space="preserve">В состав указанной рабочей группы в обязательном порядке включаются представители инициативной группы, выступившей с инициативой проведения публичных слушаний. </w:t>
      </w:r>
    </w:p>
    <w:p w:rsidR="008F5D94" w:rsidRPr="008F5D94" w:rsidRDefault="008F5D94" w:rsidP="008F5D94">
      <w:pPr>
        <w:spacing w:after="0" w:line="240" w:lineRule="auto"/>
        <w:ind w:firstLine="284"/>
        <w:jc w:val="both"/>
        <w:rPr>
          <w:rFonts w:ascii="Times New Roman" w:hAnsi="Times New Roman"/>
          <w:sz w:val="12"/>
          <w:szCs w:val="12"/>
        </w:rPr>
      </w:pPr>
    </w:p>
    <w:p w:rsidR="008F5D94" w:rsidRPr="008F5D94" w:rsidRDefault="008F5D94" w:rsidP="008F5D94">
      <w:pPr>
        <w:spacing w:after="0" w:line="240" w:lineRule="auto"/>
        <w:jc w:val="center"/>
        <w:rPr>
          <w:rFonts w:ascii="Times New Roman" w:hAnsi="Times New Roman"/>
          <w:b/>
          <w:sz w:val="12"/>
          <w:szCs w:val="12"/>
        </w:rPr>
      </w:pPr>
      <w:r w:rsidRPr="008F5D94">
        <w:rPr>
          <w:rFonts w:ascii="Times New Roman" w:hAnsi="Times New Roman"/>
          <w:b/>
          <w:sz w:val="12"/>
          <w:szCs w:val="12"/>
        </w:rPr>
        <w:t>5. Проведение мероприятия по информированию жителей поселения по вопросам публичных слушаний</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 xml:space="preserve">5.1. К участию в мероприятии по информированию жителей поселения по вопросам публичных слушаний (далее также – мероприятие по информированию жителей поселения) приглашаются: </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1) представители политических партий и иных общественных объединений, осуществляющих свою деятельность на территории поселения;</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2) руководители организаций, осуществляющих свою деятельность на территории поселения в сфере, соответствующей вопросам публичных слушаний;</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3) в случае проведения слушаний по инициативе населения - представители соответствующей инициативной группы.</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5.2. Жители поселения и иные заинтересованные лица должны быть допущены к участию в мероприятии по информированию жителей поселения соответственно количеству свободных мест в помещении, предназначенном для проведения мероприятия. При этом количество мест для жителей поселения и иных заинтересованных лиц в помещении, предназначенном для проведения мероприятия, должно составлять не менее семидесяти процентов от общего количества мест в указанном помещении.</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 xml:space="preserve">5.3. Мероприятие по информированию жителей поселения проводится в день, указанный в муниципальном правовом акте о проведении публичных слушаний. </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5.4. Перед началом проведения мероприятия по информированию жителей поселения орган, уполномоченный на проведение публичных слушаний, обеспечивает проведение регистрации докладчиков, содокладчиков, и иных участников мероприятия, желающих выразить свое мнение по вопросам, выносимым на публичные слушания, путем внесения сведений в протокол мероприятия по информированию жителей поселения.</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 xml:space="preserve">5.5. Мероприятие по информированию жителей поселения проводят: </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1) председатель Собрания представителей поселения или уполномоченный им депутат, в случае проведения публичных слушаний Собранием представителей поселения;</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2) Глава поселения или уполномоченное им лицо, в случае проведения публичных слушаний Главой поселения.</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lastRenderedPageBreak/>
        <w:t>5.6. Лицо, проводящее мероприятие по информированию жителей поселения (председательствующий), осуществляет:</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1) открытие и ведение мероприятия;</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 xml:space="preserve">2) </w:t>
      </w:r>
      <w:proofErr w:type="gramStart"/>
      <w:r w:rsidRPr="008F5D94">
        <w:rPr>
          <w:rFonts w:ascii="Times New Roman" w:hAnsi="Times New Roman"/>
          <w:sz w:val="12"/>
          <w:szCs w:val="12"/>
        </w:rPr>
        <w:t>контроль за</w:t>
      </w:r>
      <w:proofErr w:type="gramEnd"/>
      <w:r w:rsidRPr="008F5D94">
        <w:rPr>
          <w:rFonts w:ascii="Times New Roman" w:hAnsi="Times New Roman"/>
          <w:sz w:val="12"/>
          <w:szCs w:val="12"/>
        </w:rPr>
        <w:t xml:space="preserve"> порядком обсуждения вопросов повестки мероприятия;</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3) подписание протокола мероприятия по информированию жителей поселения.</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5.7. При открытии мероприятия по информированию жителей поселения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мероприятия, в том числе предлагаемое время для выступлений докладчиков, содокладчиков, иных участников мероприятия, а также представить лицо, ответственное за ведение протокола.</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5.8. Время для выступлений докладчиков, содокладчиков, иных участников мероприятия определяется председательствующим, исходя из количества выступающих и времени, отведенного для проведения мероприятия.</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5.9. Председательствующий вправе:</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 xml:space="preserve">1) прерывать выступления участника мероприятия, нарушающего порядок проведения мероприятия, а также выступления, не имеющие отношения к обсуждаемому на публичных слушаниях вопросу; </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 xml:space="preserve">2) выносить предупреждения лицу, нарушающему порядок во время проведения мероприятия, а также удалить данное лицо при повторном нарушении им порядка проведения мероприятия. </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5.10. Если инициатива проведения публичных слушаний принадлежит Собранию представителей поселения, основным докладчиком по вопросам публичных слушаний должен являться председатель Собрания представителей поселения либо один из депутатов.</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5.11. Если инициатива проведения публичных слушаний принадлежит Главе поселения, основным докладчиком по вопросам публичных слушаний должен являться Глава поселения либо уполномоченное им лицо.</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5.12. Если инициатива проведения публичных слушаний принадлежит инициативной группе граждан, основным докладчиком по вопросам публичных слушаний должен являться представитель инициативной группы.</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5.13. Содокладчиками на мероприятии по информированию жителей поселения могут быть определены депутаты, должностные лица Администрации поселения, руководители муниципальных предприятий и учреждений и, по согласованию, иные заинтересованные лица.</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Право выступления на мероприятии должно быть предоставлено представителям организаций, специализирующихся на вопросах, вынесенных на публичные слушания, политических партий, имеющих местные отделения на территории поселения, а также лицам, заранее в письменной форме уведомившим организаторов публичных слушаний о намерении выступить.</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5.14. После каждого выступления любой из участников мероприятия имеет право задать вопросы докладчику (содокладчику).</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5.15. Все желающие выступить на мероприятии берут слово только с разрешения председательствующего.</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5.16. Участники мероприятия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мероприятия по информированию жителей поселения.</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5.17. В случае возникновения в процессе проведения мероприятия по информированию жителей поселения обстоятельств, препятствующих проведению мероприятия, председательствующий вправе принять решение о перерыве и о продолжении мероприятия в другое время.</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5.18. Протокол мероприятия по информированию жителей поселения – письменный документ, предназначенный для фиксации мнений участников публичных слушаний, выраженных в ходе мероприятия по информированию жителей поселения.</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 xml:space="preserve">5.19. Ведение протокола мероприятия по информированию жителей поселения осуществляется в хронологической последовательности лицом, ответственным за ведение протокола в соответствии с муниципальным правовым актом о проведении публичных слушаний. </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5.20. В протоколе мероприятия по информированию жителей поселения указываются:</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1) дата и место его проведения, количество присутствующих, фамилия, имя, отчество председательствующего, лица, ответственного за ведение протокола;</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2) позиции и мнения участников мероприятия по обсуждаемому на публичных слушаниях вопросу, высказанные ими в ходе мероприятия, результаты голосования (если такое голосование проводилось).</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5.21. С протоколом мероприятия вправе ознакомиться все заинтересованные лица.</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5.22. Каждая страница протокола мероприятия пронумеровывается и заверяется подписью лица, ответственного за ведение протокола, и председательствующего.</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 xml:space="preserve">5.23. При необходимости может быть проведено два и более мероприятия по информированию жителей поселения, в том числе в нескольких населенных пунктах поселения, при этом на каждом из мероприятий ведется отдельный протокол в соответствии с положениями настоящего раздела.   </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5.24. Протокол мероприятия по информированию жителей поселения прилагается к протоколу публичных слушаний в качестве его неотъемлемой части.</w:t>
      </w:r>
    </w:p>
    <w:p w:rsidR="00080912" w:rsidRDefault="00080912" w:rsidP="008F5D94">
      <w:pPr>
        <w:spacing w:after="0" w:line="240" w:lineRule="auto"/>
        <w:jc w:val="center"/>
        <w:rPr>
          <w:rFonts w:ascii="Times New Roman" w:hAnsi="Times New Roman"/>
          <w:b/>
          <w:sz w:val="12"/>
          <w:szCs w:val="12"/>
        </w:rPr>
      </w:pPr>
    </w:p>
    <w:p w:rsidR="008F5D94" w:rsidRDefault="008F5D94" w:rsidP="008F5D94">
      <w:pPr>
        <w:spacing w:after="0" w:line="240" w:lineRule="auto"/>
        <w:jc w:val="center"/>
        <w:rPr>
          <w:rFonts w:ascii="Times New Roman" w:hAnsi="Times New Roman"/>
          <w:b/>
          <w:sz w:val="12"/>
          <w:szCs w:val="12"/>
        </w:rPr>
      </w:pPr>
      <w:r w:rsidRPr="008F5D94">
        <w:rPr>
          <w:rFonts w:ascii="Times New Roman" w:hAnsi="Times New Roman"/>
          <w:b/>
          <w:sz w:val="12"/>
          <w:szCs w:val="12"/>
        </w:rPr>
        <w:t>6. Принятие, рассмотрение, обобщение поступающих от</w:t>
      </w:r>
      <w:r>
        <w:rPr>
          <w:rFonts w:ascii="Times New Roman" w:hAnsi="Times New Roman"/>
          <w:b/>
          <w:sz w:val="12"/>
          <w:szCs w:val="12"/>
        </w:rPr>
        <w:t xml:space="preserve"> </w:t>
      </w:r>
      <w:r w:rsidRPr="008F5D94">
        <w:rPr>
          <w:rFonts w:ascii="Times New Roman" w:hAnsi="Times New Roman"/>
          <w:b/>
          <w:sz w:val="12"/>
          <w:szCs w:val="12"/>
        </w:rPr>
        <w:t>участников публичных слушаний</w:t>
      </w:r>
    </w:p>
    <w:p w:rsidR="008F5D94" w:rsidRPr="008F5D94" w:rsidRDefault="008F5D94" w:rsidP="008F5D94">
      <w:pPr>
        <w:spacing w:after="0" w:line="240" w:lineRule="auto"/>
        <w:jc w:val="center"/>
        <w:rPr>
          <w:rFonts w:ascii="Times New Roman" w:hAnsi="Times New Roman"/>
          <w:b/>
          <w:sz w:val="12"/>
          <w:szCs w:val="12"/>
        </w:rPr>
      </w:pPr>
      <w:r w:rsidRPr="008F5D94">
        <w:rPr>
          <w:rFonts w:ascii="Times New Roman" w:hAnsi="Times New Roman"/>
          <w:b/>
          <w:sz w:val="12"/>
          <w:szCs w:val="12"/>
        </w:rPr>
        <w:t xml:space="preserve"> замечаний и предложений</w:t>
      </w:r>
      <w:r>
        <w:rPr>
          <w:rFonts w:ascii="Times New Roman" w:hAnsi="Times New Roman"/>
          <w:b/>
          <w:sz w:val="12"/>
          <w:szCs w:val="12"/>
        </w:rPr>
        <w:t xml:space="preserve"> </w:t>
      </w:r>
      <w:r w:rsidRPr="008F5D94">
        <w:rPr>
          <w:rFonts w:ascii="Times New Roman" w:hAnsi="Times New Roman"/>
          <w:b/>
          <w:sz w:val="12"/>
          <w:szCs w:val="12"/>
        </w:rPr>
        <w:t>по вопросам  публичных слушаний</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 xml:space="preserve">6.1. </w:t>
      </w:r>
      <w:proofErr w:type="gramStart"/>
      <w:r w:rsidRPr="008F5D94">
        <w:rPr>
          <w:rFonts w:ascii="Times New Roman" w:hAnsi="Times New Roman"/>
          <w:sz w:val="12"/>
          <w:szCs w:val="12"/>
        </w:rPr>
        <w:t>Орган, уполномоченный на проведение публичных слушаний, обязан обеспечить равные возможности для выражения мнения жителей поселения и иных заинтересованных лиц по вопросам, выносимым на публичные слушания, в том числе путем использования специальных устройств, обеспечивающих возможности для выражения и фиксации мнения по вопросам, выносимым на публичные слушания, инвалидам и иным лицам с ограниченными возможностями.</w:t>
      </w:r>
      <w:proofErr w:type="gramEnd"/>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 xml:space="preserve">6.2. </w:t>
      </w:r>
      <w:proofErr w:type="gramStart"/>
      <w:r w:rsidRPr="008F5D94">
        <w:rPr>
          <w:rFonts w:ascii="Times New Roman" w:hAnsi="Times New Roman"/>
          <w:sz w:val="12"/>
          <w:szCs w:val="12"/>
        </w:rPr>
        <w:t>Орган, уполномоченный на проведение публичных слушаний, либо рабочая группа, осуществляющая в соответствии с пунктом 4.2. настоящего Порядка функции по организации и проведению публичных слушаний, осуществляют принятие, рассмотрение, обобщение замечаний и предложений по вопросам публичных слушаний, поступивших от жителей поселения и иных заинтересованных лиц до календарной даты, указанной в подпункте 6 пункта 3.5 настоящего Порядка.</w:t>
      </w:r>
      <w:proofErr w:type="gramEnd"/>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 xml:space="preserve">При этом жителям поселения и иным заинтересованным лицам должна быть предоставлена возможность представления замечаний и предложений по вопросам публичных слушаний путем внесения их в протокол публичных слушаний, а также путем направления указанных замечаний и предложений в письменном виде по почте. </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6.3. Протокол публичных  слушаний – письменный документ, предназначенный для фиксации мнения жителей поселения и иных заинтересованных лиц по вопросам, выносимым на публичные слушания. Ведение протокола публичных слушаний является обязательным условием для всех видов публичных слушаний, проводимых в соответствии с настоящим Порядком, и осуществляется в месте проведения публичных слушаний, определенном муниципальным правовым актом о проведении публичных слушаний.</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6.4. Протокол публичных слушаний должен содержать информацию о месте проведения публичных слушаний, вопросах, выносимых на публичные слушания и иную информацию, необходимую для  реализации принципов, установленных пунктом 1.9 настоящего Порядка.</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 xml:space="preserve">6.5. Ведение протокола публичных слушаний осуществляется органом, уполномоченным на проведение публичных слушаний, в виде таблицы, состоящей из трех столбцов. </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 xml:space="preserve">В первом столбце таблицы указывается дата и время внесения в протокол информации, а также порядковый номер записи. </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 xml:space="preserve">Во втором столбце таблицы содержится информация о мнении, выраженном жителем поселения или иным заинтересованным лицом, а также о внесенных указанными лицами предложениях. </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lastRenderedPageBreak/>
        <w:t>В третьем столбце таблицы указываются сведения о лице, выразившем свое мнение по вопросам, вынесенным на публичные слушания (обязательны для заполнения фамилия, имя, отчество, адрес проживания и подпись лица).</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 xml:space="preserve">6.6. Письменные замечания и предложения участников публичных слушаний, в том числе направленные ими по почте, подлежат приобщению к протоколу публичных слушаний с указанием даты представления указанных замечаний и предложений. </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 xml:space="preserve">6.7. Ведение протокола публичных слушаний осуществляется в хронологической последовательности лицом, ответственным за ведение протокола в соответствии с муниципальным правовым актом о проведении публичных слушаний. </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6.8. Внесение данных, предусмотренных пунктом 6.5 настоящего Порядка, осуществляется лицом, ответственным за ведение протокола. При этом фамилия, имя, отчество и подпись лица, выразившего свое мнение по вопросам, вынесенным на публичные слушания, а также дата внесения в протокол информации вносятся в протокол публичных слушаний указанным лицом собственноручно.</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6.9. Каждая страница протокола публичных слушаний пронумеровывается и заверяется подписью лица, ответственного за ведение протокола.</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6.10. Ведение протокола публичных слушаний начинается со дня начала публичных слушаний и прекращается за три дня до дня окончания срока публичных слушаний.</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6.11. Орган, уполномоченный на проведение публичных слушаний, обязан обеспечить свободный доступ жителей поселения и иных заинтересованных лиц к протоколу публичных слушаний в рабочие дни с 10 часов до 17 часов для ознакомления с имеющимися записями, замечаниями и предложениями, а также предоставить возможность указанным лицам делать выписки из протокола в необходимом объеме.</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 xml:space="preserve">6.12. По итогам рассмотрения и обобщения, поступающих от граждан замечаний и предложений по вопросам публичных слушаний, на основе протокола публичных слушаний орган, уполномоченный на проведение публичных слушаний, в течение трех дней до дня окончания срока публичных слушаний подготавливает заключение о результатах публичных слушаний.  </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 xml:space="preserve">6.13. Подготовка заключения о результатах публичных слушаний является обязательным условием для всех публичных слушаний, порядок организации и проведения которых регулируется настоящим Порядком. </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6.14. Заключение о результатах публичных слушаний должно содержать следующие сведения:</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1) общее число жителей поселения и иных заинтересованных лиц, принявших участие в публичных слушаниях;</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2) срок проведения публичных слушаний;</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3) вопросы, вынесенные для обсуждения на публичных слушаниях;</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4)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5) замечания и предложения, внесенные жителями поселения и иными заинтересованными лицами, которые рекомендуется отразить в проекте муниципального правового акта, вынесенного на публичные слушания, либо учесть иным образом;</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6) краткую мотивировку отклонения непринятых замечаний и предложений жителей поселения по вопросам публичных слушаний.</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6.15. Заключение о результатах публичных слушаний подписывается в день окончания срока публичных слушаний руководителем органа, уполномоченного на проведение публичных слушаний, а в случае создания в соответствии с пунктом 4.3. настоящего Порядка рабочей группы –  также руководителем рабочей группы.</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6.16. Заключение о результатах публичных слушаний в срок не позднее 10 дней со дня подписания подлежит опубликованию в порядке, установленном для официального опубликования муниципальных правовых актов, органом, уполномоченным на проведение публичных слушаний.</w:t>
      </w:r>
    </w:p>
    <w:p w:rsidR="008F5D94" w:rsidRPr="008F5D94" w:rsidRDefault="008F5D94" w:rsidP="008F5D94">
      <w:pPr>
        <w:spacing w:after="0" w:line="240" w:lineRule="auto"/>
        <w:jc w:val="center"/>
        <w:rPr>
          <w:rFonts w:ascii="Times New Roman" w:hAnsi="Times New Roman"/>
          <w:b/>
          <w:sz w:val="12"/>
          <w:szCs w:val="12"/>
        </w:rPr>
      </w:pPr>
      <w:r w:rsidRPr="008F5D94">
        <w:rPr>
          <w:rFonts w:ascii="Times New Roman" w:hAnsi="Times New Roman"/>
          <w:b/>
          <w:sz w:val="12"/>
          <w:szCs w:val="12"/>
        </w:rPr>
        <w:t>7. 1. Учет результатов публичных слушаний</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7.1. Учет результатов публичных слушаний, проводимых в соответствии с настоящим Порядком, осуществляется:</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1) органом местного самоуправления, уполномоченным на принятие муниципального правового акта, вынесенного на публичные слушания, –  при проведении публичных слушаний по проекту муниципального правового акта;</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2) органом местного самоуправления, уполномоченным на решение вопроса, вынесенного на публичные слушания, –  при проведении публичных слушаний по иным вопросам.</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7.2. При проведении публичных слушаний по проекту муниципального правового акта указанный прое</w:t>
      </w:r>
      <w:proofErr w:type="gramStart"/>
      <w:r w:rsidRPr="008F5D94">
        <w:rPr>
          <w:rFonts w:ascii="Times New Roman" w:hAnsi="Times New Roman"/>
          <w:sz w:val="12"/>
          <w:szCs w:val="12"/>
        </w:rPr>
        <w:t>кт в ср</w:t>
      </w:r>
      <w:proofErr w:type="gramEnd"/>
      <w:r w:rsidRPr="008F5D94">
        <w:rPr>
          <w:rFonts w:ascii="Times New Roman" w:hAnsi="Times New Roman"/>
          <w:sz w:val="12"/>
          <w:szCs w:val="12"/>
        </w:rPr>
        <w:t>ок не позднее десяти дней со дня окончания срока проведения публичных слушаний должен быть доработан органом, уполномоченным на принятие муниципального правового акта, с учетом заключения о результатах публичных слушаний. Учет результатов публичных слушаний, проведенных по иным вопросам, осуществляется органом местного самоуправления, уполномоченным на решение вопроса, вынесенного на публичные слушания, в соответствии с заключением о результатах публичных слушаний.</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 xml:space="preserve">7.3. При доработке муниципального правового акта, вынесенного на публичные слушания, не допускается игнорирование замечания или предложения, внесенного жителем поселения или иным заинтересованным лицом, без отражения мотивировки его отклонения в заключении о результатах публичных слушаний. </w:t>
      </w:r>
    </w:p>
    <w:p w:rsidR="008F5D94" w:rsidRPr="008F5D94" w:rsidRDefault="008F5D94" w:rsidP="008F5D94">
      <w:pPr>
        <w:spacing w:after="0" w:line="240" w:lineRule="auto"/>
        <w:jc w:val="center"/>
        <w:rPr>
          <w:rFonts w:ascii="Times New Roman" w:hAnsi="Times New Roman"/>
          <w:b/>
          <w:sz w:val="12"/>
          <w:szCs w:val="12"/>
        </w:rPr>
      </w:pPr>
      <w:r w:rsidRPr="008F5D94">
        <w:rPr>
          <w:rFonts w:ascii="Times New Roman" w:hAnsi="Times New Roman"/>
          <w:b/>
          <w:sz w:val="12"/>
          <w:szCs w:val="12"/>
        </w:rPr>
        <w:t>8. Финансирование мероприятий, связанных с организацией и проведением публичных слушаний</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8.1. Финансирование мероприятий, связанных с организацией и проведением публичных слушаний, осуществляется за счет средств бюджета поселения.</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8.2. Мероприятия, финансирование которых осуществляется в соответствии с пунктом 8.1 настоящего Порядка, включают в себя:</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1) оповещение жителей поселения и иных заинтересованных лиц по вопросам публичных слушаний путем издания информационных материалов;</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2) организацию выставок, экспозиций демонстрационных материалов проектов муниципальных правовых актов, выносимых на публичные слушания;</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3) выступления разработчиков проекта муниципального правового акта, выносимого на публичные слушания, на собраниях граждан, в печатных средствах массовой информации, по радио и телевидению;</w:t>
      </w:r>
    </w:p>
    <w:p w:rsidR="008F5D94" w:rsidRPr="008F5D94"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4) организацию выступлений специально приглашенных экспертов;</w:t>
      </w:r>
    </w:p>
    <w:p w:rsidR="008C4AFB" w:rsidRPr="008C4AFB" w:rsidRDefault="008F5D94" w:rsidP="008F5D94">
      <w:pPr>
        <w:spacing w:after="0" w:line="240" w:lineRule="auto"/>
        <w:ind w:firstLine="284"/>
        <w:jc w:val="both"/>
        <w:rPr>
          <w:rFonts w:ascii="Times New Roman" w:hAnsi="Times New Roman"/>
          <w:sz w:val="12"/>
          <w:szCs w:val="12"/>
        </w:rPr>
      </w:pPr>
      <w:r w:rsidRPr="008F5D94">
        <w:rPr>
          <w:rFonts w:ascii="Times New Roman" w:hAnsi="Times New Roman"/>
          <w:sz w:val="12"/>
          <w:szCs w:val="12"/>
        </w:rPr>
        <w:t>5) иные мероприятия в случае необходимости.</w:t>
      </w:r>
    </w:p>
    <w:p w:rsidR="00FC2239" w:rsidRDefault="00FC2239" w:rsidP="00FC2239">
      <w:pPr>
        <w:spacing w:after="0" w:line="240" w:lineRule="auto"/>
        <w:jc w:val="right"/>
        <w:rPr>
          <w:rFonts w:ascii="Times New Roman" w:hAnsi="Times New Roman"/>
          <w:i/>
          <w:sz w:val="12"/>
          <w:szCs w:val="12"/>
        </w:rPr>
      </w:pPr>
      <w:r w:rsidRPr="00B94600">
        <w:rPr>
          <w:rFonts w:ascii="Times New Roman" w:hAnsi="Times New Roman"/>
          <w:i/>
          <w:sz w:val="12"/>
          <w:szCs w:val="12"/>
        </w:rPr>
        <w:t>Приложение №1</w:t>
      </w:r>
      <w:r>
        <w:rPr>
          <w:rFonts w:ascii="Times New Roman" w:hAnsi="Times New Roman"/>
          <w:i/>
          <w:sz w:val="12"/>
          <w:szCs w:val="12"/>
        </w:rPr>
        <w:t xml:space="preserve"> </w:t>
      </w:r>
      <w:r w:rsidRPr="00B94600">
        <w:rPr>
          <w:rFonts w:ascii="Times New Roman" w:hAnsi="Times New Roman"/>
          <w:i/>
          <w:sz w:val="12"/>
          <w:szCs w:val="12"/>
        </w:rPr>
        <w:t xml:space="preserve">к Порядку </w:t>
      </w:r>
    </w:p>
    <w:p w:rsidR="00FC2239" w:rsidRDefault="00FC2239" w:rsidP="00FC2239">
      <w:pPr>
        <w:spacing w:after="0" w:line="240" w:lineRule="auto"/>
        <w:jc w:val="right"/>
        <w:rPr>
          <w:rFonts w:ascii="Times New Roman" w:hAnsi="Times New Roman"/>
          <w:i/>
          <w:sz w:val="12"/>
          <w:szCs w:val="12"/>
        </w:rPr>
      </w:pPr>
      <w:r w:rsidRPr="00B94600">
        <w:rPr>
          <w:rFonts w:ascii="Times New Roman" w:hAnsi="Times New Roman"/>
          <w:i/>
          <w:sz w:val="12"/>
          <w:szCs w:val="12"/>
        </w:rPr>
        <w:t>организации и проведения публичных слушани</w:t>
      </w:r>
      <w:r>
        <w:rPr>
          <w:rFonts w:ascii="Times New Roman" w:hAnsi="Times New Roman"/>
          <w:i/>
          <w:sz w:val="12"/>
          <w:szCs w:val="12"/>
        </w:rPr>
        <w:t>й в сельском поселении Кандабулак</w:t>
      </w:r>
    </w:p>
    <w:p w:rsidR="00FC2239" w:rsidRDefault="00FC2239" w:rsidP="00FC2239">
      <w:pPr>
        <w:spacing w:after="0" w:line="240" w:lineRule="auto"/>
        <w:jc w:val="right"/>
        <w:rPr>
          <w:rFonts w:ascii="Times New Roman" w:hAnsi="Times New Roman"/>
          <w:i/>
          <w:sz w:val="12"/>
          <w:szCs w:val="12"/>
        </w:rPr>
      </w:pPr>
      <w:r w:rsidRPr="00B94600">
        <w:rPr>
          <w:rFonts w:ascii="Times New Roman" w:hAnsi="Times New Roman"/>
          <w:i/>
          <w:sz w:val="12"/>
          <w:szCs w:val="12"/>
        </w:rPr>
        <w:t xml:space="preserve"> муниципального района </w:t>
      </w:r>
      <w:r w:rsidRPr="00B94600">
        <w:rPr>
          <w:rFonts w:ascii="Times New Roman" w:hAnsi="Times New Roman"/>
          <w:i/>
          <w:sz w:val="12"/>
          <w:szCs w:val="12"/>
        </w:rPr>
        <w:fldChar w:fldCharType="begin"/>
      </w:r>
      <w:r w:rsidRPr="00B94600">
        <w:rPr>
          <w:rFonts w:ascii="Times New Roman" w:hAnsi="Times New Roman"/>
          <w:i/>
          <w:sz w:val="12"/>
          <w:szCs w:val="12"/>
        </w:rPr>
        <w:instrText xml:space="preserve"> MERGEFIELD "Название_района" </w:instrText>
      </w:r>
      <w:r w:rsidRPr="00B94600">
        <w:rPr>
          <w:rFonts w:ascii="Times New Roman" w:hAnsi="Times New Roman"/>
          <w:i/>
          <w:sz w:val="12"/>
          <w:szCs w:val="12"/>
        </w:rPr>
        <w:fldChar w:fldCharType="separate"/>
      </w:r>
      <w:r w:rsidRPr="00B94600">
        <w:rPr>
          <w:rFonts w:ascii="Times New Roman" w:hAnsi="Times New Roman"/>
          <w:i/>
          <w:sz w:val="12"/>
          <w:szCs w:val="12"/>
        </w:rPr>
        <w:t>Сергиевский</w:t>
      </w:r>
      <w:r w:rsidRPr="00B94600">
        <w:rPr>
          <w:rFonts w:ascii="Times New Roman" w:hAnsi="Times New Roman"/>
          <w:i/>
          <w:sz w:val="12"/>
          <w:szCs w:val="12"/>
        </w:rPr>
        <w:fldChar w:fldCharType="end"/>
      </w:r>
      <w:r w:rsidRPr="00B94600">
        <w:rPr>
          <w:rFonts w:ascii="Times New Roman" w:hAnsi="Times New Roman"/>
          <w:i/>
          <w:sz w:val="12"/>
          <w:szCs w:val="12"/>
        </w:rPr>
        <w:t xml:space="preserve"> Самарской области, </w:t>
      </w:r>
      <w:proofErr w:type="gramStart"/>
      <w:r w:rsidRPr="00B94600">
        <w:rPr>
          <w:rFonts w:ascii="Times New Roman" w:hAnsi="Times New Roman"/>
          <w:i/>
          <w:sz w:val="12"/>
          <w:szCs w:val="12"/>
        </w:rPr>
        <w:t>утвержденному</w:t>
      </w:r>
      <w:proofErr w:type="gramEnd"/>
      <w:r w:rsidRPr="00B94600">
        <w:rPr>
          <w:rFonts w:ascii="Times New Roman" w:hAnsi="Times New Roman"/>
          <w:i/>
          <w:sz w:val="12"/>
          <w:szCs w:val="12"/>
        </w:rPr>
        <w:t xml:space="preserve"> решением </w:t>
      </w:r>
    </w:p>
    <w:p w:rsidR="00FC2239" w:rsidRDefault="00FC2239" w:rsidP="00FC2239">
      <w:pPr>
        <w:spacing w:after="0" w:line="240" w:lineRule="auto"/>
        <w:jc w:val="right"/>
        <w:rPr>
          <w:rFonts w:ascii="Times New Roman" w:hAnsi="Times New Roman"/>
          <w:i/>
          <w:sz w:val="12"/>
          <w:szCs w:val="12"/>
        </w:rPr>
      </w:pPr>
      <w:r w:rsidRPr="00B94600">
        <w:rPr>
          <w:rFonts w:ascii="Times New Roman" w:hAnsi="Times New Roman"/>
          <w:i/>
          <w:sz w:val="12"/>
          <w:szCs w:val="12"/>
        </w:rPr>
        <w:t xml:space="preserve">Собрания представителей сельского поселения </w:t>
      </w:r>
      <w:r>
        <w:rPr>
          <w:rFonts w:ascii="Times New Roman" w:hAnsi="Times New Roman"/>
          <w:i/>
          <w:sz w:val="12"/>
          <w:szCs w:val="12"/>
        </w:rPr>
        <w:t>Кандабулак</w:t>
      </w:r>
      <w:r w:rsidRPr="00B94600">
        <w:rPr>
          <w:rFonts w:ascii="Times New Roman" w:hAnsi="Times New Roman"/>
          <w:i/>
          <w:sz w:val="12"/>
          <w:szCs w:val="12"/>
        </w:rPr>
        <w:t xml:space="preserve"> муниципального района </w:t>
      </w:r>
      <w:r w:rsidRPr="00B94600">
        <w:rPr>
          <w:rFonts w:ascii="Times New Roman" w:hAnsi="Times New Roman"/>
          <w:i/>
          <w:sz w:val="12"/>
          <w:szCs w:val="12"/>
        </w:rPr>
        <w:fldChar w:fldCharType="begin"/>
      </w:r>
      <w:r w:rsidRPr="00B94600">
        <w:rPr>
          <w:rFonts w:ascii="Times New Roman" w:hAnsi="Times New Roman"/>
          <w:i/>
          <w:sz w:val="12"/>
          <w:szCs w:val="12"/>
        </w:rPr>
        <w:instrText xml:space="preserve"> MERGEFIELD "Название_района" </w:instrText>
      </w:r>
      <w:r w:rsidRPr="00B94600">
        <w:rPr>
          <w:rFonts w:ascii="Times New Roman" w:hAnsi="Times New Roman"/>
          <w:i/>
          <w:sz w:val="12"/>
          <w:szCs w:val="12"/>
        </w:rPr>
        <w:fldChar w:fldCharType="separate"/>
      </w:r>
      <w:r w:rsidRPr="00B94600">
        <w:rPr>
          <w:rFonts w:ascii="Times New Roman" w:hAnsi="Times New Roman"/>
          <w:i/>
          <w:sz w:val="12"/>
          <w:szCs w:val="12"/>
        </w:rPr>
        <w:t>Сергиевский</w:t>
      </w:r>
      <w:r w:rsidRPr="00B94600">
        <w:rPr>
          <w:rFonts w:ascii="Times New Roman" w:hAnsi="Times New Roman"/>
          <w:i/>
          <w:sz w:val="12"/>
          <w:szCs w:val="12"/>
        </w:rPr>
        <w:fldChar w:fldCharType="end"/>
      </w:r>
      <w:r w:rsidRPr="00B94600">
        <w:rPr>
          <w:rFonts w:ascii="Times New Roman" w:hAnsi="Times New Roman"/>
          <w:i/>
          <w:sz w:val="12"/>
          <w:szCs w:val="12"/>
        </w:rPr>
        <w:t xml:space="preserve"> </w:t>
      </w:r>
    </w:p>
    <w:p w:rsidR="00FC2239" w:rsidRPr="00B94600" w:rsidRDefault="00FC2239" w:rsidP="00FC2239">
      <w:pPr>
        <w:spacing w:after="0" w:line="240" w:lineRule="auto"/>
        <w:jc w:val="right"/>
        <w:rPr>
          <w:rFonts w:ascii="Times New Roman" w:hAnsi="Times New Roman"/>
          <w:i/>
          <w:sz w:val="12"/>
          <w:szCs w:val="12"/>
        </w:rPr>
      </w:pPr>
      <w:r w:rsidRPr="00B94600">
        <w:rPr>
          <w:rFonts w:ascii="Times New Roman" w:hAnsi="Times New Roman"/>
          <w:i/>
          <w:sz w:val="12"/>
          <w:szCs w:val="12"/>
        </w:rPr>
        <w:t>Самарской области</w:t>
      </w:r>
      <w:r>
        <w:rPr>
          <w:rFonts w:ascii="Times New Roman" w:hAnsi="Times New Roman"/>
          <w:i/>
          <w:sz w:val="12"/>
          <w:szCs w:val="12"/>
        </w:rPr>
        <w:t xml:space="preserve"> </w:t>
      </w:r>
      <w:r w:rsidRPr="00B94600">
        <w:rPr>
          <w:rFonts w:ascii="Times New Roman" w:hAnsi="Times New Roman"/>
          <w:i/>
          <w:sz w:val="12"/>
          <w:szCs w:val="12"/>
        </w:rPr>
        <w:t>от 1</w:t>
      </w:r>
      <w:r>
        <w:rPr>
          <w:rFonts w:ascii="Times New Roman" w:hAnsi="Times New Roman"/>
          <w:i/>
          <w:sz w:val="12"/>
          <w:szCs w:val="12"/>
        </w:rPr>
        <w:t>5</w:t>
      </w:r>
      <w:r w:rsidRPr="00B94600">
        <w:rPr>
          <w:rFonts w:ascii="Times New Roman" w:hAnsi="Times New Roman"/>
          <w:i/>
          <w:sz w:val="12"/>
          <w:szCs w:val="12"/>
        </w:rPr>
        <w:t xml:space="preserve">.10.2015 года № </w:t>
      </w:r>
      <w:r>
        <w:rPr>
          <w:rFonts w:ascii="Times New Roman" w:hAnsi="Times New Roman"/>
          <w:i/>
          <w:sz w:val="12"/>
          <w:szCs w:val="12"/>
        </w:rPr>
        <w:t>10</w:t>
      </w:r>
    </w:p>
    <w:p w:rsidR="00FC2239" w:rsidRPr="00182DC4" w:rsidRDefault="00FC2239" w:rsidP="00FC2239">
      <w:pPr>
        <w:spacing w:after="0" w:line="240" w:lineRule="auto"/>
        <w:jc w:val="center"/>
        <w:rPr>
          <w:rFonts w:ascii="Times New Roman" w:hAnsi="Times New Roman"/>
          <w:b/>
          <w:bCs/>
          <w:sz w:val="12"/>
          <w:szCs w:val="12"/>
        </w:rPr>
      </w:pPr>
      <w:r w:rsidRPr="00182DC4">
        <w:rPr>
          <w:rFonts w:ascii="Times New Roman" w:hAnsi="Times New Roman"/>
          <w:b/>
          <w:bCs/>
          <w:sz w:val="12"/>
          <w:szCs w:val="12"/>
        </w:rPr>
        <w:t>ПОДПИСНОЙ ЛИСТ</w:t>
      </w:r>
    </w:p>
    <w:p w:rsidR="00FC2239" w:rsidRPr="00182DC4" w:rsidRDefault="00FC2239" w:rsidP="00FC2239">
      <w:pPr>
        <w:spacing w:after="0" w:line="240" w:lineRule="auto"/>
        <w:jc w:val="both"/>
        <w:rPr>
          <w:rFonts w:ascii="Times New Roman" w:hAnsi="Times New Roman"/>
          <w:sz w:val="12"/>
          <w:szCs w:val="12"/>
        </w:rPr>
      </w:pPr>
      <w:r w:rsidRPr="00182DC4">
        <w:rPr>
          <w:rFonts w:ascii="Times New Roman" w:hAnsi="Times New Roman"/>
          <w:sz w:val="12"/>
          <w:szCs w:val="12"/>
        </w:rPr>
        <w:t xml:space="preserve">Мы, нижеподписавшиеся, поддерживаем инициативную группу, инициативу проведения публичных слушаний в сельском поселении </w:t>
      </w:r>
      <w:r>
        <w:rPr>
          <w:rFonts w:ascii="Times New Roman" w:hAnsi="Times New Roman"/>
          <w:sz w:val="12"/>
          <w:szCs w:val="12"/>
        </w:rPr>
        <w:t>Кандабулак</w:t>
      </w:r>
      <w:r w:rsidRPr="00182DC4">
        <w:rPr>
          <w:rFonts w:ascii="Times New Roman" w:hAnsi="Times New Roman"/>
          <w:sz w:val="12"/>
          <w:szCs w:val="12"/>
        </w:rPr>
        <w:t xml:space="preserve"> муниципального района </w:t>
      </w:r>
      <w:r w:rsidRPr="00182DC4">
        <w:rPr>
          <w:rFonts w:ascii="Times New Roman" w:hAnsi="Times New Roman"/>
          <w:sz w:val="12"/>
          <w:szCs w:val="12"/>
        </w:rPr>
        <w:fldChar w:fldCharType="begin"/>
      </w:r>
      <w:r w:rsidRPr="00182DC4">
        <w:rPr>
          <w:rFonts w:ascii="Times New Roman" w:hAnsi="Times New Roman"/>
          <w:sz w:val="12"/>
          <w:szCs w:val="12"/>
        </w:rPr>
        <w:instrText xml:space="preserve"> MERGEFIELD Название_района </w:instrText>
      </w:r>
      <w:r w:rsidRPr="00182DC4">
        <w:rPr>
          <w:rFonts w:ascii="Times New Roman" w:hAnsi="Times New Roman"/>
          <w:sz w:val="12"/>
          <w:szCs w:val="12"/>
        </w:rPr>
        <w:fldChar w:fldCharType="separate"/>
      </w:r>
      <w:r w:rsidRPr="00182DC4">
        <w:rPr>
          <w:rFonts w:ascii="Times New Roman" w:hAnsi="Times New Roman"/>
          <w:sz w:val="12"/>
          <w:szCs w:val="12"/>
        </w:rPr>
        <w:t>Сергиевский</w:t>
      </w:r>
      <w:r w:rsidRPr="00182DC4">
        <w:rPr>
          <w:rFonts w:ascii="Times New Roman" w:hAnsi="Times New Roman"/>
          <w:sz w:val="12"/>
          <w:szCs w:val="12"/>
        </w:rPr>
        <w:fldChar w:fldCharType="end"/>
      </w:r>
      <w:r w:rsidRPr="00182DC4">
        <w:rPr>
          <w:rFonts w:ascii="Times New Roman" w:hAnsi="Times New Roman"/>
          <w:sz w:val="12"/>
          <w:szCs w:val="12"/>
        </w:rPr>
        <w:t xml:space="preserve"> Самарской области со следующей формулировкой вопроса:</w:t>
      </w:r>
    </w:p>
    <w:p w:rsidR="00FC2239" w:rsidRPr="00182DC4" w:rsidRDefault="00FC2239" w:rsidP="00FC2239">
      <w:pPr>
        <w:spacing w:after="0" w:line="240" w:lineRule="auto"/>
        <w:jc w:val="both"/>
        <w:rPr>
          <w:rFonts w:ascii="Times New Roman" w:hAnsi="Times New Roman"/>
          <w:sz w:val="12"/>
          <w:szCs w:val="12"/>
        </w:rPr>
      </w:pPr>
      <w:r w:rsidRPr="00182DC4">
        <w:rPr>
          <w:rFonts w:ascii="Times New Roman" w:hAnsi="Times New Roman"/>
          <w:sz w:val="12"/>
          <w:szCs w:val="12"/>
        </w:rPr>
        <w:t>___________________</w:t>
      </w:r>
      <w:r>
        <w:rPr>
          <w:rFonts w:ascii="Times New Roman" w:hAnsi="Times New Roman"/>
          <w:sz w:val="12"/>
          <w:szCs w:val="12"/>
        </w:rPr>
        <w:t>_____________________</w:t>
      </w:r>
      <w:r w:rsidRPr="00182DC4">
        <w:rPr>
          <w:rFonts w:ascii="Times New Roman" w:hAnsi="Times New Roman"/>
          <w:sz w:val="12"/>
          <w:szCs w:val="12"/>
        </w:rPr>
        <w:t>_____________________________________________________________________________________</w:t>
      </w:r>
    </w:p>
    <w:p w:rsidR="00FC2239" w:rsidRPr="00182DC4" w:rsidRDefault="00FC2239" w:rsidP="00FC2239">
      <w:pPr>
        <w:spacing w:after="0" w:line="240" w:lineRule="auto"/>
        <w:jc w:val="both"/>
        <w:rPr>
          <w:rFonts w:ascii="Times New Roman" w:hAnsi="Times New Roman"/>
          <w:sz w:val="12"/>
          <w:szCs w:val="12"/>
        </w:rPr>
      </w:pPr>
    </w:p>
    <w:tbl>
      <w:tblPr>
        <w:tblW w:w="7513" w:type="dxa"/>
        <w:tblInd w:w="70" w:type="dxa"/>
        <w:tblLayout w:type="fixed"/>
        <w:tblCellMar>
          <w:left w:w="70" w:type="dxa"/>
          <w:right w:w="70" w:type="dxa"/>
        </w:tblCellMar>
        <w:tblLook w:val="0000" w:firstRow="0" w:lastRow="0" w:firstColumn="0" w:lastColumn="0" w:noHBand="0" w:noVBand="0"/>
      </w:tblPr>
      <w:tblGrid>
        <w:gridCol w:w="342"/>
        <w:gridCol w:w="889"/>
        <w:gridCol w:w="754"/>
        <w:gridCol w:w="1417"/>
        <w:gridCol w:w="1418"/>
        <w:gridCol w:w="1984"/>
        <w:gridCol w:w="709"/>
      </w:tblGrid>
      <w:tr w:rsidR="00FC2239" w:rsidRPr="00182DC4" w:rsidTr="008D7122">
        <w:trPr>
          <w:cantSplit/>
          <w:trHeight w:val="20"/>
        </w:trPr>
        <w:tc>
          <w:tcPr>
            <w:tcW w:w="342" w:type="dxa"/>
            <w:tcBorders>
              <w:top w:val="single" w:sz="6" w:space="0" w:color="auto"/>
              <w:left w:val="single" w:sz="6" w:space="0" w:color="auto"/>
              <w:bottom w:val="single" w:sz="6" w:space="0" w:color="auto"/>
              <w:right w:val="single" w:sz="6" w:space="0" w:color="auto"/>
            </w:tcBorders>
          </w:tcPr>
          <w:p w:rsidR="00FC2239" w:rsidRPr="00182DC4" w:rsidRDefault="00FC2239" w:rsidP="008D7122">
            <w:pPr>
              <w:spacing w:after="0" w:line="240" w:lineRule="auto"/>
              <w:rPr>
                <w:rFonts w:ascii="Times New Roman" w:hAnsi="Times New Roman"/>
                <w:sz w:val="12"/>
                <w:szCs w:val="12"/>
              </w:rPr>
            </w:pPr>
            <w:r w:rsidRPr="00182DC4">
              <w:rPr>
                <w:rFonts w:ascii="Times New Roman" w:hAnsi="Times New Roman"/>
                <w:sz w:val="12"/>
                <w:szCs w:val="12"/>
              </w:rPr>
              <w:t xml:space="preserve">№ </w:t>
            </w:r>
            <w:proofErr w:type="gramStart"/>
            <w:r w:rsidRPr="00182DC4">
              <w:rPr>
                <w:rFonts w:ascii="Times New Roman" w:hAnsi="Times New Roman"/>
                <w:sz w:val="12"/>
                <w:szCs w:val="12"/>
              </w:rPr>
              <w:t>п</w:t>
            </w:r>
            <w:proofErr w:type="gramEnd"/>
            <w:r w:rsidRPr="00182DC4">
              <w:rPr>
                <w:rFonts w:ascii="Times New Roman" w:hAnsi="Times New Roman"/>
                <w:sz w:val="12"/>
                <w:szCs w:val="12"/>
              </w:rPr>
              <w:t>/п</w:t>
            </w:r>
          </w:p>
        </w:tc>
        <w:tc>
          <w:tcPr>
            <w:tcW w:w="889" w:type="dxa"/>
            <w:tcBorders>
              <w:top w:val="single" w:sz="6" w:space="0" w:color="auto"/>
              <w:left w:val="single" w:sz="6" w:space="0" w:color="auto"/>
              <w:bottom w:val="single" w:sz="6" w:space="0" w:color="auto"/>
              <w:right w:val="single" w:sz="6" w:space="0" w:color="auto"/>
            </w:tcBorders>
          </w:tcPr>
          <w:p w:rsidR="00FC2239" w:rsidRPr="00182DC4" w:rsidRDefault="00FC2239" w:rsidP="008D7122">
            <w:pPr>
              <w:spacing w:after="0" w:line="240" w:lineRule="auto"/>
              <w:rPr>
                <w:rFonts w:ascii="Times New Roman" w:hAnsi="Times New Roman"/>
                <w:sz w:val="12"/>
                <w:szCs w:val="12"/>
              </w:rPr>
            </w:pPr>
            <w:r>
              <w:rPr>
                <w:rFonts w:ascii="Times New Roman" w:hAnsi="Times New Roman"/>
                <w:sz w:val="12"/>
                <w:szCs w:val="12"/>
              </w:rPr>
              <w:t xml:space="preserve">Фамилия, имя, </w:t>
            </w:r>
            <w:r w:rsidRPr="00182DC4">
              <w:rPr>
                <w:rFonts w:ascii="Times New Roman" w:hAnsi="Times New Roman"/>
                <w:sz w:val="12"/>
                <w:szCs w:val="12"/>
              </w:rPr>
              <w:t>отчество</w:t>
            </w:r>
            <w:r>
              <w:rPr>
                <w:rFonts w:ascii="Times New Roman" w:hAnsi="Times New Roman"/>
                <w:sz w:val="12"/>
                <w:szCs w:val="12"/>
              </w:rPr>
              <w:t xml:space="preserve"> </w:t>
            </w:r>
            <w:r w:rsidRPr="00182DC4">
              <w:rPr>
                <w:rFonts w:ascii="Times New Roman" w:hAnsi="Times New Roman"/>
                <w:sz w:val="12"/>
                <w:szCs w:val="12"/>
              </w:rPr>
              <w:t>(полностью)</w:t>
            </w:r>
          </w:p>
        </w:tc>
        <w:tc>
          <w:tcPr>
            <w:tcW w:w="754" w:type="dxa"/>
            <w:tcBorders>
              <w:top w:val="single" w:sz="6" w:space="0" w:color="auto"/>
              <w:left w:val="single" w:sz="6" w:space="0" w:color="auto"/>
              <w:bottom w:val="single" w:sz="6" w:space="0" w:color="auto"/>
              <w:right w:val="single" w:sz="6" w:space="0" w:color="auto"/>
            </w:tcBorders>
          </w:tcPr>
          <w:p w:rsidR="00FC2239" w:rsidRPr="00182DC4" w:rsidRDefault="00FC2239" w:rsidP="008D7122">
            <w:pPr>
              <w:spacing w:after="0" w:line="240" w:lineRule="auto"/>
              <w:rPr>
                <w:rFonts w:ascii="Times New Roman" w:hAnsi="Times New Roman"/>
                <w:sz w:val="12"/>
                <w:szCs w:val="12"/>
              </w:rPr>
            </w:pPr>
            <w:r>
              <w:rPr>
                <w:rFonts w:ascii="Times New Roman" w:hAnsi="Times New Roman"/>
                <w:sz w:val="12"/>
                <w:szCs w:val="12"/>
              </w:rPr>
              <w:t xml:space="preserve">Адрес места </w:t>
            </w:r>
            <w:r w:rsidRPr="00182DC4">
              <w:rPr>
                <w:rFonts w:ascii="Times New Roman" w:hAnsi="Times New Roman"/>
                <w:sz w:val="12"/>
                <w:szCs w:val="12"/>
              </w:rPr>
              <w:t>жительства</w:t>
            </w:r>
          </w:p>
        </w:tc>
        <w:tc>
          <w:tcPr>
            <w:tcW w:w="1417" w:type="dxa"/>
            <w:tcBorders>
              <w:top w:val="single" w:sz="6" w:space="0" w:color="auto"/>
              <w:left w:val="single" w:sz="6" w:space="0" w:color="auto"/>
              <w:bottom w:val="single" w:sz="6" w:space="0" w:color="auto"/>
              <w:right w:val="single" w:sz="6" w:space="0" w:color="auto"/>
            </w:tcBorders>
          </w:tcPr>
          <w:p w:rsidR="00FC2239" w:rsidRPr="00182DC4" w:rsidRDefault="00FC2239" w:rsidP="008D7122">
            <w:pPr>
              <w:spacing w:after="0" w:line="240" w:lineRule="auto"/>
              <w:rPr>
                <w:rFonts w:ascii="Times New Roman" w:hAnsi="Times New Roman"/>
                <w:sz w:val="12"/>
                <w:szCs w:val="12"/>
              </w:rPr>
            </w:pPr>
            <w:r w:rsidRPr="00182DC4">
              <w:rPr>
                <w:rFonts w:ascii="Times New Roman" w:hAnsi="Times New Roman"/>
                <w:sz w:val="12"/>
                <w:szCs w:val="12"/>
              </w:rPr>
              <w:t xml:space="preserve">Год рождения (в возрасте </w:t>
            </w:r>
            <w:r>
              <w:rPr>
                <w:rFonts w:ascii="Times New Roman" w:hAnsi="Times New Roman"/>
                <w:sz w:val="12"/>
                <w:szCs w:val="12"/>
              </w:rPr>
              <w:t xml:space="preserve"> </w:t>
            </w:r>
            <w:r w:rsidRPr="00182DC4">
              <w:rPr>
                <w:rFonts w:ascii="Times New Roman" w:hAnsi="Times New Roman"/>
                <w:sz w:val="12"/>
                <w:szCs w:val="12"/>
              </w:rPr>
              <w:t>18 лет - число и месяц рождения)</w:t>
            </w:r>
          </w:p>
        </w:tc>
        <w:tc>
          <w:tcPr>
            <w:tcW w:w="1418" w:type="dxa"/>
            <w:tcBorders>
              <w:top w:val="single" w:sz="6" w:space="0" w:color="auto"/>
              <w:left w:val="single" w:sz="6" w:space="0" w:color="auto"/>
              <w:bottom w:val="single" w:sz="6" w:space="0" w:color="auto"/>
              <w:right w:val="single" w:sz="6" w:space="0" w:color="auto"/>
            </w:tcBorders>
          </w:tcPr>
          <w:p w:rsidR="00FC2239" w:rsidRPr="00182DC4" w:rsidRDefault="00FC2239" w:rsidP="008D7122">
            <w:pPr>
              <w:spacing w:after="0" w:line="240" w:lineRule="auto"/>
              <w:rPr>
                <w:rFonts w:ascii="Times New Roman" w:hAnsi="Times New Roman"/>
                <w:sz w:val="12"/>
                <w:szCs w:val="12"/>
              </w:rPr>
            </w:pPr>
            <w:r>
              <w:rPr>
                <w:rFonts w:ascii="Times New Roman" w:hAnsi="Times New Roman"/>
                <w:sz w:val="12"/>
                <w:szCs w:val="12"/>
              </w:rPr>
              <w:t xml:space="preserve">Серия и номер </w:t>
            </w:r>
            <w:r w:rsidRPr="00182DC4">
              <w:rPr>
                <w:rFonts w:ascii="Times New Roman" w:hAnsi="Times New Roman"/>
                <w:sz w:val="12"/>
                <w:szCs w:val="12"/>
              </w:rPr>
              <w:t>паспорта или заменяющего</w:t>
            </w:r>
            <w:r>
              <w:rPr>
                <w:rFonts w:ascii="Times New Roman" w:hAnsi="Times New Roman"/>
                <w:sz w:val="12"/>
                <w:szCs w:val="12"/>
              </w:rPr>
              <w:t xml:space="preserve"> </w:t>
            </w:r>
            <w:r w:rsidRPr="00182DC4">
              <w:rPr>
                <w:rFonts w:ascii="Times New Roman" w:hAnsi="Times New Roman"/>
                <w:sz w:val="12"/>
                <w:szCs w:val="12"/>
              </w:rPr>
              <w:t>его документа</w:t>
            </w:r>
          </w:p>
        </w:tc>
        <w:tc>
          <w:tcPr>
            <w:tcW w:w="1984" w:type="dxa"/>
            <w:tcBorders>
              <w:top w:val="single" w:sz="6" w:space="0" w:color="auto"/>
              <w:left w:val="single" w:sz="6" w:space="0" w:color="auto"/>
              <w:bottom w:val="single" w:sz="6" w:space="0" w:color="auto"/>
              <w:right w:val="single" w:sz="6" w:space="0" w:color="auto"/>
            </w:tcBorders>
          </w:tcPr>
          <w:p w:rsidR="00FC2239" w:rsidRPr="00182DC4" w:rsidRDefault="00FC2239" w:rsidP="008D7122">
            <w:pPr>
              <w:spacing w:after="0" w:line="240" w:lineRule="auto"/>
              <w:rPr>
                <w:rFonts w:ascii="Times New Roman" w:hAnsi="Times New Roman"/>
                <w:sz w:val="12"/>
                <w:szCs w:val="12"/>
              </w:rPr>
            </w:pPr>
            <w:r>
              <w:rPr>
                <w:rFonts w:ascii="Times New Roman" w:hAnsi="Times New Roman"/>
                <w:sz w:val="12"/>
                <w:szCs w:val="12"/>
              </w:rPr>
              <w:t xml:space="preserve">Подпись лица, </w:t>
            </w:r>
            <w:r w:rsidRPr="00182DC4">
              <w:rPr>
                <w:rFonts w:ascii="Times New Roman" w:hAnsi="Times New Roman"/>
                <w:sz w:val="12"/>
                <w:szCs w:val="12"/>
              </w:rPr>
              <w:t xml:space="preserve">поддерживающего </w:t>
            </w:r>
            <w:r>
              <w:rPr>
                <w:rFonts w:ascii="Times New Roman" w:hAnsi="Times New Roman"/>
                <w:sz w:val="12"/>
                <w:szCs w:val="12"/>
              </w:rPr>
              <w:t xml:space="preserve">инициативу проведения </w:t>
            </w:r>
            <w:r w:rsidRPr="00182DC4">
              <w:rPr>
                <w:rFonts w:ascii="Times New Roman" w:hAnsi="Times New Roman"/>
                <w:sz w:val="12"/>
                <w:szCs w:val="12"/>
              </w:rPr>
              <w:t>публичных слушаний</w:t>
            </w:r>
          </w:p>
        </w:tc>
        <w:tc>
          <w:tcPr>
            <w:tcW w:w="709" w:type="dxa"/>
            <w:tcBorders>
              <w:top w:val="single" w:sz="6" w:space="0" w:color="auto"/>
              <w:left w:val="single" w:sz="6" w:space="0" w:color="auto"/>
              <w:bottom w:val="single" w:sz="6" w:space="0" w:color="auto"/>
              <w:right w:val="single" w:sz="6" w:space="0" w:color="auto"/>
            </w:tcBorders>
          </w:tcPr>
          <w:p w:rsidR="00FC2239" w:rsidRPr="00182DC4" w:rsidRDefault="00FC2239" w:rsidP="008D7122">
            <w:pPr>
              <w:spacing w:after="0" w:line="240" w:lineRule="auto"/>
              <w:rPr>
                <w:rFonts w:ascii="Times New Roman" w:hAnsi="Times New Roman"/>
                <w:sz w:val="12"/>
                <w:szCs w:val="12"/>
              </w:rPr>
            </w:pPr>
            <w:r>
              <w:rPr>
                <w:rFonts w:ascii="Times New Roman" w:hAnsi="Times New Roman"/>
                <w:sz w:val="12"/>
                <w:szCs w:val="12"/>
              </w:rPr>
              <w:t xml:space="preserve">Дата </w:t>
            </w:r>
            <w:r w:rsidRPr="00182DC4">
              <w:rPr>
                <w:rFonts w:ascii="Times New Roman" w:hAnsi="Times New Roman"/>
                <w:sz w:val="12"/>
                <w:szCs w:val="12"/>
              </w:rPr>
              <w:t>внесения</w:t>
            </w:r>
            <w:r>
              <w:rPr>
                <w:rFonts w:ascii="Times New Roman" w:hAnsi="Times New Roman"/>
                <w:sz w:val="12"/>
                <w:szCs w:val="12"/>
              </w:rPr>
              <w:t xml:space="preserve"> </w:t>
            </w:r>
            <w:r w:rsidRPr="00182DC4">
              <w:rPr>
                <w:rFonts w:ascii="Times New Roman" w:hAnsi="Times New Roman"/>
                <w:sz w:val="12"/>
                <w:szCs w:val="12"/>
              </w:rPr>
              <w:t>подписи</w:t>
            </w:r>
          </w:p>
        </w:tc>
      </w:tr>
      <w:tr w:rsidR="00FC2239" w:rsidRPr="00182DC4" w:rsidTr="008D7122">
        <w:trPr>
          <w:cantSplit/>
          <w:trHeight w:val="20"/>
        </w:trPr>
        <w:tc>
          <w:tcPr>
            <w:tcW w:w="342" w:type="dxa"/>
            <w:tcBorders>
              <w:top w:val="single" w:sz="6" w:space="0" w:color="auto"/>
              <w:left w:val="single" w:sz="6" w:space="0" w:color="auto"/>
              <w:bottom w:val="single" w:sz="6" w:space="0" w:color="auto"/>
              <w:right w:val="single" w:sz="6" w:space="0" w:color="auto"/>
            </w:tcBorders>
          </w:tcPr>
          <w:p w:rsidR="00FC2239" w:rsidRPr="00182DC4" w:rsidRDefault="00FC2239" w:rsidP="008D7122">
            <w:pPr>
              <w:spacing w:after="0" w:line="240" w:lineRule="auto"/>
              <w:rPr>
                <w:rFonts w:ascii="Times New Roman" w:hAnsi="Times New Roman"/>
                <w:sz w:val="12"/>
                <w:szCs w:val="12"/>
              </w:rPr>
            </w:pPr>
          </w:p>
        </w:tc>
        <w:tc>
          <w:tcPr>
            <w:tcW w:w="889" w:type="dxa"/>
            <w:tcBorders>
              <w:top w:val="single" w:sz="6" w:space="0" w:color="auto"/>
              <w:left w:val="single" w:sz="6" w:space="0" w:color="auto"/>
              <w:bottom w:val="single" w:sz="6" w:space="0" w:color="auto"/>
              <w:right w:val="single" w:sz="6" w:space="0" w:color="auto"/>
            </w:tcBorders>
          </w:tcPr>
          <w:p w:rsidR="00FC2239" w:rsidRPr="00182DC4" w:rsidRDefault="00FC2239" w:rsidP="008D7122">
            <w:pPr>
              <w:spacing w:after="0" w:line="240" w:lineRule="auto"/>
              <w:rPr>
                <w:rFonts w:ascii="Times New Roman" w:hAnsi="Times New Roman"/>
                <w:sz w:val="12"/>
                <w:szCs w:val="12"/>
              </w:rPr>
            </w:pPr>
          </w:p>
        </w:tc>
        <w:tc>
          <w:tcPr>
            <w:tcW w:w="754" w:type="dxa"/>
            <w:tcBorders>
              <w:top w:val="single" w:sz="6" w:space="0" w:color="auto"/>
              <w:left w:val="single" w:sz="6" w:space="0" w:color="auto"/>
              <w:bottom w:val="single" w:sz="6" w:space="0" w:color="auto"/>
              <w:right w:val="single" w:sz="6" w:space="0" w:color="auto"/>
            </w:tcBorders>
          </w:tcPr>
          <w:p w:rsidR="00FC2239" w:rsidRPr="00182DC4" w:rsidRDefault="00FC2239" w:rsidP="008D7122">
            <w:pPr>
              <w:spacing w:after="0" w:line="240" w:lineRule="auto"/>
              <w:rPr>
                <w:rFonts w:ascii="Times New Roman" w:hAnsi="Times New Roman"/>
                <w:sz w:val="12"/>
                <w:szCs w:val="12"/>
              </w:rPr>
            </w:pPr>
          </w:p>
        </w:tc>
        <w:tc>
          <w:tcPr>
            <w:tcW w:w="1417" w:type="dxa"/>
            <w:tcBorders>
              <w:top w:val="single" w:sz="6" w:space="0" w:color="auto"/>
              <w:left w:val="single" w:sz="6" w:space="0" w:color="auto"/>
              <w:bottom w:val="single" w:sz="6" w:space="0" w:color="auto"/>
              <w:right w:val="single" w:sz="6" w:space="0" w:color="auto"/>
            </w:tcBorders>
          </w:tcPr>
          <w:p w:rsidR="00FC2239" w:rsidRPr="00182DC4" w:rsidRDefault="00FC2239" w:rsidP="008D7122">
            <w:pPr>
              <w:spacing w:after="0" w:line="240" w:lineRule="auto"/>
              <w:rPr>
                <w:rFonts w:ascii="Times New Roman" w:hAnsi="Times New Roman"/>
                <w:sz w:val="12"/>
                <w:szCs w:val="12"/>
              </w:rPr>
            </w:pPr>
          </w:p>
        </w:tc>
        <w:tc>
          <w:tcPr>
            <w:tcW w:w="1418" w:type="dxa"/>
            <w:tcBorders>
              <w:top w:val="single" w:sz="6" w:space="0" w:color="auto"/>
              <w:left w:val="single" w:sz="6" w:space="0" w:color="auto"/>
              <w:bottom w:val="single" w:sz="6" w:space="0" w:color="auto"/>
              <w:right w:val="single" w:sz="6" w:space="0" w:color="auto"/>
            </w:tcBorders>
          </w:tcPr>
          <w:p w:rsidR="00FC2239" w:rsidRPr="00182DC4" w:rsidRDefault="00FC2239" w:rsidP="008D7122">
            <w:pPr>
              <w:spacing w:after="0" w:line="240" w:lineRule="auto"/>
              <w:rPr>
                <w:rFonts w:ascii="Times New Roman" w:hAnsi="Times New Roman"/>
                <w:sz w:val="12"/>
                <w:szCs w:val="12"/>
              </w:rPr>
            </w:pPr>
          </w:p>
        </w:tc>
        <w:tc>
          <w:tcPr>
            <w:tcW w:w="1984" w:type="dxa"/>
            <w:tcBorders>
              <w:top w:val="single" w:sz="6" w:space="0" w:color="auto"/>
              <w:left w:val="single" w:sz="6" w:space="0" w:color="auto"/>
              <w:bottom w:val="single" w:sz="6" w:space="0" w:color="auto"/>
              <w:right w:val="single" w:sz="6" w:space="0" w:color="auto"/>
            </w:tcBorders>
          </w:tcPr>
          <w:p w:rsidR="00FC2239" w:rsidRPr="00182DC4" w:rsidRDefault="00FC2239" w:rsidP="008D7122">
            <w:pPr>
              <w:spacing w:after="0" w:line="240" w:lineRule="auto"/>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FC2239" w:rsidRPr="00182DC4" w:rsidRDefault="00FC2239" w:rsidP="008D7122">
            <w:pPr>
              <w:spacing w:after="0" w:line="240" w:lineRule="auto"/>
              <w:rPr>
                <w:rFonts w:ascii="Times New Roman" w:hAnsi="Times New Roman"/>
                <w:sz w:val="12"/>
                <w:szCs w:val="12"/>
              </w:rPr>
            </w:pPr>
          </w:p>
        </w:tc>
      </w:tr>
      <w:tr w:rsidR="00FC2239" w:rsidRPr="00182DC4" w:rsidTr="008D7122">
        <w:trPr>
          <w:cantSplit/>
          <w:trHeight w:val="20"/>
        </w:trPr>
        <w:tc>
          <w:tcPr>
            <w:tcW w:w="342" w:type="dxa"/>
            <w:tcBorders>
              <w:top w:val="single" w:sz="6" w:space="0" w:color="auto"/>
              <w:left w:val="single" w:sz="6" w:space="0" w:color="auto"/>
              <w:bottom w:val="single" w:sz="6" w:space="0" w:color="auto"/>
              <w:right w:val="single" w:sz="6" w:space="0" w:color="auto"/>
            </w:tcBorders>
          </w:tcPr>
          <w:p w:rsidR="00FC2239" w:rsidRPr="00182DC4" w:rsidRDefault="00FC2239" w:rsidP="008D7122">
            <w:pPr>
              <w:spacing w:after="0" w:line="240" w:lineRule="auto"/>
              <w:rPr>
                <w:rFonts w:ascii="Times New Roman" w:hAnsi="Times New Roman"/>
                <w:sz w:val="12"/>
                <w:szCs w:val="12"/>
              </w:rPr>
            </w:pPr>
          </w:p>
        </w:tc>
        <w:tc>
          <w:tcPr>
            <w:tcW w:w="889" w:type="dxa"/>
            <w:tcBorders>
              <w:top w:val="single" w:sz="6" w:space="0" w:color="auto"/>
              <w:left w:val="single" w:sz="6" w:space="0" w:color="auto"/>
              <w:bottom w:val="single" w:sz="6" w:space="0" w:color="auto"/>
              <w:right w:val="single" w:sz="6" w:space="0" w:color="auto"/>
            </w:tcBorders>
          </w:tcPr>
          <w:p w:rsidR="00FC2239" w:rsidRPr="00182DC4" w:rsidRDefault="00FC2239" w:rsidP="008D7122">
            <w:pPr>
              <w:spacing w:after="0" w:line="240" w:lineRule="auto"/>
              <w:rPr>
                <w:rFonts w:ascii="Times New Roman" w:hAnsi="Times New Roman"/>
                <w:sz w:val="12"/>
                <w:szCs w:val="12"/>
              </w:rPr>
            </w:pPr>
          </w:p>
        </w:tc>
        <w:tc>
          <w:tcPr>
            <w:tcW w:w="754" w:type="dxa"/>
            <w:tcBorders>
              <w:top w:val="single" w:sz="6" w:space="0" w:color="auto"/>
              <w:left w:val="single" w:sz="6" w:space="0" w:color="auto"/>
              <w:bottom w:val="single" w:sz="6" w:space="0" w:color="auto"/>
              <w:right w:val="single" w:sz="6" w:space="0" w:color="auto"/>
            </w:tcBorders>
          </w:tcPr>
          <w:p w:rsidR="00FC2239" w:rsidRPr="00182DC4" w:rsidRDefault="00FC2239" w:rsidP="008D7122">
            <w:pPr>
              <w:spacing w:after="0" w:line="240" w:lineRule="auto"/>
              <w:rPr>
                <w:rFonts w:ascii="Times New Roman" w:hAnsi="Times New Roman"/>
                <w:sz w:val="12"/>
                <w:szCs w:val="12"/>
              </w:rPr>
            </w:pPr>
          </w:p>
        </w:tc>
        <w:tc>
          <w:tcPr>
            <w:tcW w:w="1417" w:type="dxa"/>
            <w:tcBorders>
              <w:top w:val="single" w:sz="6" w:space="0" w:color="auto"/>
              <w:left w:val="single" w:sz="6" w:space="0" w:color="auto"/>
              <w:bottom w:val="single" w:sz="6" w:space="0" w:color="auto"/>
              <w:right w:val="single" w:sz="6" w:space="0" w:color="auto"/>
            </w:tcBorders>
          </w:tcPr>
          <w:p w:rsidR="00FC2239" w:rsidRPr="00182DC4" w:rsidRDefault="00FC2239" w:rsidP="008D7122">
            <w:pPr>
              <w:spacing w:after="0" w:line="240" w:lineRule="auto"/>
              <w:rPr>
                <w:rFonts w:ascii="Times New Roman" w:hAnsi="Times New Roman"/>
                <w:sz w:val="12"/>
                <w:szCs w:val="12"/>
              </w:rPr>
            </w:pPr>
          </w:p>
        </w:tc>
        <w:tc>
          <w:tcPr>
            <w:tcW w:w="1418" w:type="dxa"/>
            <w:tcBorders>
              <w:top w:val="single" w:sz="6" w:space="0" w:color="auto"/>
              <w:left w:val="single" w:sz="6" w:space="0" w:color="auto"/>
              <w:bottom w:val="single" w:sz="6" w:space="0" w:color="auto"/>
              <w:right w:val="single" w:sz="6" w:space="0" w:color="auto"/>
            </w:tcBorders>
          </w:tcPr>
          <w:p w:rsidR="00FC2239" w:rsidRPr="00182DC4" w:rsidRDefault="00FC2239" w:rsidP="008D7122">
            <w:pPr>
              <w:spacing w:after="0" w:line="240" w:lineRule="auto"/>
              <w:rPr>
                <w:rFonts w:ascii="Times New Roman" w:hAnsi="Times New Roman"/>
                <w:sz w:val="12"/>
                <w:szCs w:val="12"/>
              </w:rPr>
            </w:pPr>
          </w:p>
        </w:tc>
        <w:tc>
          <w:tcPr>
            <w:tcW w:w="1984" w:type="dxa"/>
            <w:tcBorders>
              <w:top w:val="single" w:sz="6" w:space="0" w:color="auto"/>
              <w:left w:val="single" w:sz="6" w:space="0" w:color="auto"/>
              <w:bottom w:val="single" w:sz="6" w:space="0" w:color="auto"/>
              <w:right w:val="single" w:sz="6" w:space="0" w:color="auto"/>
            </w:tcBorders>
          </w:tcPr>
          <w:p w:rsidR="00FC2239" w:rsidRPr="00182DC4" w:rsidRDefault="00FC2239" w:rsidP="008D7122">
            <w:pPr>
              <w:spacing w:after="0" w:line="240" w:lineRule="auto"/>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FC2239" w:rsidRPr="00182DC4" w:rsidRDefault="00FC2239" w:rsidP="008D7122">
            <w:pPr>
              <w:spacing w:after="0" w:line="240" w:lineRule="auto"/>
              <w:rPr>
                <w:rFonts w:ascii="Times New Roman" w:hAnsi="Times New Roman"/>
                <w:sz w:val="12"/>
                <w:szCs w:val="12"/>
              </w:rPr>
            </w:pPr>
          </w:p>
        </w:tc>
      </w:tr>
    </w:tbl>
    <w:p w:rsidR="00FC2239" w:rsidRPr="00182DC4" w:rsidRDefault="00FC2239" w:rsidP="00FC2239">
      <w:pPr>
        <w:spacing w:after="0" w:line="240" w:lineRule="auto"/>
        <w:jc w:val="both"/>
        <w:rPr>
          <w:rFonts w:ascii="Times New Roman" w:hAnsi="Times New Roman"/>
          <w:sz w:val="12"/>
          <w:szCs w:val="12"/>
        </w:rPr>
      </w:pPr>
      <w:r w:rsidRPr="00182DC4">
        <w:rPr>
          <w:rFonts w:ascii="Times New Roman" w:hAnsi="Times New Roman"/>
          <w:sz w:val="12"/>
          <w:szCs w:val="12"/>
        </w:rPr>
        <w:t>Подписной лист удостоверяю: ______________________________________________________________________</w:t>
      </w:r>
      <w:r>
        <w:rPr>
          <w:rFonts w:ascii="Times New Roman" w:hAnsi="Times New Roman"/>
          <w:sz w:val="12"/>
          <w:szCs w:val="12"/>
        </w:rPr>
        <w:t>_______________________</w:t>
      </w:r>
      <w:r w:rsidRPr="00182DC4">
        <w:rPr>
          <w:rFonts w:ascii="Times New Roman" w:hAnsi="Times New Roman"/>
          <w:sz w:val="12"/>
          <w:szCs w:val="12"/>
        </w:rPr>
        <w:t>_____</w:t>
      </w:r>
    </w:p>
    <w:p w:rsidR="00FC2239" w:rsidRPr="00182DC4" w:rsidRDefault="00FC2239" w:rsidP="00FC2239">
      <w:pPr>
        <w:spacing w:after="0" w:line="240" w:lineRule="auto"/>
        <w:jc w:val="center"/>
        <w:rPr>
          <w:rFonts w:ascii="Times New Roman" w:hAnsi="Times New Roman"/>
          <w:i/>
          <w:iCs/>
          <w:sz w:val="12"/>
          <w:szCs w:val="12"/>
        </w:rPr>
      </w:pPr>
      <w:proofErr w:type="gramStart"/>
      <w:r w:rsidRPr="00182DC4">
        <w:rPr>
          <w:rFonts w:ascii="Times New Roman" w:hAnsi="Times New Roman"/>
          <w:i/>
          <w:iCs/>
          <w:sz w:val="12"/>
          <w:szCs w:val="12"/>
        </w:rPr>
        <w:t>(Фамилия, имя, отчество, адрес места жительства,</w:t>
      </w:r>
      <w:proofErr w:type="gramEnd"/>
    </w:p>
    <w:p w:rsidR="00FC2239" w:rsidRPr="00182DC4" w:rsidRDefault="00FC2239" w:rsidP="00FC2239">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______________________________________________________________________________________________</w:t>
      </w:r>
      <w:r>
        <w:rPr>
          <w:rFonts w:ascii="Times New Roman" w:hAnsi="Times New Roman"/>
          <w:sz w:val="12"/>
          <w:szCs w:val="12"/>
        </w:rPr>
        <w:t>______________________</w:t>
      </w:r>
      <w:r w:rsidRPr="00182DC4">
        <w:rPr>
          <w:rFonts w:ascii="Times New Roman" w:hAnsi="Times New Roman"/>
          <w:sz w:val="12"/>
          <w:szCs w:val="12"/>
        </w:rPr>
        <w:t>_________</w:t>
      </w:r>
    </w:p>
    <w:p w:rsidR="00FC2239" w:rsidRPr="00182DC4" w:rsidRDefault="00FC2239" w:rsidP="00FC2239">
      <w:pPr>
        <w:spacing w:after="0" w:line="240" w:lineRule="auto"/>
        <w:jc w:val="center"/>
        <w:rPr>
          <w:rFonts w:ascii="Times New Roman" w:hAnsi="Times New Roman"/>
          <w:sz w:val="12"/>
          <w:szCs w:val="12"/>
        </w:rPr>
      </w:pPr>
      <w:r w:rsidRPr="00182DC4">
        <w:rPr>
          <w:rFonts w:ascii="Times New Roman" w:hAnsi="Times New Roman"/>
          <w:i/>
          <w:iCs/>
          <w:sz w:val="12"/>
          <w:szCs w:val="12"/>
        </w:rPr>
        <w:t>серия и номер паспорта или заменяющего его документа лица, собравшего подписи)</w:t>
      </w:r>
    </w:p>
    <w:p w:rsidR="00FC2239" w:rsidRPr="00182DC4" w:rsidRDefault="00FC2239" w:rsidP="00FC2239">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_________________________________________________________________________</w:t>
      </w:r>
      <w:r>
        <w:rPr>
          <w:rFonts w:ascii="Times New Roman" w:hAnsi="Times New Roman"/>
          <w:sz w:val="12"/>
          <w:szCs w:val="12"/>
        </w:rPr>
        <w:t>______________________</w:t>
      </w:r>
      <w:r w:rsidRPr="00182DC4">
        <w:rPr>
          <w:rFonts w:ascii="Times New Roman" w:hAnsi="Times New Roman"/>
          <w:sz w:val="12"/>
          <w:szCs w:val="12"/>
        </w:rPr>
        <w:t>______________________________</w:t>
      </w:r>
    </w:p>
    <w:p w:rsidR="00FC2239" w:rsidRPr="00182DC4" w:rsidRDefault="00FC2239" w:rsidP="00FC2239">
      <w:pPr>
        <w:spacing w:after="0" w:line="240" w:lineRule="auto"/>
        <w:jc w:val="center"/>
        <w:rPr>
          <w:rFonts w:ascii="Times New Roman" w:hAnsi="Times New Roman"/>
          <w:i/>
          <w:iCs/>
          <w:sz w:val="12"/>
          <w:szCs w:val="12"/>
        </w:rPr>
      </w:pPr>
      <w:r w:rsidRPr="00182DC4">
        <w:rPr>
          <w:rFonts w:ascii="Times New Roman" w:hAnsi="Times New Roman"/>
          <w:i/>
          <w:iCs/>
          <w:sz w:val="12"/>
          <w:szCs w:val="12"/>
        </w:rPr>
        <w:t>(подпись и дата ее внесения)</w:t>
      </w:r>
    </w:p>
    <w:p w:rsidR="00FC2239" w:rsidRPr="00182DC4" w:rsidRDefault="00FC2239" w:rsidP="00FC2239">
      <w:pPr>
        <w:spacing w:after="0" w:line="240" w:lineRule="auto"/>
        <w:jc w:val="both"/>
        <w:rPr>
          <w:rFonts w:ascii="Times New Roman" w:hAnsi="Times New Roman"/>
          <w:sz w:val="12"/>
          <w:szCs w:val="12"/>
        </w:rPr>
      </w:pPr>
      <w:r w:rsidRPr="00182DC4">
        <w:rPr>
          <w:rFonts w:ascii="Times New Roman" w:hAnsi="Times New Roman"/>
          <w:sz w:val="12"/>
          <w:szCs w:val="12"/>
        </w:rPr>
        <w:t>Уполномоченный представитель инициативной группы:</w:t>
      </w:r>
    </w:p>
    <w:p w:rsidR="00FC2239" w:rsidRPr="00182DC4" w:rsidRDefault="00FC2239" w:rsidP="00FC2239">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w:t>
      </w:r>
      <w:r>
        <w:rPr>
          <w:rFonts w:ascii="Times New Roman" w:hAnsi="Times New Roman"/>
          <w:sz w:val="12"/>
          <w:szCs w:val="12"/>
        </w:rPr>
        <w:t>___________________________________________________________</w:t>
      </w:r>
      <w:r w:rsidRPr="00182DC4">
        <w:rPr>
          <w:rFonts w:ascii="Times New Roman" w:hAnsi="Times New Roman"/>
          <w:sz w:val="12"/>
          <w:szCs w:val="12"/>
        </w:rPr>
        <w:t>___________</w:t>
      </w:r>
    </w:p>
    <w:p w:rsidR="00FC2239" w:rsidRPr="00182DC4" w:rsidRDefault="00FC2239" w:rsidP="00FC2239">
      <w:pPr>
        <w:spacing w:after="0" w:line="240" w:lineRule="auto"/>
        <w:jc w:val="center"/>
        <w:rPr>
          <w:rFonts w:ascii="Times New Roman" w:hAnsi="Times New Roman"/>
          <w:i/>
          <w:iCs/>
          <w:sz w:val="12"/>
          <w:szCs w:val="12"/>
        </w:rPr>
      </w:pPr>
      <w:r w:rsidRPr="00182DC4">
        <w:rPr>
          <w:rFonts w:ascii="Times New Roman" w:hAnsi="Times New Roman"/>
          <w:i/>
          <w:iCs/>
          <w:sz w:val="12"/>
          <w:szCs w:val="12"/>
        </w:rPr>
        <w:t>(Фамилия, имя, отчество)</w:t>
      </w:r>
    </w:p>
    <w:p w:rsidR="00FC2239" w:rsidRPr="00182DC4" w:rsidRDefault="00FC2239" w:rsidP="00FC2239">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w:t>
      </w:r>
      <w:r>
        <w:rPr>
          <w:rFonts w:ascii="Times New Roman" w:hAnsi="Times New Roman"/>
          <w:sz w:val="12"/>
          <w:szCs w:val="12"/>
        </w:rPr>
        <w:t>___________________________________________________________</w:t>
      </w:r>
      <w:r w:rsidRPr="00182DC4">
        <w:rPr>
          <w:rFonts w:ascii="Times New Roman" w:hAnsi="Times New Roman"/>
          <w:sz w:val="12"/>
          <w:szCs w:val="12"/>
        </w:rPr>
        <w:t>______________</w:t>
      </w:r>
    </w:p>
    <w:p w:rsidR="00FC2239" w:rsidRPr="00182DC4" w:rsidRDefault="00FC2239" w:rsidP="00FC2239">
      <w:pPr>
        <w:spacing w:after="0" w:line="240" w:lineRule="auto"/>
        <w:jc w:val="center"/>
        <w:rPr>
          <w:rFonts w:ascii="Times New Roman" w:hAnsi="Times New Roman"/>
          <w:i/>
          <w:iCs/>
          <w:sz w:val="12"/>
          <w:szCs w:val="12"/>
        </w:rPr>
      </w:pPr>
      <w:r w:rsidRPr="00182DC4">
        <w:rPr>
          <w:rFonts w:ascii="Times New Roman" w:hAnsi="Times New Roman"/>
          <w:i/>
          <w:iCs/>
          <w:sz w:val="12"/>
          <w:szCs w:val="12"/>
        </w:rPr>
        <w:t>(подпись и дата ее внесения)</w:t>
      </w:r>
    </w:p>
    <w:p w:rsidR="00FC2239" w:rsidRPr="00610747" w:rsidRDefault="00FC2239" w:rsidP="00FC2239">
      <w:pPr>
        <w:spacing w:after="0" w:line="240" w:lineRule="auto"/>
        <w:jc w:val="right"/>
        <w:rPr>
          <w:rFonts w:ascii="Times New Roman" w:hAnsi="Times New Roman"/>
          <w:i/>
          <w:sz w:val="12"/>
          <w:szCs w:val="12"/>
        </w:rPr>
      </w:pPr>
      <w:r w:rsidRPr="00610747">
        <w:rPr>
          <w:rFonts w:ascii="Times New Roman" w:hAnsi="Times New Roman"/>
          <w:i/>
          <w:sz w:val="12"/>
          <w:szCs w:val="12"/>
        </w:rPr>
        <w:t>Приложение №</w:t>
      </w:r>
      <w:r>
        <w:rPr>
          <w:rFonts w:ascii="Times New Roman" w:hAnsi="Times New Roman"/>
          <w:i/>
          <w:sz w:val="12"/>
          <w:szCs w:val="12"/>
        </w:rPr>
        <w:t>2</w:t>
      </w:r>
      <w:r w:rsidRPr="00610747">
        <w:rPr>
          <w:rFonts w:ascii="Times New Roman" w:hAnsi="Times New Roman"/>
          <w:i/>
          <w:sz w:val="12"/>
          <w:szCs w:val="12"/>
        </w:rPr>
        <w:t xml:space="preserve"> к Порядку </w:t>
      </w:r>
    </w:p>
    <w:p w:rsidR="00FC2239" w:rsidRPr="00610747" w:rsidRDefault="00FC2239" w:rsidP="00FC2239">
      <w:pPr>
        <w:spacing w:after="0" w:line="240" w:lineRule="auto"/>
        <w:jc w:val="right"/>
        <w:rPr>
          <w:rFonts w:ascii="Times New Roman" w:hAnsi="Times New Roman"/>
          <w:i/>
          <w:sz w:val="12"/>
          <w:szCs w:val="12"/>
        </w:rPr>
      </w:pPr>
      <w:r w:rsidRPr="00610747">
        <w:rPr>
          <w:rFonts w:ascii="Times New Roman" w:hAnsi="Times New Roman"/>
          <w:i/>
          <w:sz w:val="12"/>
          <w:szCs w:val="12"/>
        </w:rPr>
        <w:t>организации и проведения публичных слушани</w:t>
      </w:r>
      <w:r>
        <w:rPr>
          <w:rFonts w:ascii="Times New Roman" w:hAnsi="Times New Roman"/>
          <w:i/>
          <w:sz w:val="12"/>
          <w:szCs w:val="12"/>
        </w:rPr>
        <w:t>й в сельском поселении Кандабулак</w:t>
      </w:r>
    </w:p>
    <w:p w:rsidR="00FC2239" w:rsidRPr="00610747" w:rsidRDefault="00FC2239" w:rsidP="00FC2239">
      <w:pPr>
        <w:spacing w:after="0" w:line="240" w:lineRule="auto"/>
        <w:jc w:val="right"/>
        <w:rPr>
          <w:rFonts w:ascii="Times New Roman" w:hAnsi="Times New Roman"/>
          <w:i/>
          <w:sz w:val="12"/>
          <w:szCs w:val="12"/>
        </w:rPr>
      </w:pPr>
      <w:r w:rsidRPr="00610747">
        <w:rPr>
          <w:rFonts w:ascii="Times New Roman" w:hAnsi="Times New Roman"/>
          <w:i/>
          <w:sz w:val="12"/>
          <w:szCs w:val="12"/>
        </w:rPr>
        <w:t xml:space="preserve"> муниципального района </w:t>
      </w:r>
      <w:r w:rsidRPr="00610747">
        <w:rPr>
          <w:rFonts w:ascii="Times New Roman" w:hAnsi="Times New Roman"/>
          <w:i/>
          <w:sz w:val="12"/>
          <w:szCs w:val="12"/>
        </w:rPr>
        <w:fldChar w:fldCharType="begin"/>
      </w:r>
      <w:r w:rsidRPr="00610747">
        <w:rPr>
          <w:rFonts w:ascii="Times New Roman" w:hAnsi="Times New Roman"/>
          <w:i/>
          <w:sz w:val="12"/>
          <w:szCs w:val="12"/>
        </w:rPr>
        <w:instrText xml:space="preserve"> MERGEFIELD "Название_района" </w:instrText>
      </w:r>
      <w:r w:rsidRPr="00610747">
        <w:rPr>
          <w:rFonts w:ascii="Times New Roman" w:hAnsi="Times New Roman"/>
          <w:i/>
          <w:sz w:val="12"/>
          <w:szCs w:val="12"/>
        </w:rPr>
        <w:fldChar w:fldCharType="separate"/>
      </w:r>
      <w:r w:rsidRPr="00610747">
        <w:rPr>
          <w:rFonts w:ascii="Times New Roman" w:hAnsi="Times New Roman"/>
          <w:i/>
          <w:sz w:val="12"/>
          <w:szCs w:val="12"/>
        </w:rPr>
        <w:t>Сергиевский</w:t>
      </w:r>
      <w:r w:rsidRPr="00610747">
        <w:rPr>
          <w:rFonts w:ascii="Times New Roman" w:hAnsi="Times New Roman"/>
          <w:sz w:val="12"/>
          <w:szCs w:val="12"/>
        </w:rPr>
        <w:fldChar w:fldCharType="end"/>
      </w:r>
      <w:r w:rsidRPr="00610747">
        <w:rPr>
          <w:rFonts w:ascii="Times New Roman" w:hAnsi="Times New Roman"/>
          <w:i/>
          <w:sz w:val="12"/>
          <w:szCs w:val="12"/>
        </w:rPr>
        <w:t xml:space="preserve"> Самарской области, </w:t>
      </w:r>
      <w:proofErr w:type="gramStart"/>
      <w:r w:rsidRPr="00610747">
        <w:rPr>
          <w:rFonts w:ascii="Times New Roman" w:hAnsi="Times New Roman"/>
          <w:i/>
          <w:sz w:val="12"/>
          <w:szCs w:val="12"/>
        </w:rPr>
        <w:t>утвержденному</w:t>
      </w:r>
      <w:proofErr w:type="gramEnd"/>
      <w:r w:rsidRPr="00610747">
        <w:rPr>
          <w:rFonts w:ascii="Times New Roman" w:hAnsi="Times New Roman"/>
          <w:i/>
          <w:sz w:val="12"/>
          <w:szCs w:val="12"/>
        </w:rPr>
        <w:t xml:space="preserve"> решением </w:t>
      </w:r>
    </w:p>
    <w:p w:rsidR="00FC2239" w:rsidRPr="00610747" w:rsidRDefault="00FC2239" w:rsidP="00FC2239">
      <w:pPr>
        <w:spacing w:after="0" w:line="240" w:lineRule="auto"/>
        <w:jc w:val="right"/>
        <w:rPr>
          <w:rFonts w:ascii="Times New Roman" w:hAnsi="Times New Roman"/>
          <w:i/>
          <w:sz w:val="12"/>
          <w:szCs w:val="12"/>
        </w:rPr>
      </w:pPr>
      <w:r w:rsidRPr="00610747">
        <w:rPr>
          <w:rFonts w:ascii="Times New Roman" w:hAnsi="Times New Roman"/>
          <w:i/>
          <w:sz w:val="12"/>
          <w:szCs w:val="12"/>
        </w:rPr>
        <w:t>Собрания представителе</w:t>
      </w:r>
      <w:r>
        <w:rPr>
          <w:rFonts w:ascii="Times New Roman" w:hAnsi="Times New Roman"/>
          <w:i/>
          <w:sz w:val="12"/>
          <w:szCs w:val="12"/>
        </w:rPr>
        <w:t xml:space="preserve">й сельского поселения Кандабулак </w:t>
      </w:r>
      <w:r w:rsidRPr="00610747">
        <w:rPr>
          <w:rFonts w:ascii="Times New Roman" w:hAnsi="Times New Roman"/>
          <w:i/>
          <w:sz w:val="12"/>
          <w:szCs w:val="12"/>
        </w:rPr>
        <w:t xml:space="preserve">муниципального района </w:t>
      </w:r>
      <w:r w:rsidRPr="00610747">
        <w:rPr>
          <w:rFonts w:ascii="Times New Roman" w:hAnsi="Times New Roman"/>
          <w:i/>
          <w:sz w:val="12"/>
          <w:szCs w:val="12"/>
        </w:rPr>
        <w:fldChar w:fldCharType="begin"/>
      </w:r>
      <w:r w:rsidRPr="00610747">
        <w:rPr>
          <w:rFonts w:ascii="Times New Roman" w:hAnsi="Times New Roman"/>
          <w:i/>
          <w:sz w:val="12"/>
          <w:szCs w:val="12"/>
        </w:rPr>
        <w:instrText xml:space="preserve"> MERGEFIELD "Название_района" </w:instrText>
      </w:r>
      <w:r w:rsidRPr="00610747">
        <w:rPr>
          <w:rFonts w:ascii="Times New Roman" w:hAnsi="Times New Roman"/>
          <w:i/>
          <w:sz w:val="12"/>
          <w:szCs w:val="12"/>
        </w:rPr>
        <w:fldChar w:fldCharType="separate"/>
      </w:r>
      <w:r w:rsidRPr="00610747">
        <w:rPr>
          <w:rFonts w:ascii="Times New Roman" w:hAnsi="Times New Roman"/>
          <w:i/>
          <w:sz w:val="12"/>
          <w:szCs w:val="12"/>
        </w:rPr>
        <w:t>Сергиевский</w:t>
      </w:r>
      <w:r w:rsidRPr="00610747">
        <w:rPr>
          <w:rFonts w:ascii="Times New Roman" w:hAnsi="Times New Roman"/>
          <w:sz w:val="12"/>
          <w:szCs w:val="12"/>
        </w:rPr>
        <w:fldChar w:fldCharType="end"/>
      </w:r>
      <w:r w:rsidRPr="00610747">
        <w:rPr>
          <w:rFonts w:ascii="Times New Roman" w:hAnsi="Times New Roman"/>
          <w:i/>
          <w:sz w:val="12"/>
          <w:szCs w:val="12"/>
        </w:rPr>
        <w:t xml:space="preserve"> </w:t>
      </w:r>
    </w:p>
    <w:p w:rsidR="00FC2239" w:rsidRPr="00610747" w:rsidRDefault="00FC2239" w:rsidP="00FC2239">
      <w:pPr>
        <w:spacing w:after="0" w:line="240" w:lineRule="auto"/>
        <w:jc w:val="right"/>
        <w:rPr>
          <w:rFonts w:ascii="Times New Roman" w:hAnsi="Times New Roman"/>
          <w:i/>
          <w:sz w:val="12"/>
          <w:szCs w:val="12"/>
        </w:rPr>
      </w:pPr>
      <w:r w:rsidRPr="00610747">
        <w:rPr>
          <w:rFonts w:ascii="Times New Roman" w:hAnsi="Times New Roman"/>
          <w:i/>
          <w:sz w:val="12"/>
          <w:szCs w:val="12"/>
        </w:rPr>
        <w:t>Самарской области от 1</w:t>
      </w:r>
      <w:r>
        <w:rPr>
          <w:rFonts w:ascii="Times New Roman" w:hAnsi="Times New Roman"/>
          <w:i/>
          <w:sz w:val="12"/>
          <w:szCs w:val="12"/>
        </w:rPr>
        <w:t>5.10.2015 года № 10</w:t>
      </w:r>
    </w:p>
    <w:p w:rsidR="00FC2239" w:rsidRPr="007129BD" w:rsidRDefault="00FC2239" w:rsidP="00FC2239">
      <w:pPr>
        <w:spacing w:after="0" w:line="240" w:lineRule="auto"/>
        <w:jc w:val="center"/>
        <w:rPr>
          <w:rFonts w:ascii="Times New Roman" w:hAnsi="Times New Roman"/>
          <w:b/>
          <w:bCs/>
          <w:sz w:val="12"/>
          <w:szCs w:val="12"/>
        </w:rPr>
      </w:pPr>
      <w:r w:rsidRPr="007129BD">
        <w:rPr>
          <w:rFonts w:ascii="Times New Roman" w:hAnsi="Times New Roman"/>
          <w:b/>
          <w:bCs/>
          <w:sz w:val="12"/>
          <w:szCs w:val="12"/>
        </w:rPr>
        <w:t>ПРОТОКОЛ</w:t>
      </w:r>
    </w:p>
    <w:p w:rsidR="00FC2239" w:rsidRDefault="00FC2239" w:rsidP="00FC2239">
      <w:pPr>
        <w:spacing w:after="0" w:line="240" w:lineRule="auto"/>
        <w:jc w:val="center"/>
        <w:rPr>
          <w:rFonts w:ascii="Times New Roman" w:hAnsi="Times New Roman"/>
          <w:b/>
          <w:sz w:val="12"/>
          <w:szCs w:val="12"/>
        </w:rPr>
      </w:pPr>
      <w:r w:rsidRPr="007129BD">
        <w:rPr>
          <w:rFonts w:ascii="Times New Roman" w:hAnsi="Times New Roman"/>
          <w:b/>
          <w:bCs/>
          <w:sz w:val="12"/>
          <w:szCs w:val="12"/>
        </w:rPr>
        <w:t xml:space="preserve">мероприятия по информированию жителей </w:t>
      </w:r>
      <w:r>
        <w:rPr>
          <w:rFonts w:ascii="Times New Roman" w:hAnsi="Times New Roman"/>
          <w:b/>
          <w:sz w:val="12"/>
          <w:szCs w:val="12"/>
        </w:rPr>
        <w:t>сельского поселения Кандабулак</w:t>
      </w:r>
    </w:p>
    <w:p w:rsidR="00FC2239" w:rsidRPr="007129BD" w:rsidRDefault="00FC2239" w:rsidP="00FC2239">
      <w:pPr>
        <w:spacing w:after="0" w:line="240" w:lineRule="auto"/>
        <w:jc w:val="center"/>
        <w:rPr>
          <w:rFonts w:ascii="Times New Roman" w:hAnsi="Times New Roman"/>
          <w:b/>
          <w:bCs/>
          <w:sz w:val="12"/>
          <w:szCs w:val="12"/>
        </w:rPr>
      </w:pPr>
      <w:r>
        <w:rPr>
          <w:rFonts w:ascii="Times New Roman" w:hAnsi="Times New Roman"/>
          <w:b/>
          <w:sz w:val="12"/>
          <w:szCs w:val="12"/>
        </w:rPr>
        <w:t xml:space="preserve"> </w:t>
      </w:r>
      <w:r w:rsidRPr="007129BD">
        <w:rPr>
          <w:rFonts w:ascii="Times New Roman" w:hAnsi="Times New Roman"/>
          <w:b/>
          <w:sz w:val="12"/>
          <w:szCs w:val="12"/>
        </w:rPr>
        <w:t xml:space="preserve">муниципального района </w:t>
      </w:r>
      <w:r w:rsidRPr="007129BD">
        <w:rPr>
          <w:rFonts w:ascii="Times New Roman" w:hAnsi="Times New Roman"/>
          <w:b/>
          <w:sz w:val="12"/>
          <w:szCs w:val="12"/>
        </w:rPr>
        <w:fldChar w:fldCharType="begin"/>
      </w:r>
      <w:r w:rsidRPr="007129BD">
        <w:rPr>
          <w:rFonts w:ascii="Times New Roman" w:hAnsi="Times New Roman"/>
          <w:b/>
          <w:sz w:val="12"/>
          <w:szCs w:val="12"/>
        </w:rPr>
        <w:instrText xml:space="preserve"> MERGEFIELD "Название_района" </w:instrText>
      </w:r>
      <w:r w:rsidRPr="007129BD">
        <w:rPr>
          <w:rFonts w:ascii="Times New Roman" w:hAnsi="Times New Roman"/>
          <w:b/>
          <w:sz w:val="12"/>
          <w:szCs w:val="12"/>
        </w:rPr>
        <w:fldChar w:fldCharType="separate"/>
      </w:r>
      <w:r w:rsidRPr="007129BD">
        <w:rPr>
          <w:rFonts w:ascii="Times New Roman" w:hAnsi="Times New Roman"/>
          <w:b/>
          <w:sz w:val="12"/>
          <w:szCs w:val="12"/>
        </w:rPr>
        <w:t>Сергиевский</w:t>
      </w:r>
      <w:r w:rsidRPr="007129BD">
        <w:rPr>
          <w:rFonts w:ascii="Times New Roman" w:hAnsi="Times New Roman"/>
          <w:sz w:val="12"/>
          <w:szCs w:val="12"/>
        </w:rPr>
        <w:fldChar w:fldCharType="end"/>
      </w:r>
      <w:r w:rsidRPr="007129BD">
        <w:rPr>
          <w:rFonts w:ascii="Times New Roman" w:hAnsi="Times New Roman"/>
          <w:b/>
          <w:sz w:val="12"/>
          <w:szCs w:val="12"/>
        </w:rPr>
        <w:t xml:space="preserve"> Самарской области</w:t>
      </w:r>
      <w:r>
        <w:rPr>
          <w:rFonts w:ascii="Times New Roman" w:hAnsi="Times New Roman"/>
          <w:b/>
          <w:sz w:val="12"/>
          <w:szCs w:val="12"/>
        </w:rPr>
        <w:t xml:space="preserve"> </w:t>
      </w:r>
      <w:r w:rsidRPr="007129BD">
        <w:rPr>
          <w:rFonts w:ascii="Times New Roman" w:hAnsi="Times New Roman"/>
          <w:b/>
          <w:bCs/>
          <w:sz w:val="12"/>
          <w:szCs w:val="12"/>
        </w:rPr>
        <w:t>по вопросам публичных слушаний</w:t>
      </w:r>
    </w:p>
    <w:p w:rsidR="00FC2239" w:rsidRPr="007129BD" w:rsidRDefault="00FC2239" w:rsidP="00FC2239">
      <w:pPr>
        <w:spacing w:after="0" w:line="240" w:lineRule="auto"/>
        <w:jc w:val="both"/>
        <w:rPr>
          <w:rFonts w:ascii="Times New Roman" w:hAnsi="Times New Roman"/>
          <w:sz w:val="12"/>
          <w:szCs w:val="12"/>
        </w:rPr>
      </w:pPr>
      <w:r w:rsidRPr="007129BD">
        <w:rPr>
          <w:rFonts w:ascii="Times New Roman" w:hAnsi="Times New Roman"/>
          <w:sz w:val="12"/>
          <w:szCs w:val="12"/>
        </w:rPr>
        <w:t xml:space="preserve">"___" ____________ 20___ г. </w:t>
      </w:r>
    </w:p>
    <w:p w:rsidR="00FC2239" w:rsidRPr="007129BD" w:rsidRDefault="00FC2239" w:rsidP="00FC2239">
      <w:pPr>
        <w:spacing w:after="0" w:line="240" w:lineRule="auto"/>
        <w:jc w:val="both"/>
        <w:rPr>
          <w:rFonts w:ascii="Times New Roman" w:hAnsi="Times New Roman"/>
          <w:sz w:val="12"/>
          <w:szCs w:val="12"/>
        </w:rPr>
      </w:pPr>
      <w:r w:rsidRPr="007129BD">
        <w:rPr>
          <w:rFonts w:ascii="Times New Roman" w:hAnsi="Times New Roman"/>
          <w:sz w:val="12"/>
          <w:szCs w:val="12"/>
        </w:rPr>
        <w:t>Место проведения мероприятия ____________________</w:t>
      </w:r>
      <w:r>
        <w:rPr>
          <w:rFonts w:ascii="Times New Roman" w:hAnsi="Times New Roman"/>
          <w:sz w:val="12"/>
          <w:szCs w:val="12"/>
        </w:rPr>
        <w:t>_____________________________________________________________________</w:t>
      </w:r>
      <w:r w:rsidRPr="007129BD">
        <w:rPr>
          <w:rFonts w:ascii="Times New Roman" w:hAnsi="Times New Roman"/>
          <w:sz w:val="12"/>
          <w:szCs w:val="12"/>
        </w:rPr>
        <w:t>_______.</w:t>
      </w:r>
    </w:p>
    <w:p w:rsidR="00FC2239" w:rsidRPr="007129BD" w:rsidRDefault="00FC2239" w:rsidP="00FC2239">
      <w:pPr>
        <w:spacing w:after="0" w:line="240" w:lineRule="auto"/>
        <w:jc w:val="both"/>
        <w:rPr>
          <w:rFonts w:ascii="Times New Roman" w:hAnsi="Times New Roman"/>
          <w:sz w:val="12"/>
          <w:szCs w:val="12"/>
        </w:rPr>
      </w:pPr>
      <w:r w:rsidRPr="007129BD">
        <w:rPr>
          <w:rFonts w:ascii="Times New Roman" w:hAnsi="Times New Roman"/>
          <w:sz w:val="12"/>
          <w:szCs w:val="12"/>
        </w:rPr>
        <w:t>Основание проведения публичных слушаний</w:t>
      </w:r>
      <w:proofErr w:type="gramStart"/>
      <w:r w:rsidRPr="007129BD">
        <w:rPr>
          <w:rFonts w:ascii="Times New Roman" w:hAnsi="Times New Roman"/>
          <w:sz w:val="18"/>
          <w:szCs w:val="18"/>
          <w:vertAlign w:val="superscript"/>
        </w:rPr>
        <w:t>1</w:t>
      </w:r>
      <w:proofErr w:type="gramEnd"/>
      <w:r w:rsidRPr="007129BD">
        <w:rPr>
          <w:rFonts w:ascii="Times New Roman" w:hAnsi="Times New Roman"/>
          <w:sz w:val="12"/>
          <w:szCs w:val="12"/>
        </w:rPr>
        <w:t>_______________</w:t>
      </w:r>
      <w:r>
        <w:rPr>
          <w:rFonts w:ascii="Times New Roman" w:hAnsi="Times New Roman"/>
          <w:sz w:val="12"/>
          <w:szCs w:val="12"/>
        </w:rPr>
        <w:t>__________________________________________________________</w:t>
      </w:r>
      <w:r w:rsidRPr="007129BD">
        <w:rPr>
          <w:rFonts w:ascii="Times New Roman" w:hAnsi="Times New Roman"/>
          <w:sz w:val="12"/>
          <w:szCs w:val="12"/>
        </w:rPr>
        <w:t>___________.</w:t>
      </w:r>
    </w:p>
    <w:p w:rsidR="00FC2239" w:rsidRPr="007129BD" w:rsidRDefault="00FC2239" w:rsidP="00FC2239">
      <w:pPr>
        <w:spacing w:after="0" w:line="240" w:lineRule="auto"/>
        <w:jc w:val="both"/>
        <w:rPr>
          <w:rFonts w:ascii="Times New Roman" w:hAnsi="Times New Roman"/>
          <w:sz w:val="12"/>
          <w:szCs w:val="12"/>
        </w:rPr>
      </w:pPr>
      <w:r w:rsidRPr="007129BD">
        <w:rPr>
          <w:rFonts w:ascii="Times New Roman" w:hAnsi="Times New Roman"/>
          <w:sz w:val="12"/>
          <w:szCs w:val="12"/>
        </w:rPr>
        <w:t>Вопросы, вынесенные на публичные слушания</w:t>
      </w:r>
      <w:proofErr w:type="gramStart"/>
      <w:r w:rsidRPr="007129BD">
        <w:rPr>
          <w:rFonts w:ascii="Times New Roman" w:hAnsi="Times New Roman"/>
          <w:sz w:val="18"/>
          <w:szCs w:val="18"/>
          <w:vertAlign w:val="superscript"/>
        </w:rPr>
        <w:t>2</w:t>
      </w:r>
      <w:proofErr w:type="gramEnd"/>
      <w:r w:rsidRPr="007129BD">
        <w:rPr>
          <w:rFonts w:ascii="Times New Roman" w:hAnsi="Times New Roman"/>
          <w:sz w:val="12"/>
          <w:szCs w:val="12"/>
        </w:rPr>
        <w:t>_______________</w:t>
      </w:r>
      <w:r>
        <w:rPr>
          <w:rFonts w:ascii="Times New Roman" w:hAnsi="Times New Roman"/>
          <w:sz w:val="12"/>
          <w:szCs w:val="12"/>
        </w:rPr>
        <w:t>_______________________________________________________</w:t>
      </w:r>
      <w:r w:rsidRPr="007129BD">
        <w:rPr>
          <w:rFonts w:ascii="Times New Roman" w:hAnsi="Times New Roman"/>
          <w:sz w:val="12"/>
          <w:szCs w:val="12"/>
        </w:rPr>
        <w:t>_____________.</w:t>
      </w:r>
    </w:p>
    <w:p w:rsidR="00FC2239" w:rsidRPr="007129BD" w:rsidRDefault="00FC2239" w:rsidP="00FC2239">
      <w:pPr>
        <w:spacing w:after="0" w:line="240" w:lineRule="auto"/>
        <w:jc w:val="both"/>
        <w:rPr>
          <w:rFonts w:ascii="Times New Roman" w:hAnsi="Times New Roman"/>
          <w:sz w:val="12"/>
          <w:szCs w:val="12"/>
        </w:rPr>
      </w:pPr>
      <w:r w:rsidRPr="007129BD">
        <w:rPr>
          <w:rFonts w:ascii="Times New Roman" w:hAnsi="Times New Roman"/>
          <w:sz w:val="12"/>
          <w:szCs w:val="12"/>
        </w:rPr>
        <w:t>Общее количество присутствующих на мероприятии __________ человек.</w:t>
      </w:r>
    </w:p>
    <w:p w:rsidR="00FC2239" w:rsidRPr="007129BD" w:rsidRDefault="00FC2239" w:rsidP="00FC2239">
      <w:pPr>
        <w:spacing w:after="0" w:line="240" w:lineRule="auto"/>
        <w:jc w:val="both"/>
        <w:rPr>
          <w:rFonts w:ascii="Times New Roman" w:hAnsi="Times New Roman"/>
          <w:sz w:val="12"/>
          <w:szCs w:val="12"/>
        </w:rPr>
      </w:pPr>
      <w:r w:rsidRPr="007129BD">
        <w:rPr>
          <w:rFonts w:ascii="Times New Roman" w:hAnsi="Times New Roman"/>
          <w:sz w:val="12"/>
          <w:szCs w:val="12"/>
        </w:rPr>
        <w:t>В ходе проведения мероприятия по информированию жителей поселения по вопросам публичных слушаний были заслушаны следующие доклады и выступления:</w:t>
      </w:r>
    </w:p>
    <w:p w:rsidR="00FC2239" w:rsidRPr="007129BD" w:rsidRDefault="00FC2239" w:rsidP="00FC2239">
      <w:pPr>
        <w:spacing w:after="0" w:line="240" w:lineRule="auto"/>
        <w:jc w:val="both"/>
        <w:rPr>
          <w:rFonts w:ascii="Times New Roman" w:hAnsi="Times New Roman"/>
          <w:sz w:val="12"/>
          <w:szCs w:val="12"/>
        </w:rPr>
      </w:pPr>
      <w:r w:rsidRPr="007129BD">
        <w:rPr>
          <w:rFonts w:ascii="Times New Roman" w:hAnsi="Times New Roman"/>
          <w:sz w:val="12"/>
          <w:szCs w:val="12"/>
        </w:rPr>
        <w:t>1.___________________________________________________________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___________________________________________.</w:t>
      </w:r>
    </w:p>
    <w:p w:rsidR="00FC2239" w:rsidRPr="007129BD" w:rsidRDefault="00FC2239" w:rsidP="00FC2239">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FC2239" w:rsidRPr="007129BD" w:rsidRDefault="00FC2239" w:rsidP="00FC2239">
      <w:pPr>
        <w:spacing w:after="0" w:line="240" w:lineRule="auto"/>
        <w:jc w:val="both"/>
        <w:rPr>
          <w:rFonts w:ascii="Times New Roman" w:hAnsi="Times New Roman"/>
          <w:sz w:val="12"/>
          <w:szCs w:val="12"/>
        </w:rPr>
      </w:pPr>
      <w:r w:rsidRPr="007129BD">
        <w:rPr>
          <w:rFonts w:ascii="Times New Roman" w:hAnsi="Times New Roman"/>
          <w:sz w:val="12"/>
          <w:szCs w:val="12"/>
        </w:rPr>
        <w:t>Лицо, ответственное за ведение протокола      ________________   ______________________</w:t>
      </w:r>
    </w:p>
    <w:p w:rsidR="00FC2239" w:rsidRPr="007129BD" w:rsidRDefault="00FC2239" w:rsidP="00FC2239">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FC2239" w:rsidRPr="007129BD" w:rsidRDefault="00FC2239" w:rsidP="00FC2239">
      <w:pPr>
        <w:spacing w:after="0" w:line="240" w:lineRule="auto"/>
        <w:jc w:val="both"/>
        <w:rPr>
          <w:rFonts w:ascii="Times New Roman" w:hAnsi="Times New Roman"/>
          <w:sz w:val="12"/>
          <w:szCs w:val="12"/>
        </w:rPr>
      </w:pPr>
      <w:r w:rsidRPr="007129BD">
        <w:rPr>
          <w:rFonts w:ascii="Times New Roman" w:hAnsi="Times New Roman"/>
          <w:sz w:val="12"/>
          <w:szCs w:val="12"/>
        </w:rPr>
        <w:t>Председательствующий на мероприятии         ________________   ______________________</w:t>
      </w:r>
    </w:p>
    <w:p w:rsidR="00FC2239" w:rsidRPr="007129BD" w:rsidRDefault="00FC2239" w:rsidP="00FC2239">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FC2239" w:rsidRPr="007129BD" w:rsidRDefault="00FC2239" w:rsidP="00FC2239">
      <w:pPr>
        <w:spacing w:after="0" w:line="240" w:lineRule="auto"/>
        <w:jc w:val="both"/>
        <w:rPr>
          <w:rFonts w:ascii="Times New Roman" w:hAnsi="Times New Roman"/>
          <w:i/>
          <w:iCs/>
          <w:sz w:val="12"/>
          <w:szCs w:val="12"/>
        </w:rPr>
      </w:pPr>
      <w:r w:rsidRPr="007129BD">
        <w:rPr>
          <w:rFonts w:ascii="Times New Roman" w:hAnsi="Times New Roman"/>
          <w:sz w:val="12"/>
          <w:szCs w:val="12"/>
        </w:rPr>
        <w:t>2._____________________________________________________________________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w:t>
      </w:r>
    </w:p>
    <w:p w:rsidR="00FC2239" w:rsidRPr="007129BD" w:rsidRDefault="00FC2239" w:rsidP="00FC2239">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FC2239" w:rsidRPr="007129BD" w:rsidRDefault="00FC2239" w:rsidP="00FC2239">
      <w:pPr>
        <w:spacing w:after="0" w:line="240" w:lineRule="auto"/>
        <w:jc w:val="both"/>
        <w:rPr>
          <w:rFonts w:ascii="Times New Roman" w:hAnsi="Times New Roman"/>
          <w:sz w:val="12"/>
          <w:szCs w:val="12"/>
        </w:rPr>
      </w:pPr>
      <w:r w:rsidRPr="007129BD">
        <w:rPr>
          <w:rFonts w:ascii="Times New Roman" w:hAnsi="Times New Roman"/>
          <w:sz w:val="12"/>
          <w:szCs w:val="12"/>
        </w:rPr>
        <w:t>3. _____________________________________________________________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_________________________________________</w:t>
      </w:r>
    </w:p>
    <w:p w:rsidR="00FC2239" w:rsidRPr="007129BD" w:rsidRDefault="00FC2239" w:rsidP="00FC2239">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FC2239" w:rsidRPr="007129BD" w:rsidRDefault="00FC2239" w:rsidP="00FC2239">
      <w:pPr>
        <w:spacing w:after="0" w:line="240" w:lineRule="auto"/>
        <w:jc w:val="both"/>
        <w:rPr>
          <w:rFonts w:ascii="Times New Roman" w:hAnsi="Times New Roman"/>
          <w:sz w:val="12"/>
          <w:szCs w:val="12"/>
        </w:rPr>
      </w:pPr>
      <w:r w:rsidRPr="007129BD">
        <w:rPr>
          <w:rFonts w:ascii="Times New Roman" w:hAnsi="Times New Roman"/>
          <w:sz w:val="12"/>
          <w:szCs w:val="12"/>
        </w:rPr>
        <w:t>_________________________________________________________________________________________</w:t>
      </w:r>
      <w:r w:rsidR="00CC4662">
        <w:rPr>
          <w:rFonts w:ascii="Times New Roman" w:hAnsi="Times New Roman"/>
          <w:sz w:val="12"/>
          <w:szCs w:val="12"/>
        </w:rPr>
        <w:t>_____________________</w:t>
      </w:r>
      <w:r w:rsidRPr="007129BD">
        <w:rPr>
          <w:rFonts w:ascii="Times New Roman" w:hAnsi="Times New Roman"/>
          <w:sz w:val="12"/>
          <w:szCs w:val="12"/>
        </w:rPr>
        <w:t>______________.</w:t>
      </w:r>
    </w:p>
    <w:p w:rsidR="00FC2239" w:rsidRPr="007129BD" w:rsidRDefault="00FC2239" w:rsidP="00FC2239">
      <w:pPr>
        <w:spacing w:after="0" w:line="240" w:lineRule="auto"/>
        <w:jc w:val="both"/>
        <w:rPr>
          <w:rFonts w:ascii="Times New Roman" w:hAnsi="Times New Roman"/>
          <w:sz w:val="12"/>
          <w:szCs w:val="12"/>
        </w:rPr>
      </w:pPr>
      <w:r w:rsidRPr="007129BD">
        <w:rPr>
          <w:rFonts w:ascii="Times New Roman" w:hAnsi="Times New Roman"/>
          <w:sz w:val="12"/>
          <w:szCs w:val="12"/>
        </w:rPr>
        <w:t>Участниками мероприятия по информированию жителей поселения по вопросам публичных слушаний высказаны следующие мнения, замечания и предложения по вопросам публичных слушаний:</w:t>
      </w:r>
    </w:p>
    <w:tbl>
      <w:tblPr>
        <w:tblW w:w="7513" w:type="dxa"/>
        <w:tblInd w:w="70" w:type="dxa"/>
        <w:tblLayout w:type="fixed"/>
        <w:tblCellMar>
          <w:left w:w="70" w:type="dxa"/>
          <w:right w:w="70" w:type="dxa"/>
        </w:tblCellMar>
        <w:tblLook w:val="0000" w:firstRow="0" w:lastRow="0" w:firstColumn="0" w:lastColumn="0" w:noHBand="0" w:noVBand="0"/>
      </w:tblPr>
      <w:tblGrid>
        <w:gridCol w:w="594"/>
        <w:gridCol w:w="4226"/>
        <w:gridCol w:w="2693"/>
      </w:tblGrid>
      <w:tr w:rsidR="00FC2239" w:rsidRPr="007129BD" w:rsidTr="008D7122">
        <w:trPr>
          <w:cantSplit/>
          <w:trHeight w:val="20"/>
        </w:trPr>
        <w:tc>
          <w:tcPr>
            <w:tcW w:w="594" w:type="dxa"/>
            <w:tcBorders>
              <w:top w:val="single" w:sz="6" w:space="0" w:color="auto"/>
              <w:left w:val="single" w:sz="6" w:space="0" w:color="auto"/>
              <w:bottom w:val="single" w:sz="6" w:space="0" w:color="auto"/>
              <w:right w:val="single" w:sz="6" w:space="0" w:color="auto"/>
            </w:tcBorders>
          </w:tcPr>
          <w:p w:rsidR="00FC2239" w:rsidRPr="007129BD" w:rsidRDefault="00FC2239" w:rsidP="008D7122">
            <w:pPr>
              <w:spacing w:after="0" w:line="240" w:lineRule="auto"/>
              <w:rPr>
                <w:rFonts w:ascii="Times New Roman" w:hAnsi="Times New Roman"/>
                <w:sz w:val="12"/>
                <w:szCs w:val="12"/>
              </w:rPr>
            </w:pPr>
            <w:r w:rsidRPr="007129BD">
              <w:rPr>
                <w:rFonts w:ascii="Times New Roman" w:hAnsi="Times New Roman"/>
                <w:sz w:val="12"/>
                <w:szCs w:val="12"/>
              </w:rPr>
              <w:t>№</w:t>
            </w:r>
          </w:p>
        </w:tc>
        <w:tc>
          <w:tcPr>
            <w:tcW w:w="4226" w:type="dxa"/>
            <w:tcBorders>
              <w:top w:val="single" w:sz="6" w:space="0" w:color="auto"/>
              <w:left w:val="single" w:sz="6" w:space="0" w:color="auto"/>
              <w:bottom w:val="single" w:sz="6" w:space="0" w:color="auto"/>
              <w:right w:val="single" w:sz="6" w:space="0" w:color="auto"/>
            </w:tcBorders>
          </w:tcPr>
          <w:p w:rsidR="00FC2239" w:rsidRPr="007129BD" w:rsidRDefault="00FC2239" w:rsidP="008D7122">
            <w:pPr>
              <w:spacing w:after="0" w:line="240" w:lineRule="auto"/>
              <w:rPr>
                <w:rFonts w:ascii="Times New Roman" w:hAnsi="Times New Roman"/>
                <w:sz w:val="12"/>
                <w:szCs w:val="12"/>
              </w:rPr>
            </w:pPr>
            <w:r w:rsidRPr="007129BD">
              <w:rPr>
                <w:rFonts w:ascii="Times New Roman" w:hAnsi="Times New Roman"/>
                <w:sz w:val="12"/>
                <w:szCs w:val="12"/>
              </w:rPr>
              <w:t>Св</w:t>
            </w:r>
            <w:r>
              <w:rPr>
                <w:rFonts w:ascii="Times New Roman" w:hAnsi="Times New Roman"/>
                <w:sz w:val="12"/>
                <w:szCs w:val="12"/>
              </w:rPr>
              <w:t xml:space="preserve">едения о лице, выразившем свое </w:t>
            </w:r>
            <w:r w:rsidRPr="007129BD">
              <w:rPr>
                <w:rFonts w:ascii="Times New Roman" w:hAnsi="Times New Roman"/>
                <w:sz w:val="12"/>
                <w:szCs w:val="12"/>
              </w:rPr>
              <w:t>мнение по вопросам публичных слушаний</w:t>
            </w:r>
          </w:p>
        </w:tc>
        <w:tc>
          <w:tcPr>
            <w:tcW w:w="2693" w:type="dxa"/>
            <w:tcBorders>
              <w:top w:val="single" w:sz="6" w:space="0" w:color="auto"/>
              <w:left w:val="single" w:sz="6" w:space="0" w:color="auto"/>
              <w:bottom w:val="single" w:sz="6" w:space="0" w:color="auto"/>
              <w:right w:val="single" w:sz="6" w:space="0" w:color="auto"/>
            </w:tcBorders>
          </w:tcPr>
          <w:p w:rsidR="00FC2239" w:rsidRPr="007129BD" w:rsidRDefault="00FC2239" w:rsidP="008D7122">
            <w:pPr>
              <w:spacing w:after="0" w:line="240" w:lineRule="auto"/>
              <w:rPr>
                <w:rFonts w:ascii="Times New Roman" w:hAnsi="Times New Roman"/>
                <w:sz w:val="12"/>
                <w:szCs w:val="12"/>
              </w:rPr>
            </w:pPr>
            <w:r w:rsidRPr="007129BD">
              <w:rPr>
                <w:rFonts w:ascii="Times New Roman" w:hAnsi="Times New Roman"/>
                <w:sz w:val="12"/>
                <w:szCs w:val="12"/>
              </w:rPr>
              <w:t>Содержание мнения, предложения или замечания</w:t>
            </w:r>
          </w:p>
        </w:tc>
      </w:tr>
      <w:tr w:rsidR="00FC2239" w:rsidRPr="007129BD" w:rsidTr="008D7122">
        <w:trPr>
          <w:cantSplit/>
          <w:trHeight w:val="20"/>
        </w:trPr>
        <w:tc>
          <w:tcPr>
            <w:tcW w:w="594" w:type="dxa"/>
            <w:tcBorders>
              <w:top w:val="single" w:sz="6" w:space="0" w:color="auto"/>
              <w:left w:val="single" w:sz="6" w:space="0" w:color="auto"/>
              <w:bottom w:val="single" w:sz="6" w:space="0" w:color="auto"/>
              <w:right w:val="single" w:sz="6" w:space="0" w:color="auto"/>
            </w:tcBorders>
          </w:tcPr>
          <w:p w:rsidR="00FC2239" w:rsidRPr="007129BD" w:rsidRDefault="00FC2239" w:rsidP="008D7122">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FC2239" w:rsidRPr="007129BD" w:rsidRDefault="00FC2239" w:rsidP="008D7122">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FC2239" w:rsidRPr="007129BD" w:rsidRDefault="00FC2239" w:rsidP="008D7122">
            <w:pPr>
              <w:spacing w:after="0" w:line="240" w:lineRule="auto"/>
              <w:rPr>
                <w:rFonts w:ascii="Times New Roman" w:hAnsi="Times New Roman"/>
                <w:sz w:val="12"/>
                <w:szCs w:val="12"/>
              </w:rPr>
            </w:pPr>
          </w:p>
        </w:tc>
      </w:tr>
      <w:tr w:rsidR="00FC2239" w:rsidRPr="007129BD" w:rsidTr="008D7122">
        <w:trPr>
          <w:cantSplit/>
          <w:trHeight w:val="20"/>
        </w:trPr>
        <w:tc>
          <w:tcPr>
            <w:tcW w:w="594" w:type="dxa"/>
            <w:tcBorders>
              <w:top w:val="single" w:sz="6" w:space="0" w:color="auto"/>
              <w:left w:val="single" w:sz="6" w:space="0" w:color="auto"/>
              <w:bottom w:val="single" w:sz="6" w:space="0" w:color="auto"/>
              <w:right w:val="single" w:sz="6" w:space="0" w:color="auto"/>
            </w:tcBorders>
          </w:tcPr>
          <w:p w:rsidR="00FC2239" w:rsidRPr="007129BD" w:rsidRDefault="00FC2239" w:rsidP="008D7122">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FC2239" w:rsidRPr="007129BD" w:rsidRDefault="00FC2239" w:rsidP="008D7122">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FC2239" w:rsidRPr="007129BD" w:rsidRDefault="00FC2239" w:rsidP="008D7122">
            <w:pPr>
              <w:spacing w:after="0" w:line="240" w:lineRule="auto"/>
              <w:rPr>
                <w:rFonts w:ascii="Times New Roman" w:hAnsi="Times New Roman"/>
                <w:sz w:val="12"/>
                <w:szCs w:val="12"/>
              </w:rPr>
            </w:pPr>
          </w:p>
        </w:tc>
      </w:tr>
      <w:tr w:rsidR="00FC2239" w:rsidRPr="007129BD" w:rsidTr="008D7122">
        <w:trPr>
          <w:cantSplit/>
          <w:trHeight w:val="20"/>
        </w:trPr>
        <w:tc>
          <w:tcPr>
            <w:tcW w:w="594" w:type="dxa"/>
            <w:tcBorders>
              <w:top w:val="single" w:sz="6" w:space="0" w:color="auto"/>
              <w:left w:val="single" w:sz="6" w:space="0" w:color="auto"/>
              <w:bottom w:val="single" w:sz="6" w:space="0" w:color="auto"/>
              <w:right w:val="single" w:sz="6" w:space="0" w:color="auto"/>
            </w:tcBorders>
          </w:tcPr>
          <w:p w:rsidR="00FC2239" w:rsidRPr="007129BD" w:rsidRDefault="00FC2239" w:rsidP="008D7122">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FC2239" w:rsidRPr="007129BD" w:rsidRDefault="00FC2239" w:rsidP="008D7122">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FC2239" w:rsidRPr="007129BD" w:rsidRDefault="00FC2239" w:rsidP="008D7122">
            <w:pPr>
              <w:spacing w:after="0" w:line="240" w:lineRule="auto"/>
              <w:rPr>
                <w:rFonts w:ascii="Times New Roman" w:hAnsi="Times New Roman"/>
                <w:sz w:val="12"/>
                <w:szCs w:val="12"/>
              </w:rPr>
            </w:pPr>
          </w:p>
        </w:tc>
      </w:tr>
    </w:tbl>
    <w:p w:rsidR="00FC2239" w:rsidRPr="007129BD" w:rsidRDefault="00FC2239" w:rsidP="00FC2239">
      <w:pPr>
        <w:spacing w:after="0" w:line="240" w:lineRule="auto"/>
        <w:jc w:val="both"/>
        <w:rPr>
          <w:rFonts w:ascii="Times New Roman" w:hAnsi="Times New Roman"/>
          <w:sz w:val="12"/>
          <w:szCs w:val="12"/>
        </w:rPr>
      </w:pPr>
      <w:r w:rsidRPr="007129BD">
        <w:rPr>
          <w:rFonts w:ascii="Times New Roman" w:hAnsi="Times New Roman"/>
          <w:sz w:val="12"/>
          <w:szCs w:val="12"/>
        </w:rPr>
        <w:t>Лицо, ответственное за ведение протокола      ________________   ______________________</w:t>
      </w:r>
    </w:p>
    <w:p w:rsidR="00FC2239" w:rsidRPr="007129BD" w:rsidRDefault="00FC2239" w:rsidP="00FC2239">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FC2239" w:rsidRPr="007129BD" w:rsidRDefault="00FC2239" w:rsidP="00FC2239">
      <w:pPr>
        <w:spacing w:after="0" w:line="240" w:lineRule="auto"/>
        <w:jc w:val="both"/>
        <w:rPr>
          <w:rFonts w:ascii="Times New Roman" w:hAnsi="Times New Roman"/>
          <w:sz w:val="12"/>
          <w:szCs w:val="12"/>
        </w:rPr>
      </w:pPr>
      <w:r w:rsidRPr="007129BD">
        <w:rPr>
          <w:rFonts w:ascii="Times New Roman" w:hAnsi="Times New Roman"/>
          <w:sz w:val="12"/>
          <w:szCs w:val="12"/>
        </w:rPr>
        <w:t>Председательствующий на мероприятии         ________________   ______________________</w:t>
      </w:r>
    </w:p>
    <w:p w:rsidR="00FC2239" w:rsidRPr="007129BD" w:rsidRDefault="00FC2239" w:rsidP="00FC2239">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FC2239" w:rsidRDefault="00FC2239" w:rsidP="00FC2239">
      <w:pPr>
        <w:spacing w:after="0" w:line="240" w:lineRule="auto"/>
        <w:jc w:val="both"/>
        <w:rPr>
          <w:rFonts w:ascii="Times New Roman" w:hAnsi="Times New Roman"/>
          <w:sz w:val="12"/>
          <w:szCs w:val="12"/>
        </w:rPr>
      </w:pPr>
      <w:r>
        <w:rPr>
          <w:rFonts w:ascii="Times New Roman" w:hAnsi="Times New Roman"/>
          <w:sz w:val="12"/>
          <w:szCs w:val="12"/>
        </w:rPr>
        <w:t>________</w:t>
      </w:r>
    </w:p>
    <w:p w:rsidR="00FC2239" w:rsidRPr="007129BD" w:rsidRDefault="00FC2239" w:rsidP="00FC2239">
      <w:pPr>
        <w:spacing w:after="0" w:line="240" w:lineRule="auto"/>
        <w:jc w:val="both"/>
        <w:rPr>
          <w:rFonts w:ascii="Times New Roman" w:hAnsi="Times New Roman"/>
          <w:sz w:val="12"/>
          <w:szCs w:val="12"/>
          <w:lang w:val="x-none"/>
        </w:rPr>
      </w:pPr>
      <w:r w:rsidRPr="007129BD">
        <w:rPr>
          <w:rFonts w:ascii="Times New Roman" w:hAnsi="Times New Roman"/>
          <w:sz w:val="18"/>
          <w:szCs w:val="18"/>
          <w:vertAlign w:val="superscript"/>
        </w:rPr>
        <w:t>1</w:t>
      </w:r>
      <w:proofErr w:type="gramStart"/>
      <w:r>
        <w:rPr>
          <w:rFonts w:ascii="Times New Roman" w:hAnsi="Times New Roman"/>
          <w:sz w:val="12"/>
          <w:szCs w:val="12"/>
        </w:rPr>
        <w:t xml:space="preserve"> </w:t>
      </w:r>
      <w:r w:rsidRPr="007129BD">
        <w:rPr>
          <w:rFonts w:ascii="Times New Roman" w:hAnsi="Times New Roman"/>
          <w:sz w:val="12"/>
          <w:szCs w:val="12"/>
          <w:lang w:val="x-none"/>
        </w:rPr>
        <w:t>У</w:t>
      </w:r>
      <w:proofErr w:type="gramEnd"/>
      <w:r w:rsidRPr="007129BD">
        <w:rPr>
          <w:rFonts w:ascii="Times New Roman" w:hAnsi="Times New Roman"/>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FC2239" w:rsidRDefault="00FC2239" w:rsidP="00FC2239">
      <w:pPr>
        <w:spacing w:after="0" w:line="240" w:lineRule="auto"/>
        <w:jc w:val="both"/>
        <w:rPr>
          <w:rFonts w:ascii="Times New Roman" w:hAnsi="Times New Roman"/>
          <w:sz w:val="12"/>
          <w:szCs w:val="12"/>
        </w:rPr>
      </w:pPr>
      <w:r w:rsidRPr="007129BD">
        <w:rPr>
          <w:rFonts w:ascii="Times New Roman" w:hAnsi="Times New Roman"/>
          <w:sz w:val="18"/>
          <w:szCs w:val="18"/>
          <w:vertAlign w:val="superscript"/>
        </w:rPr>
        <w:t>2</w:t>
      </w:r>
      <w:proofErr w:type="gramStart"/>
      <w:r w:rsidRPr="007129BD">
        <w:rPr>
          <w:rFonts w:ascii="Times New Roman" w:hAnsi="Times New Roman"/>
          <w:sz w:val="18"/>
          <w:szCs w:val="18"/>
        </w:rPr>
        <w:t xml:space="preserve"> </w:t>
      </w:r>
      <w:r w:rsidRPr="007129BD">
        <w:rPr>
          <w:rFonts w:ascii="Times New Roman" w:hAnsi="Times New Roman"/>
          <w:sz w:val="12"/>
          <w:szCs w:val="12"/>
        </w:rPr>
        <w:t>У</w:t>
      </w:r>
      <w:proofErr w:type="gramEnd"/>
      <w:r w:rsidRPr="007129BD">
        <w:rPr>
          <w:rFonts w:ascii="Times New Roman" w:hAnsi="Times New Roman"/>
          <w:sz w:val="12"/>
          <w:szCs w:val="12"/>
        </w:rPr>
        <w:t>казываются вопросы, представляемые на обсуждение путем проведения публичных слушаний.</w:t>
      </w:r>
    </w:p>
    <w:p w:rsidR="00FC2239" w:rsidRPr="008809D0" w:rsidRDefault="00FC2239" w:rsidP="00FC2239">
      <w:pPr>
        <w:spacing w:after="0" w:line="240" w:lineRule="auto"/>
        <w:jc w:val="right"/>
        <w:rPr>
          <w:rFonts w:ascii="Times New Roman" w:hAnsi="Times New Roman"/>
          <w:i/>
          <w:sz w:val="12"/>
          <w:szCs w:val="12"/>
        </w:rPr>
      </w:pPr>
      <w:r w:rsidRPr="008809D0">
        <w:rPr>
          <w:rFonts w:ascii="Times New Roman" w:hAnsi="Times New Roman"/>
          <w:i/>
          <w:sz w:val="12"/>
          <w:szCs w:val="12"/>
        </w:rPr>
        <w:t>Приложение №</w:t>
      </w:r>
      <w:r>
        <w:rPr>
          <w:rFonts w:ascii="Times New Roman" w:hAnsi="Times New Roman"/>
          <w:i/>
          <w:sz w:val="12"/>
          <w:szCs w:val="12"/>
        </w:rPr>
        <w:t>3</w:t>
      </w:r>
      <w:r w:rsidRPr="008809D0">
        <w:rPr>
          <w:rFonts w:ascii="Times New Roman" w:hAnsi="Times New Roman"/>
          <w:i/>
          <w:sz w:val="12"/>
          <w:szCs w:val="12"/>
        </w:rPr>
        <w:t xml:space="preserve"> к Порядку </w:t>
      </w:r>
    </w:p>
    <w:p w:rsidR="00FC2239" w:rsidRPr="008809D0" w:rsidRDefault="00FC2239" w:rsidP="00FC2239">
      <w:pPr>
        <w:spacing w:after="0" w:line="240" w:lineRule="auto"/>
        <w:jc w:val="right"/>
        <w:rPr>
          <w:rFonts w:ascii="Times New Roman" w:hAnsi="Times New Roman"/>
          <w:i/>
          <w:sz w:val="12"/>
          <w:szCs w:val="12"/>
        </w:rPr>
      </w:pPr>
      <w:r w:rsidRPr="008809D0">
        <w:rPr>
          <w:rFonts w:ascii="Times New Roman" w:hAnsi="Times New Roman"/>
          <w:i/>
          <w:sz w:val="12"/>
          <w:szCs w:val="12"/>
        </w:rPr>
        <w:t>организации и проведения публичных слушани</w:t>
      </w:r>
      <w:r>
        <w:rPr>
          <w:rFonts w:ascii="Times New Roman" w:hAnsi="Times New Roman"/>
          <w:i/>
          <w:sz w:val="12"/>
          <w:szCs w:val="12"/>
        </w:rPr>
        <w:t>й в сельском поселении Кандабулак</w:t>
      </w:r>
    </w:p>
    <w:p w:rsidR="00FC2239" w:rsidRPr="008809D0" w:rsidRDefault="00FC2239" w:rsidP="00FC2239">
      <w:pPr>
        <w:spacing w:after="0" w:line="240" w:lineRule="auto"/>
        <w:jc w:val="right"/>
        <w:rPr>
          <w:rFonts w:ascii="Times New Roman" w:hAnsi="Times New Roman"/>
          <w:i/>
          <w:sz w:val="12"/>
          <w:szCs w:val="12"/>
        </w:rPr>
      </w:pPr>
      <w:r w:rsidRPr="008809D0">
        <w:rPr>
          <w:rFonts w:ascii="Times New Roman" w:hAnsi="Times New Roman"/>
          <w:i/>
          <w:sz w:val="12"/>
          <w:szCs w:val="12"/>
        </w:rPr>
        <w:t xml:space="preserve"> муниципального района </w:t>
      </w:r>
      <w:r w:rsidRPr="008809D0">
        <w:rPr>
          <w:rFonts w:ascii="Times New Roman" w:hAnsi="Times New Roman"/>
          <w:i/>
          <w:sz w:val="12"/>
          <w:szCs w:val="12"/>
        </w:rPr>
        <w:fldChar w:fldCharType="begin"/>
      </w:r>
      <w:r w:rsidRPr="008809D0">
        <w:rPr>
          <w:rFonts w:ascii="Times New Roman" w:hAnsi="Times New Roman"/>
          <w:i/>
          <w:sz w:val="12"/>
          <w:szCs w:val="12"/>
        </w:rPr>
        <w:instrText xml:space="preserve"> MERGEFIELD "Название_района" </w:instrText>
      </w:r>
      <w:r w:rsidRPr="008809D0">
        <w:rPr>
          <w:rFonts w:ascii="Times New Roman" w:hAnsi="Times New Roman"/>
          <w:i/>
          <w:sz w:val="12"/>
          <w:szCs w:val="12"/>
        </w:rPr>
        <w:fldChar w:fldCharType="separate"/>
      </w:r>
      <w:r w:rsidRPr="008809D0">
        <w:rPr>
          <w:rFonts w:ascii="Times New Roman" w:hAnsi="Times New Roman"/>
          <w:i/>
          <w:sz w:val="12"/>
          <w:szCs w:val="12"/>
        </w:rPr>
        <w:t>Сергиевский</w:t>
      </w:r>
      <w:r w:rsidRPr="008809D0">
        <w:rPr>
          <w:rFonts w:ascii="Times New Roman" w:hAnsi="Times New Roman"/>
          <w:sz w:val="12"/>
          <w:szCs w:val="12"/>
        </w:rPr>
        <w:fldChar w:fldCharType="end"/>
      </w:r>
      <w:r w:rsidRPr="008809D0">
        <w:rPr>
          <w:rFonts w:ascii="Times New Roman" w:hAnsi="Times New Roman"/>
          <w:i/>
          <w:sz w:val="12"/>
          <w:szCs w:val="12"/>
        </w:rPr>
        <w:t xml:space="preserve"> Самарской области, </w:t>
      </w:r>
      <w:proofErr w:type="gramStart"/>
      <w:r w:rsidRPr="008809D0">
        <w:rPr>
          <w:rFonts w:ascii="Times New Roman" w:hAnsi="Times New Roman"/>
          <w:i/>
          <w:sz w:val="12"/>
          <w:szCs w:val="12"/>
        </w:rPr>
        <w:t>утвержденному</w:t>
      </w:r>
      <w:proofErr w:type="gramEnd"/>
      <w:r w:rsidRPr="008809D0">
        <w:rPr>
          <w:rFonts w:ascii="Times New Roman" w:hAnsi="Times New Roman"/>
          <w:i/>
          <w:sz w:val="12"/>
          <w:szCs w:val="12"/>
        </w:rPr>
        <w:t xml:space="preserve"> решением </w:t>
      </w:r>
    </w:p>
    <w:p w:rsidR="00FC2239" w:rsidRPr="008809D0" w:rsidRDefault="00FC2239" w:rsidP="00FC2239">
      <w:pPr>
        <w:spacing w:after="0" w:line="240" w:lineRule="auto"/>
        <w:jc w:val="right"/>
        <w:rPr>
          <w:rFonts w:ascii="Times New Roman" w:hAnsi="Times New Roman"/>
          <w:i/>
          <w:sz w:val="12"/>
          <w:szCs w:val="12"/>
        </w:rPr>
      </w:pPr>
      <w:r w:rsidRPr="008809D0">
        <w:rPr>
          <w:rFonts w:ascii="Times New Roman" w:hAnsi="Times New Roman"/>
          <w:i/>
          <w:sz w:val="12"/>
          <w:szCs w:val="12"/>
        </w:rPr>
        <w:t xml:space="preserve">Собрания представителей сельского поселения </w:t>
      </w:r>
      <w:r>
        <w:rPr>
          <w:rFonts w:ascii="Times New Roman" w:hAnsi="Times New Roman"/>
          <w:i/>
          <w:sz w:val="12"/>
          <w:szCs w:val="12"/>
        </w:rPr>
        <w:t>Кандабулак</w:t>
      </w:r>
      <w:r w:rsidRPr="008809D0">
        <w:rPr>
          <w:rFonts w:ascii="Times New Roman" w:hAnsi="Times New Roman"/>
          <w:i/>
          <w:sz w:val="12"/>
          <w:szCs w:val="12"/>
        </w:rPr>
        <w:t xml:space="preserve"> муниципального района </w:t>
      </w:r>
      <w:r w:rsidRPr="008809D0">
        <w:rPr>
          <w:rFonts w:ascii="Times New Roman" w:hAnsi="Times New Roman"/>
          <w:i/>
          <w:sz w:val="12"/>
          <w:szCs w:val="12"/>
        </w:rPr>
        <w:fldChar w:fldCharType="begin"/>
      </w:r>
      <w:r w:rsidRPr="008809D0">
        <w:rPr>
          <w:rFonts w:ascii="Times New Roman" w:hAnsi="Times New Roman"/>
          <w:i/>
          <w:sz w:val="12"/>
          <w:szCs w:val="12"/>
        </w:rPr>
        <w:instrText xml:space="preserve"> MERGEFIELD "Название_района" </w:instrText>
      </w:r>
      <w:r w:rsidRPr="008809D0">
        <w:rPr>
          <w:rFonts w:ascii="Times New Roman" w:hAnsi="Times New Roman"/>
          <w:i/>
          <w:sz w:val="12"/>
          <w:szCs w:val="12"/>
        </w:rPr>
        <w:fldChar w:fldCharType="separate"/>
      </w:r>
      <w:r w:rsidRPr="008809D0">
        <w:rPr>
          <w:rFonts w:ascii="Times New Roman" w:hAnsi="Times New Roman"/>
          <w:i/>
          <w:sz w:val="12"/>
          <w:szCs w:val="12"/>
        </w:rPr>
        <w:t>Сергиевский</w:t>
      </w:r>
      <w:r w:rsidRPr="008809D0">
        <w:rPr>
          <w:rFonts w:ascii="Times New Roman" w:hAnsi="Times New Roman"/>
          <w:sz w:val="12"/>
          <w:szCs w:val="12"/>
        </w:rPr>
        <w:fldChar w:fldCharType="end"/>
      </w:r>
      <w:r w:rsidRPr="008809D0">
        <w:rPr>
          <w:rFonts w:ascii="Times New Roman" w:hAnsi="Times New Roman"/>
          <w:i/>
          <w:sz w:val="12"/>
          <w:szCs w:val="12"/>
        </w:rPr>
        <w:t xml:space="preserve"> </w:t>
      </w:r>
    </w:p>
    <w:p w:rsidR="00FC2239" w:rsidRPr="008809D0" w:rsidRDefault="00FC2239" w:rsidP="00FC2239">
      <w:pPr>
        <w:spacing w:after="0" w:line="240" w:lineRule="auto"/>
        <w:jc w:val="right"/>
        <w:rPr>
          <w:rFonts w:ascii="Times New Roman" w:hAnsi="Times New Roman"/>
          <w:i/>
          <w:sz w:val="12"/>
          <w:szCs w:val="12"/>
        </w:rPr>
      </w:pPr>
      <w:r w:rsidRPr="008809D0">
        <w:rPr>
          <w:rFonts w:ascii="Times New Roman" w:hAnsi="Times New Roman"/>
          <w:i/>
          <w:sz w:val="12"/>
          <w:szCs w:val="12"/>
        </w:rPr>
        <w:t>Самарской области от 1</w:t>
      </w:r>
      <w:r>
        <w:rPr>
          <w:rFonts w:ascii="Times New Roman" w:hAnsi="Times New Roman"/>
          <w:i/>
          <w:sz w:val="12"/>
          <w:szCs w:val="12"/>
        </w:rPr>
        <w:t>5.10.2015 года № 10</w:t>
      </w:r>
    </w:p>
    <w:p w:rsidR="00FC2239" w:rsidRDefault="00FC2239" w:rsidP="00FC2239">
      <w:pPr>
        <w:spacing w:after="0" w:line="240" w:lineRule="auto"/>
        <w:jc w:val="center"/>
        <w:rPr>
          <w:rFonts w:ascii="Times New Roman" w:hAnsi="Times New Roman"/>
          <w:b/>
          <w:sz w:val="12"/>
          <w:szCs w:val="12"/>
        </w:rPr>
      </w:pPr>
      <w:r w:rsidRPr="008809D0">
        <w:rPr>
          <w:rFonts w:ascii="Times New Roman" w:hAnsi="Times New Roman"/>
          <w:b/>
          <w:bCs/>
          <w:sz w:val="12"/>
          <w:szCs w:val="12"/>
          <w:lang w:val="x-none"/>
        </w:rPr>
        <w:t>Протокол публичных слушаний</w:t>
      </w:r>
      <w:r>
        <w:rPr>
          <w:rFonts w:ascii="Times New Roman" w:hAnsi="Times New Roman"/>
          <w:b/>
          <w:bCs/>
          <w:sz w:val="12"/>
          <w:szCs w:val="12"/>
        </w:rPr>
        <w:t xml:space="preserve"> </w:t>
      </w:r>
      <w:r>
        <w:rPr>
          <w:rFonts w:ascii="Times New Roman" w:hAnsi="Times New Roman"/>
          <w:b/>
          <w:sz w:val="12"/>
          <w:szCs w:val="12"/>
        </w:rPr>
        <w:t>в сельском поселении Кандабулак</w:t>
      </w:r>
    </w:p>
    <w:p w:rsidR="00FC2239" w:rsidRDefault="00FC2239" w:rsidP="00FC2239">
      <w:pPr>
        <w:spacing w:after="0" w:line="240" w:lineRule="auto"/>
        <w:jc w:val="center"/>
        <w:rPr>
          <w:rFonts w:ascii="Times New Roman" w:hAnsi="Times New Roman"/>
          <w:b/>
          <w:sz w:val="12"/>
          <w:szCs w:val="12"/>
        </w:rPr>
      </w:pPr>
      <w:r w:rsidRPr="008809D0">
        <w:rPr>
          <w:rFonts w:ascii="Times New Roman" w:hAnsi="Times New Roman"/>
          <w:b/>
          <w:sz w:val="12"/>
          <w:szCs w:val="12"/>
        </w:rPr>
        <w:t xml:space="preserve">муниципального района </w:t>
      </w:r>
      <w:r w:rsidRPr="008809D0">
        <w:rPr>
          <w:rFonts w:ascii="Times New Roman" w:hAnsi="Times New Roman"/>
          <w:b/>
          <w:sz w:val="12"/>
          <w:szCs w:val="12"/>
        </w:rPr>
        <w:fldChar w:fldCharType="begin"/>
      </w:r>
      <w:r w:rsidRPr="008809D0">
        <w:rPr>
          <w:rFonts w:ascii="Times New Roman" w:hAnsi="Times New Roman"/>
          <w:b/>
          <w:sz w:val="12"/>
          <w:szCs w:val="12"/>
        </w:rPr>
        <w:instrText xml:space="preserve"> MERGEFIELD "Название_района" </w:instrText>
      </w:r>
      <w:r w:rsidRPr="008809D0">
        <w:rPr>
          <w:rFonts w:ascii="Times New Roman" w:hAnsi="Times New Roman"/>
          <w:b/>
          <w:sz w:val="12"/>
          <w:szCs w:val="12"/>
        </w:rPr>
        <w:fldChar w:fldCharType="separate"/>
      </w:r>
      <w:r w:rsidRPr="008809D0">
        <w:rPr>
          <w:rFonts w:ascii="Times New Roman" w:hAnsi="Times New Roman"/>
          <w:b/>
          <w:sz w:val="12"/>
          <w:szCs w:val="12"/>
        </w:rPr>
        <w:t>Сергиевский</w:t>
      </w:r>
      <w:r w:rsidRPr="008809D0">
        <w:rPr>
          <w:rFonts w:ascii="Times New Roman" w:hAnsi="Times New Roman"/>
          <w:sz w:val="12"/>
          <w:szCs w:val="12"/>
        </w:rPr>
        <w:fldChar w:fldCharType="end"/>
      </w:r>
      <w:r w:rsidRPr="008809D0">
        <w:rPr>
          <w:rFonts w:ascii="Times New Roman" w:hAnsi="Times New Roman"/>
          <w:b/>
          <w:sz w:val="12"/>
          <w:szCs w:val="12"/>
        </w:rPr>
        <w:t xml:space="preserve"> Самарской области</w:t>
      </w:r>
    </w:p>
    <w:p w:rsidR="00FC2239" w:rsidRPr="008809D0" w:rsidRDefault="00FC2239" w:rsidP="00FC2239">
      <w:pPr>
        <w:spacing w:after="0" w:line="240" w:lineRule="auto"/>
        <w:jc w:val="both"/>
        <w:rPr>
          <w:rFonts w:ascii="Times New Roman" w:hAnsi="Times New Roman"/>
          <w:sz w:val="12"/>
          <w:szCs w:val="12"/>
        </w:rPr>
      </w:pPr>
      <w:r w:rsidRPr="008809D0">
        <w:rPr>
          <w:rFonts w:ascii="Times New Roman" w:hAnsi="Times New Roman"/>
          <w:sz w:val="12"/>
          <w:szCs w:val="12"/>
        </w:rPr>
        <w:t>Дата проведения публичных слушаний – с "____" ________ 20__ года по "___" ________ 20__года.</w:t>
      </w:r>
    </w:p>
    <w:p w:rsidR="00FC2239" w:rsidRPr="008809D0" w:rsidRDefault="00FC2239" w:rsidP="00FC2239">
      <w:pPr>
        <w:spacing w:after="0" w:line="240" w:lineRule="auto"/>
        <w:jc w:val="both"/>
        <w:rPr>
          <w:rFonts w:ascii="Times New Roman" w:hAnsi="Times New Roman"/>
          <w:sz w:val="12"/>
          <w:szCs w:val="12"/>
        </w:rPr>
      </w:pPr>
      <w:r w:rsidRPr="008809D0">
        <w:rPr>
          <w:rFonts w:ascii="Times New Roman" w:hAnsi="Times New Roman"/>
          <w:sz w:val="12"/>
          <w:szCs w:val="12"/>
        </w:rPr>
        <w:t>Место проведения публичных слушаний___________________</w:t>
      </w:r>
      <w:r>
        <w:rPr>
          <w:rFonts w:ascii="Times New Roman" w:hAnsi="Times New Roman"/>
          <w:sz w:val="12"/>
          <w:szCs w:val="12"/>
        </w:rPr>
        <w:t>_____________________</w:t>
      </w:r>
      <w:r w:rsidRPr="008809D0">
        <w:rPr>
          <w:rFonts w:ascii="Times New Roman" w:hAnsi="Times New Roman"/>
          <w:sz w:val="12"/>
          <w:szCs w:val="12"/>
        </w:rPr>
        <w:t>__________________________________________________</w:t>
      </w:r>
    </w:p>
    <w:p w:rsidR="00FC2239" w:rsidRPr="008809D0" w:rsidRDefault="00FC2239" w:rsidP="00FC2239">
      <w:pPr>
        <w:spacing w:after="0" w:line="240" w:lineRule="auto"/>
        <w:jc w:val="both"/>
        <w:rPr>
          <w:rFonts w:ascii="Times New Roman" w:hAnsi="Times New Roman"/>
          <w:sz w:val="12"/>
          <w:szCs w:val="12"/>
        </w:rPr>
      </w:pPr>
      <w:r w:rsidRPr="008809D0">
        <w:rPr>
          <w:rFonts w:ascii="Times New Roman" w:hAnsi="Times New Roman"/>
          <w:sz w:val="12"/>
          <w:szCs w:val="12"/>
        </w:rPr>
        <w:t xml:space="preserve">Основание проведения публичных слушаний </w:t>
      </w:r>
      <w:r w:rsidRPr="008809D0">
        <w:rPr>
          <w:rFonts w:ascii="Times New Roman" w:hAnsi="Times New Roman"/>
          <w:sz w:val="18"/>
          <w:szCs w:val="18"/>
          <w:vertAlign w:val="superscript"/>
        </w:rPr>
        <w:t>1</w:t>
      </w:r>
      <w:r w:rsidRPr="008809D0">
        <w:rPr>
          <w:rFonts w:ascii="Times New Roman" w:hAnsi="Times New Roman"/>
          <w:sz w:val="12"/>
          <w:szCs w:val="12"/>
        </w:rPr>
        <w:t>___________________________</w:t>
      </w:r>
      <w:r>
        <w:rPr>
          <w:rFonts w:ascii="Times New Roman" w:hAnsi="Times New Roman"/>
          <w:sz w:val="12"/>
          <w:szCs w:val="12"/>
        </w:rPr>
        <w:t>____________________</w:t>
      </w:r>
      <w:r w:rsidRPr="008809D0">
        <w:rPr>
          <w:rFonts w:ascii="Times New Roman" w:hAnsi="Times New Roman"/>
          <w:sz w:val="12"/>
          <w:szCs w:val="12"/>
        </w:rPr>
        <w:t>_____________________________________</w:t>
      </w:r>
    </w:p>
    <w:p w:rsidR="00FC2239" w:rsidRPr="008809D0" w:rsidRDefault="00FC2239" w:rsidP="00FC2239">
      <w:pPr>
        <w:spacing w:after="0" w:line="240" w:lineRule="auto"/>
        <w:jc w:val="both"/>
        <w:rPr>
          <w:rFonts w:ascii="Times New Roman" w:hAnsi="Times New Roman"/>
          <w:sz w:val="12"/>
          <w:szCs w:val="12"/>
        </w:rPr>
      </w:pPr>
      <w:r w:rsidRPr="008809D0">
        <w:rPr>
          <w:rFonts w:ascii="Times New Roman" w:hAnsi="Times New Roman"/>
          <w:sz w:val="12"/>
          <w:szCs w:val="12"/>
        </w:rPr>
        <w:t>Вопросы, выносимые на публичные слушания</w:t>
      </w:r>
      <w:r>
        <w:rPr>
          <w:rFonts w:ascii="Times New Roman" w:hAnsi="Times New Roman"/>
          <w:sz w:val="12"/>
          <w:szCs w:val="12"/>
        </w:rPr>
        <w:t xml:space="preserve"> </w:t>
      </w:r>
      <w:r w:rsidRPr="008809D0">
        <w:rPr>
          <w:rFonts w:ascii="Times New Roman" w:hAnsi="Times New Roman"/>
          <w:sz w:val="18"/>
          <w:szCs w:val="18"/>
          <w:vertAlign w:val="superscript"/>
        </w:rPr>
        <w:t>2</w:t>
      </w:r>
      <w:r w:rsidRPr="008809D0">
        <w:rPr>
          <w:rFonts w:ascii="Times New Roman" w:hAnsi="Times New Roman"/>
          <w:sz w:val="12"/>
          <w:szCs w:val="12"/>
        </w:rPr>
        <w:t>________________________</w:t>
      </w:r>
      <w:r>
        <w:rPr>
          <w:rFonts w:ascii="Times New Roman" w:hAnsi="Times New Roman"/>
          <w:sz w:val="12"/>
          <w:szCs w:val="12"/>
        </w:rPr>
        <w:t>____________________</w:t>
      </w:r>
      <w:r w:rsidRPr="008809D0">
        <w:rPr>
          <w:rFonts w:ascii="Times New Roman" w:hAnsi="Times New Roman"/>
          <w:sz w:val="12"/>
          <w:szCs w:val="12"/>
        </w:rPr>
        <w:t>_______________________________________</w:t>
      </w:r>
    </w:p>
    <w:p w:rsidR="00FC2239" w:rsidRPr="008809D0" w:rsidRDefault="00FC2239" w:rsidP="00FC2239">
      <w:pPr>
        <w:spacing w:after="0" w:line="240" w:lineRule="auto"/>
        <w:jc w:val="both"/>
        <w:rPr>
          <w:rFonts w:ascii="Times New Roman" w:hAnsi="Times New Roman"/>
          <w:sz w:val="12"/>
          <w:szCs w:val="12"/>
        </w:rPr>
      </w:pPr>
      <w:r w:rsidRPr="008809D0">
        <w:rPr>
          <w:rFonts w:ascii="Times New Roman" w:hAnsi="Times New Roman"/>
          <w:sz w:val="12"/>
          <w:szCs w:val="12"/>
        </w:rPr>
        <w:t>При проведении публичных слушаний участниками публичных слушаний высказаны следующие мнения, предложения и замечания: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92"/>
        <w:gridCol w:w="2483"/>
        <w:gridCol w:w="1911"/>
        <w:gridCol w:w="1276"/>
        <w:gridCol w:w="425"/>
      </w:tblGrid>
      <w:tr w:rsidR="00FC2239" w:rsidRPr="008809D0" w:rsidTr="008D7122">
        <w:trPr>
          <w:trHeight w:val="20"/>
          <w:tblHeader/>
        </w:trPr>
        <w:tc>
          <w:tcPr>
            <w:tcW w:w="426" w:type="dxa"/>
            <w:tcBorders>
              <w:top w:val="single" w:sz="4" w:space="0" w:color="auto"/>
              <w:left w:val="single" w:sz="4" w:space="0" w:color="auto"/>
              <w:bottom w:val="single" w:sz="4" w:space="0" w:color="auto"/>
              <w:right w:val="single" w:sz="4" w:space="0" w:color="auto"/>
            </w:tcBorders>
          </w:tcPr>
          <w:p w:rsidR="00FC2239" w:rsidRPr="008809D0" w:rsidRDefault="00FC2239" w:rsidP="008D7122">
            <w:pPr>
              <w:spacing w:after="0" w:line="240" w:lineRule="auto"/>
              <w:jc w:val="both"/>
              <w:rPr>
                <w:rFonts w:ascii="Times New Roman" w:hAnsi="Times New Roman"/>
                <w:sz w:val="12"/>
                <w:szCs w:val="12"/>
              </w:rPr>
            </w:pPr>
            <w:r w:rsidRPr="008809D0">
              <w:rPr>
                <w:rFonts w:ascii="Times New Roman" w:hAnsi="Times New Roman"/>
                <w:sz w:val="12"/>
                <w:szCs w:val="12"/>
              </w:rPr>
              <w:t>№</w:t>
            </w:r>
            <w:r>
              <w:rPr>
                <w:rFonts w:ascii="Times New Roman" w:hAnsi="Times New Roman"/>
                <w:sz w:val="12"/>
                <w:szCs w:val="12"/>
              </w:rPr>
              <w:t xml:space="preserve"> </w:t>
            </w:r>
            <w:proofErr w:type="gramStart"/>
            <w:r w:rsidRPr="008809D0">
              <w:rPr>
                <w:rFonts w:ascii="Times New Roman" w:hAnsi="Times New Roman"/>
                <w:sz w:val="12"/>
                <w:szCs w:val="12"/>
              </w:rPr>
              <w:t>п</w:t>
            </w:r>
            <w:proofErr w:type="gramEnd"/>
            <w:r w:rsidRPr="008809D0">
              <w:rPr>
                <w:rFonts w:ascii="Times New Roman" w:hAnsi="Times New Roman"/>
                <w:sz w:val="12"/>
                <w:szCs w:val="12"/>
              </w:rPr>
              <w:t>/п</w:t>
            </w:r>
          </w:p>
        </w:tc>
        <w:tc>
          <w:tcPr>
            <w:tcW w:w="992" w:type="dxa"/>
            <w:tcBorders>
              <w:top w:val="single" w:sz="4" w:space="0" w:color="auto"/>
              <w:left w:val="single" w:sz="4" w:space="0" w:color="auto"/>
              <w:bottom w:val="single" w:sz="4" w:space="0" w:color="auto"/>
              <w:right w:val="single" w:sz="4" w:space="0" w:color="auto"/>
            </w:tcBorders>
          </w:tcPr>
          <w:p w:rsidR="00FC2239" w:rsidRPr="008809D0" w:rsidRDefault="00FC2239" w:rsidP="008D7122">
            <w:pPr>
              <w:spacing w:after="0" w:line="240" w:lineRule="auto"/>
              <w:jc w:val="both"/>
              <w:rPr>
                <w:rFonts w:ascii="Times New Roman" w:hAnsi="Times New Roman"/>
                <w:sz w:val="12"/>
                <w:szCs w:val="12"/>
              </w:rPr>
            </w:pPr>
            <w:r w:rsidRPr="008809D0">
              <w:rPr>
                <w:rFonts w:ascii="Times New Roman" w:hAnsi="Times New Roman"/>
                <w:sz w:val="12"/>
                <w:szCs w:val="12"/>
              </w:rPr>
              <w:t>Дата и время внесения данных</w:t>
            </w:r>
          </w:p>
        </w:tc>
        <w:tc>
          <w:tcPr>
            <w:tcW w:w="2483" w:type="dxa"/>
            <w:tcBorders>
              <w:top w:val="single" w:sz="4" w:space="0" w:color="auto"/>
              <w:left w:val="single" w:sz="4" w:space="0" w:color="auto"/>
              <w:bottom w:val="single" w:sz="4" w:space="0" w:color="auto"/>
              <w:right w:val="single" w:sz="4" w:space="0" w:color="auto"/>
            </w:tcBorders>
          </w:tcPr>
          <w:p w:rsidR="00FC2239" w:rsidRPr="008809D0" w:rsidRDefault="00FC2239" w:rsidP="008D7122">
            <w:pPr>
              <w:spacing w:after="0" w:line="240" w:lineRule="auto"/>
              <w:jc w:val="both"/>
              <w:rPr>
                <w:rFonts w:ascii="Times New Roman" w:hAnsi="Times New Roman"/>
                <w:sz w:val="12"/>
                <w:szCs w:val="12"/>
              </w:rPr>
            </w:pPr>
            <w:r w:rsidRPr="008809D0">
              <w:rPr>
                <w:rFonts w:ascii="Times New Roman" w:hAnsi="Times New Roman"/>
                <w:sz w:val="12"/>
                <w:szCs w:val="12"/>
              </w:rPr>
              <w:t>Информация о мнениях, предложениях и замечаниях, высказанных по вопросам публичных слушаний</w:t>
            </w:r>
          </w:p>
        </w:tc>
        <w:tc>
          <w:tcPr>
            <w:tcW w:w="1911" w:type="dxa"/>
            <w:tcBorders>
              <w:top w:val="single" w:sz="4" w:space="0" w:color="auto"/>
              <w:left w:val="single" w:sz="4" w:space="0" w:color="auto"/>
              <w:bottom w:val="single" w:sz="4" w:space="0" w:color="auto"/>
              <w:right w:val="single" w:sz="4" w:space="0" w:color="auto"/>
            </w:tcBorders>
          </w:tcPr>
          <w:p w:rsidR="00FC2239" w:rsidRPr="008809D0" w:rsidRDefault="00FC2239" w:rsidP="008D7122">
            <w:pPr>
              <w:spacing w:after="0" w:line="240" w:lineRule="auto"/>
              <w:jc w:val="both"/>
              <w:rPr>
                <w:rFonts w:ascii="Times New Roman" w:hAnsi="Times New Roman"/>
                <w:sz w:val="12"/>
                <w:szCs w:val="12"/>
              </w:rPr>
            </w:pPr>
            <w:r w:rsidRPr="008809D0">
              <w:rPr>
                <w:rFonts w:ascii="Times New Roman" w:hAnsi="Times New Roman"/>
                <w:sz w:val="12"/>
                <w:szCs w:val="12"/>
              </w:rPr>
              <w:t>Ф.И.О. лица, выразившего мнение по вопросу публичных слушаний</w:t>
            </w:r>
          </w:p>
        </w:tc>
        <w:tc>
          <w:tcPr>
            <w:tcW w:w="1276" w:type="dxa"/>
            <w:tcBorders>
              <w:top w:val="single" w:sz="4" w:space="0" w:color="auto"/>
              <w:left w:val="single" w:sz="4" w:space="0" w:color="auto"/>
              <w:bottom w:val="single" w:sz="4" w:space="0" w:color="auto"/>
              <w:right w:val="single" w:sz="4" w:space="0" w:color="auto"/>
            </w:tcBorders>
          </w:tcPr>
          <w:p w:rsidR="00FC2239" w:rsidRPr="008809D0" w:rsidRDefault="00FC2239" w:rsidP="008D7122">
            <w:pPr>
              <w:spacing w:after="0" w:line="240" w:lineRule="auto"/>
              <w:jc w:val="both"/>
              <w:rPr>
                <w:rFonts w:ascii="Times New Roman" w:hAnsi="Times New Roman"/>
                <w:sz w:val="12"/>
                <w:szCs w:val="12"/>
              </w:rPr>
            </w:pPr>
            <w:r w:rsidRPr="008809D0">
              <w:rPr>
                <w:rFonts w:ascii="Times New Roman" w:hAnsi="Times New Roman"/>
                <w:sz w:val="12"/>
                <w:szCs w:val="12"/>
              </w:rPr>
              <w:t xml:space="preserve">Данные документа, удостоверяющего личность </w:t>
            </w:r>
          </w:p>
        </w:tc>
        <w:tc>
          <w:tcPr>
            <w:tcW w:w="425" w:type="dxa"/>
            <w:tcBorders>
              <w:top w:val="single" w:sz="4" w:space="0" w:color="auto"/>
              <w:left w:val="single" w:sz="4" w:space="0" w:color="auto"/>
              <w:bottom w:val="single" w:sz="4" w:space="0" w:color="auto"/>
              <w:right w:val="single" w:sz="4" w:space="0" w:color="auto"/>
            </w:tcBorders>
          </w:tcPr>
          <w:p w:rsidR="00FC2239" w:rsidRPr="008809D0" w:rsidRDefault="00FC2239" w:rsidP="008D7122">
            <w:pPr>
              <w:spacing w:after="0" w:line="240" w:lineRule="auto"/>
              <w:jc w:val="both"/>
              <w:rPr>
                <w:rFonts w:ascii="Times New Roman" w:hAnsi="Times New Roman"/>
                <w:sz w:val="12"/>
                <w:szCs w:val="12"/>
              </w:rPr>
            </w:pPr>
            <w:r w:rsidRPr="008809D0">
              <w:rPr>
                <w:rFonts w:ascii="Times New Roman" w:hAnsi="Times New Roman"/>
                <w:sz w:val="12"/>
                <w:szCs w:val="12"/>
              </w:rPr>
              <w:t>Подпись</w:t>
            </w:r>
          </w:p>
        </w:tc>
      </w:tr>
      <w:tr w:rsidR="00FC2239" w:rsidRPr="008809D0" w:rsidTr="008D7122">
        <w:trPr>
          <w:trHeight w:val="20"/>
        </w:trPr>
        <w:tc>
          <w:tcPr>
            <w:tcW w:w="426" w:type="dxa"/>
            <w:tcBorders>
              <w:top w:val="single" w:sz="4" w:space="0" w:color="auto"/>
              <w:left w:val="single" w:sz="4" w:space="0" w:color="auto"/>
              <w:bottom w:val="single" w:sz="4" w:space="0" w:color="auto"/>
              <w:right w:val="single" w:sz="4" w:space="0" w:color="auto"/>
            </w:tcBorders>
          </w:tcPr>
          <w:p w:rsidR="00FC2239" w:rsidRPr="008809D0" w:rsidRDefault="00FC2239" w:rsidP="008D7122">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FC2239" w:rsidRPr="008809D0" w:rsidRDefault="00FC2239" w:rsidP="008D7122">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FC2239" w:rsidRPr="008809D0" w:rsidRDefault="00FC2239" w:rsidP="008D7122">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FC2239" w:rsidRPr="008809D0" w:rsidRDefault="00FC2239" w:rsidP="008D7122">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FC2239" w:rsidRPr="008809D0" w:rsidRDefault="00FC2239" w:rsidP="008D7122">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FC2239" w:rsidRPr="008809D0" w:rsidRDefault="00FC2239" w:rsidP="008D7122">
            <w:pPr>
              <w:spacing w:after="0" w:line="240" w:lineRule="auto"/>
              <w:jc w:val="both"/>
              <w:rPr>
                <w:rFonts w:ascii="Times New Roman" w:hAnsi="Times New Roman"/>
                <w:sz w:val="12"/>
                <w:szCs w:val="12"/>
              </w:rPr>
            </w:pPr>
          </w:p>
        </w:tc>
      </w:tr>
      <w:tr w:rsidR="00FC2239" w:rsidRPr="008809D0" w:rsidTr="008D7122">
        <w:trPr>
          <w:trHeight w:val="20"/>
        </w:trPr>
        <w:tc>
          <w:tcPr>
            <w:tcW w:w="426" w:type="dxa"/>
            <w:tcBorders>
              <w:top w:val="single" w:sz="4" w:space="0" w:color="auto"/>
              <w:left w:val="single" w:sz="4" w:space="0" w:color="auto"/>
              <w:bottom w:val="single" w:sz="4" w:space="0" w:color="auto"/>
              <w:right w:val="single" w:sz="4" w:space="0" w:color="auto"/>
            </w:tcBorders>
          </w:tcPr>
          <w:p w:rsidR="00FC2239" w:rsidRPr="008809D0" w:rsidRDefault="00FC2239" w:rsidP="008D7122">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FC2239" w:rsidRPr="008809D0" w:rsidRDefault="00FC2239" w:rsidP="008D7122">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FC2239" w:rsidRPr="008809D0" w:rsidRDefault="00FC2239" w:rsidP="008D7122">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FC2239" w:rsidRPr="008809D0" w:rsidRDefault="00FC2239" w:rsidP="008D7122">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FC2239" w:rsidRPr="008809D0" w:rsidRDefault="00FC2239" w:rsidP="008D7122">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FC2239" w:rsidRPr="008809D0" w:rsidRDefault="00FC2239" w:rsidP="008D7122">
            <w:pPr>
              <w:spacing w:after="0" w:line="240" w:lineRule="auto"/>
              <w:jc w:val="both"/>
              <w:rPr>
                <w:rFonts w:ascii="Times New Roman" w:hAnsi="Times New Roman"/>
                <w:sz w:val="12"/>
                <w:szCs w:val="12"/>
              </w:rPr>
            </w:pPr>
          </w:p>
        </w:tc>
      </w:tr>
      <w:tr w:rsidR="00FC2239" w:rsidRPr="008809D0" w:rsidTr="008D7122">
        <w:trPr>
          <w:trHeight w:val="20"/>
        </w:trPr>
        <w:tc>
          <w:tcPr>
            <w:tcW w:w="426" w:type="dxa"/>
            <w:tcBorders>
              <w:top w:val="single" w:sz="4" w:space="0" w:color="auto"/>
              <w:left w:val="single" w:sz="4" w:space="0" w:color="auto"/>
              <w:bottom w:val="single" w:sz="4" w:space="0" w:color="auto"/>
              <w:right w:val="single" w:sz="4" w:space="0" w:color="auto"/>
            </w:tcBorders>
          </w:tcPr>
          <w:p w:rsidR="00FC2239" w:rsidRPr="008809D0" w:rsidRDefault="00FC2239" w:rsidP="008D7122">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FC2239" w:rsidRPr="008809D0" w:rsidRDefault="00FC2239" w:rsidP="008D7122">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FC2239" w:rsidRPr="008809D0" w:rsidRDefault="00FC2239" w:rsidP="008D7122">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FC2239" w:rsidRPr="008809D0" w:rsidRDefault="00FC2239" w:rsidP="008D7122">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FC2239" w:rsidRPr="008809D0" w:rsidRDefault="00FC2239" w:rsidP="008D7122">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FC2239" w:rsidRPr="008809D0" w:rsidRDefault="00FC2239" w:rsidP="008D7122">
            <w:pPr>
              <w:spacing w:after="0" w:line="240" w:lineRule="auto"/>
              <w:jc w:val="both"/>
              <w:rPr>
                <w:rFonts w:ascii="Times New Roman" w:hAnsi="Times New Roman"/>
                <w:sz w:val="12"/>
                <w:szCs w:val="12"/>
              </w:rPr>
            </w:pPr>
          </w:p>
        </w:tc>
      </w:tr>
    </w:tbl>
    <w:p w:rsidR="00FC2239" w:rsidRPr="008809D0" w:rsidRDefault="00FC2239" w:rsidP="00FC2239">
      <w:pPr>
        <w:spacing w:after="0" w:line="240" w:lineRule="auto"/>
        <w:jc w:val="both"/>
        <w:rPr>
          <w:rFonts w:ascii="Times New Roman" w:hAnsi="Times New Roman"/>
          <w:sz w:val="12"/>
          <w:szCs w:val="12"/>
        </w:rPr>
      </w:pPr>
      <w:r w:rsidRPr="008809D0">
        <w:rPr>
          <w:rFonts w:ascii="Times New Roman" w:hAnsi="Times New Roman"/>
          <w:sz w:val="12"/>
          <w:szCs w:val="12"/>
        </w:rPr>
        <w:lastRenderedPageBreak/>
        <w:t>Лицо, ответственное за ведение протокола      ________________   ______________________</w:t>
      </w:r>
    </w:p>
    <w:p w:rsidR="00FC2239" w:rsidRDefault="00FC2239" w:rsidP="00FC2239">
      <w:pPr>
        <w:spacing w:after="0" w:line="240" w:lineRule="auto"/>
        <w:jc w:val="both"/>
        <w:rPr>
          <w:rFonts w:ascii="Times New Roman" w:hAnsi="Times New Roman"/>
          <w:i/>
          <w:iCs/>
          <w:sz w:val="12"/>
          <w:szCs w:val="12"/>
        </w:rPr>
      </w:pPr>
      <w:r w:rsidRPr="008809D0">
        <w:rPr>
          <w:rFonts w:ascii="Times New Roman" w:hAnsi="Times New Roman"/>
          <w:i/>
          <w:iCs/>
          <w:sz w:val="12"/>
          <w:szCs w:val="12"/>
        </w:rPr>
        <w:t xml:space="preserve">                                                                </w:t>
      </w:r>
      <w:r>
        <w:rPr>
          <w:rFonts w:ascii="Times New Roman" w:hAnsi="Times New Roman"/>
          <w:i/>
          <w:iCs/>
          <w:sz w:val="12"/>
          <w:szCs w:val="12"/>
        </w:rPr>
        <w:t xml:space="preserve">                      </w:t>
      </w:r>
      <w:r w:rsidRPr="008809D0">
        <w:rPr>
          <w:rFonts w:ascii="Times New Roman" w:hAnsi="Times New Roman"/>
          <w:i/>
          <w:iCs/>
          <w:sz w:val="12"/>
          <w:szCs w:val="12"/>
        </w:rPr>
        <w:t xml:space="preserve">     (подпись)                                  (ФИО)                 </w:t>
      </w:r>
    </w:p>
    <w:p w:rsidR="00FC2239" w:rsidRPr="00015B29" w:rsidRDefault="00FC2239" w:rsidP="00FC2239">
      <w:pPr>
        <w:spacing w:after="0" w:line="240" w:lineRule="auto"/>
        <w:jc w:val="both"/>
        <w:rPr>
          <w:rFonts w:ascii="Times New Roman" w:hAnsi="Times New Roman"/>
          <w:iCs/>
          <w:sz w:val="12"/>
          <w:szCs w:val="12"/>
        </w:rPr>
      </w:pPr>
      <w:r w:rsidRPr="00015B29">
        <w:rPr>
          <w:rFonts w:ascii="Times New Roman" w:hAnsi="Times New Roman"/>
          <w:iCs/>
          <w:sz w:val="12"/>
          <w:szCs w:val="12"/>
        </w:rPr>
        <w:t>________</w:t>
      </w:r>
    </w:p>
    <w:p w:rsidR="00FC2239" w:rsidRPr="00015B29" w:rsidRDefault="00FC2239" w:rsidP="00FC2239">
      <w:pPr>
        <w:spacing w:after="0" w:line="240" w:lineRule="auto"/>
        <w:jc w:val="both"/>
        <w:rPr>
          <w:rFonts w:ascii="Times New Roman" w:hAnsi="Times New Roman"/>
          <w:iCs/>
          <w:sz w:val="12"/>
          <w:szCs w:val="12"/>
          <w:lang w:val="x-none"/>
        </w:rPr>
      </w:pPr>
      <w:r w:rsidRPr="00015B29">
        <w:rPr>
          <w:rFonts w:ascii="Times New Roman" w:hAnsi="Times New Roman"/>
          <w:iCs/>
          <w:sz w:val="18"/>
          <w:szCs w:val="18"/>
          <w:vertAlign w:val="superscript"/>
        </w:rPr>
        <w:t>1</w:t>
      </w:r>
      <w:proofErr w:type="gramStart"/>
      <w:r w:rsidRPr="00015B29">
        <w:rPr>
          <w:rFonts w:ascii="Times New Roman" w:hAnsi="Times New Roman"/>
          <w:iCs/>
          <w:sz w:val="12"/>
          <w:szCs w:val="12"/>
        </w:rPr>
        <w:t xml:space="preserve"> </w:t>
      </w:r>
      <w:r w:rsidRPr="00015B29">
        <w:rPr>
          <w:rFonts w:ascii="Times New Roman" w:hAnsi="Times New Roman"/>
          <w:iCs/>
          <w:sz w:val="12"/>
          <w:szCs w:val="12"/>
          <w:lang w:val="x-none"/>
        </w:rPr>
        <w:t>У</w:t>
      </w:r>
      <w:proofErr w:type="gramEnd"/>
      <w:r w:rsidRPr="00015B29">
        <w:rPr>
          <w:rFonts w:ascii="Times New Roman" w:hAnsi="Times New Roman"/>
          <w:iCs/>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FC2239" w:rsidRPr="00015B29" w:rsidRDefault="00FC2239" w:rsidP="00FC2239">
      <w:pPr>
        <w:spacing w:after="0" w:line="240" w:lineRule="auto"/>
        <w:jc w:val="both"/>
        <w:rPr>
          <w:rFonts w:ascii="Times New Roman" w:hAnsi="Times New Roman"/>
          <w:iCs/>
          <w:sz w:val="12"/>
          <w:szCs w:val="12"/>
          <w:lang w:val="x-none"/>
        </w:rPr>
      </w:pPr>
      <w:r w:rsidRPr="00015B29">
        <w:rPr>
          <w:rFonts w:ascii="Times New Roman" w:hAnsi="Times New Roman"/>
          <w:iCs/>
          <w:sz w:val="18"/>
          <w:szCs w:val="18"/>
          <w:vertAlign w:val="superscript"/>
        </w:rPr>
        <w:t>2</w:t>
      </w:r>
      <w:proofErr w:type="gramStart"/>
      <w:r w:rsidRPr="00015B29">
        <w:rPr>
          <w:rFonts w:ascii="Times New Roman" w:hAnsi="Times New Roman"/>
          <w:iCs/>
          <w:sz w:val="18"/>
          <w:szCs w:val="18"/>
        </w:rPr>
        <w:t xml:space="preserve"> </w:t>
      </w:r>
      <w:r w:rsidRPr="00015B29">
        <w:rPr>
          <w:rFonts w:ascii="Times New Roman" w:hAnsi="Times New Roman"/>
          <w:iCs/>
          <w:sz w:val="12"/>
          <w:szCs w:val="12"/>
          <w:lang w:val="x-none"/>
        </w:rPr>
        <w:t>У</w:t>
      </w:r>
      <w:proofErr w:type="gramEnd"/>
      <w:r w:rsidRPr="00015B29">
        <w:rPr>
          <w:rFonts w:ascii="Times New Roman" w:hAnsi="Times New Roman"/>
          <w:iCs/>
          <w:sz w:val="12"/>
          <w:szCs w:val="12"/>
          <w:lang w:val="x-none"/>
        </w:rPr>
        <w:t>казываются вопросы, представляемые на обсуждение путем проведения публичных слушаний.</w:t>
      </w:r>
    </w:p>
    <w:p w:rsidR="00FC2239" w:rsidRPr="008809D0" w:rsidRDefault="00FC2239" w:rsidP="00FC2239">
      <w:pPr>
        <w:spacing w:after="0" w:line="240" w:lineRule="auto"/>
        <w:jc w:val="both"/>
        <w:rPr>
          <w:rFonts w:ascii="Times New Roman" w:hAnsi="Times New Roman"/>
          <w:sz w:val="12"/>
          <w:szCs w:val="12"/>
        </w:rPr>
      </w:pPr>
      <w:r w:rsidRPr="008809D0">
        <w:rPr>
          <w:rFonts w:ascii="Times New Roman" w:hAnsi="Times New Roman"/>
          <w:sz w:val="12"/>
          <w:szCs w:val="12"/>
        </w:rPr>
        <w:t>Участниками публичных слушаний представлены следующие письменные предложения и замечания</w:t>
      </w:r>
      <w:r>
        <w:rPr>
          <w:rFonts w:ascii="Times New Roman" w:hAnsi="Times New Roman"/>
          <w:sz w:val="12"/>
          <w:szCs w:val="12"/>
        </w:rPr>
        <w:t xml:space="preserve"> </w:t>
      </w:r>
      <w:r w:rsidRPr="00015B29">
        <w:rPr>
          <w:rFonts w:ascii="Times New Roman" w:hAnsi="Times New Roman"/>
          <w:sz w:val="18"/>
          <w:szCs w:val="18"/>
          <w:vertAlign w:val="superscript"/>
        </w:rPr>
        <w:t>1</w:t>
      </w:r>
      <w:r w:rsidRPr="008809D0">
        <w:rPr>
          <w:rFonts w:ascii="Times New Roman" w:hAnsi="Times New Roman"/>
          <w:sz w:val="12"/>
          <w:szCs w:val="12"/>
        </w:rPr>
        <w:t>:</w:t>
      </w:r>
    </w:p>
    <w:p w:rsidR="00FC2239" w:rsidRPr="008809D0" w:rsidRDefault="00FC2239" w:rsidP="00FC2239">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FC2239" w:rsidRPr="008809D0" w:rsidRDefault="00FC2239" w:rsidP="00FC2239">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FC2239" w:rsidRPr="008809D0" w:rsidRDefault="00FC2239" w:rsidP="00FC2239">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FC2239" w:rsidRPr="008809D0" w:rsidRDefault="00FC2239" w:rsidP="00FC2239">
      <w:pPr>
        <w:spacing w:after="0" w:line="240" w:lineRule="auto"/>
        <w:jc w:val="both"/>
        <w:rPr>
          <w:rFonts w:ascii="Times New Roman" w:hAnsi="Times New Roman"/>
          <w:sz w:val="12"/>
          <w:szCs w:val="12"/>
        </w:rPr>
      </w:pPr>
      <w:r w:rsidRPr="008809D0">
        <w:rPr>
          <w:rFonts w:ascii="Times New Roman" w:hAnsi="Times New Roman"/>
          <w:sz w:val="12"/>
          <w:szCs w:val="12"/>
        </w:rPr>
        <w:t>Лицо, ответственное за ведение протокола      ________________   ______________________</w:t>
      </w:r>
    </w:p>
    <w:p w:rsidR="00FC2239" w:rsidRDefault="00FC2239" w:rsidP="00FC2239">
      <w:pPr>
        <w:spacing w:after="0" w:line="240" w:lineRule="auto"/>
        <w:jc w:val="both"/>
        <w:rPr>
          <w:rFonts w:ascii="Times New Roman" w:hAnsi="Times New Roman"/>
          <w:sz w:val="12"/>
          <w:szCs w:val="12"/>
        </w:rPr>
      </w:pPr>
      <w:r w:rsidRPr="008809D0">
        <w:rPr>
          <w:rFonts w:ascii="Times New Roman" w:hAnsi="Times New Roman"/>
          <w:i/>
          <w:iCs/>
          <w:sz w:val="12"/>
          <w:szCs w:val="12"/>
        </w:rPr>
        <w:t xml:space="preserve">                                                                   </w:t>
      </w:r>
      <w:r>
        <w:rPr>
          <w:rFonts w:ascii="Times New Roman" w:hAnsi="Times New Roman"/>
          <w:i/>
          <w:iCs/>
          <w:sz w:val="12"/>
          <w:szCs w:val="12"/>
        </w:rPr>
        <w:t xml:space="preserve">                      </w:t>
      </w:r>
      <w:r w:rsidRPr="008809D0">
        <w:rPr>
          <w:rFonts w:ascii="Times New Roman" w:hAnsi="Times New Roman"/>
          <w:i/>
          <w:iCs/>
          <w:sz w:val="12"/>
          <w:szCs w:val="12"/>
        </w:rPr>
        <w:t xml:space="preserve">  (подпись)                                  (ФИО)         </w:t>
      </w:r>
    </w:p>
    <w:p w:rsidR="00FC2239" w:rsidRPr="00E2159C" w:rsidRDefault="00FC2239" w:rsidP="00FC2239">
      <w:pPr>
        <w:spacing w:after="0" w:line="240" w:lineRule="auto"/>
        <w:jc w:val="both"/>
        <w:rPr>
          <w:rFonts w:ascii="Times New Roman" w:hAnsi="Times New Roman"/>
          <w:sz w:val="12"/>
          <w:szCs w:val="12"/>
        </w:rPr>
      </w:pPr>
      <w:r>
        <w:rPr>
          <w:rFonts w:ascii="Times New Roman" w:hAnsi="Times New Roman"/>
          <w:sz w:val="12"/>
          <w:szCs w:val="12"/>
        </w:rPr>
        <w:t>________</w:t>
      </w:r>
    </w:p>
    <w:p w:rsidR="00FC2239" w:rsidRPr="00E2159C" w:rsidRDefault="00FC2239" w:rsidP="00FC2239">
      <w:pPr>
        <w:spacing w:after="0" w:line="240" w:lineRule="auto"/>
        <w:jc w:val="both"/>
        <w:rPr>
          <w:rFonts w:ascii="Times New Roman" w:hAnsi="Times New Roman"/>
          <w:sz w:val="12"/>
          <w:szCs w:val="12"/>
          <w:lang w:val="x-none"/>
        </w:rPr>
      </w:pPr>
      <w:r w:rsidRPr="00E2159C">
        <w:rPr>
          <w:rFonts w:ascii="Times New Roman" w:hAnsi="Times New Roman"/>
          <w:sz w:val="18"/>
          <w:szCs w:val="18"/>
          <w:vertAlign w:val="superscript"/>
        </w:rPr>
        <w:t xml:space="preserve">1 </w:t>
      </w:r>
      <w:r w:rsidRPr="00E2159C">
        <w:rPr>
          <w:rFonts w:ascii="Times New Roman" w:hAnsi="Times New Roman"/>
          <w:sz w:val="12"/>
          <w:szCs w:val="12"/>
          <w:lang w:val="x-none"/>
        </w:rPr>
        <w:t>Данная строка включается в форму протокола при поступлении письменных предложений на бумажных носителях, для обеспечения регистрации таких предложений.</w:t>
      </w:r>
    </w:p>
    <w:p w:rsidR="00FC2239" w:rsidRPr="00EB38E7" w:rsidRDefault="00FC2239" w:rsidP="00FC2239">
      <w:pPr>
        <w:spacing w:after="0" w:line="240" w:lineRule="auto"/>
        <w:jc w:val="right"/>
        <w:rPr>
          <w:rFonts w:ascii="Times New Roman" w:hAnsi="Times New Roman"/>
          <w:i/>
          <w:sz w:val="12"/>
          <w:szCs w:val="12"/>
        </w:rPr>
      </w:pPr>
      <w:r w:rsidRPr="00EB38E7">
        <w:rPr>
          <w:rFonts w:ascii="Times New Roman" w:hAnsi="Times New Roman"/>
          <w:i/>
          <w:sz w:val="12"/>
          <w:szCs w:val="12"/>
        </w:rPr>
        <w:t>Приложение №</w:t>
      </w:r>
      <w:r>
        <w:rPr>
          <w:rFonts w:ascii="Times New Roman" w:hAnsi="Times New Roman"/>
          <w:i/>
          <w:sz w:val="12"/>
          <w:szCs w:val="12"/>
        </w:rPr>
        <w:t>4</w:t>
      </w:r>
      <w:r w:rsidRPr="00EB38E7">
        <w:rPr>
          <w:rFonts w:ascii="Times New Roman" w:hAnsi="Times New Roman"/>
          <w:i/>
          <w:sz w:val="12"/>
          <w:szCs w:val="12"/>
        </w:rPr>
        <w:t xml:space="preserve"> к Порядку </w:t>
      </w:r>
    </w:p>
    <w:p w:rsidR="00FC2239" w:rsidRPr="00EB38E7" w:rsidRDefault="00FC2239" w:rsidP="00FC2239">
      <w:pPr>
        <w:spacing w:after="0" w:line="240" w:lineRule="auto"/>
        <w:jc w:val="right"/>
        <w:rPr>
          <w:rFonts w:ascii="Times New Roman" w:hAnsi="Times New Roman"/>
          <w:i/>
          <w:sz w:val="12"/>
          <w:szCs w:val="12"/>
        </w:rPr>
      </w:pPr>
      <w:r w:rsidRPr="00EB38E7">
        <w:rPr>
          <w:rFonts w:ascii="Times New Roman" w:hAnsi="Times New Roman"/>
          <w:i/>
          <w:sz w:val="12"/>
          <w:szCs w:val="12"/>
        </w:rPr>
        <w:t>организации и проведения публичных слушаний в сельском</w:t>
      </w:r>
      <w:r>
        <w:rPr>
          <w:rFonts w:ascii="Times New Roman" w:hAnsi="Times New Roman"/>
          <w:i/>
          <w:sz w:val="12"/>
          <w:szCs w:val="12"/>
        </w:rPr>
        <w:t xml:space="preserve"> поселении Кандабулак</w:t>
      </w:r>
    </w:p>
    <w:p w:rsidR="00FC2239" w:rsidRPr="00EB38E7" w:rsidRDefault="00FC2239" w:rsidP="00FC2239">
      <w:pPr>
        <w:spacing w:after="0" w:line="240" w:lineRule="auto"/>
        <w:jc w:val="right"/>
        <w:rPr>
          <w:rFonts w:ascii="Times New Roman" w:hAnsi="Times New Roman"/>
          <w:i/>
          <w:sz w:val="12"/>
          <w:szCs w:val="12"/>
        </w:rPr>
      </w:pPr>
      <w:r w:rsidRPr="00EB38E7">
        <w:rPr>
          <w:rFonts w:ascii="Times New Roman" w:hAnsi="Times New Roman"/>
          <w:i/>
          <w:sz w:val="12"/>
          <w:szCs w:val="12"/>
        </w:rPr>
        <w:t xml:space="preserve"> муниципального района </w:t>
      </w:r>
      <w:r w:rsidRPr="00EB38E7">
        <w:rPr>
          <w:rFonts w:ascii="Times New Roman" w:hAnsi="Times New Roman"/>
          <w:i/>
          <w:sz w:val="12"/>
          <w:szCs w:val="12"/>
        </w:rPr>
        <w:fldChar w:fldCharType="begin"/>
      </w:r>
      <w:r w:rsidRPr="00EB38E7">
        <w:rPr>
          <w:rFonts w:ascii="Times New Roman" w:hAnsi="Times New Roman"/>
          <w:i/>
          <w:sz w:val="12"/>
          <w:szCs w:val="12"/>
        </w:rPr>
        <w:instrText xml:space="preserve"> MERGEFIELD "Название_района" </w:instrText>
      </w:r>
      <w:r w:rsidRPr="00EB38E7">
        <w:rPr>
          <w:rFonts w:ascii="Times New Roman" w:hAnsi="Times New Roman"/>
          <w:i/>
          <w:sz w:val="12"/>
          <w:szCs w:val="12"/>
        </w:rPr>
        <w:fldChar w:fldCharType="separate"/>
      </w:r>
      <w:r w:rsidRPr="00EB38E7">
        <w:rPr>
          <w:rFonts w:ascii="Times New Roman" w:hAnsi="Times New Roman"/>
          <w:i/>
          <w:sz w:val="12"/>
          <w:szCs w:val="12"/>
        </w:rPr>
        <w:t>Сергиевский</w:t>
      </w:r>
      <w:r w:rsidRPr="00EB38E7">
        <w:rPr>
          <w:rFonts w:ascii="Times New Roman" w:hAnsi="Times New Roman"/>
          <w:sz w:val="12"/>
          <w:szCs w:val="12"/>
        </w:rPr>
        <w:fldChar w:fldCharType="end"/>
      </w:r>
      <w:r w:rsidRPr="00EB38E7">
        <w:rPr>
          <w:rFonts w:ascii="Times New Roman" w:hAnsi="Times New Roman"/>
          <w:i/>
          <w:sz w:val="12"/>
          <w:szCs w:val="12"/>
        </w:rPr>
        <w:t xml:space="preserve"> Самарской области, </w:t>
      </w:r>
      <w:proofErr w:type="gramStart"/>
      <w:r w:rsidRPr="00EB38E7">
        <w:rPr>
          <w:rFonts w:ascii="Times New Roman" w:hAnsi="Times New Roman"/>
          <w:i/>
          <w:sz w:val="12"/>
          <w:szCs w:val="12"/>
        </w:rPr>
        <w:t>утвержденному</w:t>
      </w:r>
      <w:proofErr w:type="gramEnd"/>
      <w:r w:rsidRPr="00EB38E7">
        <w:rPr>
          <w:rFonts w:ascii="Times New Roman" w:hAnsi="Times New Roman"/>
          <w:i/>
          <w:sz w:val="12"/>
          <w:szCs w:val="12"/>
        </w:rPr>
        <w:t xml:space="preserve"> решением </w:t>
      </w:r>
    </w:p>
    <w:p w:rsidR="00FC2239" w:rsidRPr="00EB38E7" w:rsidRDefault="00FC2239" w:rsidP="00FC2239">
      <w:pPr>
        <w:spacing w:after="0" w:line="240" w:lineRule="auto"/>
        <w:jc w:val="right"/>
        <w:rPr>
          <w:rFonts w:ascii="Times New Roman" w:hAnsi="Times New Roman"/>
          <w:i/>
          <w:sz w:val="12"/>
          <w:szCs w:val="12"/>
        </w:rPr>
      </w:pPr>
      <w:r w:rsidRPr="00EB38E7">
        <w:rPr>
          <w:rFonts w:ascii="Times New Roman" w:hAnsi="Times New Roman"/>
          <w:i/>
          <w:sz w:val="12"/>
          <w:szCs w:val="12"/>
        </w:rPr>
        <w:t xml:space="preserve">Собрания представителей сельского поселения </w:t>
      </w:r>
      <w:r>
        <w:rPr>
          <w:rFonts w:ascii="Times New Roman" w:hAnsi="Times New Roman"/>
          <w:i/>
          <w:sz w:val="12"/>
          <w:szCs w:val="12"/>
        </w:rPr>
        <w:t>Кандабулак</w:t>
      </w:r>
      <w:r w:rsidRPr="00EB38E7">
        <w:rPr>
          <w:rFonts w:ascii="Times New Roman" w:hAnsi="Times New Roman"/>
          <w:i/>
          <w:sz w:val="12"/>
          <w:szCs w:val="12"/>
        </w:rPr>
        <w:t xml:space="preserve"> муниципального района </w:t>
      </w:r>
      <w:r w:rsidRPr="00EB38E7">
        <w:rPr>
          <w:rFonts w:ascii="Times New Roman" w:hAnsi="Times New Roman"/>
          <w:i/>
          <w:sz w:val="12"/>
          <w:szCs w:val="12"/>
        </w:rPr>
        <w:fldChar w:fldCharType="begin"/>
      </w:r>
      <w:r w:rsidRPr="00EB38E7">
        <w:rPr>
          <w:rFonts w:ascii="Times New Roman" w:hAnsi="Times New Roman"/>
          <w:i/>
          <w:sz w:val="12"/>
          <w:szCs w:val="12"/>
        </w:rPr>
        <w:instrText xml:space="preserve"> MERGEFIELD "Название_района" </w:instrText>
      </w:r>
      <w:r w:rsidRPr="00EB38E7">
        <w:rPr>
          <w:rFonts w:ascii="Times New Roman" w:hAnsi="Times New Roman"/>
          <w:i/>
          <w:sz w:val="12"/>
          <w:szCs w:val="12"/>
        </w:rPr>
        <w:fldChar w:fldCharType="separate"/>
      </w:r>
      <w:r w:rsidRPr="00EB38E7">
        <w:rPr>
          <w:rFonts w:ascii="Times New Roman" w:hAnsi="Times New Roman"/>
          <w:i/>
          <w:sz w:val="12"/>
          <w:szCs w:val="12"/>
        </w:rPr>
        <w:t>Сергиевский</w:t>
      </w:r>
      <w:r w:rsidRPr="00EB38E7">
        <w:rPr>
          <w:rFonts w:ascii="Times New Roman" w:hAnsi="Times New Roman"/>
          <w:sz w:val="12"/>
          <w:szCs w:val="12"/>
        </w:rPr>
        <w:fldChar w:fldCharType="end"/>
      </w:r>
      <w:r w:rsidRPr="00EB38E7">
        <w:rPr>
          <w:rFonts w:ascii="Times New Roman" w:hAnsi="Times New Roman"/>
          <w:i/>
          <w:sz w:val="12"/>
          <w:szCs w:val="12"/>
        </w:rPr>
        <w:t xml:space="preserve"> </w:t>
      </w:r>
    </w:p>
    <w:p w:rsidR="00FC2239" w:rsidRPr="00EB38E7" w:rsidRDefault="00FC2239" w:rsidP="00FC2239">
      <w:pPr>
        <w:spacing w:after="0" w:line="240" w:lineRule="auto"/>
        <w:jc w:val="right"/>
        <w:rPr>
          <w:rFonts w:ascii="Times New Roman" w:hAnsi="Times New Roman"/>
          <w:i/>
          <w:sz w:val="12"/>
          <w:szCs w:val="12"/>
        </w:rPr>
      </w:pPr>
      <w:r w:rsidRPr="00EB38E7">
        <w:rPr>
          <w:rFonts w:ascii="Times New Roman" w:hAnsi="Times New Roman"/>
          <w:i/>
          <w:sz w:val="12"/>
          <w:szCs w:val="12"/>
        </w:rPr>
        <w:t>Самарской области от 1</w:t>
      </w:r>
      <w:r>
        <w:rPr>
          <w:rFonts w:ascii="Times New Roman" w:hAnsi="Times New Roman"/>
          <w:i/>
          <w:sz w:val="12"/>
          <w:szCs w:val="12"/>
        </w:rPr>
        <w:t>5</w:t>
      </w:r>
      <w:r w:rsidRPr="00EB38E7">
        <w:rPr>
          <w:rFonts w:ascii="Times New Roman" w:hAnsi="Times New Roman"/>
          <w:i/>
          <w:sz w:val="12"/>
          <w:szCs w:val="12"/>
        </w:rPr>
        <w:t xml:space="preserve">.10.2015 года № </w:t>
      </w:r>
      <w:r>
        <w:rPr>
          <w:rFonts w:ascii="Times New Roman" w:hAnsi="Times New Roman"/>
          <w:i/>
          <w:sz w:val="12"/>
          <w:szCs w:val="12"/>
        </w:rPr>
        <w:t>10</w:t>
      </w:r>
    </w:p>
    <w:p w:rsidR="00FC2239" w:rsidRPr="005A5DB8" w:rsidRDefault="00FC2239" w:rsidP="00FC2239">
      <w:pPr>
        <w:spacing w:after="0" w:line="240" w:lineRule="auto"/>
        <w:jc w:val="center"/>
        <w:rPr>
          <w:rFonts w:ascii="Times New Roman" w:hAnsi="Times New Roman"/>
          <w:b/>
          <w:sz w:val="12"/>
          <w:szCs w:val="12"/>
        </w:rPr>
      </w:pPr>
      <w:r w:rsidRPr="005A5DB8">
        <w:rPr>
          <w:rFonts w:ascii="Times New Roman" w:hAnsi="Times New Roman"/>
          <w:b/>
          <w:bCs/>
          <w:sz w:val="12"/>
          <w:szCs w:val="12"/>
        </w:rPr>
        <w:t>Заключение о результатах публичных слушаний</w:t>
      </w:r>
      <w:r>
        <w:rPr>
          <w:rFonts w:ascii="Times New Roman" w:hAnsi="Times New Roman"/>
          <w:b/>
          <w:bCs/>
          <w:sz w:val="12"/>
          <w:szCs w:val="12"/>
        </w:rPr>
        <w:t xml:space="preserve"> </w:t>
      </w:r>
      <w:r w:rsidRPr="005A5DB8">
        <w:rPr>
          <w:rFonts w:ascii="Times New Roman" w:hAnsi="Times New Roman"/>
          <w:b/>
          <w:bCs/>
          <w:sz w:val="12"/>
          <w:szCs w:val="12"/>
        </w:rPr>
        <w:t xml:space="preserve">в сельском поселении </w:t>
      </w:r>
      <w:r>
        <w:rPr>
          <w:rFonts w:ascii="Times New Roman" w:hAnsi="Times New Roman"/>
          <w:b/>
          <w:bCs/>
          <w:sz w:val="12"/>
          <w:szCs w:val="12"/>
        </w:rPr>
        <w:t>Кандабулак</w:t>
      </w:r>
    </w:p>
    <w:p w:rsidR="00FC2239" w:rsidRDefault="00FC2239" w:rsidP="00FC2239">
      <w:pPr>
        <w:spacing w:after="0" w:line="240" w:lineRule="auto"/>
        <w:jc w:val="center"/>
        <w:rPr>
          <w:rFonts w:ascii="Times New Roman" w:hAnsi="Times New Roman"/>
          <w:b/>
          <w:sz w:val="12"/>
          <w:szCs w:val="12"/>
        </w:rPr>
      </w:pPr>
      <w:r w:rsidRPr="005A5DB8">
        <w:rPr>
          <w:rFonts w:ascii="Times New Roman" w:hAnsi="Times New Roman"/>
          <w:b/>
          <w:sz w:val="12"/>
          <w:szCs w:val="12"/>
        </w:rPr>
        <w:t xml:space="preserve">муниципального района </w:t>
      </w:r>
      <w:r w:rsidRPr="005A5DB8">
        <w:rPr>
          <w:rFonts w:ascii="Times New Roman" w:hAnsi="Times New Roman"/>
          <w:b/>
          <w:sz w:val="12"/>
          <w:szCs w:val="12"/>
        </w:rPr>
        <w:fldChar w:fldCharType="begin"/>
      </w:r>
      <w:r w:rsidRPr="005A5DB8">
        <w:rPr>
          <w:rFonts w:ascii="Times New Roman" w:hAnsi="Times New Roman"/>
          <w:b/>
          <w:sz w:val="12"/>
          <w:szCs w:val="12"/>
        </w:rPr>
        <w:instrText xml:space="preserve"> MERGEFIELD "Название_района" </w:instrText>
      </w:r>
      <w:r w:rsidRPr="005A5DB8">
        <w:rPr>
          <w:rFonts w:ascii="Times New Roman" w:hAnsi="Times New Roman"/>
          <w:b/>
          <w:sz w:val="12"/>
          <w:szCs w:val="12"/>
        </w:rPr>
        <w:fldChar w:fldCharType="separate"/>
      </w:r>
      <w:r w:rsidRPr="005A5DB8">
        <w:rPr>
          <w:rFonts w:ascii="Times New Roman" w:hAnsi="Times New Roman"/>
          <w:b/>
          <w:sz w:val="12"/>
          <w:szCs w:val="12"/>
        </w:rPr>
        <w:t>Сергиевский</w:t>
      </w:r>
      <w:r w:rsidRPr="005A5DB8">
        <w:rPr>
          <w:rFonts w:ascii="Times New Roman" w:hAnsi="Times New Roman"/>
          <w:sz w:val="12"/>
          <w:szCs w:val="12"/>
        </w:rPr>
        <w:fldChar w:fldCharType="end"/>
      </w:r>
      <w:r w:rsidRPr="005A5DB8">
        <w:rPr>
          <w:rFonts w:ascii="Times New Roman" w:hAnsi="Times New Roman"/>
          <w:b/>
          <w:sz w:val="12"/>
          <w:szCs w:val="12"/>
        </w:rPr>
        <w:t xml:space="preserve"> Самарской области</w:t>
      </w:r>
      <w:r>
        <w:rPr>
          <w:rFonts w:ascii="Times New Roman" w:hAnsi="Times New Roman"/>
          <w:b/>
          <w:sz w:val="12"/>
          <w:szCs w:val="12"/>
        </w:rPr>
        <w:t xml:space="preserve"> </w:t>
      </w:r>
    </w:p>
    <w:p w:rsidR="00FC2239" w:rsidRPr="005A5DB8" w:rsidRDefault="00FC2239" w:rsidP="00FC2239">
      <w:pPr>
        <w:spacing w:after="0" w:line="240" w:lineRule="auto"/>
        <w:jc w:val="center"/>
        <w:rPr>
          <w:rFonts w:ascii="Times New Roman" w:hAnsi="Times New Roman"/>
          <w:b/>
          <w:sz w:val="12"/>
          <w:szCs w:val="12"/>
        </w:rPr>
      </w:pPr>
      <w:r w:rsidRPr="005A5DB8">
        <w:rPr>
          <w:rFonts w:ascii="Times New Roman" w:hAnsi="Times New Roman"/>
          <w:b/>
          <w:bCs/>
          <w:sz w:val="12"/>
          <w:szCs w:val="12"/>
        </w:rPr>
        <w:t>по вопросу  ______________________</w:t>
      </w:r>
      <w:r>
        <w:rPr>
          <w:rFonts w:ascii="Times New Roman" w:hAnsi="Times New Roman"/>
          <w:b/>
          <w:bCs/>
          <w:sz w:val="12"/>
          <w:szCs w:val="12"/>
        </w:rPr>
        <w:t xml:space="preserve">___________ </w:t>
      </w:r>
      <w:r w:rsidRPr="005A5DB8">
        <w:rPr>
          <w:rFonts w:ascii="Times New Roman" w:hAnsi="Times New Roman"/>
          <w:b/>
          <w:sz w:val="12"/>
          <w:szCs w:val="12"/>
        </w:rPr>
        <w:t>от "___" ____________ 20___ г.</w:t>
      </w:r>
    </w:p>
    <w:p w:rsidR="00FC2239" w:rsidRPr="005A5DB8" w:rsidRDefault="00FC2239" w:rsidP="00FC2239">
      <w:pPr>
        <w:spacing w:after="0" w:line="240" w:lineRule="auto"/>
        <w:jc w:val="both"/>
        <w:rPr>
          <w:rFonts w:ascii="Times New Roman" w:hAnsi="Times New Roman"/>
          <w:sz w:val="12"/>
          <w:szCs w:val="12"/>
        </w:rPr>
      </w:pPr>
      <w:r w:rsidRPr="005A5DB8">
        <w:rPr>
          <w:rFonts w:ascii="Times New Roman" w:hAnsi="Times New Roman"/>
          <w:sz w:val="12"/>
          <w:szCs w:val="12"/>
        </w:rPr>
        <w:t>1. Дата проведения публичных слушаний – с "____"_________ 20__ года "____"_________ 20__ года.</w:t>
      </w:r>
    </w:p>
    <w:p w:rsidR="00FC2239" w:rsidRPr="005A5DB8" w:rsidRDefault="00FC2239" w:rsidP="00FC2239">
      <w:pPr>
        <w:spacing w:after="0" w:line="240" w:lineRule="auto"/>
        <w:jc w:val="both"/>
        <w:rPr>
          <w:rFonts w:ascii="Times New Roman" w:hAnsi="Times New Roman"/>
          <w:sz w:val="12"/>
          <w:szCs w:val="12"/>
        </w:rPr>
      </w:pPr>
      <w:r w:rsidRPr="005A5DB8">
        <w:rPr>
          <w:rFonts w:ascii="Times New Roman" w:hAnsi="Times New Roman"/>
          <w:sz w:val="12"/>
          <w:szCs w:val="12"/>
        </w:rPr>
        <w:t>2. Место проведения публичных слушаний – __________</w:t>
      </w:r>
      <w:r>
        <w:rPr>
          <w:rFonts w:ascii="Times New Roman" w:hAnsi="Times New Roman"/>
          <w:sz w:val="12"/>
          <w:szCs w:val="12"/>
        </w:rPr>
        <w:t>_______________________________________________________________</w:t>
      </w:r>
      <w:r w:rsidRPr="005A5DB8">
        <w:rPr>
          <w:rFonts w:ascii="Times New Roman" w:hAnsi="Times New Roman"/>
          <w:sz w:val="12"/>
          <w:szCs w:val="12"/>
        </w:rPr>
        <w:t xml:space="preserve">____________. </w:t>
      </w:r>
    </w:p>
    <w:p w:rsidR="00FC2239" w:rsidRPr="005A5DB8" w:rsidRDefault="00FC2239" w:rsidP="00FC2239">
      <w:pPr>
        <w:spacing w:after="0" w:line="240" w:lineRule="auto"/>
        <w:jc w:val="both"/>
        <w:rPr>
          <w:rFonts w:ascii="Times New Roman" w:hAnsi="Times New Roman"/>
          <w:sz w:val="12"/>
          <w:szCs w:val="12"/>
        </w:rPr>
      </w:pPr>
      <w:r w:rsidRPr="005A5DB8">
        <w:rPr>
          <w:rFonts w:ascii="Times New Roman" w:hAnsi="Times New Roman"/>
          <w:sz w:val="12"/>
          <w:szCs w:val="12"/>
        </w:rPr>
        <w:t>3. Основание проведения публичных слушаний</w:t>
      </w:r>
      <w:r w:rsidRPr="005A5DB8">
        <w:rPr>
          <w:rFonts w:ascii="Times New Roman" w:hAnsi="Times New Roman"/>
          <w:sz w:val="18"/>
          <w:szCs w:val="18"/>
          <w:vertAlign w:val="superscript"/>
        </w:rPr>
        <w:t xml:space="preserve"> 1</w:t>
      </w:r>
      <w:r w:rsidRPr="005A5DB8">
        <w:rPr>
          <w:rFonts w:ascii="Times New Roman" w:hAnsi="Times New Roman"/>
          <w:sz w:val="12"/>
          <w:szCs w:val="12"/>
        </w:rPr>
        <w:t xml:space="preserve"> – ____________</w:t>
      </w:r>
      <w:r>
        <w:rPr>
          <w:rFonts w:ascii="Times New Roman" w:hAnsi="Times New Roman"/>
          <w:sz w:val="12"/>
          <w:szCs w:val="12"/>
        </w:rPr>
        <w:t>______________________________________________________________</w:t>
      </w:r>
      <w:r w:rsidRPr="005A5DB8">
        <w:rPr>
          <w:rFonts w:ascii="Times New Roman" w:hAnsi="Times New Roman"/>
          <w:sz w:val="12"/>
          <w:szCs w:val="12"/>
        </w:rPr>
        <w:t>______.</w:t>
      </w:r>
    </w:p>
    <w:p w:rsidR="00FC2239" w:rsidRPr="005A5DB8" w:rsidRDefault="00FC2239" w:rsidP="00FC2239">
      <w:pPr>
        <w:spacing w:after="0" w:line="240" w:lineRule="auto"/>
        <w:jc w:val="both"/>
        <w:rPr>
          <w:rFonts w:ascii="Times New Roman" w:hAnsi="Times New Roman"/>
          <w:sz w:val="12"/>
          <w:szCs w:val="12"/>
        </w:rPr>
      </w:pPr>
      <w:r w:rsidRPr="005A5DB8">
        <w:rPr>
          <w:rFonts w:ascii="Times New Roman" w:hAnsi="Times New Roman"/>
          <w:sz w:val="12"/>
          <w:szCs w:val="12"/>
        </w:rPr>
        <w:t>4. Вопрос, вынесенный на публичные слушания – __________________</w:t>
      </w:r>
      <w:r>
        <w:rPr>
          <w:rFonts w:ascii="Times New Roman" w:hAnsi="Times New Roman"/>
          <w:sz w:val="12"/>
          <w:szCs w:val="12"/>
        </w:rPr>
        <w:t>__</w:t>
      </w:r>
      <w:r w:rsidRPr="005A5DB8">
        <w:rPr>
          <w:rFonts w:ascii="Times New Roman" w:hAnsi="Times New Roman"/>
          <w:sz w:val="12"/>
          <w:szCs w:val="12"/>
        </w:rPr>
        <w:t>_____________________________________________________________.</w:t>
      </w:r>
    </w:p>
    <w:p w:rsidR="00FC2239" w:rsidRPr="005A5DB8" w:rsidRDefault="00FC2239" w:rsidP="00FC2239">
      <w:pPr>
        <w:spacing w:after="0" w:line="240" w:lineRule="auto"/>
        <w:jc w:val="both"/>
        <w:rPr>
          <w:rFonts w:ascii="Times New Roman" w:hAnsi="Times New Roman"/>
          <w:sz w:val="12"/>
          <w:szCs w:val="12"/>
        </w:rPr>
      </w:pPr>
      <w:r w:rsidRPr="005A5DB8">
        <w:rPr>
          <w:rFonts w:ascii="Times New Roman" w:hAnsi="Times New Roman"/>
          <w:sz w:val="12"/>
          <w:szCs w:val="12"/>
        </w:rPr>
        <w:t>5.  "____" ________ 20__ года по адресу: __________________________  проведено мероприятие по информированию жителей поселения по вопросам публичных слушаний, в котором приняли участие</w:t>
      </w:r>
      <w:proofErr w:type="gramStart"/>
      <w:r w:rsidRPr="005A5DB8">
        <w:rPr>
          <w:rFonts w:ascii="Times New Roman" w:hAnsi="Times New Roman"/>
          <w:sz w:val="12"/>
          <w:szCs w:val="12"/>
        </w:rPr>
        <w:t xml:space="preserve"> ________ (_________________________) </w:t>
      </w:r>
      <w:proofErr w:type="gramEnd"/>
      <w:r w:rsidRPr="005A5DB8">
        <w:rPr>
          <w:rFonts w:ascii="Times New Roman" w:hAnsi="Times New Roman"/>
          <w:sz w:val="12"/>
          <w:szCs w:val="12"/>
        </w:rPr>
        <w:t xml:space="preserve">человек. </w:t>
      </w:r>
    </w:p>
    <w:p w:rsidR="00FC2239" w:rsidRPr="005A5DB8" w:rsidRDefault="00FC2239" w:rsidP="00FC2239">
      <w:pPr>
        <w:spacing w:after="0" w:line="240" w:lineRule="auto"/>
        <w:jc w:val="both"/>
        <w:rPr>
          <w:rFonts w:ascii="Times New Roman" w:hAnsi="Times New Roman"/>
          <w:sz w:val="18"/>
          <w:szCs w:val="18"/>
          <w:vertAlign w:val="superscript"/>
        </w:rPr>
      </w:pPr>
      <w:r w:rsidRPr="005A5DB8">
        <w:rPr>
          <w:rFonts w:ascii="Times New Roman" w:hAnsi="Times New Roman"/>
          <w:sz w:val="12"/>
          <w:szCs w:val="12"/>
        </w:rPr>
        <w:t xml:space="preserve">6. Мнения, предложения и замечания по проекту Устава сельского поселения </w:t>
      </w:r>
      <w:r>
        <w:rPr>
          <w:rFonts w:ascii="Times New Roman" w:hAnsi="Times New Roman"/>
          <w:sz w:val="12"/>
          <w:szCs w:val="12"/>
        </w:rPr>
        <w:t>Кандабулак</w:t>
      </w:r>
      <w:r w:rsidRPr="005A5DB8">
        <w:rPr>
          <w:rFonts w:ascii="Times New Roman" w:hAnsi="Times New Roman"/>
          <w:sz w:val="12"/>
          <w:szCs w:val="12"/>
        </w:rPr>
        <w:t xml:space="preserve"> муниципального района </w:t>
      </w:r>
      <w:r w:rsidRPr="005A5DB8">
        <w:rPr>
          <w:rFonts w:ascii="Times New Roman" w:hAnsi="Times New Roman"/>
          <w:sz w:val="12"/>
          <w:szCs w:val="12"/>
        </w:rPr>
        <w:fldChar w:fldCharType="begin"/>
      </w:r>
      <w:r w:rsidRPr="005A5DB8">
        <w:rPr>
          <w:rFonts w:ascii="Times New Roman" w:hAnsi="Times New Roman"/>
          <w:sz w:val="12"/>
          <w:szCs w:val="12"/>
        </w:rPr>
        <w:instrText xml:space="preserve"> MERGEFIELD Название_района </w:instrText>
      </w:r>
      <w:r w:rsidRPr="005A5DB8">
        <w:rPr>
          <w:rFonts w:ascii="Times New Roman" w:hAnsi="Times New Roman"/>
          <w:sz w:val="12"/>
          <w:szCs w:val="12"/>
        </w:rPr>
        <w:fldChar w:fldCharType="separate"/>
      </w:r>
      <w:r w:rsidRPr="005A5DB8">
        <w:rPr>
          <w:rFonts w:ascii="Times New Roman" w:hAnsi="Times New Roman"/>
          <w:sz w:val="12"/>
          <w:szCs w:val="12"/>
        </w:rPr>
        <w:t>Сергиевский</w:t>
      </w:r>
      <w:r w:rsidRPr="005A5DB8">
        <w:rPr>
          <w:rFonts w:ascii="Times New Roman" w:hAnsi="Times New Roman"/>
          <w:sz w:val="12"/>
          <w:szCs w:val="12"/>
        </w:rPr>
        <w:fldChar w:fldCharType="end"/>
      </w:r>
      <w:r w:rsidRPr="005A5DB8">
        <w:rPr>
          <w:rFonts w:ascii="Times New Roman" w:hAnsi="Times New Roman"/>
          <w:sz w:val="12"/>
          <w:szCs w:val="12"/>
        </w:rPr>
        <w:t xml:space="preserve"> Самарской области внесли в протокол публичных слушаний</w:t>
      </w:r>
      <w:proofErr w:type="gramStart"/>
      <w:r w:rsidRPr="005A5DB8">
        <w:rPr>
          <w:rFonts w:ascii="Times New Roman" w:hAnsi="Times New Roman"/>
          <w:sz w:val="12"/>
          <w:szCs w:val="12"/>
        </w:rPr>
        <w:t xml:space="preserve">, –  _________ (_________________________) </w:t>
      </w:r>
      <w:proofErr w:type="gramEnd"/>
      <w:r w:rsidRPr="005A5DB8">
        <w:rPr>
          <w:rFonts w:ascii="Times New Roman" w:hAnsi="Times New Roman"/>
          <w:sz w:val="12"/>
          <w:szCs w:val="12"/>
        </w:rPr>
        <w:t>человек</w:t>
      </w:r>
      <w:r>
        <w:rPr>
          <w:rFonts w:ascii="Times New Roman" w:hAnsi="Times New Roman"/>
          <w:sz w:val="12"/>
          <w:szCs w:val="12"/>
        </w:rPr>
        <w:t xml:space="preserve"> .</w:t>
      </w:r>
      <w:r w:rsidRPr="005A5DB8">
        <w:rPr>
          <w:rFonts w:ascii="Times New Roman" w:hAnsi="Times New Roman"/>
          <w:sz w:val="18"/>
          <w:szCs w:val="18"/>
          <w:vertAlign w:val="superscript"/>
        </w:rPr>
        <w:t>2</w:t>
      </w:r>
    </w:p>
    <w:p w:rsidR="00FC2239" w:rsidRDefault="00FC2239" w:rsidP="00FC2239">
      <w:pPr>
        <w:spacing w:after="0" w:line="240" w:lineRule="auto"/>
        <w:jc w:val="both"/>
        <w:rPr>
          <w:rFonts w:ascii="Times New Roman" w:hAnsi="Times New Roman"/>
          <w:sz w:val="12"/>
          <w:szCs w:val="12"/>
        </w:rPr>
      </w:pPr>
      <w:r>
        <w:rPr>
          <w:rFonts w:ascii="Times New Roman" w:hAnsi="Times New Roman"/>
          <w:sz w:val="12"/>
          <w:szCs w:val="12"/>
        </w:rPr>
        <w:t>________</w:t>
      </w:r>
    </w:p>
    <w:p w:rsidR="00FC2239" w:rsidRPr="005A5DB8" w:rsidRDefault="00FC2239" w:rsidP="00FC2239">
      <w:pPr>
        <w:spacing w:after="0" w:line="240" w:lineRule="auto"/>
        <w:jc w:val="both"/>
        <w:rPr>
          <w:rFonts w:ascii="Times New Roman" w:hAnsi="Times New Roman"/>
          <w:sz w:val="12"/>
          <w:szCs w:val="12"/>
          <w:lang w:val="x-none"/>
        </w:rPr>
      </w:pPr>
      <w:r w:rsidRPr="005A5DB8">
        <w:rPr>
          <w:rFonts w:ascii="Times New Roman" w:hAnsi="Times New Roman"/>
          <w:sz w:val="18"/>
          <w:szCs w:val="18"/>
          <w:vertAlign w:val="superscript"/>
        </w:rPr>
        <w:t>1</w:t>
      </w:r>
      <w:proofErr w:type="gramStart"/>
      <w:r w:rsidRPr="005A5DB8">
        <w:rPr>
          <w:rFonts w:ascii="Times New Roman" w:hAnsi="Times New Roman"/>
          <w:sz w:val="18"/>
          <w:szCs w:val="18"/>
          <w:vertAlign w:val="superscript"/>
        </w:rPr>
        <w:t xml:space="preserve"> </w:t>
      </w:r>
      <w:r w:rsidRPr="005A5DB8">
        <w:rPr>
          <w:rFonts w:ascii="Times New Roman" w:hAnsi="Times New Roman"/>
          <w:sz w:val="12"/>
          <w:szCs w:val="12"/>
          <w:lang w:val="x-none"/>
        </w:rPr>
        <w:t>У</w:t>
      </w:r>
      <w:proofErr w:type="gramEnd"/>
      <w:r w:rsidRPr="005A5DB8">
        <w:rPr>
          <w:rFonts w:ascii="Times New Roman" w:hAnsi="Times New Roman"/>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FC2239" w:rsidRPr="005A5DB8" w:rsidRDefault="00FC2239" w:rsidP="00FC2239">
      <w:pPr>
        <w:spacing w:after="0" w:line="240" w:lineRule="auto"/>
        <w:jc w:val="both"/>
        <w:rPr>
          <w:rFonts w:ascii="Times New Roman" w:hAnsi="Times New Roman"/>
          <w:b/>
          <w:bCs/>
          <w:iCs/>
          <w:sz w:val="12"/>
          <w:szCs w:val="12"/>
        </w:rPr>
      </w:pPr>
      <w:r w:rsidRPr="005A5DB8">
        <w:rPr>
          <w:rFonts w:ascii="Times New Roman" w:hAnsi="Times New Roman"/>
          <w:sz w:val="18"/>
          <w:szCs w:val="18"/>
          <w:vertAlign w:val="superscript"/>
        </w:rPr>
        <w:t>2</w:t>
      </w:r>
      <w:proofErr w:type="gramStart"/>
      <w:r>
        <w:rPr>
          <w:rFonts w:ascii="Times New Roman" w:hAnsi="Times New Roman"/>
          <w:sz w:val="12"/>
          <w:szCs w:val="12"/>
        </w:rPr>
        <w:t xml:space="preserve"> </w:t>
      </w:r>
      <w:r w:rsidRPr="005A5DB8">
        <w:rPr>
          <w:rFonts w:ascii="Times New Roman" w:hAnsi="Times New Roman"/>
          <w:sz w:val="12"/>
          <w:szCs w:val="12"/>
        </w:rPr>
        <w:t>Е</w:t>
      </w:r>
      <w:proofErr w:type="gramEnd"/>
      <w:r w:rsidRPr="005A5DB8">
        <w:rPr>
          <w:rFonts w:ascii="Times New Roman" w:hAnsi="Times New Roman"/>
          <w:sz w:val="12"/>
          <w:szCs w:val="12"/>
        </w:rPr>
        <w:t>сли при проведении публичных слушаний замечания, предложения и мнения не были представлены и внесены в протокол, то следует указать: не представлены.</w:t>
      </w:r>
    </w:p>
    <w:p w:rsidR="00FC2239" w:rsidRPr="00FD0C7A" w:rsidRDefault="00FC2239" w:rsidP="00FC2239">
      <w:pPr>
        <w:spacing w:after="0" w:line="240" w:lineRule="auto"/>
        <w:jc w:val="both"/>
        <w:rPr>
          <w:rFonts w:ascii="Times New Roman" w:hAnsi="Times New Roman"/>
          <w:sz w:val="12"/>
          <w:szCs w:val="12"/>
        </w:rPr>
      </w:pPr>
      <w:r w:rsidRPr="00FD0C7A">
        <w:rPr>
          <w:rFonts w:ascii="Times New Roman" w:hAnsi="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FC2239" w:rsidRPr="00FD0C7A" w:rsidRDefault="00FC2239" w:rsidP="00FC2239">
      <w:pPr>
        <w:spacing w:after="0" w:line="240" w:lineRule="auto"/>
        <w:jc w:val="both"/>
        <w:rPr>
          <w:rFonts w:ascii="Times New Roman" w:hAnsi="Times New Roman"/>
          <w:sz w:val="12"/>
          <w:szCs w:val="12"/>
        </w:rPr>
      </w:pPr>
      <w:r w:rsidRPr="00FD0C7A">
        <w:rPr>
          <w:rFonts w:ascii="Times New Roman" w:hAnsi="Times New Roman"/>
          <w:sz w:val="12"/>
          <w:szCs w:val="12"/>
        </w:rPr>
        <w:t>7.1. Мнения о целесообразности и типичные мнения, содержащие положительную оценку по вопросам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1</w:t>
      </w:r>
      <w:r w:rsidRPr="00FD0C7A">
        <w:rPr>
          <w:rFonts w:ascii="Times New Roman" w:hAnsi="Times New Roman"/>
          <w:sz w:val="12"/>
          <w:szCs w:val="12"/>
        </w:rPr>
        <w:t>:</w:t>
      </w:r>
    </w:p>
    <w:p w:rsidR="00FC2239" w:rsidRPr="00FD0C7A" w:rsidRDefault="00FC2239" w:rsidP="00FC2239">
      <w:pPr>
        <w:spacing w:after="0" w:line="240" w:lineRule="auto"/>
        <w:jc w:val="both"/>
        <w:rPr>
          <w:rFonts w:ascii="Times New Roman" w:hAnsi="Times New Roman"/>
          <w:sz w:val="12"/>
          <w:szCs w:val="12"/>
        </w:rPr>
      </w:pPr>
      <w:r w:rsidRPr="00FD0C7A">
        <w:rPr>
          <w:rFonts w:ascii="Times New Roman" w:hAnsi="Times New Roman"/>
          <w:sz w:val="12"/>
          <w:szCs w:val="12"/>
        </w:rPr>
        <w:t>____________________________________________________________________________________________________________________________.</w:t>
      </w:r>
    </w:p>
    <w:p w:rsidR="00FC2239" w:rsidRPr="00FD0C7A" w:rsidRDefault="00FC2239" w:rsidP="00FC2239">
      <w:pPr>
        <w:spacing w:after="0" w:line="240" w:lineRule="auto"/>
        <w:jc w:val="both"/>
        <w:rPr>
          <w:rFonts w:ascii="Times New Roman" w:hAnsi="Times New Roman"/>
          <w:sz w:val="12"/>
          <w:szCs w:val="12"/>
        </w:rPr>
      </w:pPr>
      <w:r w:rsidRPr="00FD0C7A">
        <w:rPr>
          <w:rFonts w:ascii="Times New Roman" w:hAnsi="Times New Roman"/>
          <w:sz w:val="12"/>
          <w:szCs w:val="12"/>
        </w:rPr>
        <w:t>7.2. Мнения, содержащие отрицательную оценку по вопросу публичных слушаний, ______________________________________________</w:t>
      </w:r>
      <w:r w:rsidRPr="00FD0C7A">
        <w:rPr>
          <w:rFonts w:ascii="Times New Roman" w:hAnsi="Times New Roman"/>
          <w:sz w:val="18"/>
          <w:szCs w:val="18"/>
          <w:vertAlign w:val="superscript"/>
        </w:rPr>
        <w:t>2</w:t>
      </w:r>
      <w:r w:rsidRPr="00FD0C7A">
        <w:rPr>
          <w:rFonts w:ascii="Times New Roman" w:hAnsi="Times New Roman"/>
          <w:sz w:val="12"/>
          <w:szCs w:val="12"/>
        </w:rPr>
        <w:t>.</w:t>
      </w:r>
    </w:p>
    <w:p w:rsidR="00FC2239" w:rsidRPr="00FD0C7A" w:rsidRDefault="00FC2239" w:rsidP="00FC2239">
      <w:pPr>
        <w:spacing w:after="0" w:line="240" w:lineRule="auto"/>
        <w:jc w:val="both"/>
        <w:rPr>
          <w:rFonts w:ascii="Times New Roman" w:hAnsi="Times New Roman"/>
          <w:sz w:val="12"/>
          <w:szCs w:val="12"/>
        </w:rPr>
      </w:pPr>
      <w:r w:rsidRPr="00FD0C7A">
        <w:rPr>
          <w:rFonts w:ascii="Times New Roman" w:hAnsi="Times New Roman"/>
          <w:sz w:val="12"/>
          <w:szCs w:val="12"/>
        </w:rPr>
        <w:t>7.3. Замечания и предложения по вопросам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3</w:t>
      </w:r>
      <w:r w:rsidRPr="00FD0C7A">
        <w:rPr>
          <w:rFonts w:ascii="Times New Roman" w:hAnsi="Times New Roman"/>
          <w:sz w:val="12"/>
          <w:szCs w:val="12"/>
        </w:rPr>
        <w:t>:</w:t>
      </w:r>
    </w:p>
    <w:p w:rsidR="00FC2239" w:rsidRPr="00FD0C7A" w:rsidRDefault="00FC2239" w:rsidP="00FC2239">
      <w:pPr>
        <w:spacing w:after="0" w:line="240" w:lineRule="auto"/>
        <w:jc w:val="both"/>
        <w:rPr>
          <w:rFonts w:ascii="Times New Roman" w:hAnsi="Times New Roman"/>
          <w:sz w:val="12"/>
          <w:szCs w:val="12"/>
        </w:rPr>
      </w:pPr>
      <w:r w:rsidRPr="00FD0C7A">
        <w:rPr>
          <w:rFonts w:ascii="Times New Roman" w:hAnsi="Times New Roman"/>
          <w:sz w:val="12"/>
          <w:szCs w:val="12"/>
        </w:rPr>
        <w:t>_______________________________________________________________________________________________</w:t>
      </w:r>
      <w:r>
        <w:rPr>
          <w:rFonts w:ascii="Times New Roman" w:hAnsi="Times New Roman"/>
          <w:sz w:val="12"/>
          <w:szCs w:val="12"/>
        </w:rPr>
        <w:t>______________________________</w:t>
      </w:r>
    </w:p>
    <w:p w:rsidR="00FC2239" w:rsidRPr="00FD0C7A" w:rsidRDefault="00FC2239" w:rsidP="00FC2239">
      <w:pPr>
        <w:spacing w:after="0" w:line="240" w:lineRule="auto"/>
        <w:jc w:val="both"/>
        <w:rPr>
          <w:rFonts w:ascii="Times New Roman" w:hAnsi="Times New Roman"/>
          <w:sz w:val="12"/>
          <w:szCs w:val="12"/>
        </w:rPr>
      </w:pPr>
      <w:r w:rsidRPr="00FD0C7A">
        <w:rPr>
          <w:rFonts w:ascii="Times New Roman" w:hAnsi="Times New Roman"/>
          <w:sz w:val="12"/>
          <w:szCs w:val="12"/>
        </w:rPr>
        <w:t>8. Не могут быть учтены следующие замечания и предложения участников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4</w:t>
      </w:r>
      <w:r w:rsidRPr="00FD0C7A">
        <w:rPr>
          <w:rFonts w:ascii="Times New Roman" w:hAnsi="Times New Roman"/>
          <w:sz w:val="12"/>
          <w:szCs w:val="1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2165"/>
        <w:gridCol w:w="2308"/>
        <w:gridCol w:w="2646"/>
      </w:tblGrid>
      <w:tr w:rsidR="00FC2239" w:rsidRPr="00FD0C7A" w:rsidTr="008D7122">
        <w:tc>
          <w:tcPr>
            <w:tcW w:w="394" w:type="dxa"/>
            <w:tcBorders>
              <w:top w:val="single" w:sz="4" w:space="0" w:color="auto"/>
              <w:left w:val="single" w:sz="4" w:space="0" w:color="auto"/>
              <w:bottom w:val="single" w:sz="4" w:space="0" w:color="auto"/>
              <w:right w:val="single" w:sz="4" w:space="0" w:color="auto"/>
            </w:tcBorders>
          </w:tcPr>
          <w:p w:rsidR="00FC2239" w:rsidRPr="00FD0C7A" w:rsidRDefault="00FC2239" w:rsidP="008D7122">
            <w:pPr>
              <w:spacing w:after="0" w:line="240" w:lineRule="auto"/>
              <w:jc w:val="both"/>
              <w:rPr>
                <w:rFonts w:ascii="Times New Roman" w:hAnsi="Times New Roman"/>
                <w:sz w:val="12"/>
                <w:szCs w:val="12"/>
              </w:rPr>
            </w:pPr>
            <w:r w:rsidRPr="00FD0C7A">
              <w:rPr>
                <w:rFonts w:ascii="Times New Roman" w:hAnsi="Times New Roman"/>
                <w:sz w:val="12"/>
                <w:szCs w:val="12"/>
              </w:rPr>
              <w:t>№</w:t>
            </w:r>
          </w:p>
        </w:tc>
        <w:tc>
          <w:tcPr>
            <w:tcW w:w="2165" w:type="dxa"/>
            <w:tcBorders>
              <w:top w:val="single" w:sz="4" w:space="0" w:color="auto"/>
              <w:left w:val="single" w:sz="4" w:space="0" w:color="auto"/>
              <w:bottom w:val="single" w:sz="4" w:space="0" w:color="auto"/>
              <w:right w:val="single" w:sz="4" w:space="0" w:color="auto"/>
            </w:tcBorders>
          </w:tcPr>
          <w:p w:rsidR="00FC2239" w:rsidRPr="00FD0C7A" w:rsidRDefault="00FC2239" w:rsidP="008D7122">
            <w:pPr>
              <w:spacing w:after="0" w:line="240" w:lineRule="auto"/>
              <w:jc w:val="both"/>
              <w:rPr>
                <w:rFonts w:ascii="Times New Roman" w:hAnsi="Times New Roman"/>
                <w:sz w:val="12"/>
                <w:szCs w:val="12"/>
              </w:rPr>
            </w:pPr>
            <w:r w:rsidRPr="00FD0C7A">
              <w:rPr>
                <w:rFonts w:ascii="Times New Roman" w:hAnsi="Times New Roman"/>
                <w:sz w:val="12"/>
                <w:szCs w:val="12"/>
              </w:rPr>
              <w:t>Ф.И.О. лица, выразившего мнение по вопросу публичных слушаний</w:t>
            </w:r>
          </w:p>
        </w:tc>
        <w:tc>
          <w:tcPr>
            <w:tcW w:w="2308" w:type="dxa"/>
            <w:tcBorders>
              <w:top w:val="single" w:sz="4" w:space="0" w:color="auto"/>
              <w:left w:val="single" w:sz="4" w:space="0" w:color="auto"/>
              <w:bottom w:val="single" w:sz="4" w:space="0" w:color="auto"/>
              <w:right w:val="single" w:sz="4" w:space="0" w:color="auto"/>
            </w:tcBorders>
          </w:tcPr>
          <w:p w:rsidR="00FC2239" w:rsidRPr="00FD0C7A" w:rsidRDefault="00FC2239" w:rsidP="008D7122">
            <w:pPr>
              <w:spacing w:after="0" w:line="240" w:lineRule="auto"/>
              <w:jc w:val="both"/>
              <w:rPr>
                <w:rFonts w:ascii="Times New Roman" w:hAnsi="Times New Roman"/>
                <w:sz w:val="12"/>
                <w:szCs w:val="12"/>
              </w:rPr>
            </w:pPr>
            <w:r w:rsidRPr="00FD0C7A">
              <w:rPr>
                <w:rFonts w:ascii="Times New Roman" w:hAnsi="Times New Roman"/>
                <w:sz w:val="12"/>
                <w:szCs w:val="12"/>
              </w:rPr>
              <w:t>Информация о возражениях, замечаниях и предложениях</w:t>
            </w:r>
          </w:p>
        </w:tc>
        <w:tc>
          <w:tcPr>
            <w:tcW w:w="2646" w:type="dxa"/>
            <w:tcBorders>
              <w:top w:val="single" w:sz="4" w:space="0" w:color="auto"/>
              <w:left w:val="single" w:sz="4" w:space="0" w:color="auto"/>
              <w:bottom w:val="single" w:sz="4" w:space="0" w:color="auto"/>
              <w:right w:val="single" w:sz="4" w:space="0" w:color="auto"/>
            </w:tcBorders>
          </w:tcPr>
          <w:p w:rsidR="00FC2239" w:rsidRPr="00FD0C7A" w:rsidRDefault="00FC2239" w:rsidP="008D7122">
            <w:pPr>
              <w:spacing w:after="0" w:line="240" w:lineRule="auto"/>
              <w:jc w:val="both"/>
              <w:rPr>
                <w:rFonts w:ascii="Times New Roman" w:hAnsi="Times New Roman"/>
                <w:sz w:val="12"/>
                <w:szCs w:val="12"/>
              </w:rPr>
            </w:pPr>
            <w:r w:rsidRPr="00FD0C7A">
              <w:rPr>
                <w:rFonts w:ascii="Times New Roman" w:hAnsi="Times New Roman"/>
                <w:sz w:val="12"/>
                <w:szCs w:val="12"/>
              </w:rPr>
              <w:t>Краткая мотивировка отклонения возражения, замечания или предложения</w:t>
            </w:r>
          </w:p>
        </w:tc>
      </w:tr>
      <w:tr w:rsidR="00FC2239" w:rsidRPr="00FD0C7A" w:rsidTr="008D7122">
        <w:tc>
          <w:tcPr>
            <w:tcW w:w="394" w:type="dxa"/>
            <w:tcBorders>
              <w:top w:val="single" w:sz="4" w:space="0" w:color="auto"/>
              <w:left w:val="single" w:sz="4" w:space="0" w:color="auto"/>
              <w:bottom w:val="single" w:sz="4" w:space="0" w:color="auto"/>
              <w:right w:val="single" w:sz="4" w:space="0" w:color="auto"/>
            </w:tcBorders>
          </w:tcPr>
          <w:p w:rsidR="00FC2239" w:rsidRPr="00FD0C7A" w:rsidRDefault="00FC2239" w:rsidP="008D712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FC2239" w:rsidRPr="00FD0C7A" w:rsidRDefault="00FC2239" w:rsidP="008D712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FC2239" w:rsidRPr="00FD0C7A" w:rsidRDefault="00FC2239" w:rsidP="008D712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FC2239" w:rsidRPr="00FD0C7A" w:rsidRDefault="00FC2239" w:rsidP="008D7122">
            <w:pPr>
              <w:spacing w:after="0" w:line="240" w:lineRule="auto"/>
              <w:jc w:val="both"/>
              <w:rPr>
                <w:rFonts w:ascii="Times New Roman" w:hAnsi="Times New Roman"/>
                <w:sz w:val="12"/>
                <w:szCs w:val="12"/>
              </w:rPr>
            </w:pPr>
          </w:p>
        </w:tc>
      </w:tr>
      <w:tr w:rsidR="00FC2239" w:rsidRPr="00FD0C7A" w:rsidTr="008D7122">
        <w:tc>
          <w:tcPr>
            <w:tcW w:w="394" w:type="dxa"/>
            <w:tcBorders>
              <w:top w:val="single" w:sz="4" w:space="0" w:color="auto"/>
              <w:left w:val="single" w:sz="4" w:space="0" w:color="auto"/>
              <w:bottom w:val="single" w:sz="4" w:space="0" w:color="auto"/>
              <w:right w:val="single" w:sz="4" w:space="0" w:color="auto"/>
            </w:tcBorders>
          </w:tcPr>
          <w:p w:rsidR="00FC2239" w:rsidRPr="00FD0C7A" w:rsidRDefault="00FC2239" w:rsidP="008D712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FC2239" w:rsidRPr="00FD0C7A" w:rsidRDefault="00FC2239" w:rsidP="008D712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FC2239" w:rsidRPr="00FD0C7A" w:rsidRDefault="00FC2239" w:rsidP="008D712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FC2239" w:rsidRPr="00FD0C7A" w:rsidRDefault="00FC2239" w:rsidP="008D7122">
            <w:pPr>
              <w:spacing w:after="0" w:line="240" w:lineRule="auto"/>
              <w:jc w:val="both"/>
              <w:rPr>
                <w:rFonts w:ascii="Times New Roman" w:hAnsi="Times New Roman"/>
                <w:sz w:val="12"/>
                <w:szCs w:val="12"/>
              </w:rPr>
            </w:pPr>
          </w:p>
        </w:tc>
      </w:tr>
      <w:tr w:rsidR="00FC2239" w:rsidRPr="00FD0C7A" w:rsidTr="008D7122">
        <w:tc>
          <w:tcPr>
            <w:tcW w:w="394" w:type="dxa"/>
            <w:tcBorders>
              <w:top w:val="single" w:sz="4" w:space="0" w:color="auto"/>
              <w:left w:val="single" w:sz="4" w:space="0" w:color="auto"/>
              <w:bottom w:val="single" w:sz="4" w:space="0" w:color="auto"/>
              <w:right w:val="single" w:sz="4" w:space="0" w:color="auto"/>
            </w:tcBorders>
          </w:tcPr>
          <w:p w:rsidR="00FC2239" w:rsidRPr="00FD0C7A" w:rsidRDefault="00FC2239" w:rsidP="008D712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FC2239" w:rsidRPr="00FD0C7A" w:rsidRDefault="00FC2239" w:rsidP="008D712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FC2239" w:rsidRPr="00FD0C7A" w:rsidRDefault="00FC2239" w:rsidP="008D712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FC2239" w:rsidRPr="00FD0C7A" w:rsidRDefault="00FC2239" w:rsidP="008D7122">
            <w:pPr>
              <w:spacing w:after="0" w:line="240" w:lineRule="auto"/>
              <w:jc w:val="both"/>
              <w:rPr>
                <w:rFonts w:ascii="Times New Roman" w:hAnsi="Times New Roman"/>
                <w:sz w:val="12"/>
                <w:szCs w:val="12"/>
              </w:rPr>
            </w:pPr>
          </w:p>
        </w:tc>
      </w:tr>
    </w:tbl>
    <w:p w:rsidR="00FC2239" w:rsidRPr="00FD0C7A" w:rsidRDefault="00FC2239" w:rsidP="00FC2239">
      <w:pPr>
        <w:spacing w:after="0" w:line="240" w:lineRule="auto"/>
        <w:jc w:val="both"/>
        <w:rPr>
          <w:rFonts w:ascii="Times New Roman" w:hAnsi="Times New Roman"/>
          <w:sz w:val="12"/>
          <w:szCs w:val="12"/>
        </w:rPr>
      </w:pPr>
      <w:r w:rsidRPr="00FD0C7A">
        <w:rPr>
          <w:rFonts w:ascii="Times New Roman" w:hAnsi="Times New Roman"/>
          <w:sz w:val="12"/>
          <w:szCs w:val="12"/>
        </w:rPr>
        <w:t>9. По результатам рассмотрения мнений, замечаний и предложений участников публичных слушаний рекомендуется</w:t>
      </w:r>
      <w:r>
        <w:rPr>
          <w:rFonts w:ascii="Times New Roman" w:hAnsi="Times New Roman"/>
          <w:sz w:val="12"/>
          <w:szCs w:val="12"/>
        </w:rPr>
        <w:t xml:space="preserve"> </w:t>
      </w:r>
      <w:r w:rsidRPr="00FD0C7A">
        <w:rPr>
          <w:rFonts w:ascii="Times New Roman" w:hAnsi="Times New Roman"/>
          <w:sz w:val="18"/>
          <w:szCs w:val="18"/>
          <w:vertAlign w:val="superscript"/>
        </w:rPr>
        <w:t>5</w:t>
      </w:r>
      <w:r w:rsidRPr="00FD0C7A">
        <w:rPr>
          <w:rFonts w:ascii="Times New Roman" w:hAnsi="Times New Roman"/>
          <w:sz w:val="12"/>
          <w:szCs w:val="12"/>
        </w:rPr>
        <w:t>:</w:t>
      </w:r>
    </w:p>
    <w:p w:rsidR="00FC2239" w:rsidRPr="00FD0C7A" w:rsidRDefault="00FC2239" w:rsidP="00FC2239">
      <w:pPr>
        <w:spacing w:after="0" w:line="240" w:lineRule="auto"/>
        <w:jc w:val="both"/>
        <w:rPr>
          <w:rFonts w:ascii="Times New Roman" w:hAnsi="Times New Roman"/>
          <w:sz w:val="12"/>
          <w:szCs w:val="12"/>
        </w:rPr>
      </w:pPr>
      <w:r w:rsidRPr="00FD0C7A">
        <w:rPr>
          <w:rFonts w:ascii="Times New Roman" w:hAnsi="Times New Roman"/>
          <w:sz w:val="12"/>
          <w:szCs w:val="12"/>
        </w:rPr>
        <w:t>1) _______________________________________________</w:t>
      </w:r>
      <w:r>
        <w:rPr>
          <w:rFonts w:ascii="Times New Roman" w:hAnsi="Times New Roman"/>
          <w:sz w:val="12"/>
          <w:szCs w:val="12"/>
        </w:rPr>
        <w:t>_______________________________________________________________</w:t>
      </w:r>
      <w:r w:rsidRPr="00FD0C7A">
        <w:rPr>
          <w:rFonts w:ascii="Times New Roman" w:hAnsi="Times New Roman"/>
          <w:sz w:val="12"/>
          <w:szCs w:val="12"/>
        </w:rPr>
        <w:t>____________;</w:t>
      </w:r>
    </w:p>
    <w:p w:rsidR="00FC2239" w:rsidRPr="00FD0C7A" w:rsidRDefault="00FC2239" w:rsidP="00FC2239">
      <w:pPr>
        <w:spacing w:after="0" w:line="240" w:lineRule="auto"/>
        <w:jc w:val="both"/>
        <w:rPr>
          <w:rFonts w:ascii="Times New Roman" w:hAnsi="Times New Roman"/>
          <w:sz w:val="12"/>
          <w:szCs w:val="12"/>
        </w:rPr>
      </w:pPr>
      <w:r w:rsidRPr="00FD0C7A">
        <w:rPr>
          <w:rFonts w:ascii="Times New Roman" w:hAnsi="Times New Roman"/>
          <w:sz w:val="12"/>
          <w:szCs w:val="12"/>
        </w:rPr>
        <w:t>2) _______________________________________</w:t>
      </w:r>
      <w:r>
        <w:rPr>
          <w:rFonts w:ascii="Times New Roman" w:hAnsi="Times New Roman"/>
          <w:sz w:val="12"/>
          <w:szCs w:val="12"/>
        </w:rPr>
        <w:t>________________________________________________________________</w:t>
      </w:r>
      <w:r w:rsidRPr="00FD0C7A">
        <w:rPr>
          <w:rFonts w:ascii="Times New Roman" w:hAnsi="Times New Roman"/>
          <w:sz w:val="12"/>
          <w:szCs w:val="12"/>
        </w:rPr>
        <w:t>___________________.</w:t>
      </w:r>
    </w:p>
    <w:p w:rsidR="00FC2239" w:rsidRPr="00FD0C7A" w:rsidRDefault="00FC2239" w:rsidP="00FC2239">
      <w:pPr>
        <w:spacing w:after="0" w:line="240" w:lineRule="auto"/>
        <w:jc w:val="both"/>
        <w:rPr>
          <w:rFonts w:ascii="Times New Roman" w:hAnsi="Times New Roman"/>
          <w:sz w:val="12"/>
          <w:szCs w:val="12"/>
        </w:rPr>
      </w:pPr>
      <w:r w:rsidRPr="00FD0C7A">
        <w:rPr>
          <w:rFonts w:ascii="Times New Roman" w:hAnsi="Times New Roman"/>
          <w:sz w:val="12"/>
          <w:szCs w:val="12"/>
        </w:rPr>
        <w:t>Руководитель органа, уполномоченного на проведение публичных слушаний ____________      ______________</w:t>
      </w:r>
    </w:p>
    <w:p w:rsidR="00FC2239" w:rsidRDefault="00FC2239" w:rsidP="00FC2239">
      <w:pPr>
        <w:spacing w:after="0" w:line="240" w:lineRule="auto"/>
        <w:jc w:val="center"/>
        <w:rPr>
          <w:rFonts w:ascii="Times New Roman" w:hAnsi="Times New Roman"/>
          <w:sz w:val="12"/>
          <w:szCs w:val="12"/>
        </w:rPr>
      </w:pPr>
      <w:r>
        <w:rPr>
          <w:rFonts w:ascii="Times New Roman" w:hAnsi="Times New Roman"/>
          <w:i/>
          <w:iCs/>
          <w:sz w:val="12"/>
          <w:szCs w:val="12"/>
        </w:rPr>
        <w:t xml:space="preserve">                                                                                                     (подпись)                </w:t>
      </w:r>
      <w:r w:rsidRPr="00FD0C7A">
        <w:rPr>
          <w:rFonts w:ascii="Times New Roman" w:hAnsi="Times New Roman"/>
          <w:i/>
          <w:iCs/>
          <w:sz w:val="12"/>
          <w:szCs w:val="12"/>
        </w:rPr>
        <w:t xml:space="preserve">    (ФИО)</w:t>
      </w:r>
    </w:p>
    <w:p w:rsidR="00FC2239" w:rsidRDefault="00FC2239" w:rsidP="00FC2239">
      <w:pPr>
        <w:spacing w:after="0" w:line="240" w:lineRule="auto"/>
        <w:jc w:val="both"/>
        <w:rPr>
          <w:rFonts w:ascii="Times New Roman" w:hAnsi="Times New Roman"/>
          <w:sz w:val="12"/>
          <w:szCs w:val="12"/>
        </w:rPr>
      </w:pPr>
      <w:r>
        <w:rPr>
          <w:rFonts w:ascii="Times New Roman" w:hAnsi="Times New Roman"/>
          <w:sz w:val="12"/>
          <w:szCs w:val="12"/>
        </w:rPr>
        <w:t>________</w:t>
      </w:r>
    </w:p>
    <w:p w:rsidR="00FC2239" w:rsidRPr="00FD0C7A" w:rsidRDefault="00FC2239" w:rsidP="00FC2239">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1</w:t>
      </w:r>
      <w:proofErr w:type="gramStart"/>
      <w:r>
        <w:rPr>
          <w:rFonts w:ascii="Times New Roman" w:hAnsi="Times New Roman"/>
          <w:sz w:val="12"/>
          <w:szCs w:val="12"/>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количество человек, высказавших указанные мнения. Если мнения, содержащие положительную оценку, не высказаны, то следует указать: не высказаны.</w:t>
      </w:r>
    </w:p>
    <w:p w:rsidR="00FC2239" w:rsidRPr="00FD0C7A" w:rsidRDefault="00FC2239" w:rsidP="00FC2239">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2</w:t>
      </w:r>
      <w:proofErr w:type="gramStart"/>
      <w:r w:rsidRPr="00FD0C7A">
        <w:rPr>
          <w:rFonts w:ascii="Times New Roman" w:hAnsi="Times New Roman"/>
          <w:sz w:val="18"/>
          <w:szCs w:val="18"/>
          <w:vertAlign w:val="superscript"/>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количество человек, высказавших указанные мнения. Если мнения, содержащие отрицательную оценку, не высказаны, то следует указать: не высказаны.</w:t>
      </w:r>
    </w:p>
    <w:p w:rsidR="00FC2239" w:rsidRPr="00FD0C7A" w:rsidRDefault="00FC2239" w:rsidP="00FC2239">
      <w:pPr>
        <w:spacing w:after="0" w:line="240" w:lineRule="auto"/>
        <w:jc w:val="both"/>
        <w:rPr>
          <w:rFonts w:ascii="Times New Roman" w:hAnsi="Times New Roman"/>
          <w:b/>
          <w:bCs/>
          <w:iCs/>
          <w:sz w:val="12"/>
          <w:szCs w:val="12"/>
        </w:rPr>
      </w:pPr>
      <w:r w:rsidRPr="00FD0C7A">
        <w:rPr>
          <w:rFonts w:ascii="Times New Roman" w:hAnsi="Times New Roman"/>
          <w:sz w:val="18"/>
          <w:szCs w:val="18"/>
          <w:vertAlign w:val="superscript"/>
        </w:rPr>
        <w:t>3</w:t>
      </w:r>
      <w:proofErr w:type="gramStart"/>
      <w:r>
        <w:rPr>
          <w:rFonts w:ascii="Times New Roman" w:hAnsi="Times New Roman"/>
          <w:sz w:val="12"/>
          <w:szCs w:val="12"/>
        </w:rPr>
        <w:t xml:space="preserve"> </w:t>
      </w:r>
      <w:r w:rsidRPr="00FD0C7A">
        <w:rPr>
          <w:rFonts w:ascii="Times New Roman" w:hAnsi="Times New Roman"/>
          <w:sz w:val="12"/>
          <w:szCs w:val="12"/>
        </w:rPr>
        <w:t>У</w:t>
      </w:r>
      <w:proofErr w:type="gramEnd"/>
      <w:r w:rsidRPr="00FD0C7A">
        <w:rPr>
          <w:rFonts w:ascii="Times New Roman" w:hAnsi="Times New Roman"/>
          <w:sz w:val="12"/>
          <w:szCs w:val="12"/>
        </w:rPr>
        <w:t>казывается только содержание замечаний, мнений и предложений, представленных участниками слушаний и относящихся к вопросу публичных слушаний. Если при проведении публичных слушаний замечания, предложения и мнения не были высказаны, то следует указать: не высказаны.</w:t>
      </w:r>
    </w:p>
    <w:p w:rsidR="00FC2239" w:rsidRPr="00FD0C7A" w:rsidRDefault="00FC2239" w:rsidP="00FC2239">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4</w:t>
      </w:r>
      <w:proofErr w:type="gramStart"/>
      <w:r>
        <w:rPr>
          <w:rFonts w:ascii="Times New Roman" w:hAnsi="Times New Roman"/>
          <w:sz w:val="12"/>
          <w:szCs w:val="12"/>
        </w:rPr>
        <w:t xml:space="preserve"> </w:t>
      </w:r>
      <w:r w:rsidRPr="00FD0C7A">
        <w:rPr>
          <w:rFonts w:ascii="Times New Roman" w:hAnsi="Times New Roman"/>
          <w:sz w:val="12"/>
          <w:szCs w:val="12"/>
          <w:lang w:val="x-none"/>
        </w:rPr>
        <w:t>Е</w:t>
      </w:r>
      <w:proofErr w:type="gramEnd"/>
      <w:r w:rsidRPr="00FD0C7A">
        <w:rPr>
          <w:rFonts w:ascii="Times New Roman" w:hAnsi="Times New Roman"/>
          <w:sz w:val="12"/>
          <w:szCs w:val="12"/>
          <w:lang w:val="x-none"/>
        </w:rPr>
        <w:t>сли при проведении публичных слушаний замечания и предложения не были высказаны, или все высказанные замечания и предложения рекомендуется учесть, то пункт 8 исключается.</w:t>
      </w:r>
    </w:p>
    <w:p w:rsidR="00FC2239" w:rsidRPr="00FD0C7A" w:rsidRDefault="00FC2239" w:rsidP="00FC2239">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5</w:t>
      </w:r>
      <w:proofErr w:type="gramStart"/>
      <w:r>
        <w:rPr>
          <w:rFonts w:ascii="Times New Roman" w:hAnsi="Times New Roman"/>
          <w:sz w:val="12"/>
          <w:szCs w:val="12"/>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на необходимость внесения изменений в проект муниципального правового акта, вынесенного на публичные слушания, или осуществления иных действий – при проведении публичных слушаний по другим вопросам.</w:t>
      </w:r>
    </w:p>
    <w:p w:rsidR="00F4763A" w:rsidRPr="00F4763A" w:rsidRDefault="00F4763A" w:rsidP="00F4763A">
      <w:pPr>
        <w:spacing w:after="0" w:line="240" w:lineRule="auto"/>
        <w:jc w:val="center"/>
        <w:rPr>
          <w:rFonts w:ascii="Times New Roman" w:hAnsi="Times New Roman"/>
          <w:b/>
          <w:bCs/>
          <w:sz w:val="12"/>
          <w:szCs w:val="12"/>
        </w:rPr>
      </w:pPr>
      <w:r w:rsidRPr="00F4763A">
        <w:rPr>
          <w:rFonts w:ascii="Times New Roman" w:hAnsi="Times New Roman"/>
          <w:b/>
          <w:bCs/>
          <w:sz w:val="12"/>
          <w:szCs w:val="12"/>
        </w:rPr>
        <w:lastRenderedPageBreak/>
        <w:t>СОБРАНИЕ ПРЕДСТАВИТЕЛЕЙ</w:t>
      </w:r>
    </w:p>
    <w:p w:rsidR="00F4763A" w:rsidRPr="00F4763A" w:rsidRDefault="00F4763A" w:rsidP="00F4763A">
      <w:pPr>
        <w:spacing w:after="0" w:line="240" w:lineRule="auto"/>
        <w:jc w:val="center"/>
        <w:rPr>
          <w:rFonts w:ascii="Times New Roman" w:hAnsi="Times New Roman"/>
          <w:b/>
          <w:bCs/>
          <w:sz w:val="12"/>
          <w:szCs w:val="12"/>
        </w:rPr>
      </w:pPr>
      <w:r w:rsidRPr="00F4763A">
        <w:rPr>
          <w:rFonts w:ascii="Times New Roman" w:hAnsi="Times New Roman"/>
          <w:b/>
          <w:bCs/>
          <w:sz w:val="12"/>
          <w:szCs w:val="12"/>
        </w:rPr>
        <w:t xml:space="preserve">СЕЛЬСКОГО ПОСЕЛЕНИЯ </w:t>
      </w:r>
      <w:r>
        <w:rPr>
          <w:rFonts w:ascii="Times New Roman" w:hAnsi="Times New Roman"/>
          <w:b/>
          <w:bCs/>
          <w:sz w:val="12"/>
          <w:szCs w:val="12"/>
        </w:rPr>
        <w:t>КРАСНОСЕЛЬСКОЕ</w:t>
      </w:r>
    </w:p>
    <w:p w:rsidR="00F4763A" w:rsidRPr="00F4763A" w:rsidRDefault="00F4763A" w:rsidP="00F4763A">
      <w:pPr>
        <w:spacing w:after="0" w:line="240" w:lineRule="auto"/>
        <w:jc w:val="center"/>
        <w:rPr>
          <w:rFonts w:ascii="Times New Roman" w:hAnsi="Times New Roman"/>
          <w:b/>
          <w:bCs/>
          <w:sz w:val="12"/>
          <w:szCs w:val="12"/>
        </w:rPr>
      </w:pPr>
      <w:r w:rsidRPr="00F4763A">
        <w:rPr>
          <w:rFonts w:ascii="Times New Roman" w:hAnsi="Times New Roman"/>
          <w:b/>
          <w:bCs/>
          <w:sz w:val="12"/>
          <w:szCs w:val="12"/>
        </w:rPr>
        <w:t>МУНИЦИПАЛЬНОГО РАЙОНА СЕРГИЕВСКИЙ</w:t>
      </w:r>
    </w:p>
    <w:p w:rsidR="00F4763A" w:rsidRPr="00F4763A" w:rsidRDefault="00F4763A" w:rsidP="00F4763A">
      <w:pPr>
        <w:spacing w:after="0" w:line="240" w:lineRule="auto"/>
        <w:jc w:val="center"/>
        <w:rPr>
          <w:rFonts w:ascii="Times New Roman" w:hAnsi="Times New Roman"/>
          <w:b/>
          <w:bCs/>
          <w:sz w:val="12"/>
          <w:szCs w:val="12"/>
        </w:rPr>
      </w:pPr>
      <w:r w:rsidRPr="00F4763A">
        <w:rPr>
          <w:rFonts w:ascii="Times New Roman" w:hAnsi="Times New Roman"/>
          <w:b/>
          <w:bCs/>
          <w:sz w:val="12"/>
          <w:szCs w:val="12"/>
        </w:rPr>
        <w:t>САМАРСКОЙ ОБЛАСТИ</w:t>
      </w:r>
    </w:p>
    <w:p w:rsidR="00F4763A" w:rsidRPr="00F4763A" w:rsidRDefault="00F4763A" w:rsidP="00F4763A">
      <w:pPr>
        <w:spacing w:after="0" w:line="240" w:lineRule="auto"/>
        <w:jc w:val="center"/>
        <w:rPr>
          <w:rFonts w:ascii="Times New Roman" w:hAnsi="Times New Roman"/>
          <w:bCs/>
          <w:sz w:val="12"/>
          <w:szCs w:val="12"/>
        </w:rPr>
      </w:pPr>
    </w:p>
    <w:p w:rsidR="00F4763A" w:rsidRPr="00F4763A" w:rsidRDefault="00F4763A" w:rsidP="00F4763A">
      <w:pPr>
        <w:spacing w:after="0" w:line="240" w:lineRule="auto"/>
        <w:jc w:val="center"/>
        <w:rPr>
          <w:rFonts w:ascii="Times New Roman" w:hAnsi="Times New Roman"/>
          <w:bCs/>
          <w:sz w:val="12"/>
          <w:szCs w:val="12"/>
        </w:rPr>
      </w:pPr>
      <w:r w:rsidRPr="00F4763A">
        <w:rPr>
          <w:rFonts w:ascii="Times New Roman" w:hAnsi="Times New Roman"/>
          <w:bCs/>
          <w:sz w:val="12"/>
          <w:szCs w:val="12"/>
        </w:rPr>
        <w:t>РЕШЕНИЕ</w:t>
      </w:r>
    </w:p>
    <w:p w:rsidR="00F4763A" w:rsidRPr="00F4763A" w:rsidRDefault="00F4763A" w:rsidP="00F4763A">
      <w:pPr>
        <w:spacing w:after="0" w:line="240" w:lineRule="auto"/>
        <w:jc w:val="center"/>
        <w:rPr>
          <w:rFonts w:ascii="Times New Roman" w:hAnsi="Times New Roman"/>
          <w:bCs/>
          <w:sz w:val="12"/>
          <w:szCs w:val="12"/>
        </w:rPr>
      </w:pPr>
      <w:r w:rsidRPr="00F4763A">
        <w:rPr>
          <w:rFonts w:ascii="Times New Roman" w:hAnsi="Times New Roman"/>
          <w:bCs/>
          <w:sz w:val="12"/>
          <w:szCs w:val="12"/>
        </w:rPr>
        <w:t>15 октября 2015г.                                                                                                                                                                                                                    №</w:t>
      </w:r>
      <w:r>
        <w:rPr>
          <w:rFonts w:ascii="Times New Roman" w:hAnsi="Times New Roman"/>
          <w:bCs/>
          <w:sz w:val="12"/>
          <w:szCs w:val="12"/>
        </w:rPr>
        <w:t>11</w:t>
      </w:r>
    </w:p>
    <w:p w:rsidR="00F4763A" w:rsidRDefault="00F4763A" w:rsidP="00F4763A">
      <w:pPr>
        <w:spacing w:after="0" w:line="240" w:lineRule="auto"/>
        <w:jc w:val="center"/>
        <w:rPr>
          <w:rFonts w:ascii="Times New Roman" w:hAnsi="Times New Roman"/>
          <w:b/>
          <w:bCs/>
          <w:sz w:val="12"/>
          <w:szCs w:val="12"/>
        </w:rPr>
      </w:pPr>
      <w:r w:rsidRPr="00F4763A">
        <w:rPr>
          <w:rFonts w:ascii="Times New Roman" w:hAnsi="Times New Roman"/>
          <w:b/>
          <w:bCs/>
          <w:sz w:val="12"/>
          <w:szCs w:val="12"/>
        </w:rPr>
        <w:t xml:space="preserve">Об утверждении Порядка организации и проведения публичных слушаний в сельском поселении Красносельское </w:t>
      </w:r>
    </w:p>
    <w:p w:rsidR="00F4763A" w:rsidRPr="00F4763A" w:rsidRDefault="00F4763A" w:rsidP="00F4763A">
      <w:pPr>
        <w:spacing w:after="0" w:line="240" w:lineRule="auto"/>
        <w:jc w:val="center"/>
        <w:rPr>
          <w:rFonts w:ascii="Times New Roman" w:hAnsi="Times New Roman"/>
          <w:b/>
          <w:bCs/>
          <w:sz w:val="12"/>
          <w:szCs w:val="12"/>
        </w:rPr>
      </w:pPr>
      <w:r w:rsidRPr="00F4763A">
        <w:rPr>
          <w:rFonts w:ascii="Times New Roman" w:hAnsi="Times New Roman"/>
          <w:b/>
          <w:bCs/>
          <w:sz w:val="12"/>
          <w:szCs w:val="12"/>
        </w:rPr>
        <w:t xml:space="preserve">муниципального района </w:t>
      </w:r>
      <w:r w:rsidRPr="00F4763A">
        <w:rPr>
          <w:rFonts w:ascii="Times New Roman" w:hAnsi="Times New Roman"/>
          <w:b/>
          <w:bCs/>
          <w:sz w:val="12"/>
          <w:szCs w:val="12"/>
        </w:rPr>
        <w:fldChar w:fldCharType="begin"/>
      </w:r>
      <w:r w:rsidRPr="00F4763A">
        <w:rPr>
          <w:rFonts w:ascii="Times New Roman" w:hAnsi="Times New Roman"/>
          <w:b/>
          <w:bCs/>
          <w:sz w:val="12"/>
          <w:szCs w:val="12"/>
        </w:rPr>
        <w:instrText xml:space="preserve"> MERGEFIELD "Название_района" </w:instrText>
      </w:r>
      <w:r w:rsidRPr="00F4763A">
        <w:rPr>
          <w:rFonts w:ascii="Times New Roman" w:hAnsi="Times New Roman"/>
          <w:b/>
          <w:bCs/>
          <w:sz w:val="12"/>
          <w:szCs w:val="12"/>
        </w:rPr>
        <w:fldChar w:fldCharType="separate"/>
      </w:r>
      <w:r w:rsidRPr="00F4763A">
        <w:rPr>
          <w:rFonts w:ascii="Times New Roman" w:hAnsi="Times New Roman"/>
          <w:b/>
          <w:bCs/>
          <w:sz w:val="12"/>
          <w:szCs w:val="12"/>
        </w:rPr>
        <w:t>Сергиевский</w:t>
      </w:r>
      <w:r w:rsidRPr="00F4763A">
        <w:rPr>
          <w:rFonts w:ascii="Times New Roman" w:hAnsi="Times New Roman"/>
          <w:sz w:val="12"/>
          <w:szCs w:val="12"/>
          <w:lang w:val="x-none"/>
        </w:rPr>
        <w:fldChar w:fldCharType="end"/>
      </w:r>
      <w:r w:rsidRPr="00F4763A">
        <w:rPr>
          <w:rFonts w:ascii="Times New Roman" w:hAnsi="Times New Roman"/>
          <w:b/>
          <w:bCs/>
          <w:sz w:val="12"/>
          <w:szCs w:val="12"/>
        </w:rPr>
        <w:t xml:space="preserve"> Самарской области</w:t>
      </w:r>
    </w:p>
    <w:p w:rsidR="00F4763A" w:rsidRPr="00F4763A" w:rsidRDefault="00F4763A" w:rsidP="00F4763A">
      <w:pPr>
        <w:spacing w:after="0" w:line="240" w:lineRule="auto"/>
        <w:jc w:val="both"/>
        <w:rPr>
          <w:rFonts w:ascii="Times New Roman" w:hAnsi="Times New Roman"/>
          <w:b/>
          <w:bCs/>
          <w:sz w:val="12"/>
          <w:szCs w:val="12"/>
        </w:rPr>
      </w:pP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F4763A">
        <w:rPr>
          <w:rFonts w:ascii="Times New Roman" w:hAnsi="Times New Roman"/>
          <w:sz w:val="12"/>
          <w:szCs w:val="12"/>
        </w:rPr>
        <w:t>сельского поселения Красносельское</w:t>
      </w:r>
      <w:r>
        <w:rPr>
          <w:rFonts w:ascii="Times New Roman" w:hAnsi="Times New Roman"/>
          <w:sz w:val="12"/>
          <w:szCs w:val="12"/>
        </w:rPr>
        <w:t xml:space="preserve"> </w:t>
      </w:r>
      <w:r w:rsidRPr="00F4763A">
        <w:rPr>
          <w:rFonts w:ascii="Times New Roman" w:hAnsi="Times New Roman"/>
          <w:sz w:val="12"/>
          <w:szCs w:val="12"/>
        </w:rPr>
        <w:t>муниципального района Сергиевский</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 xml:space="preserve">В соответствии с Федеральным законом «Об общих принципах организации местного самоуправления в Российской Федерации» от 06.10.2003 г. №131-ФЗ, руководствуясь Уставом сельского поселения </w:t>
      </w:r>
      <w:r w:rsidRPr="00F4763A">
        <w:rPr>
          <w:rFonts w:ascii="Times New Roman" w:hAnsi="Times New Roman"/>
          <w:bCs/>
          <w:sz w:val="12"/>
          <w:szCs w:val="12"/>
        </w:rPr>
        <w:t xml:space="preserve">Красносельское </w:t>
      </w:r>
      <w:r w:rsidRPr="00F4763A">
        <w:rPr>
          <w:rFonts w:ascii="Times New Roman" w:hAnsi="Times New Roman"/>
          <w:sz w:val="12"/>
          <w:szCs w:val="12"/>
        </w:rPr>
        <w:t xml:space="preserve">муниципального района </w:t>
      </w:r>
      <w:r w:rsidRPr="00F4763A">
        <w:rPr>
          <w:rFonts w:ascii="Times New Roman" w:hAnsi="Times New Roman"/>
          <w:sz w:val="12"/>
          <w:szCs w:val="12"/>
        </w:rPr>
        <w:fldChar w:fldCharType="begin"/>
      </w:r>
      <w:r w:rsidRPr="00F4763A">
        <w:rPr>
          <w:rFonts w:ascii="Times New Roman" w:hAnsi="Times New Roman"/>
          <w:sz w:val="12"/>
          <w:szCs w:val="12"/>
        </w:rPr>
        <w:instrText xml:space="preserve"> MERGEFIELD "Название_района" </w:instrText>
      </w:r>
      <w:r w:rsidRPr="00F4763A">
        <w:rPr>
          <w:rFonts w:ascii="Times New Roman" w:hAnsi="Times New Roman"/>
          <w:sz w:val="12"/>
          <w:szCs w:val="12"/>
        </w:rPr>
        <w:fldChar w:fldCharType="separate"/>
      </w:r>
      <w:r w:rsidRPr="00F4763A">
        <w:rPr>
          <w:rFonts w:ascii="Times New Roman" w:hAnsi="Times New Roman"/>
          <w:sz w:val="12"/>
          <w:szCs w:val="12"/>
        </w:rPr>
        <w:t>Сергиевский</w:t>
      </w:r>
      <w:r w:rsidRPr="00F4763A">
        <w:rPr>
          <w:rFonts w:ascii="Times New Roman" w:hAnsi="Times New Roman"/>
          <w:sz w:val="12"/>
          <w:szCs w:val="12"/>
          <w:lang w:val="x-none"/>
        </w:rPr>
        <w:fldChar w:fldCharType="end"/>
      </w:r>
      <w:r w:rsidRPr="00F4763A">
        <w:rPr>
          <w:rFonts w:ascii="Times New Roman" w:hAnsi="Times New Roman"/>
          <w:sz w:val="12"/>
          <w:szCs w:val="12"/>
        </w:rPr>
        <w:t xml:space="preserve"> Самарской области, Собрание представителей сельского поселения</w:t>
      </w:r>
      <w:r w:rsidRPr="00F4763A">
        <w:rPr>
          <w:rFonts w:ascii="Times New Roman" w:hAnsi="Times New Roman"/>
          <w:b/>
          <w:bCs/>
          <w:sz w:val="12"/>
          <w:szCs w:val="12"/>
        </w:rPr>
        <w:t xml:space="preserve"> </w:t>
      </w:r>
      <w:r w:rsidRPr="00F4763A">
        <w:rPr>
          <w:rFonts w:ascii="Times New Roman" w:hAnsi="Times New Roman"/>
          <w:bCs/>
          <w:sz w:val="12"/>
          <w:szCs w:val="12"/>
        </w:rPr>
        <w:t xml:space="preserve">Красносельское </w:t>
      </w:r>
      <w:r w:rsidRPr="00F4763A">
        <w:rPr>
          <w:rFonts w:ascii="Times New Roman" w:hAnsi="Times New Roman"/>
          <w:sz w:val="12"/>
          <w:szCs w:val="12"/>
        </w:rPr>
        <w:t xml:space="preserve">муниципального района </w:t>
      </w:r>
      <w:r w:rsidRPr="00F4763A">
        <w:rPr>
          <w:rFonts w:ascii="Times New Roman" w:hAnsi="Times New Roman"/>
          <w:sz w:val="12"/>
          <w:szCs w:val="12"/>
        </w:rPr>
        <w:fldChar w:fldCharType="begin"/>
      </w:r>
      <w:r w:rsidRPr="00F4763A">
        <w:rPr>
          <w:rFonts w:ascii="Times New Roman" w:hAnsi="Times New Roman"/>
          <w:sz w:val="12"/>
          <w:szCs w:val="12"/>
        </w:rPr>
        <w:instrText xml:space="preserve"> MERGEFIELD "Название_района" </w:instrText>
      </w:r>
      <w:r w:rsidRPr="00F4763A">
        <w:rPr>
          <w:rFonts w:ascii="Times New Roman" w:hAnsi="Times New Roman"/>
          <w:sz w:val="12"/>
          <w:szCs w:val="12"/>
        </w:rPr>
        <w:fldChar w:fldCharType="separate"/>
      </w:r>
      <w:r w:rsidRPr="00F4763A">
        <w:rPr>
          <w:rFonts w:ascii="Times New Roman" w:hAnsi="Times New Roman"/>
          <w:sz w:val="12"/>
          <w:szCs w:val="12"/>
        </w:rPr>
        <w:t>Сергиевский</w:t>
      </w:r>
      <w:r w:rsidRPr="00F4763A">
        <w:rPr>
          <w:rFonts w:ascii="Times New Roman" w:hAnsi="Times New Roman"/>
          <w:sz w:val="12"/>
          <w:szCs w:val="12"/>
          <w:lang w:val="x-none"/>
        </w:rPr>
        <w:fldChar w:fldCharType="end"/>
      </w:r>
      <w:r w:rsidRPr="00F4763A">
        <w:rPr>
          <w:rFonts w:ascii="Times New Roman" w:hAnsi="Times New Roman"/>
          <w:sz w:val="12"/>
          <w:szCs w:val="12"/>
        </w:rPr>
        <w:t xml:space="preserve"> Самарской области </w:t>
      </w:r>
    </w:p>
    <w:p w:rsidR="00F4763A" w:rsidRPr="00F4763A" w:rsidRDefault="00F4763A" w:rsidP="00F4763A">
      <w:pPr>
        <w:spacing w:after="0" w:line="240" w:lineRule="auto"/>
        <w:ind w:firstLine="284"/>
        <w:jc w:val="both"/>
        <w:rPr>
          <w:rFonts w:ascii="Times New Roman" w:hAnsi="Times New Roman"/>
          <w:b/>
          <w:sz w:val="12"/>
          <w:szCs w:val="12"/>
        </w:rPr>
      </w:pPr>
      <w:r w:rsidRPr="00F4763A">
        <w:rPr>
          <w:rFonts w:ascii="Times New Roman" w:hAnsi="Times New Roman"/>
          <w:b/>
          <w:sz w:val="12"/>
          <w:szCs w:val="12"/>
        </w:rPr>
        <w:t>РЕШИЛО:</w:t>
      </w:r>
    </w:p>
    <w:p w:rsidR="00F4763A" w:rsidRPr="00F4763A" w:rsidRDefault="00F4763A" w:rsidP="00F4763A">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F4763A">
        <w:rPr>
          <w:rFonts w:ascii="Times New Roman" w:hAnsi="Times New Roman"/>
          <w:sz w:val="12"/>
          <w:szCs w:val="12"/>
        </w:rPr>
        <w:t xml:space="preserve">Утвердить Порядок организации и проведения публичных слушаний в сельском поселении </w:t>
      </w:r>
      <w:r w:rsidRPr="00F4763A">
        <w:rPr>
          <w:rFonts w:ascii="Times New Roman" w:hAnsi="Times New Roman"/>
          <w:bCs/>
          <w:sz w:val="12"/>
          <w:szCs w:val="12"/>
        </w:rPr>
        <w:t xml:space="preserve">Красносельское </w:t>
      </w:r>
      <w:r w:rsidRPr="00F4763A">
        <w:rPr>
          <w:rFonts w:ascii="Times New Roman" w:hAnsi="Times New Roman"/>
          <w:sz w:val="12"/>
          <w:szCs w:val="12"/>
        </w:rPr>
        <w:t xml:space="preserve">муниципального района </w:t>
      </w:r>
      <w:r w:rsidRPr="00F4763A">
        <w:rPr>
          <w:rFonts w:ascii="Times New Roman" w:hAnsi="Times New Roman"/>
          <w:sz w:val="12"/>
          <w:szCs w:val="12"/>
        </w:rPr>
        <w:fldChar w:fldCharType="begin"/>
      </w:r>
      <w:r w:rsidRPr="00F4763A">
        <w:rPr>
          <w:rFonts w:ascii="Times New Roman" w:hAnsi="Times New Roman"/>
          <w:sz w:val="12"/>
          <w:szCs w:val="12"/>
        </w:rPr>
        <w:instrText xml:space="preserve"> MERGEFIELD "Название_района" </w:instrText>
      </w:r>
      <w:r w:rsidRPr="00F4763A">
        <w:rPr>
          <w:rFonts w:ascii="Times New Roman" w:hAnsi="Times New Roman"/>
          <w:sz w:val="12"/>
          <w:szCs w:val="12"/>
        </w:rPr>
        <w:fldChar w:fldCharType="separate"/>
      </w:r>
      <w:r w:rsidRPr="00F4763A">
        <w:rPr>
          <w:rFonts w:ascii="Times New Roman" w:hAnsi="Times New Roman"/>
          <w:sz w:val="12"/>
          <w:szCs w:val="12"/>
        </w:rPr>
        <w:t>Сергиевский</w:t>
      </w:r>
      <w:r w:rsidRPr="00F4763A">
        <w:rPr>
          <w:rFonts w:ascii="Times New Roman" w:hAnsi="Times New Roman"/>
          <w:sz w:val="12"/>
          <w:szCs w:val="12"/>
          <w:lang w:val="x-none"/>
        </w:rPr>
        <w:fldChar w:fldCharType="end"/>
      </w:r>
      <w:r w:rsidRPr="00F4763A">
        <w:rPr>
          <w:rFonts w:ascii="Times New Roman" w:hAnsi="Times New Roman"/>
          <w:sz w:val="12"/>
          <w:szCs w:val="12"/>
        </w:rPr>
        <w:t xml:space="preserve"> Самарской области согласно приложению.</w:t>
      </w:r>
    </w:p>
    <w:p w:rsidR="00F4763A" w:rsidRPr="00F4763A" w:rsidRDefault="00F4763A" w:rsidP="00F4763A">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F4763A">
        <w:rPr>
          <w:rFonts w:ascii="Times New Roman" w:hAnsi="Times New Roman"/>
          <w:sz w:val="12"/>
          <w:szCs w:val="12"/>
        </w:rPr>
        <w:t xml:space="preserve">Решение Собрания представителей сельского поселения </w:t>
      </w:r>
      <w:r w:rsidRPr="00F4763A">
        <w:rPr>
          <w:rFonts w:ascii="Times New Roman" w:hAnsi="Times New Roman"/>
          <w:bCs/>
          <w:sz w:val="12"/>
          <w:szCs w:val="12"/>
        </w:rPr>
        <w:t xml:space="preserve">Красносельское </w:t>
      </w:r>
      <w:r w:rsidRPr="00F4763A">
        <w:rPr>
          <w:rFonts w:ascii="Times New Roman" w:hAnsi="Times New Roman"/>
          <w:sz w:val="12"/>
          <w:szCs w:val="12"/>
        </w:rPr>
        <w:t xml:space="preserve">муниципального района </w:t>
      </w:r>
      <w:r w:rsidRPr="00F4763A">
        <w:rPr>
          <w:rFonts w:ascii="Times New Roman" w:hAnsi="Times New Roman"/>
          <w:sz w:val="12"/>
          <w:szCs w:val="12"/>
        </w:rPr>
        <w:fldChar w:fldCharType="begin"/>
      </w:r>
      <w:r w:rsidRPr="00F4763A">
        <w:rPr>
          <w:rFonts w:ascii="Times New Roman" w:hAnsi="Times New Roman"/>
          <w:sz w:val="12"/>
          <w:szCs w:val="12"/>
        </w:rPr>
        <w:instrText xml:space="preserve"> MERGEFIELD "Название_района" </w:instrText>
      </w:r>
      <w:r w:rsidRPr="00F4763A">
        <w:rPr>
          <w:rFonts w:ascii="Times New Roman" w:hAnsi="Times New Roman"/>
          <w:sz w:val="12"/>
          <w:szCs w:val="12"/>
        </w:rPr>
        <w:fldChar w:fldCharType="separate"/>
      </w:r>
      <w:r w:rsidRPr="00F4763A">
        <w:rPr>
          <w:rFonts w:ascii="Times New Roman" w:hAnsi="Times New Roman"/>
          <w:sz w:val="12"/>
          <w:szCs w:val="12"/>
        </w:rPr>
        <w:t>Сергиевский</w:t>
      </w:r>
      <w:r w:rsidRPr="00F4763A">
        <w:rPr>
          <w:rFonts w:ascii="Times New Roman" w:hAnsi="Times New Roman"/>
          <w:sz w:val="12"/>
          <w:szCs w:val="12"/>
          <w:lang w:val="x-none"/>
        </w:rPr>
        <w:fldChar w:fldCharType="end"/>
      </w:r>
      <w:r w:rsidRPr="00F4763A">
        <w:rPr>
          <w:rFonts w:ascii="Times New Roman" w:hAnsi="Times New Roman"/>
          <w:sz w:val="12"/>
          <w:szCs w:val="12"/>
        </w:rPr>
        <w:t xml:space="preserve"> Самарской области "</w:t>
      </w:r>
      <w:r w:rsidRPr="00F4763A">
        <w:rPr>
          <w:rFonts w:ascii="Times New Roman" w:hAnsi="Times New Roman"/>
          <w:sz w:val="12"/>
          <w:szCs w:val="12"/>
        </w:rPr>
        <w:fldChar w:fldCharType="begin"/>
      </w:r>
      <w:r w:rsidRPr="00F4763A">
        <w:rPr>
          <w:rFonts w:ascii="Times New Roman" w:hAnsi="Times New Roman"/>
          <w:sz w:val="12"/>
          <w:szCs w:val="12"/>
        </w:rPr>
        <w:instrText xml:space="preserve"> MERGEFIELD "Реквизиты_и_название_порядка__слушаний_" </w:instrText>
      </w:r>
      <w:r w:rsidRPr="00F4763A">
        <w:rPr>
          <w:rFonts w:ascii="Times New Roman" w:hAnsi="Times New Roman"/>
          <w:sz w:val="12"/>
          <w:szCs w:val="12"/>
        </w:rPr>
        <w:fldChar w:fldCharType="separate"/>
      </w:r>
      <w:r w:rsidRPr="00F4763A">
        <w:rPr>
          <w:rFonts w:ascii="Times New Roman" w:hAnsi="Times New Roman"/>
          <w:sz w:val="12"/>
          <w:szCs w:val="12"/>
        </w:rPr>
        <w:t xml:space="preserve">Об утверждении Порядка организации и проведения публичных слушаний в сельском поселении </w:t>
      </w:r>
      <w:r w:rsidRPr="00F4763A">
        <w:rPr>
          <w:rFonts w:ascii="Times New Roman" w:hAnsi="Times New Roman"/>
          <w:bCs/>
          <w:sz w:val="12"/>
          <w:szCs w:val="12"/>
        </w:rPr>
        <w:t xml:space="preserve">Красносельское </w:t>
      </w:r>
      <w:r w:rsidRPr="00F4763A">
        <w:rPr>
          <w:rFonts w:ascii="Times New Roman" w:hAnsi="Times New Roman"/>
          <w:sz w:val="12"/>
          <w:szCs w:val="12"/>
        </w:rPr>
        <w:t xml:space="preserve">муниципального района Сергиевский Самарской области" от 01.12. 2014 года № 35 </w:t>
      </w:r>
      <w:r w:rsidRPr="00F4763A">
        <w:rPr>
          <w:rFonts w:ascii="Times New Roman" w:hAnsi="Times New Roman"/>
          <w:sz w:val="12"/>
          <w:szCs w:val="12"/>
          <w:lang w:val="x-none"/>
        </w:rPr>
        <w:fldChar w:fldCharType="end"/>
      </w:r>
      <w:r w:rsidRPr="00F4763A">
        <w:rPr>
          <w:rFonts w:ascii="Times New Roman" w:hAnsi="Times New Roman"/>
          <w:sz w:val="12"/>
          <w:szCs w:val="12"/>
        </w:rPr>
        <w:t>»  признать утратившим силу.</w:t>
      </w:r>
    </w:p>
    <w:p w:rsidR="00F4763A" w:rsidRPr="00F4763A" w:rsidRDefault="00F4763A" w:rsidP="00F4763A">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F4763A">
        <w:rPr>
          <w:rFonts w:ascii="Times New Roman" w:hAnsi="Times New Roman"/>
          <w:sz w:val="12"/>
          <w:szCs w:val="12"/>
        </w:rPr>
        <w:t xml:space="preserve">Опубликовать настоящее решение в газете «Сергиевский вестник». </w:t>
      </w:r>
    </w:p>
    <w:p w:rsidR="00F4763A" w:rsidRPr="00F4763A" w:rsidRDefault="00F4763A" w:rsidP="00F4763A">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F4763A">
        <w:rPr>
          <w:rFonts w:ascii="Times New Roman" w:hAnsi="Times New Roman"/>
          <w:sz w:val="12"/>
          <w:szCs w:val="12"/>
        </w:rPr>
        <w:t xml:space="preserve">Настоящее решение вступает в силу со дня его официального опубликования. </w:t>
      </w:r>
    </w:p>
    <w:p w:rsidR="00F4763A" w:rsidRPr="00F4763A" w:rsidRDefault="00F4763A" w:rsidP="00F4763A">
      <w:pPr>
        <w:spacing w:after="0" w:line="240" w:lineRule="auto"/>
        <w:jc w:val="right"/>
        <w:rPr>
          <w:rFonts w:ascii="Times New Roman" w:hAnsi="Times New Roman"/>
          <w:sz w:val="12"/>
          <w:szCs w:val="12"/>
        </w:rPr>
      </w:pPr>
      <w:r w:rsidRPr="00F4763A">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F4763A">
        <w:rPr>
          <w:rFonts w:ascii="Times New Roman" w:hAnsi="Times New Roman"/>
          <w:sz w:val="12"/>
          <w:szCs w:val="12"/>
        </w:rPr>
        <w:t xml:space="preserve">сельского поселения </w:t>
      </w:r>
      <w:r w:rsidRPr="00F4763A">
        <w:rPr>
          <w:rFonts w:ascii="Times New Roman" w:hAnsi="Times New Roman"/>
          <w:bCs/>
          <w:sz w:val="12"/>
          <w:szCs w:val="12"/>
        </w:rPr>
        <w:t>Красносельское</w:t>
      </w:r>
    </w:p>
    <w:p w:rsidR="00F4763A" w:rsidRDefault="00F4763A" w:rsidP="00F4763A">
      <w:pPr>
        <w:spacing w:after="0" w:line="240" w:lineRule="auto"/>
        <w:jc w:val="right"/>
        <w:rPr>
          <w:rFonts w:ascii="Times New Roman" w:hAnsi="Times New Roman"/>
          <w:sz w:val="12"/>
          <w:szCs w:val="12"/>
        </w:rPr>
      </w:pPr>
      <w:r w:rsidRPr="00F4763A">
        <w:rPr>
          <w:rFonts w:ascii="Times New Roman" w:hAnsi="Times New Roman"/>
          <w:sz w:val="12"/>
          <w:szCs w:val="12"/>
        </w:rPr>
        <w:t xml:space="preserve">муниципального района </w:t>
      </w:r>
      <w:r w:rsidRPr="00F4763A">
        <w:rPr>
          <w:rFonts w:ascii="Times New Roman" w:hAnsi="Times New Roman"/>
          <w:sz w:val="12"/>
          <w:szCs w:val="12"/>
        </w:rPr>
        <w:fldChar w:fldCharType="begin"/>
      </w:r>
      <w:r w:rsidRPr="00F4763A">
        <w:rPr>
          <w:rFonts w:ascii="Times New Roman" w:hAnsi="Times New Roman"/>
          <w:sz w:val="12"/>
          <w:szCs w:val="12"/>
        </w:rPr>
        <w:instrText xml:space="preserve"> MERGEFIELD "Название_района" </w:instrText>
      </w:r>
      <w:r w:rsidRPr="00F4763A">
        <w:rPr>
          <w:rFonts w:ascii="Times New Roman" w:hAnsi="Times New Roman"/>
          <w:sz w:val="12"/>
          <w:szCs w:val="12"/>
        </w:rPr>
        <w:fldChar w:fldCharType="separate"/>
      </w:r>
      <w:r w:rsidRPr="00F4763A">
        <w:rPr>
          <w:rFonts w:ascii="Times New Roman" w:hAnsi="Times New Roman"/>
          <w:sz w:val="12"/>
          <w:szCs w:val="12"/>
        </w:rPr>
        <w:t>Сергиевский</w:t>
      </w:r>
      <w:r w:rsidRPr="00F4763A">
        <w:rPr>
          <w:rFonts w:ascii="Times New Roman" w:hAnsi="Times New Roman"/>
          <w:sz w:val="12"/>
          <w:szCs w:val="12"/>
          <w:lang w:val="x-none"/>
        </w:rPr>
        <w:fldChar w:fldCharType="end"/>
      </w:r>
    </w:p>
    <w:p w:rsidR="00F4763A" w:rsidRPr="00F4763A" w:rsidRDefault="00F4763A" w:rsidP="00F4763A">
      <w:pPr>
        <w:spacing w:after="0" w:line="240" w:lineRule="auto"/>
        <w:jc w:val="right"/>
        <w:rPr>
          <w:rFonts w:ascii="Times New Roman" w:hAnsi="Times New Roman"/>
          <w:sz w:val="12"/>
          <w:szCs w:val="12"/>
        </w:rPr>
      </w:pPr>
      <w:r w:rsidRPr="00F4763A">
        <w:rPr>
          <w:rFonts w:ascii="Times New Roman" w:hAnsi="Times New Roman"/>
          <w:sz w:val="12"/>
          <w:szCs w:val="12"/>
        </w:rPr>
        <w:t>Н.А.</w:t>
      </w:r>
      <w:r>
        <w:rPr>
          <w:rFonts w:ascii="Times New Roman" w:hAnsi="Times New Roman"/>
          <w:sz w:val="12"/>
          <w:szCs w:val="12"/>
        </w:rPr>
        <w:t xml:space="preserve"> </w:t>
      </w:r>
      <w:r w:rsidRPr="00F4763A">
        <w:rPr>
          <w:rFonts w:ascii="Times New Roman" w:hAnsi="Times New Roman"/>
          <w:sz w:val="12"/>
          <w:szCs w:val="12"/>
        </w:rPr>
        <w:t>Каемова</w:t>
      </w:r>
    </w:p>
    <w:p w:rsidR="00284A9D" w:rsidRPr="00F4763A" w:rsidRDefault="00284A9D" w:rsidP="00476836">
      <w:pPr>
        <w:spacing w:after="0" w:line="240" w:lineRule="auto"/>
        <w:jc w:val="both"/>
        <w:rPr>
          <w:rFonts w:ascii="Times New Roman" w:hAnsi="Times New Roman"/>
          <w:sz w:val="12"/>
          <w:szCs w:val="12"/>
        </w:rPr>
      </w:pPr>
    </w:p>
    <w:p w:rsidR="00F4763A" w:rsidRPr="00F4763A" w:rsidRDefault="00F4763A" w:rsidP="00F4763A">
      <w:pPr>
        <w:spacing w:after="0" w:line="240" w:lineRule="auto"/>
        <w:jc w:val="right"/>
        <w:rPr>
          <w:rFonts w:ascii="Times New Roman" w:hAnsi="Times New Roman"/>
          <w:i/>
          <w:sz w:val="12"/>
          <w:szCs w:val="12"/>
        </w:rPr>
      </w:pPr>
      <w:r w:rsidRPr="00F4763A">
        <w:rPr>
          <w:rFonts w:ascii="Times New Roman" w:hAnsi="Times New Roman"/>
          <w:i/>
          <w:sz w:val="12"/>
          <w:szCs w:val="12"/>
        </w:rPr>
        <w:t>Приложение</w:t>
      </w:r>
    </w:p>
    <w:p w:rsidR="00F4763A" w:rsidRPr="00F4763A" w:rsidRDefault="00F4763A" w:rsidP="00F4763A">
      <w:pPr>
        <w:spacing w:after="0" w:line="240" w:lineRule="auto"/>
        <w:jc w:val="right"/>
        <w:rPr>
          <w:rFonts w:ascii="Times New Roman" w:hAnsi="Times New Roman"/>
          <w:i/>
          <w:sz w:val="12"/>
          <w:szCs w:val="12"/>
        </w:rPr>
      </w:pPr>
      <w:r w:rsidRPr="00F4763A">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Красносельское</w:t>
      </w:r>
    </w:p>
    <w:p w:rsidR="00F4763A" w:rsidRPr="00F4763A" w:rsidRDefault="00F4763A" w:rsidP="00F4763A">
      <w:pPr>
        <w:spacing w:after="0" w:line="240" w:lineRule="auto"/>
        <w:jc w:val="right"/>
        <w:rPr>
          <w:rFonts w:ascii="Times New Roman" w:hAnsi="Times New Roman"/>
          <w:i/>
          <w:sz w:val="12"/>
          <w:szCs w:val="12"/>
        </w:rPr>
      </w:pPr>
      <w:r w:rsidRPr="00F4763A">
        <w:rPr>
          <w:rFonts w:ascii="Times New Roman" w:hAnsi="Times New Roman"/>
          <w:i/>
          <w:sz w:val="12"/>
          <w:szCs w:val="12"/>
        </w:rPr>
        <w:t>муниципального района Сергиевский Самарской области</w:t>
      </w:r>
    </w:p>
    <w:p w:rsidR="00F4763A" w:rsidRPr="00F4763A" w:rsidRDefault="00F4763A" w:rsidP="00F4763A">
      <w:pPr>
        <w:spacing w:after="0" w:line="240" w:lineRule="auto"/>
        <w:jc w:val="right"/>
        <w:rPr>
          <w:rFonts w:ascii="Times New Roman" w:hAnsi="Times New Roman"/>
          <w:sz w:val="12"/>
          <w:szCs w:val="12"/>
        </w:rPr>
      </w:pPr>
      <w:r w:rsidRPr="00F4763A">
        <w:rPr>
          <w:rFonts w:ascii="Times New Roman" w:hAnsi="Times New Roman"/>
          <w:i/>
          <w:sz w:val="12"/>
          <w:szCs w:val="12"/>
        </w:rPr>
        <w:t>№1</w:t>
      </w:r>
      <w:r>
        <w:rPr>
          <w:rFonts w:ascii="Times New Roman" w:hAnsi="Times New Roman"/>
          <w:i/>
          <w:sz w:val="12"/>
          <w:szCs w:val="12"/>
        </w:rPr>
        <w:t>1</w:t>
      </w:r>
      <w:r w:rsidRPr="00F4763A">
        <w:rPr>
          <w:rFonts w:ascii="Times New Roman" w:hAnsi="Times New Roman"/>
          <w:i/>
          <w:sz w:val="12"/>
          <w:szCs w:val="12"/>
        </w:rPr>
        <w:t xml:space="preserve"> от “15” октября 2015 г.</w:t>
      </w:r>
    </w:p>
    <w:p w:rsidR="00F4763A" w:rsidRPr="00F4763A" w:rsidRDefault="00F4763A" w:rsidP="00F4763A">
      <w:pPr>
        <w:spacing w:after="0" w:line="240" w:lineRule="auto"/>
        <w:jc w:val="center"/>
        <w:rPr>
          <w:rFonts w:ascii="Times New Roman" w:hAnsi="Times New Roman"/>
          <w:b/>
          <w:bCs/>
          <w:sz w:val="12"/>
          <w:szCs w:val="12"/>
        </w:rPr>
      </w:pPr>
      <w:r w:rsidRPr="00F4763A">
        <w:rPr>
          <w:rFonts w:ascii="Times New Roman" w:hAnsi="Times New Roman"/>
          <w:b/>
          <w:bCs/>
          <w:sz w:val="12"/>
          <w:szCs w:val="12"/>
        </w:rPr>
        <w:t>Порядок организации и проведения публичных слушаний</w:t>
      </w:r>
      <w:r>
        <w:rPr>
          <w:rFonts w:ascii="Times New Roman" w:hAnsi="Times New Roman"/>
          <w:b/>
          <w:bCs/>
          <w:sz w:val="12"/>
          <w:szCs w:val="12"/>
        </w:rPr>
        <w:t xml:space="preserve"> </w:t>
      </w:r>
      <w:r w:rsidRPr="00F4763A">
        <w:rPr>
          <w:rFonts w:ascii="Times New Roman" w:hAnsi="Times New Roman"/>
          <w:b/>
          <w:bCs/>
          <w:sz w:val="12"/>
          <w:szCs w:val="12"/>
        </w:rPr>
        <w:t>в сельском поселении Красносельское</w:t>
      </w:r>
    </w:p>
    <w:p w:rsidR="00F4763A" w:rsidRDefault="00F4763A" w:rsidP="00F4763A">
      <w:pPr>
        <w:spacing w:after="0" w:line="240" w:lineRule="auto"/>
        <w:jc w:val="center"/>
        <w:rPr>
          <w:rFonts w:ascii="Times New Roman" w:hAnsi="Times New Roman"/>
          <w:b/>
          <w:bCs/>
          <w:sz w:val="12"/>
          <w:szCs w:val="12"/>
        </w:rPr>
      </w:pPr>
      <w:r w:rsidRPr="00F4763A">
        <w:rPr>
          <w:rFonts w:ascii="Times New Roman" w:hAnsi="Times New Roman"/>
          <w:b/>
          <w:bCs/>
          <w:sz w:val="12"/>
          <w:szCs w:val="12"/>
        </w:rPr>
        <w:t xml:space="preserve">муниципального района </w:t>
      </w:r>
      <w:r w:rsidRPr="00F4763A">
        <w:rPr>
          <w:rFonts w:ascii="Times New Roman" w:hAnsi="Times New Roman"/>
          <w:b/>
          <w:bCs/>
          <w:sz w:val="12"/>
          <w:szCs w:val="12"/>
        </w:rPr>
        <w:fldChar w:fldCharType="begin"/>
      </w:r>
      <w:r w:rsidRPr="00F4763A">
        <w:rPr>
          <w:rFonts w:ascii="Times New Roman" w:hAnsi="Times New Roman"/>
          <w:b/>
          <w:bCs/>
          <w:sz w:val="12"/>
          <w:szCs w:val="12"/>
        </w:rPr>
        <w:instrText xml:space="preserve"> MERGEFIELD "Название_района" </w:instrText>
      </w:r>
      <w:r w:rsidRPr="00F4763A">
        <w:rPr>
          <w:rFonts w:ascii="Times New Roman" w:hAnsi="Times New Roman"/>
          <w:b/>
          <w:bCs/>
          <w:sz w:val="12"/>
          <w:szCs w:val="12"/>
        </w:rPr>
        <w:fldChar w:fldCharType="separate"/>
      </w:r>
      <w:r w:rsidRPr="00F4763A">
        <w:rPr>
          <w:rFonts w:ascii="Times New Roman" w:hAnsi="Times New Roman"/>
          <w:b/>
          <w:bCs/>
          <w:sz w:val="12"/>
          <w:szCs w:val="12"/>
        </w:rPr>
        <w:t>Сергиевский</w:t>
      </w:r>
      <w:r w:rsidRPr="00F4763A">
        <w:rPr>
          <w:rFonts w:ascii="Times New Roman" w:hAnsi="Times New Roman"/>
          <w:sz w:val="12"/>
          <w:szCs w:val="12"/>
        </w:rPr>
        <w:fldChar w:fldCharType="end"/>
      </w:r>
      <w:r w:rsidRPr="00F4763A">
        <w:rPr>
          <w:rFonts w:ascii="Times New Roman" w:hAnsi="Times New Roman"/>
          <w:b/>
          <w:bCs/>
          <w:sz w:val="12"/>
          <w:szCs w:val="12"/>
        </w:rPr>
        <w:t xml:space="preserve"> Самарской области</w:t>
      </w:r>
    </w:p>
    <w:p w:rsidR="00CE3EC2" w:rsidRPr="00F4763A" w:rsidRDefault="00CE3EC2" w:rsidP="00F4763A">
      <w:pPr>
        <w:spacing w:after="0" w:line="240" w:lineRule="auto"/>
        <w:jc w:val="center"/>
        <w:rPr>
          <w:rFonts w:ascii="Times New Roman" w:hAnsi="Times New Roman"/>
          <w:b/>
          <w:bCs/>
          <w:sz w:val="12"/>
          <w:szCs w:val="12"/>
        </w:rPr>
      </w:pPr>
    </w:p>
    <w:p w:rsidR="00F4763A" w:rsidRPr="00F4763A" w:rsidRDefault="00F4763A" w:rsidP="00F4763A">
      <w:pPr>
        <w:spacing w:after="0" w:line="240" w:lineRule="auto"/>
        <w:ind w:firstLine="284"/>
        <w:jc w:val="both"/>
        <w:rPr>
          <w:rFonts w:ascii="Times New Roman" w:hAnsi="Times New Roman"/>
          <w:sz w:val="12"/>
          <w:szCs w:val="12"/>
        </w:rPr>
      </w:pPr>
      <w:proofErr w:type="gramStart"/>
      <w:r w:rsidRPr="00F4763A">
        <w:rPr>
          <w:rFonts w:ascii="Times New Roman" w:hAnsi="Times New Roman"/>
          <w:sz w:val="12"/>
          <w:szCs w:val="12"/>
        </w:rPr>
        <w:t xml:space="preserve">Настоящий Порядок разработан в соответствии с Федеральным законом "Об общих принципах организации местного самоуправления в Российской Федерации" от 6 октября 2003 года № 131-ФЗ, Уставом сельского поселения Красносельское муниципального района </w:t>
      </w:r>
      <w:r w:rsidRPr="00F4763A">
        <w:rPr>
          <w:rFonts w:ascii="Times New Roman" w:hAnsi="Times New Roman"/>
          <w:sz w:val="12"/>
          <w:szCs w:val="12"/>
        </w:rPr>
        <w:fldChar w:fldCharType="begin"/>
      </w:r>
      <w:r w:rsidRPr="00F4763A">
        <w:rPr>
          <w:rFonts w:ascii="Times New Roman" w:hAnsi="Times New Roman"/>
          <w:sz w:val="12"/>
          <w:szCs w:val="12"/>
        </w:rPr>
        <w:instrText xml:space="preserve"> MERGEFIELD "Название_района" </w:instrText>
      </w:r>
      <w:r w:rsidRPr="00F4763A">
        <w:rPr>
          <w:rFonts w:ascii="Times New Roman" w:hAnsi="Times New Roman"/>
          <w:sz w:val="12"/>
          <w:szCs w:val="12"/>
        </w:rPr>
        <w:fldChar w:fldCharType="separate"/>
      </w:r>
      <w:r w:rsidRPr="00F4763A">
        <w:rPr>
          <w:rFonts w:ascii="Times New Roman" w:hAnsi="Times New Roman"/>
          <w:sz w:val="12"/>
          <w:szCs w:val="12"/>
        </w:rPr>
        <w:t>Сергиевский</w:t>
      </w:r>
      <w:r w:rsidRPr="00F4763A">
        <w:rPr>
          <w:rFonts w:ascii="Times New Roman" w:hAnsi="Times New Roman"/>
          <w:sz w:val="12"/>
          <w:szCs w:val="12"/>
        </w:rPr>
        <w:fldChar w:fldCharType="end"/>
      </w:r>
      <w:r w:rsidRPr="00F4763A">
        <w:rPr>
          <w:rFonts w:ascii="Times New Roman" w:hAnsi="Times New Roman"/>
          <w:sz w:val="12"/>
          <w:szCs w:val="12"/>
        </w:rPr>
        <w:t xml:space="preserve"> Самарской области, направлен на реализацию права граждан Российской Федерации на участие в осуществлении местного самоуправления посредством публичных слушаний и определяет порядок организации и проведения публичных слушаний на территории сельского поселения</w:t>
      </w:r>
      <w:proofErr w:type="gramEnd"/>
      <w:r w:rsidRPr="00F4763A">
        <w:rPr>
          <w:rFonts w:ascii="Times New Roman" w:hAnsi="Times New Roman"/>
          <w:sz w:val="12"/>
          <w:szCs w:val="12"/>
        </w:rPr>
        <w:t xml:space="preserve"> Красносельское муниципального района </w:t>
      </w:r>
      <w:r w:rsidRPr="00F4763A">
        <w:rPr>
          <w:rFonts w:ascii="Times New Roman" w:hAnsi="Times New Roman"/>
          <w:sz w:val="12"/>
          <w:szCs w:val="12"/>
        </w:rPr>
        <w:fldChar w:fldCharType="begin"/>
      </w:r>
      <w:r w:rsidRPr="00F4763A">
        <w:rPr>
          <w:rFonts w:ascii="Times New Roman" w:hAnsi="Times New Roman"/>
          <w:sz w:val="12"/>
          <w:szCs w:val="12"/>
        </w:rPr>
        <w:instrText xml:space="preserve"> MERGEFIELD "Название_района" </w:instrText>
      </w:r>
      <w:r w:rsidRPr="00F4763A">
        <w:rPr>
          <w:rFonts w:ascii="Times New Roman" w:hAnsi="Times New Roman"/>
          <w:sz w:val="12"/>
          <w:szCs w:val="12"/>
        </w:rPr>
        <w:fldChar w:fldCharType="separate"/>
      </w:r>
      <w:r w:rsidRPr="00F4763A">
        <w:rPr>
          <w:rFonts w:ascii="Times New Roman" w:hAnsi="Times New Roman"/>
          <w:sz w:val="12"/>
          <w:szCs w:val="12"/>
        </w:rPr>
        <w:t>Сергиевский</w:t>
      </w:r>
      <w:r w:rsidRPr="00F4763A">
        <w:rPr>
          <w:rFonts w:ascii="Times New Roman" w:hAnsi="Times New Roman"/>
          <w:sz w:val="12"/>
          <w:szCs w:val="12"/>
        </w:rPr>
        <w:fldChar w:fldCharType="end"/>
      </w:r>
      <w:r w:rsidRPr="00F4763A">
        <w:rPr>
          <w:rFonts w:ascii="Times New Roman" w:hAnsi="Times New Roman"/>
          <w:sz w:val="12"/>
          <w:szCs w:val="12"/>
        </w:rPr>
        <w:t xml:space="preserve"> Самарской области (далее также – поселения). Действие настоящего порядка не распространяется на публичные слушания в сфере градостроительной деятельности в поселении.</w:t>
      </w:r>
    </w:p>
    <w:p w:rsidR="00F4763A" w:rsidRDefault="00F4763A" w:rsidP="00F4763A">
      <w:pPr>
        <w:spacing w:after="0" w:line="240" w:lineRule="auto"/>
        <w:jc w:val="both"/>
        <w:rPr>
          <w:rFonts w:ascii="Times New Roman" w:hAnsi="Times New Roman"/>
          <w:b/>
          <w:sz w:val="12"/>
          <w:szCs w:val="12"/>
        </w:rPr>
      </w:pPr>
    </w:p>
    <w:p w:rsidR="00F4763A" w:rsidRPr="00F4763A" w:rsidRDefault="00F4763A" w:rsidP="00F4763A">
      <w:pPr>
        <w:spacing w:after="0" w:line="240" w:lineRule="auto"/>
        <w:jc w:val="center"/>
        <w:rPr>
          <w:rFonts w:ascii="Times New Roman" w:hAnsi="Times New Roman"/>
          <w:b/>
          <w:sz w:val="12"/>
          <w:szCs w:val="12"/>
        </w:rPr>
      </w:pPr>
      <w:r w:rsidRPr="00F4763A">
        <w:rPr>
          <w:rFonts w:ascii="Times New Roman" w:hAnsi="Times New Roman"/>
          <w:b/>
          <w:sz w:val="12"/>
          <w:szCs w:val="12"/>
        </w:rPr>
        <w:t>1. Общие положения</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1.1. В целях настоящего Порядка под публичными слушаниями понимается форма участия жителей поселения в обсуждении вопросов местного значения и иных вопросов, затрагивающих права и интересы жителей поселения, с целью учета их мнения.</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1.2. Понятия и термины, используемые в настоящем Порядке, применяются в том значении, в каком они определены федеральным законодательством.</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 xml:space="preserve">1.3. Понятие "публичные слушания" для целей настоящего Порядка используется как равнозначное понятию "общественные слушания". </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 xml:space="preserve">1.4. На публичные слушания должны выноситься:                   </w:t>
      </w:r>
    </w:p>
    <w:p w:rsidR="00F4763A" w:rsidRPr="00F4763A" w:rsidRDefault="00F4763A" w:rsidP="00F4763A">
      <w:pPr>
        <w:spacing w:after="0" w:line="240" w:lineRule="auto"/>
        <w:ind w:firstLine="284"/>
        <w:jc w:val="both"/>
        <w:rPr>
          <w:rFonts w:ascii="Times New Roman" w:hAnsi="Times New Roman"/>
          <w:sz w:val="12"/>
          <w:szCs w:val="12"/>
        </w:rPr>
      </w:pPr>
      <w:proofErr w:type="gramStart"/>
      <w:r>
        <w:rPr>
          <w:rFonts w:ascii="Times New Roman" w:hAnsi="Times New Roman"/>
          <w:sz w:val="12"/>
          <w:szCs w:val="12"/>
        </w:rPr>
        <w:t xml:space="preserve">1) </w:t>
      </w:r>
      <w:r w:rsidRPr="00F4763A">
        <w:rPr>
          <w:rFonts w:ascii="Times New Roman" w:hAnsi="Times New Roman"/>
          <w:sz w:val="12"/>
          <w:szCs w:val="12"/>
        </w:rPr>
        <w:t>проект Устава поселения, а также проект решения Собрания представителей поселения о внесении изменений и дополнений в Устав поселения, кроме случаев, когда изменения в Устав поселения вносятся исключительно в целях приведения закрепляемых в Уставе поселения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F4763A" w:rsidRPr="00F4763A" w:rsidRDefault="00F4763A" w:rsidP="00F4763A">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F4763A">
        <w:rPr>
          <w:rFonts w:ascii="Times New Roman" w:hAnsi="Times New Roman"/>
          <w:sz w:val="12"/>
          <w:szCs w:val="12"/>
        </w:rPr>
        <w:t>проект местного бюджета и отчет о его исполнении;</w:t>
      </w:r>
    </w:p>
    <w:p w:rsidR="00F4763A" w:rsidRPr="00F4763A" w:rsidRDefault="00F4763A" w:rsidP="00F4763A">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F4763A">
        <w:rPr>
          <w:rFonts w:ascii="Times New Roman" w:hAnsi="Times New Roman"/>
          <w:sz w:val="12"/>
          <w:szCs w:val="12"/>
        </w:rPr>
        <w:t>проекты планов и программ развития поселения;</w:t>
      </w:r>
    </w:p>
    <w:p w:rsidR="00F4763A" w:rsidRPr="00F4763A" w:rsidRDefault="00F4763A" w:rsidP="00F4763A">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F4763A">
        <w:rPr>
          <w:rFonts w:ascii="Times New Roman" w:hAnsi="Times New Roman"/>
          <w:sz w:val="12"/>
          <w:szCs w:val="12"/>
        </w:rPr>
        <w:t>проект правил землепользования и застройки, проект решения о внесении изменений в правила землепользования и застройки;</w:t>
      </w:r>
    </w:p>
    <w:p w:rsidR="00F4763A" w:rsidRPr="00F4763A" w:rsidRDefault="00F4763A" w:rsidP="00F4763A">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Pr="00F4763A">
        <w:rPr>
          <w:rFonts w:ascii="Times New Roman" w:hAnsi="Times New Roman"/>
          <w:sz w:val="12"/>
          <w:szCs w:val="12"/>
        </w:rPr>
        <w:t>проект  планировки территории и проект межевания территории;</w:t>
      </w:r>
    </w:p>
    <w:p w:rsidR="00F4763A" w:rsidRPr="00F4763A" w:rsidRDefault="00F4763A" w:rsidP="00F4763A">
      <w:pPr>
        <w:spacing w:after="0" w:line="240" w:lineRule="auto"/>
        <w:ind w:firstLine="284"/>
        <w:jc w:val="both"/>
        <w:rPr>
          <w:rFonts w:ascii="Times New Roman" w:hAnsi="Times New Roman"/>
          <w:sz w:val="12"/>
          <w:szCs w:val="12"/>
        </w:rPr>
      </w:pPr>
      <w:r>
        <w:rPr>
          <w:rFonts w:ascii="Times New Roman" w:hAnsi="Times New Roman"/>
          <w:sz w:val="12"/>
          <w:szCs w:val="12"/>
        </w:rPr>
        <w:t xml:space="preserve">6) </w:t>
      </w:r>
      <w:r w:rsidRPr="00F4763A">
        <w:rPr>
          <w:rFonts w:ascii="Times New Roman" w:hAnsi="Times New Roman"/>
          <w:sz w:val="12"/>
          <w:szCs w:val="12"/>
        </w:rPr>
        <w:t>вопрос о предоставлении разрешения на условно разрешенный вид использования земельного участка и объектов капитального строительства;</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7) проект генерального плана, а также проект решения о внесении    изменений в генеральный план;</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8) вопросы отклонения от предельных параметров разрешенного строительства, реконструкции объектов капитального строительства;</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9)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10)  вопросы о преобразовании поселения;</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 xml:space="preserve">  11) проекты иных муниципальных правовых актов по вопросам местного значения поселения.</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1.5. Срок проведения публичных слушаний составляет:</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1) по проекту Устава поселения, проекту решения о внесении изменений и дополнений в Устав поселения, – пятнадцать дней;</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2) по вопросу преобразования поселения – один месяц;</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3) по иным вопросам – пятнадцать дней.</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 xml:space="preserve">Выходные и праздничные дни включаются в общий срок проведения публичных слушаний. </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1.6. Срок проведения публичных слушаний определяется календарными датами в муниципальном правовом акте о проведении публичных слушаний, с соблюдением требований пункта 1.5 настоящего Порядка.</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1.7. При установлении в муниципальном правовом акте о проведении публичных слушаний календарной даты начала публичных слушаний следует учитывать требования пункта 3.2 настоящего Порядка. В случае</w:t>
      </w:r>
      <w:proofErr w:type="gramStart"/>
      <w:r w:rsidRPr="00F4763A">
        <w:rPr>
          <w:rFonts w:ascii="Times New Roman" w:hAnsi="Times New Roman"/>
          <w:sz w:val="12"/>
          <w:szCs w:val="12"/>
        </w:rPr>
        <w:t>,</w:t>
      </w:r>
      <w:proofErr w:type="gramEnd"/>
      <w:r w:rsidRPr="00F4763A">
        <w:rPr>
          <w:rFonts w:ascii="Times New Roman" w:hAnsi="Times New Roman"/>
          <w:sz w:val="12"/>
          <w:szCs w:val="12"/>
        </w:rPr>
        <w:t xml:space="preserve"> если муниципальный правовой акт о проведении публичных слушаний и (или) проект муниципального правового акта, выносимого на публичные слушания, были опубликованы позднее, чем за 10 дней до установленной календарной даты начала публичных слушаний, то дата начала публичных слушаний исчисляется по истечении 10 дней со дня официального опубликования последнего из указанных актов. При этом установленные в муниципальном правовом акте о проведении публичных слушаний календарная дата, до которой осуществляется прием представленных заинтересованными лицами замечаний и </w:t>
      </w:r>
      <w:r w:rsidRPr="00F4763A">
        <w:rPr>
          <w:rFonts w:ascii="Times New Roman" w:hAnsi="Times New Roman"/>
          <w:sz w:val="12"/>
          <w:szCs w:val="12"/>
        </w:rPr>
        <w:lastRenderedPageBreak/>
        <w:t>предложений по вопросам публичных слушаний, а также дата окончания публичных слушаний переносятся на соответствующее количество дней в целях соблюдения установленного пунктом 1.5 настоящего Порядка срока публичных слушаний.</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 xml:space="preserve">1.8. </w:t>
      </w:r>
      <w:proofErr w:type="gramStart"/>
      <w:r w:rsidRPr="00F4763A">
        <w:rPr>
          <w:rFonts w:ascii="Times New Roman" w:hAnsi="Times New Roman"/>
          <w:sz w:val="12"/>
          <w:szCs w:val="12"/>
        </w:rPr>
        <w:t>В публичных слушаниях вправе участвовать жители поселения (физические лица, достигшие ко дню начала публичных слушаний восемнадцатилетнего возраста, постоянно или преимущественно проживающие на территории поселения либо имеющие на территории поселения недвижимое имущество на праве собственности, земельный участок на праве собственности, праве постоянного (бессрочного) пользования, праве пожизненного наследуемого владения) и иные заинтересованные лица.</w:t>
      </w:r>
      <w:proofErr w:type="gramEnd"/>
      <w:r w:rsidRPr="00F4763A">
        <w:rPr>
          <w:rFonts w:ascii="Times New Roman" w:hAnsi="Times New Roman"/>
          <w:sz w:val="12"/>
          <w:szCs w:val="12"/>
        </w:rPr>
        <w:t xml:space="preserve"> Понятия "жители поселения" и "население" используются в настоящем Порядке как равнозначные.</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1.9. При организации и проведении публичных слушаний участники публичных слушаний руководствуются следующими принципами:</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1) заблаговременного оповещения жителей поселения о времени и месте проведения публичных слушаний;</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2) заблаговременного ознакомления с проектом муниципального правового акта жителей поселения и иных заинтересованных лиц;</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3) обеспечения всем заинтересованным лицам равных возможностей для выражения своего мнения в отношении вопросов, выносимых на публичные слушания;</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4) обеспечения волеизъявления жителей поселения на публичных слушаниях;</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 xml:space="preserve">5) эффективного взаимодействия участников публичных слушаний в целях достижения общественно значимых результатов посредством проведения публичных слушаний. </w:t>
      </w:r>
    </w:p>
    <w:p w:rsid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1.10.  Публичные слушания по вопросам, указанным в подпунктах 4 - 9 пункта 1.4 настоящего Порядка проводятся в соответствии с муниципальным нормативным правовым актом поселения, устанавливающим  порядок организации и проведения публичных слушаний по вопросам градостроительной деятельности в поселении.</w:t>
      </w:r>
    </w:p>
    <w:p w:rsidR="00F4763A" w:rsidRPr="00F4763A" w:rsidRDefault="00F4763A" w:rsidP="00F4763A">
      <w:pPr>
        <w:spacing w:after="0" w:line="240" w:lineRule="auto"/>
        <w:ind w:firstLine="284"/>
        <w:jc w:val="both"/>
        <w:rPr>
          <w:rFonts w:ascii="Times New Roman" w:hAnsi="Times New Roman"/>
          <w:sz w:val="12"/>
          <w:szCs w:val="12"/>
        </w:rPr>
      </w:pPr>
    </w:p>
    <w:p w:rsidR="00F4763A" w:rsidRPr="00F4763A" w:rsidRDefault="00F4763A" w:rsidP="00F4763A">
      <w:pPr>
        <w:spacing w:after="0" w:line="240" w:lineRule="auto"/>
        <w:jc w:val="center"/>
        <w:rPr>
          <w:rFonts w:ascii="Times New Roman" w:hAnsi="Times New Roman"/>
          <w:b/>
          <w:sz w:val="12"/>
          <w:szCs w:val="12"/>
        </w:rPr>
      </w:pPr>
      <w:r w:rsidRPr="00F4763A">
        <w:rPr>
          <w:rFonts w:ascii="Times New Roman" w:hAnsi="Times New Roman"/>
          <w:b/>
          <w:sz w:val="12"/>
          <w:szCs w:val="12"/>
        </w:rPr>
        <w:t>2. Выдвижение инициативы проведения публичных слушаний</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2.1. Публичные слушания проводятся по инициативе населения, Собрания представителей поселения, Главы сельского поселения Красносельское муниципального района Сергиевский (далее Глава поселения).</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2.2. В случае проведения публичных слушаний по инициативе населения инициативная группа граждан в количестве не менее 20 человек подает заявление в Собрание представителей поселения с просьбой о проведении публичных слушаний.</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2.3. В заявлении инициативной группы о проведении публичных слушаний указываются:</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1) вопросы, по которым предполагается проведение публичных слушаний;</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2) предполагаемая дата и время проведения публичных слушаний;</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3) обоснование необходимости проведения публичных слушаний;</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4) предлагаемый состав участников публичных слушаний;</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5) порядок и источники финансирования расходов, связанных с организацией и проведением публичных слушаний;</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 xml:space="preserve">6) фамилия, имя, отчество, дата рождения, серия, номер и дата выдачи паспорта или иного документа, заменяющего паспорт гражданина, а также адрес места жительства членов инициативной группы, уполномоченных действовать от ее имени и представлять ее интересы;  </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7) список кандидатур (в составе 3 человек) для включения в состав рабочей группы по организации проведения публичных слушаний, создаваемой в случае, предусмотренном пунктом 4.3 настоящего Порядка.</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2.4. К заявлению о проведении публичных слушаний должны быть приложены подписные листы в поддержку проведения данных публичных слушаний с подписями жителей поселения в количестве не менее одного процента от общего числа жителей поселения (форма подписного листа устанавливается приложением №1 к настоящему Порядку).</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2.5. Данные о жителе поселения, ставящем в подписном листе свою подпись и дату ее внесения, могут вноситься в подписной лист по просьбе жителя поселения лицом, собирающим подписи в поддержку проведения публичных слушаний. Указанные данные вносятся только рукописным способом, при этом использование карандашей не допускается. Подпись и дату ее внесения житель поселения ставит собственноручно.</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2.6. Заявление о проведении публичных слушаний подписывается членами инициативной группы.</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2.7. В случае подачи инициативной группой граждан в Собрание представителей поселения заявления с просьбой о проведении публичных слушаний и указанных в пункте 2.4. настоящего Порядка подписных листов:</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1) решение о проведении публичных слушаний или об отказе в их проведении должно быть принято Собранием представителей поселения в течение 40 дней со дня представления указанных документов;</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2) публичные слушания должны быть проведены в срок не позднее трех месяцев со дня представления указанных документов.</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2.8. Собрание представителей поселения обязано отказать в проведении публичных слушаний в случаях, если:</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1) вопрос, выносимый на публичные слушания, направлен на возбуждение ненависти либо вражды, а также на унижение достоинства личности по признакам пола, расы, национальности, языка, происхождения, отношения к религии, принадлежности к какой-либо социальной группе;</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2) представленные в Собрание представителей поселения документы не соответствуют требованиям, установленным в пунктах 2.2 - 2.6 настоящего Порядка;</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3) вопрос, выносимый на публичные слушания, не входит в компетенцию органов местного самоуправления поселения.</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2.9. Решение об отказе в проведении публичных слушаний может быть обжаловано в судебном порядке.</w:t>
      </w:r>
    </w:p>
    <w:p w:rsidR="00F4763A" w:rsidRPr="00F4763A" w:rsidRDefault="00F4763A" w:rsidP="00F4763A">
      <w:pPr>
        <w:spacing w:after="0" w:line="240" w:lineRule="auto"/>
        <w:jc w:val="both"/>
        <w:rPr>
          <w:rFonts w:ascii="Times New Roman" w:hAnsi="Times New Roman"/>
          <w:sz w:val="12"/>
          <w:szCs w:val="12"/>
        </w:rPr>
      </w:pPr>
    </w:p>
    <w:p w:rsidR="00CE3EC2" w:rsidRDefault="00F4763A" w:rsidP="00F4763A">
      <w:pPr>
        <w:spacing w:after="0" w:line="240" w:lineRule="auto"/>
        <w:jc w:val="center"/>
        <w:rPr>
          <w:rFonts w:ascii="Times New Roman" w:hAnsi="Times New Roman"/>
          <w:b/>
          <w:sz w:val="12"/>
          <w:szCs w:val="12"/>
        </w:rPr>
      </w:pPr>
      <w:r w:rsidRPr="00F4763A">
        <w:rPr>
          <w:rFonts w:ascii="Times New Roman" w:hAnsi="Times New Roman"/>
          <w:b/>
          <w:sz w:val="12"/>
          <w:szCs w:val="12"/>
        </w:rPr>
        <w:t>3. Назначение публичных слушаний и опубликование проекта муниципального правового акта,</w:t>
      </w:r>
    </w:p>
    <w:p w:rsidR="00F4763A" w:rsidRPr="00F4763A" w:rsidRDefault="00F4763A" w:rsidP="00F4763A">
      <w:pPr>
        <w:spacing w:after="0" w:line="240" w:lineRule="auto"/>
        <w:jc w:val="center"/>
        <w:rPr>
          <w:rFonts w:ascii="Times New Roman" w:hAnsi="Times New Roman"/>
          <w:b/>
          <w:sz w:val="12"/>
          <w:szCs w:val="12"/>
        </w:rPr>
      </w:pPr>
      <w:r w:rsidRPr="00F4763A">
        <w:rPr>
          <w:rFonts w:ascii="Times New Roman" w:hAnsi="Times New Roman"/>
          <w:b/>
          <w:sz w:val="12"/>
          <w:szCs w:val="12"/>
        </w:rPr>
        <w:t xml:space="preserve"> </w:t>
      </w:r>
      <w:proofErr w:type="gramStart"/>
      <w:r w:rsidRPr="00F4763A">
        <w:rPr>
          <w:rFonts w:ascii="Times New Roman" w:hAnsi="Times New Roman"/>
          <w:b/>
          <w:sz w:val="12"/>
          <w:szCs w:val="12"/>
        </w:rPr>
        <w:t>выносимого на публичные слушания</w:t>
      </w:r>
      <w:proofErr w:type="gramEnd"/>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3.1. Публичные слушания, проводимые по инициативе населения или Собрания представителей поселения, назначаются решением Собрания представителей поселения, а по инициативе Главы поселения – постановлением Главы поселения.</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 xml:space="preserve">3.2. </w:t>
      </w:r>
      <w:proofErr w:type="gramStart"/>
      <w:r w:rsidRPr="00F4763A">
        <w:rPr>
          <w:rFonts w:ascii="Times New Roman" w:hAnsi="Times New Roman"/>
          <w:sz w:val="12"/>
          <w:szCs w:val="12"/>
        </w:rPr>
        <w:t>Муниципальный правовой акт о проведении публичных слушаний, а также текст проекта муниципального правового акта, выносимого на публичные слушания, подлежат опубликованию в порядке, установленном для официального опубликования муниципальных правовых актов, не позднее, чем за 10 дней до дня начала публичных слушаний, если иной срок опубликования не установлен настоящим Порядком для отдельных видов проектов муниципальных правовых актов.</w:t>
      </w:r>
      <w:proofErr w:type="gramEnd"/>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3.3. Муниципальный правовой акт о проведении публичных слушаний должен устанавливать:</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1) предмет (вопросы) предстоящих публичных слушаний;</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2) срок проведения публичных слушаний, определенный календарными датами;</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3) орган, уполномоченный в соответствии с пунктом 4.1 настоящего Порядка на организацию и проведение публичных слушаний;</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4) место проведения публичных слушаний, в том числе место (места) проведения мероприятия (мероприятий) по информированию жителей поселения по вопросам публичных слушаний;</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5) дата и время проведения мероприятия (мероприятий) по информированию жителей поселения по вопросам публичных слушаний;</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6) порядок подачи заинтересованными лицами замечаний и предложений по вопросам публичных слушаний, а также календарная дата, до которой осуществляется прием указанных замечаний и предложений;</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7) лицо, ответственное за ведение протокола публичных слушаний и протокола мероприятия по информированию жителей поселения по вопросам публичных слушаний (далее также – лицо, ответственное за ведение протокола).</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lastRenderedPageBreak/>
        <w:t xml:space="preserve">3.4. </w:t>
      </w:r>
      <w:proofErr w:type="gramStart"/>
      <w:r w:rsidRPr="00F4763A">
        <w:rPr>
          <w:rFonts w:ascii="Times New Roman" w:hAnsi="Times New Roman"/>
          <w:sz w:val="12"/>
          <w:szCs w:val="12"/>
        </w:rPr>
        <w:t>При установлении в муниципальном правовом акте о проведении публичных слушаний календарной даты проведения мероприятия по информированию жителей поселения по вопросам</w:t>
      </w:r>
      <w:proofErr w:type="gramEnd"/>
      <w:r w:rsidRPr="00F4763A">
        <w:rPr>
          <w:rFonts w:ascii="Times New Roman" w:hAnsi="Times New Roman"/>
          <w:sz w:val="12"/>
          <w:szCs w:val="12"/>
        </w:rPr>
        <w:t xml:space="preserve"> публичных слушаний, указанная дата должна быть определена не позднее десяти дней со дня начала проведения публичных слушаний. Указанное мероприятие может проводиться в рабочий день, при этом время проведения мероприятия должно быть определено не ранее 08.00 и не позднее 17.00 по местному времени.</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3.5. Календарная дата, до которой осуществляется прием замечаний и предложений заинтересованных лиц по вопросам публичных слушаний, должна быть установлена в муниципальном правовом акте о проведении публичных слушаний за три дня до дня окончания срока публичных слушаний.</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 xml:space="preserve">3.6. </w:t>
      </w:r>
      <w:proofErr w:type="gramStart"/>
      <w:r w:rsidRPr="00F4763A">
        <w:rPr>
          <w:rFonts w:ascii="Times New Roman" w:hAnsi="Times New Roman"/>
          <w:sz w:val="12"/>
          <w:szCs w:val="12"/>
        </w:rPr>
        <w:t>Если проект муниципального правового акта, выносимого на публичные слушания, был опубликован в порядке, установленном для официального опубликования муниципальных правовых актов, ранее соответствующего опубликования муниципального правового акта о проведении публичных слушаний, то вместе с опубликованием муниципального правового акта о проведении публичных слушаний должна быть опубликована информация о дате и номере печатного издания, в котором был опубликован проект муниципального правового акта, вынесенный</w:t>
      </w:r>
      <w:proofErr w:type="gramEnd"/>
      <w:r w:rsidRPr="00F4763A">
        <w:rPr>
          <w:rFonts w:ascii="Times New Roman" w:hAnsi="Times New Roman"/>
          <w:sz w:val="12"/>
          <w:szCs w:val="12"/>
        </w:rPr>
        <w:t xml:space="preserve"> на публичные слушания.     </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 xml:space="preserve">3.7. Местом проведения публичных слушаний является место ведения протокола публичных слушаний, а также место, предназначенное для проведения мероприятия по информированию жителей поселения по вопросам публичных слушаний, и место проведения иных мероприятий в соответствии с настоящим Порядком. </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3.8. При определении места (мест) проведения публичных слушаний необходимо исходить из следующих требований:</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1) доступность для жителей поселения;</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2) наличие необходимых удобств, в том числе туалета, телефона;</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3) наличие отопления - в случае проведения публичных слушаний в холодное время года;</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 xml:space="preserve">4) помещение, в котором планируется проведение мероприятия по информированию жителей поселения по вопросам публичных слушаний, должно вмещать не менее 20 человек. </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 xml:space="preserve">3.9. </w:t>
      </w:r>
      <w:proofErr w:type="gramStart"/>
      <w:r w:rsidRPr="00F4763A">
        <w:rPr>
          <w:rFonts w:ascii="Times New Roman" w:hAnsi="Times New Roman"/>
          <w:sz w:val="12"/>
          <w:szCs w:val="12"/>
        </w:rPr>
        <w:t>В случае осуществления мероприятий, проведение которых предусмотрено настоящим Порядком, в месте, отличном от места проведения публичных слушаний, определенном в муниципальном правовом акте о проведении публичных слушаний, жители поселения должны быть уведомлены о таких мероприятиях и месте их проведения в порядке, предусмотренном пунктом 3.2 настоящего Порядка, в срок не позднее 5 дней до дня проведения указанных мероприятий.</w:t>
      </w:r>
      <w:proofErr w:type="gramEnd"/>
    </w:p>
    <w:p w:rsidR="00F4763A" w:rsidRPr="00F4763A" w:rsidRDefault="00F4763A" w:rsidP="00F4763A">
      <w:pPr>
        <w:spacing w:after="0" w:line="240" w:lineRule="auto"/>
        <w:jc w:val="both"/>
        <w:rPr>
          <w:rFonts w:ascii="Times New Roman" w:hAnsi="Times New Roman"/>
          <w:sz w:val="12"/>
          <w:szCs w:val="12"/>
        </w:rPr>
      </w:pPr>
    </w:p>
    <w:p w:rsidR="00F4763A" w:rsidRPr="00F4763A" w:rsidRDefault="00F4763A" w:rsidP="00F4763A">
      <w:pPr>
        <w:spacing w:after="0" w:line="240" w:lineRule="auto"/>
        <w:jc w:val="center"/>
        <w:rPr>
          <w:rFonts w:ascii="Times New Roman" w:hAnsi="Times New Roman"/>
          <w:b/>
          <w:sz w:val="12"/>
          <w:szCs w:val="12"/>
        </w:rPr>
      </w:pPr>
      <w:r w:rsidRPr="00F4763A">
        <w:rPr>
          <w:rFonts w:ascii="Times New Roman" w:hAnsi="Times New Roman"/>
          <w:b/>
          <w:sz w:val="12"/>
          <w:szCs w:val="12"/>
        </w:rPr>
        <w:t>4. Орган, уполномоченный на организацию</w:t>
      </w:r>
      <w:r>
        <w:rPr>
          <w:rFonts w:ascii="Times New Roman" w:hAnsi="Times New Roman"/>
          <w:b/>
          <w:sz w:val="12"/>
          <w:szCs w:val="12"/>
        </w:rPr>
        <w:t xml:space="preserve"> </w:t>
      </w:r>
      <w:r w:rsidRPr="00F4763A">
        <w:rPr>
          <w:rFonts w:ascii="Times New Roman" w:hAnsi="Times New Roman"/>
          <w:b/>
          <w:sz w:val="12"/>
          <w:szCs w:val="12"/>
        </w:rPr>
        <w:t xml:space="preserve"> и проведение публичных слушаний</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4.1. Организация и проведение публичных слушаний осуществляется Собранием Представителей сельского поселения Красносельское муниципального района Сергиевский (далее также – орган, уполномоченный на проведение публичных слушаний), Главой поселения.</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4.2. Функциями по организации и проведению публичных слушаний являются:</w:t>
      </w:r>
    </w:p>
    <w:p w:rsidR="00F4763A" w:rsidRPr="00F4763A" w:rsidRDefault="00F4763A" w:rsidP="00F4763A">
      <w:pPr>
        <w:spacing w:after="0" w:line="240" w:lineRule="auto"/>
        <w:ind w:firstLine="284"/>
        <w:jc w:val="both"/>
        <w:rPr>
          <w:rFonts w:ascii="Times New Roman" w:hAnsi="Times New Roman"/>
          <w:sz w:val="12"/>
          <w:szCs w:val="12"/>
        </w:rPr>
      </w:pPr>
      <w:proofErr w:type="gramStart"/>
      <w:r w:rsidRPr="00F4763A">
        <w:rPr>
          <w:rFonts w:ascii="Times New Roman" w:hAnsi="Times New Roman"/>
          <w:sz w:val="12"/>
          <w:szCs w:val="12"/>
        </w:rPr>
        <w:t xml:space="preserve">1) оповещение населения о месте, дате и времени проведения мероприятия по информированию жителей поселения по вопросам публичных слушаний;  </w:t>
      </w:r>
      <w:proofErr w:type="gramEnd"/>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2) определение перечня должностных лиц, специалистов, организаций, представителей общественности, приглашаемых к участию в мероприятии по информированию жителей поселения по вопросам публичных слушаний, в качестве экспертов, а также направление им обращений с просьбой дать свои предложения по вопросам, выносимым на обсуждение;</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3) анализ материалов, представленных участниками мероприятия по информированию жителей поселения по вопросам публичных слушаний;</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4) организация приема заявок лиц, желающих выразить свое мнение по вопросам, выносимым на публичные слушания, на участие в мероприятии по информированию жителей поселения по вопросам публичных слушаний;</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5) определение докладчика (содокладчика) по выносимым на публичные слушания вопросам;</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6) регистрация докладчиков, содокладчиков, и иных участников мероприятия по информированию жителей поселения по вопросам публичных слушаний, желающих выразить свое мнение по вопросам, выносимым на публичные слушания, представителей средств массовой информации;</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7)  обеспечение ведения протокола публичных слушаний;</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8) сбор, рассмотрение и обобщение мнений, замечаний и предложений, представленных жителями поселения и иными заинтересованными лицами по вопросам публичных слушаний;</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9) подготовка заключения о результатах публичных слушаний.</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4.3. Орган, уполномоченный на проведение публичных слушаний, в случае проведения публичных слушаний по инициативе населения обязан создать рабочую группу, которая будет осуществлять функции по организации и проведению публичных слушаний.</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 xml:space="preserve">В состав указанной рабочей группы в обязательном порядке включаются представители инициативной группы, выступившей с инициативой проведения публичных слушаний. </w:t>
      </w:r>
    </w:p>
    <w:p w:rsidR="00F4763A" w:rsidRPr="00F4763A" w:rsidRDefault="00F4763A" w:rsidP="00F4763A">
      <w:pPr>
        <w:spacing w:after="0" w:line="240" w:lineRule="auto"/>
        <w:jc w:val="both"/>
        <w:rPr>
          <w:rFonts w:ascii="Times New Roman" w:hAnsi="Times New Roman"/>
          <w:sz w:val="12"/>
          <w:szCs w:val="12"/>
        </w:rPr>
      </w:pPr>
    </w:p>
    <w:p w:rsidR="00F4763A" w:rsidRPr="00F4763A" w:rsidRDefault="00F4763A" w:rsidP="00F4763A">
      <w:pPr>
        <w:spacing w:after="0" w:line="240" w:lineRule="auto"/>
        <w:jc w:val="center"/>
        <w:rPr>
          <w:rFonts w:ascii="Times New Roman" w:hAnsi="Times New Roman"/>
          <w:b/>
          <w:sz w:val="12"/>
          <w:szCs w:val="12"/>
        </w:rPr>
      </w:pPr>
      <w:r w:rsidRPr="00F4763A">
        <w:rPr>
          <w:rFonts w:ascii="Times New Roman" w:hAnsi="Times New Roman"/>
          <w:b/>
          <w:sz w:val="12"/>
          <w:szCs w:val="12"/>
        </w:rPr>
        <w:t>5. Проведение мероприятия по информированию жителей поселения по вопросам публичных слушаний</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 xml:space="preserve">5.1. К участию в мероприятии по информированию жителей поселения по вопросам публичных слушаний (далее также – мероприятие по информированию жителей поселения) приглашаются: </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1) представители политических партий и иных общественных объединений, осуществляющих свою деятельность на территории поселения;</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2) руководители организаций, осуществляющих свою деятельность на территории поселения в сфере, соответствующей вопросам публичных слушаний;</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3) в случае проведения слушаний по инициативе населения - представители соответствующей инициативной группы.</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5.2. Жители поселения и иные заинтересованные лица должны быть допущены к участию в мероприятии по информированию жителей поселения соответственно количеству свободных мест в помещении, предназначенном для проведения мероприятия. При этом количество мест для жителей поселения и иных заинтересованных лиц в помещении, предназначенном для проведения мероприятия, должно составлять не менее семидесяти процентов от общего количества мест в указанном помещении.</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 xml:space="preserve">5.3. Мероприятие по информированию жителей поселения проводится в день, указанный в муниципальном правовом акте о проведении публичных слушаний. </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5.4. Перед началом проведения мероприятия по информированию жителей поселения орган, уполномоченный на проведение публичных слушаний, обеспечивает проведение регистрации докладчиков, содокладчиков, и иных участников мероприятия, желающих выразить свое мнение по вопросам, выносимым на публичные слушания, путем внесения сведений в протокол мероприятия по информированию жителей поселения.</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 xml:space="preserve">5.5. Мероприятие по информированию жителей поселения проводят: </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1) председатель Собрания представителей поселения или уполномоченный им депутат, в случае проведения публичных слушаний Собранием представителей поселения;</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2) Глава поселения или уполномоченное им лицо, в случае проведения публичных слушаний Главой поселения.</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5.6. Лицо, проводящее мероприятие по информированию жителей поселения (председательствующий), осуществляет:</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1) открытие и ведение мероприятия;</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lastRenderedPageBreak/>
        <w:t xml:space="preserve">2) </w:t>
      </w:r>
      <w:proofErr w:type="gramStart"/>
      <w:r w:rsidRPr="00F4763A">
        <w:rPr>
          <w:rFonts w:ascii="Times New Roman" w:hAnsi="Times New Roman"/>
          <w:sz w:val="12"/>
          <w:szCs w:val="12"/>
        </w:rPr>
        <w:t>контроль за</w:t>
      </w:r>
      <w:proofErr w:type="gramEnd"/>
      <w:r w:rsidRPr="00F4763A">
        <w:rPr>
          <w:rFonts w:ascii="Times New Roman" w:hAnsi="Times New Roman"/>
          <w:sz w:val="12"/>
          <w:szCs w:val="12"/>
        </w:rPr>
        <w:t xml:space="preserve"> порядком обсуждения вопросов повестки мероприятия;</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3) подписание протокола мероприятия по информированию жителей поселения.</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5.7. При открытии мероприятия по информированию жителей поселения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мероприятия, в том числе предлагаемое время для выступлений докладчиков, содокладчиков, иных участников мероприятия, а также представить лицо, ответственное за ведение протокола.</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5.8. Время для выступлений докладчиков, содокладчиков, иных участников мероприятия определяется председательствующим, исходя из количества выступающих и времени, отведенного для проведения мероприятия.</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5.9. Председательствующий вправе:</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 xml:space="preserve">1) прерывать выступления участника мероприятия, нарушающего порядок проведения мероприятия, а также выступления, не имеющие отношения к обсуждаемому на публичных слушаниях вопросу; </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 xml:space="preserve">2) выносить предупреждения лицу, нарушающему порядок во время проведения мероприятия, а также удалить данное лицо при повторном нарушении им порядка проведения мероприятия. </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5.10. Если инициатива проведения публичных слушаний принадлежит Собранию представителей поселения, основным докладчиком по вопросам публичных слушаний должен являться председатель Собрания представителей поселения либо один из депутатов.</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5.11. Если инициатива проведения публичных слушаний принадлежит Главе поселения, основным докладчиком по вопросам публичных слушаний должен являться Глава поселения либо уполномоченное им лицо.</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5.12. Если инициатива проведения публичных слушаний принадлежит инициативной группе граждан, основным докладчиком по вопросам публичных слушаний должен являться представитель инициативной группы.</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5.13. Содокладчиками на мероприятии по информированию жителей поселения могут быть определены депутаты, должностные лица Администрации поселения, руководители муниципальных предприятий и учреждений и, по согласованию, иные заинтересованные лица.</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Право выступления на мероприятии должно быть предоставлено представителям организаций, специализирующихся на вопросах, вынесенных на публичные слушания, политических партий, имеющих местные отделения на территории поселения, а также лицам, заранее в письменной форме уведомившим организаторов публичных слушаний о намерении выступить.</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5.14. После каждого выступления любой из участников мероприятия имеет право задать вопросы докладчику (содокладчику).</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5.15. Все желающие выступить на мероприятии берут слово только с разрешения председательствующего.</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5.16. Участники мероприятия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мероприятия по информированию жителей поселения.</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5.17. В случае возникновения в процессе проведения мероприятия по информированию жителей поселения обстоятельств, препятствующих проведению мероприятия, председательствующий вправе принять решение о перерыве и о продолжении мероприятия в другое время.</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5.18. Протокол мероприятия по информированию жителей поселения – письменный документ, предназначенный для фиксации мнений участников публичных слушаний, выраженных в ходе мероприятия по информированию жителей поселения.</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 xml:space="preserve">5.19. Ведение протокола мероприятия по информированию жителей поселения осуществляется в хронологической последовательности лицом, ответственным за ведение протокола в соответствии с муниципальным правовым актом о проведении публичных слушаний. </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5.20. В протоколе мероприятия по информированию жителей поселения указываются:</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1) дата и место его проведения, количество присутствующих, фамилия, имя, отчество председательствующего, лица, ответственного за ведение протокола;</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2) позиции и мнения участников мероприятия по обсуждаемому на публичных слушаниях вопросу, высказанные ими в ходе мероприятия, результаты голосования (если такое голосование проводилось).</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5.21. С протоколом мероприятия вправе ознакомиться все заинтересованные лица.</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5.22. Каждая страница протокола мероприятия пронумеровывается и заверяется подписью лица, ответственного за ведение протокола, и председательствующего.</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 xml:space="preserve">5.23. При необходимости может быть проведено два и более мероприятия по информированию жителей поселения, в том числе в нескольких населенных пунктах поселения, при этом на каждом из мероприятий ведется отдельный протокол в соответствии с положениями настоящего раздела.   </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5.24. Протокол мероприятия по информированию жителей поселения прилагается к протоколу публичных слушаний в качестве его неотъемлемой части.</w:t>
      </w:r>
    </w:p>
    <w:p w:rsidR="00CE3EC2" w:rsidRDefault="00CE3EC2" w:rsidP="00F4763A">
      <w:pPr>
        <w:spacing w:after="0" w:line="240" w:lineRule="auto"/>
        <w:jc w:val="center"/>
        <w:rPr>
          <w:rFonts w:ascii="Times New Roman" w:hAnsi="Times New Roman"/>
          <w:b/>
          <w:sz w:val="12"/>
          <w:szCs w:val="12"/>
        </w:rPr>
      </w:pPr>
    </w:p>
    <w:p w:rsidR="00F4763A" w:rsidRDefault="00F4763A" w:rsidP="00F4763A">
      <w:pPr>
        <w:spacing w:after="0" w:line="240" w:lineRule="auto"/>
        <w:jc w:val="center"/>
        <w:rPr>
          <w:rFonts w:ascii="Times New Roman" w:hAnsi="Times New Roman"/>
          <w:b/>
          <w:sz w:val="12"/>
          <w:szCs w:val="12"/>
        </w:rPr>
      </w:pPr>
      <w:r w:rsidRPr="00F4763A">
        <w:rPr>
          <w:rFonts w:ascii="Times New Roman" w:hAnsi="Times New Roman"/>
          <w:b/>
          <w:sz w:val="12"/>
          <w:szCs w:val="12"/>
        </w:rPr>
        <w:t>6. Принятие, рассмотрение, обобщение поступающих от</w:t>
      </w:r>
      <w:r>
        <w:rPr>
          <w:rFonts w:ascii="Times New Roman" w:hAnsi="Times New Roman"/>
          <w:b/>
          <w:sz w:val="12"/>
          <w:szCs w:val="12"/>
        </w:rPr>
        <w:t xml:space="preserve"> </w:t>
      </w:r>
      <w:r w:rsidRPr="00F4763A">
        <w:rPr>
          <w:rFonts w:ascii="Times New Roman" w:hAnsi="Times New Roman"/>
          <w:b/>
          <w:sz w:val="12"/>
          <w:szCs w:val="12"/>
        </w:rPr>
        <w:t xml:space="preserve">участников публичных слушаний </w:t>
      </w:r>
    </w:p>
    <w:p w:rsidR="00F4763A" w:rsidRPr="00F4763A" w:rsidRDefault="00F4763A" w:rsidP="00F4763A">
      <w:pPr>
        <w:spacing w:after="0" w:line="240" w:lineRule="auto"/>
        <w:jc w:val="center"/>
        <w:rPr>
          <w:rFonts w:ascii="Times New Roman" w:hAnsi="Times New Roman"/>
          <w:b/>
          <w:sz w:val="12"/>
          <w:szCs w:val="12"/>
        </w:rPr>
      </w:pPr>
      <w:r w:rsidRPr="00F4763A">
        <w:rPr>
          <w:rFonts w:ascii="Times New Roman" w:hAnsi="Times New Roman"/>
          <w:b/>
          <w:sz w:val="12"/>
          <w:szCs w:val="12"/>
        </w:rPr>
        <w:t>замечаний и предложений</w:t>
      </w:r>
      <w:r>
        <w:rPr>
          <w:rFonts w:ascii="Times New Roman" w:hAnsi="Times New Roman"/>
          <w:b/>
          <w:sz w:val="12"/>
          <w:szCs w:val="12"/>
        </w:rPr>
        <w:t xml:space="preserve"> </w:t>
      </w:r>
      <w:r w:rsidRPr="00F4763A">
        <w:rPr>
          <w:rFonts w:ascii="Times New Roman" w:hAnsi="Times New Roman"/>
          <w:b/>
          <w:sz w:val="12"/>
          <w:szCs w:val="12"/>
        </w:rPr>
        <w:t>по вопросам  публичных слушаний</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 xml:space="preserve">6.1. </w:t>
      </w:r>
      <w:proofErr w:type="gramStart"/>
      <w:r w:rsidRPr="00F4763A">
        <w:rPr>
          <w:rFonts w:ascii="Times New Roman" w:hAnsi="Times New Roman"/>
          <w:sz w:val="12"/>
          <w:szCs w:val="12"/>
        </w:rPr>
        <w:t>Орган, уполномоченный на проведение публичных слушаний, обязан обеспечить равные возможности для выражения мнения жителей поселения и иных заинтересованных лиц по вопросам, выносимым на публичные слушания, в том числе путем использования специальных устройств, обеспечивающих возможности для выражения и фиксации мнения по вопросам, выносимым на публичные слушания, инвалидам и иным лицам с ограниченными возможностями.</w:t>
      </w:r>
      <w:proofErr w:type="gramEnd"/>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 xml:space="preserve">6.2. </w:t>
      </w:r>
      <w:proofErr w:type="gramStart"/>
      <w:r w:rsidRPr="00F4763A">
        <w:rPr>
          <w:rFonts w:ascii="Times New Roman" w:hAnsi="Times New Roman"/>
          <w:sz w:val="12"/>
          <w:szCs w:val="12"/>
        </w:rPr>
        <w:t>Орган, уполномоченный на проведение публичных слушаний, либо рабочая группа, осуществляющая в соответствии с пунктом 4.2. настоящего Порядка функции по организации и проведению публичных слушаний, осуществляют принятие, рассмотрение, обобщение замечаний и предложений по вопросам публичных слушаний, поступивших от жителей поселения и иных заинтересованных лиц до календарной даты, указанной в подпункте 6 пункта 3.5 настоящего Порядка.</w:t>
      </w:r>
      <w:proofErr w:type="gramEnd"/>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 xml:space="preserve">При этом жителям поселения и иным заинтересованным лицам должна быть предоставлена возможность представления замечаний и предложений по вопросам публичных слушаний путем внесения их в протокол публичных слушаний, а также путем направления указанных замечаний и предложений в письменном виде по почте. </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6.3. Протокол публичных  слушаний – письменный документ, предназначенный для фиксации мнения жителей поселения и иных заинтересованных лиц по вопросам, выносимым на публичные слушания. Ведение протокола публичных слушаний является обязательным условием для всех видов публичных слушаний, проводимых в соответствии с настоящим Порядком, и осуществляется в месте проведения публичных слушаний, определенном муниципальным правовым актом о проведении публичных слушаний.</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6.4. Протокол публичных слушаний должен содержать информацию о месте проведения публичных слушаний, вопросах, выносимых на публичные слушания и иную информацию, необходимую для  реализации принципов, установленных пунктом 1.9 настоящего Порядка.</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 xml:space="preserve">6.5. Ведение протокола публичных слушаний осуществляется органом, уполномоченным на проведение публичных слушаний, в виде таблицы, состоящей из трех столбцов. </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 xml:space="preserve">В первом столбце таблицы указывается дата и время внесения в протокол информации, а также порядковый номер записи. </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 xml:space="preserve">Во втором столбце таблицы содержится информация о мнении, выраженном жителем поселения или иным заинтересованным лицом, а также о внесенных указанными лицами предложениях. </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В третьем столбце таблицы указываются сведения о лице, выразившем свое мнение по вопросам, вынесенным на публичные слушания (обязательны для заполнения фамилия, имя, отчество, адрес проживания и подпись лица).</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lastRenderedPageBreak/>
        <w:t xml:space="preserve">6.6. Письменные замечания и предложения участников публичных слушаний, в том числе направленные ими по почте, подлежат приобщению к протоколу публичных слушаний с указанием даты представления указанных замечаний и предложений. </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 xml:space="preserve">6.7. Ведение протокола публичных слушаний осуществляется в хронологической последовательности лицом, ответственным за ведение протокола в соответствии с муниципальным правовым актом о проведении публичных слушаний. </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6.8. Внесение данных, предусмотренных пунктом 6.5 настоящего Порядка, осуществляется лицом, ответственным за ведение протокола. При этом фамилия, имя, отчество и подпись лица, выразившего свое мнение по вопросам, вынесенным на публичные слушания, а также дата внесения в протокол информации вносятся в протокол публичных слушаний указанным лицом собственноручно.</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6.9. Каждая страница протокола публичных слушаний пронумеровывается и заверяется подписью лица, ответственного за ведение протокола.</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6.10. Ведение протокола публичных слушаний начинается со дня начала публичных слушаний и прекращается за три дня до дня окончания срока публичных слушаний.</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6.11. Орган, уполномоченный на проведение публичных слушаний, обязан обеспечить свободный доступ жителей поселения и иных заинтересованных лиц к протоколу публичных слушаний в рабочие дни с 10 часов до 17 часов для ознакомления с имеющимися записями, замечаниями и предложениями, а также предоставить возможность указанным лицам делать выписки из протокола в необходимом объеме.</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 xml:space="preserve">6.12. По итогам рассмотрения и обобщения, поступающих от граждан замечаний и предложений по вопросам публичных слушаний, на основе протокола публичных слушаний орган, уполномоченный на проведение публичных слушаний, в течение трех дней до дня окончания срока публичных слушаний подготавливает заключение о результатах публичных слушаний.  </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 xml:space="preserve">6.13. Подготовка заключения о результатах публичных слушаний является обязательным условием для всех публичных слушаний, порядок организации и проведения которых регулируется настоящим Порядком. </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6.14. Заключение о результатах публичных слушаний должно содержать следующие сведения:</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1) общее число жителей поселения и иных заинтересованных лиц, принявших участие в публичных слушаниях;</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2) срок проведения публичных слушаний;</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3) вопросы, вынесенные для обсуждения на публичных слушаниях;</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4)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5) замечания и предложения, внесенные жителями поселения и иными заинтересованными лицами, которые рекомендуется отразить в проекте муниципального правового акта, вынесенного на публичные слушания, либо учесть иным образом;</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6) краткую мотивировку отклонения непринятых замечаний и предложений жителей поселения по вопросам публичных слушаний.</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6.15. Заключение о результатах публичных слушаний подписывается в день окончания срока публичных слушаний руководителем органа, уполномоченного на проведение публичных слушаний, а в случае создания в соответствии с пунктом 4.3. настоящего Порядка рабочей группы –  также руководителем рабочей группы.</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6.16. Заключение о результатах публичных слушаний в срок не позднее 10 дней со дня подписания подлежит опубликованию в порядке, установленном для официального опубликования муниципальных правовых актов, органом, уполномоченным на проведение публичных слушаний.</w:t>
      </w:r>
    </w:p>
    <w:p w:rsidR="00F4763A" w:rsidRPr="00F4763A" w:rsidRDefault="00F4763A" w:rsidP="00F4763A">
      <w:pPr>
        <w:spacing w:after="0" w:line="240" w:lineRule="auto"/>
        <w:jc w:val="center"/>
        <w:rPr>
          <w:rFonts w:ascii="Times New Roman" w:hAnsi="Times New Roman"/>
          <w:b/>
          <w:sz w:val="12"/>
          <w:szCs w:val="12"/>
        </w:rPr>
      </w:pPr>
      <w:r w:rsidRPr="00F4763A">
        <w:rPr>
          <w:rFonts w:ascii="Times New Roman" w:hAnsi="Times New Roman"/>
          <w:b/>
          <w:sz w:val="12"/>
          <w:szCs w:val="12"/>
        </w:rPr>
        <w:t>7. 1. Учет результатов публичных слушаний</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7.1. Учет результатов публичных слушаний, проводимых в соответствии с настоящим Порядком, осуществляется:</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1) органом местного самоуправления, уполномоченным на принятие муниципального правового акта, вынесенного на публичные слушания, –  при проведении публичных слушаний по проекту муниципального правового акта;</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2) органом местного самоуправления, уполномоченным на решение вопроса, вынесенного на публичные слушания, –  при проведении публичных слушаний по иным вопросам.</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7.2. При проведении публичных слушаний по проекту муниципального правового акта указанный прое</w:t>
      </w:r>
      <w:proofErr w:type="gramStart"/>
      <w:r w:rsidRPr="00F4763A">
        <w:rPr>
          <w:rFonts w:ascii="Times New Roman" w:hAnsi="Times New Roman"/>
          <w:sz w:val="12"/>
          <w:szCs w:val="12"/>
        </w:rPr>
        <w:t>кт в ср</w:t>
      </w:r>
      <w:proofErr w:type="gramEnd"/>
      <w:r w:rsidRPr="00F4763A">
        <w:rPr>
          <w:rFonts w:ascii="Times New Roman" w:hAnsi="Times New Roman"/>
          <w:sz w:val="12"/>
          <w:szCs w:val="12"/>
        </w:rPr>
        <w:t>ок не позднее десяти дней со дня окончания срока проведения публичных слушаний должен быть доработан органом, уполномоченным на принятие муниципального правового акта, с учетом заключения о результатах публичных слушаний. Учет результатов публичных слушаний, проведенных по иным вопросам, осуществляется органом местного самоуправления, уполномоченным на решение вопроса, вынесенного на публичные слушания, в соответствии с заключением о результатах публичных слушаний.</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 xml:space="preserve">7.3. При доработке муниципального правового акта, вынесенного на публичные слушания, не допускается игнорирование замечания или предложения, внесенного жителем поселения или иным заинтересованным лицом, без отражения мотивировки его отклонения в заключении о результатах публичных слушаний. </w:t>
      </w:r>
    </w:p>
    <w:p w:rsidR="00F4763A" w:rsidRPr="00F4763A" w:rsidRDefault="00F4763A" w:rsidP="00F4763A">
      <w:pPr>
        <w:spacing w:after="0" w:line="240" w:lineRule="auto"/>
        <w:jc w:val="both"/>
        <w:rPr>
          <w:rFonts w:ascii="Times New Roman" w:hAnsi="Times New Roman"/>
          <w:sz w:val="12"/>
          <w:szCs w:val="12"/>
        </w:rPr>
      </w:pPr>
    </w:p>
    <w:p w:rsidR="00F4763A" w:rsidRPr="00F4763A" w:rsidRDefault="00F4763A" w:rsidP="00F4763A">
      <w:pPr>
        <w:spacing w:after="0" w:line="240" w:lineRule="auto"/>
        <w:jc w:val="center"/>
        <w:rPr>
          <w:rFonts w:ascii="Times New Roman" w:hAnsi="Times New Roman"/>
          <w:b/>
          <w:sz w:val="12"/>
          <w:szCs w:val="12"/>
        </w:rPr>
      </w:pPr>
      <w:r w:rsidRPr="00F4763A">
        <w:rPr>
          <w:rFonts w:ascii="Times New Roman" w:hAnsi="Times New Roman"/>
          <w:b/>
          <w:sz w:val="12"/>
          <w:szCs w:val="12"/>
        </w:rPr>
        <w:t>8. Финансирование мероприятий, связанных с организацией и проведением публичных слушаний</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8.1. Финансирование мероприятий, связанных с организацией и проведением публичных слушаний, осуществляется за счет средств бюджета поселения.</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8.2. Мероприятия, финансирование которых осуществляется в соответствии с пунктом 8.1 настоящего Порядка, включают в себя:</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1) оповещение жителей поселения и иных заинтересованных лиц по вопросам публичных слушаний путем издания информационных материалов;</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2) организацию выставок, экспозиций демонстрационных материалов проектов муниципальных правовых актов, выносимых на публичные слушания;</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3) выступления разработчиков проекта муниципального правового акта, выносимого на публичные слушания, на собраниях граждан, в печатных средствах массовой информации, по радио и телевидению;</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4) организацию выступлений специально приглашенных экспертов;</w:t>
      </w:r>
    </w:p>
    <w:p w:rsidR="00F4763A" w:rsidRPr="00F4763A" w:rsidRDefault="00F4763A" w:rsidP="00F4763A">
      <w:pPr>
        <w:spacing w:after="0" w:line="240" w:lineRule="auto"/>
        <w:ind w:firstLine="284"/>
        <w:jc w:val="both"/>
        <w:rPr>
          <w:rFonts w:ascii="Times New Roman" w:hAnsi="Times New Roman"/>
          <w:sz w:val="12"/>
          <w:szCs w:val="12"/>
        </w:rPr>
      </w:pPr>
      <w:r w:rsidRPr="00F4763A">
        <w:rPr>
          <w:rFonts w:ascii="Times New Roman" w:hAnsi="Times New Roman"/>
          <w:sz w:val="12"/>
          <w:szCs w:val="12"/>
        </w:rPr>
        <w:t>5) иные мероприятия в случае необходимости.</w:t>
      </w:r>
    </w:p>
    <w:p w:rsidR="000B2EA3" w:rsidRDefault="000B2EA3" w:rsidP="000B2EA3">
      <w:pPr>
        <w:spacing w:after="0" w:line="240" w:lineRule="auto"/>
        <w:jc w:val="right"/>
        <w:rPr>
          <w:rFonts w:ascii="Times New Roman" w:hAnsi="Times New Roman"/>
          <w:i/>
          <w:sz w:val="12"/>
          <w:szCs w:val="12"/>
        </w:rPr>
      </w:pPr>
      <w:r w:rsidRPr="00B94600">
        <w:rPr>
          <w:rFonts w:ascii="Times New Roman" w:hAnsi="Times New Roman"/>
          <w:i/>
          <w:sz w:val="12"/>
          <w:szCs w:val="12"/>
        </w:rPr>
        <w:t>Приложение №1</w:t>
      </w:r>
      <w:r>
        <w:rPr>
          <w:rFonts w:ascii="Times New Roman" w:hAnsi="Times New Roman"/>
          <w:i/>
          <w:sz w:val="12"/>
          <w:szCs w:val="12"/>
        </w:rPr>
        <w:t xml:space="preserve"> </w:t>
      </w:r>
      <w:r w:rsidRPr="00B94600">
        <w:rPr>
          <w:rFonts w:ascii="Times New Roman" w:hAnsi="Times New Roman"/>
          <w:i/>
          <w:sz w:val="12"/>
          <w:szCs w:val="12"/>
        </w:rPr>
        <w:t xml:space="preserve">к Порядку </w:t>
      </w:r>
    </w:p>
    <w:p w:rsidR="000B2EA3" w:rsidRDefault="000B2EA3" w:rsidP="000B2EA3">
      <w:pPr>
        <w:spacing w:after="0" w:line="240" w:lineRule="auto"/>
        <w:jc w:val="right"/>
        <w:rPr>
          <w:rFonts w:ascii="Times New Roman" w:hAnsi="Times New Roman"/>
          <w:i/>
          <w:sz w:val="12"/>
          <w:szCs w:val="12"/>
        </w:rPr>
      </w:pPr>
      <w:r w:rsidRPr="00B94600">
        <w:rPr>
          <w:rFonts w:ascii="Times New Roman" w:hAnsi="Times New Roman"/>
          <w:i/>
          <w:sz w:val="12"/>
          <w:szCs w:val="12"/>
        </w:rPr>
        <w:t>организации и проведения публичных слушани</w:t>
      </w:r>
      <w:r>
        <w:rPr>
          <w:rFonts w:ascii="Times New Roman" w:hAnsi="Times New Roman"/>
          <w:i/>
          <w:sz w:val="12"/>
          <w:szCs w:val="12"/>
        </w:rPr>
        <w:t>й в сельском поселении Красносельское</w:t>
      </w:r>
    </w:p>
    <w:p w:rsidR="000B2EA3" w:rsidRDefault="000B2EA3" w:rsidP="000B2EA3">
      <w:pPr>
        <w:spacing w:after="0" w:line="240" w:lineRule="auto"/>
        <w:jc w:val="right"/>
        <w:rPr>
          <w:rFonts w:ascii="Times New Roman" w:hAnsi="Times New Roman"/>
          <w:i/>
          <w:sz w:val="12"/>
          <w:szCs w:val="12"/>
        </w:rPr>
      </w:pPr>
      <w:r w:rsidRPr="00B94600">
        <w:rPr>
          <w:rFonts w:ascii="Times New Roman" w:hAnsi="Times New Roman"/>
          <w:i/>
          <w:sz w:val="12"/>
          <w:szCs w:val="12"/>
        </w:rPr>
        <w:t xml:space="preserve"> муниципального района </w:t>
      </w:r>
      <w:r w:rsidRPr="00B94600">
        <w:rPr>
          <w:rFonts w:ascii="Times New Roman" w:hAnsi="Times New Roman"/>
          <w:i/>
          <w:sz w:val="12"/>
          <w:szCs w:val="12"/>
        </w:rPr>
        <w:fldChar w:fldCharType="begin"/>
      </w:r>
      <w:r w:rsidRPr="00B94600">
        <w:rPr>
          <w:rFonts w:ascii="Times New Roman" w:hAnsi="Times New Roman"/>
          <w:i/>
          <w:sz w:val="12"/>
          <w:szCs w:val="12"/>
        </w:rPr>
        <w:instrText xml:space="preserve"> MERGEFIELD "Название_района" </w:instrText>
      </w:r>
      <w:r w:rsidRPr="00B94600">
        <w:rPr>
          <w:rFonts w:ascii="Times New Roman" w:hAnsi="Times New Roman"/>
          <w:i/>
          <w:sz w:val="12"/>
          <w:szCs w:val="12"/>
        </w:rPr>
        <w:fldChar w:fldCharType="separate"/>
      </w:r>
      <w:r w:rsidRPr="00B94600">
        <w:rPr>
          <w:rFonts w:ascii="Times New Roman" w:hAnsi="Times New Roman"/>
          <w:i/>
          <w:sz w:val="12"/>
          <w:szCs w:val="12"/>
        </w:rPr>
        <w:t>Сергиевский</w:t>
      </w:r>
      <w:r w:rsidRPr="00B94600">
        <w:rPr>
          <w:rFonts w:ascii="Times New Roman" w:hAnsi="Times New Roman"/>
          <w:i/>
          <w:sz w:val="12"/>
          <w:szCs w:val="12"/>
        </w:rPr>
        <w:fldChar w:fldCharType="end"/>
      </w:r>
      <w:r w:rsidRPr="00B94600">
        <w:rPr>
          <w:rFonts w:ascii="Times New Roman" w:hAnsi="Times New Roman"/>
          <w:i/>
          <w:sz w:val="12"/>
          <w:szCs w:val="12"/>
        </w:rPr>
        <w:t xml:space="preserve"> Самарской области, </w:t>
      </w:r>
      <w:proofErr w:type="gramStart"/>
      <w:r w:rsidRPr="00B94600">
        <w:rPr>
          <w:rFonts w:ascii="Times New Roman" w:hAnsi="Times New Roman"/>
          <w:i/>
          <w:sz w:val="12"/>
          <w:szCs w:val="12"/>
        </w:rPr>
        <w:t>утвержденному</w:t>
      </w:r>
      <w:proofErr w:type="gramEnd"/>
      <w:r w:rsidRPr="00B94600">
        <w:rPr>
          <w:rFonts w:ascii="Times New Roman" w:hAnsi="Times New Roman"/>
          <w:i/>
          <w:sz w:val="12"/>
          <w:szCs w:val="12"/>
        </w:rPr>
        <w:t xml:space="preserve"> решением </w:t>
      </w:r>
    </w:p>
    <w:p w:rsidR="000B2EA3" w:rsidRDefault="000B2EA3" w:rsidP="000B2EA3">
      <w:pPr>
        <w:spacing w:after="0" w:line="240" w:lineRule="auto"/>
        <w:jc w:val="right"/>
        <w:rPr>
          <w:rFonts w:ascii="Times New Roman" w:hAnsi="Times New Roman"/>
          <w:i/>
          <w:sz w:val="12"/>
          <w:szCs w:val="12"/>
        </w:rPr>
      </w:pPr>
      <w:r w:rsidRPr="00B94600">
        <w:rPr>
          <w:rFonts w:ascii="Times New Roman" w:hAnsi="Times New Roman"/>
          <w:i/>
          <w:sz w:val="12"/>
          <w:szCs w:val="12"/>
        </w:rPr>
        <w:t xml:space="preserve">Собрания представителей сельского поселения </w:t>
      </w:r>
      <w:r>
        <w:rPr>
          <w:rFonts w:ascii="Times New Roman" w:hAnsi="Times New Roman"/>
          <w:i/>
          <w:sz w:val="12"/>
          <w:szCs w:val="12"/>
        </w:rPr>
        <w:t>Красносельское</w:t>
      </w:r>
      <w:r w:rsidRPr="00B94600">
        <w:rPr>
          <w:rFonts w:ascii="Times New Roman" w:hAnsi="Times New Roman"/>
          <w:i/>
          <w:sz w:val="12"/>
          <w:szCs w:val="12"/>
        </w:rPr>
        <w:t xml:space="preserve"> муниципального района </w:t>
      </w:r>
      <w:r w:rsidRPr="00B94600">
        <w:rPr>
          <w:rFonts w:ascii="Times New Roman" w:hAnsi="Times New Roman"/>
          <w:i/>
          <w:sz w:val="12"/>
          <w:szCs w:val="12"/>
        </w:rPr>
        <w:fldChar w:fldCharType="begin"/>
      </w:r>
      <w:r w:rsidRPr="00B94600">
        <w:rPr>
          <w:rFonts w:ascii="Times New Roman" w:hAnsi="Times New Roman"/>
          <w:i/>
          <w:sz w:val="12"/>
          <w:szCs w:val="12"/>
        </w:rPr>
        <w:instrText xml:space="preserve"> MERGEFIELD "Название_района" </w:instrText>
      </w:r>
      <w:r w:rsidRPr="00B94600">
        <w:rPr>
          <w:rFonts w:ascii="Times New Roman" w:hAnsi="Times New Roman"/>
          <w:i/>
          <w:sz w:val="12"/>
          <w:szCs w:val="12"/>
        </w:rPr>
        <w:fldChar w:fldCharType="separate"/>
      </w:r>
      <w:r w:rsidRPr="00B94600">
        <w:rPr>
          <w:rFonts w:ascii="Times New Roman" w:hAnsi="Times New Roman"/>
          <w:i/>
          <w:sz w:val="12"/>
          <w:szCs w:val="12"/>
        </w:rPr>
        <w:t>Сергиевский</w:t>
      </w:r>
      <w:r w:rsidRPr="00B94600">
        <w:rPr>
          <w:rFonts w:ascii="Times New Roman" w:hAnsi="Times New Roman"/>
          <w:i/>
          <w:sz w:val="12"/>
          <w:szCs w:val="12"/>
        </w:rPr>
        <w:fldChar w:fldCharType="end"/>
      </w:r>
      <w:r w:rsidRPr="00B94600">
        <w:rPr>
          <w:rFonts w:ascii="Times New Roman" w:hAnsi="Times New Roman"/>
          <w:i/>
          <w:sz w:val="12"/>
          <w:szCs w:val="12"/>
        </w:rPr>
        <w:t xml:space="preserve"> </w:t>
      </w:r>
    </w:p>
    <w:p w:rsidR="000B2EA3" w:rsidRPr="00B94600" w:rsidRDefault="000B2EA3" w:rsidP="000B2EA3">
      <w:pPr>
        <w:spacing w:after="0" w:line="240" w:lineRule="auto"/>
        <w:jc w:val="right"/>
        <w:rPr>
          <w:rFonts w:ascii="Times New Roman" w:hAnsi="Times New Roman"/>
          <w:i/>
          <w:sz w:val="12"/>
          <w:szCs w:val="12"/>
        </w:rPr>
      </w:pPr>
      <w:r w:rsidRPr="00B94600">
        <w:rPr>
          <w:rFonts w:ascii="Times New Roman" w:hAnsi="Times New Roman"/>
          <w:i/>
          <w:sz w:val="12"/>
          <w:szCs w:val="12"/>
        </w:rPr>
        <w:t>Самарской области</w:t>
      </w:r>
      <w:r>
        <w:rPr>
          <w:rFonts w:ascii="Times New Roman" w:hAnsi="Times New Roman"/>
          <w:i/>
          <w:sz w:val="12"/>
          <w:szCs w:val="12"/>
        </w:rPr>
        <w:t xml:space="preserve"> </w:t>
      </w:r>
      <w:r w:rsidRPr="00B94600">
        <w:rPr>
          <w:rFonts w:ascii="Times New Roman" w:hAnsi="Times New Roman"/>
          <w:i/>
          <w:sz w:val="12"/>
          <w:szCs w:val="12"/>
        </w:rPr>
        <w:t>от 1</w:t>
      </w:r>
      <w:r>
        <w:rPr>
          <w:rFonts w:ascii="Times New Roman" w:hAnsi="Times New Roman"/>
          <w:i/>
          <w:sz w:val="12"/>
          <w:szCs w:val="12"/>
        </w:rPr>
        <w:t>5</w:t>
      </w:r>
      <w:r w:rsidRPr="00B94600">
        <w:rPr>
          <w:rFonts w:ascii="Times New Roman" w:hAnsi="Times New Roman"/>
          <w:i/>
          <w:sz w:val="12"/>
          <w:szCs w:val="12"/>
        </w:rPr>
        <w:t xml:space="preserve">.10.2015 года № </w:t>
      </w:r>
      <w:r>
        <w:rPr>
          <w:rFonts w:ascii="Times New Roman" w:hAnsi="Times New Roman"/>
          <w:i/>
          <w:sz w:val="12"/>
          <w:szCs w:val="12"/>
        </w:rPr>
        <w:t>11</w:t>
      </w:r>
    </w:p>
    <w:p w:rsidR="000B2EA3" w:rsidRPr="00182DC4" w:rsidRDefault="000B2EA3" w:rsidP="000B2EA3">
      <w:pPr>
        <w:spacing w:after="0" w:line="240" w:lineRule="auto"/>
        <w:jc w:val="center"/>
        <w:rPr>
          <w:rFonts w:ascii="Times New Roman" w:hAnsi="Times New Roman"/>
          <w:b/>
          <w:bCs/>
          <w:sz w:val="12"/>
          <w:szCs w:val="12"/>
        </w:rPr>
      </w:pPr>
      <w:r w:rsidRPr="00182DC4">
        <w:rPr>
          <w:rFonts w:ascii="Times New Roman" w:hAnsi="Times New Roman"/>
          <w:b/>
          <w:bCs/>
          <w:sz w:val="12"/>
          <w:szCs w:val="12"/>
        </w:rPr>
        <w:t>ПОДПИСНОЙ ЛИСТ</w:t>
      </w:r>
    </w:p>
    <w:p w:rsidR="000B2EA3" w:rsidRPr="00182DC4" w:rsidRDefault="000B2EA3" w:rsidP="000B2EA3">
      <w:pPr>
        <w:spacing w:after="0" w:line="240" w:lineRule="auto"/>
        <w:jc w:val="both"/>
        <w:rPr>
          <w:rFonts w:ascii="Times New Roman" w:hAnsi="Times New Roman"/>
          <w:sz w:val="12"/>
          <w:szCs w:val="12"/>
        </w:rPr>
      </w:pPr>
      <w:r w:rsidRPr="00182DC4">
        <w:rPr>
          <w:rFonts w:ascii="Times New Roman" w:hAnsi="Times New Roman"/>
          <w:sz w:val="12"/>
          <w:szCs w:val="12"/>
        </w:rPr>
        <w:t xml:space="preserve">Мы, нижеподписавшиеся, поддерживаем инициативную группу, инициативу проведения публичных слушаний в сельском поселении </w:t>
      </w:r>
      <w:r>
        <w:rPr>
          <w:rFonts w:ascii="Times New Roman" w:hAnsi="Times New Roman"/>
          <w:sz w:val="12"/>
          <w:szCs w:val="12"/>
        </w:rPr>
        <w:t>Красносельское</w:t>
      </w:r>
      <w:r w:rsidRPr="00182DC4">
        <w:rPr>
          <w:rFonts w:ascii="Times New Roman" w:hAnsi="Times New Roman"/>
          <w:sz w:val="12"/>
          <w:szCs w:val="12"/>
        </w:rPr>
        <w:t xml:space="preserve"> муниципального района </w:t>
      </w:r>
      <w:r w:rsidRPr="00182DC4">
        <w:rPr>
          <w:rFonts w:ascii="Times New Roman" w:hAnsi="Times New Roman"/>
          <w:sz w:val="12"/>
          <w:szCs w:val="12"/>
        </w:rPr>
        <w:fldChar w:fldCharType="begin"/>
      </w:r>
      <w:r w:rsidRPr="00182DC4">
        <w:rPr>
          <w:rFonts w:ascii="Times New Roman" w:hAnsi="Times New Roman"/>
          <w:sz w:val="12"/>
          <w:szCs w:val="12"/>
        </w:rPr>
        <w:instrText xml:space="preserve"> MERGEFIELD Название_района </w:instrText>
      </w:r>
      <w:r w:rsidRPr="00182DC4">
        <w:rPr>
          <w:rFonts w:ascii="Times New Roman" w:hAnsi="Times New Roman"/>
          <w:sz w:val="12"/>
          <w:szCs w:val="12"/>
        </w:rPr>
        <w:fldChar w:fldCharType="separate"/>
      </w:r>
      <w:r w:rsidRPr="00182DC4">
        <w:rPr>
          <w:rFonts w:ascii="Times New Roman" w:hAnsi="Times New Roman"/>
          <w:sz w:val="12"/>
          <w:szCs w:val="12"/>
        </w:rPr>
        <w:t>Сергиевский</w:t>
      </w:r>
      <w:r w:rsidRPr="00182DC4">
        <w:rPr>
          <w:rFonts w:ascii="Times New Roman" w:hAnsi="Times New Roman"/>
          <w:sz w:val="12"/>
          <w:szCs w:val="12"/>
        </w:rPr>
        <w:fldChar w:fldCharType="end"/>
      </w:r>
      <w:r w:rsidRPr="00182DC4">
        <w:rPr>
          <w:rFonts w:ascii="Times New Roman" w:hAnsi="Times New Roman"/>
          <w:sz w:val="12"/>
          <w:szCs w:val="12"/>
        </w:rPr>
        <w:t xml:space="preserve"> Самарской области со следующей формулировкой вопроса:</w:t>
      </w:r>
    </w:p>
    <w:p w:rsidR="000B2EA3" w:rsidRPr="00182DC4" w:rsidRDefault="000B2EA3" w:rsidP="000B2EA3">
      <w:pPr>
        <w:spacing w:after="0" w:line="240" w:lineRule="auto"/>
        <w:jc w:val="both"/>
        <w:rPr>
          <w:rFonts w:ascii="Times New Roman" w:hAnsi="Times New Roman"/>
          <w:sz w:val="12"/>
          <w:szCs w:val="12"/>
        </w:rPr>
      </w:pPr>
      <w:r w:rsidRPr="00182DC4">
        <w:rPr>
          <w:rFonts w:ascii="Times New Roman" w:hAnsi="Times New Roman"/>
          <w:sz w:val="12"/>
          <w:szCs w:val="12"/>
        </w:rPr>
        <w:t>___________________</w:t>
      </w:r>
      <w:r>
        <w:rPr>
          <w:rFonts w:ascii="Times New Roman" w:hAnsi="Times New Roman"/>
          <w:sz w:val="12"/>
          <w:szCs w:val="12"/>
        </w:rPr>
        <w:t>_____________________</w:t>
      </w:r>
      <w:r w:rsidRPr="00182DC4">
        <w:rPr>
          <w:rFonts w:ascii="Times New Roman" w:hAnsi="Times New Roman"/>
          <w:sz w:val="12"/>
          <w:szCs w:val="12"/>
        </w:rPr>
        <w:t>_____________________________________________________________________________________</w:t>
      </w:r>
    </w:p>
    <w:p w:rsidR="000B2EA3" w:rsidRPr="00182DC4" w:rsidRDefault="000B2EA3" w:rsidP="000B2EA3">
      <w:pPr>
        <w:spacing w:after="0" w:line="240" w:lineRule="auto"/>
        <w:jc w:val="both"/>
        <w:rPr>
          <w:rFonts w:ascii="Times New Roman" w:hAnsi="Times New Roman"/>
          <w:sz w:val="12"/>
          <w:szCs w:val="12"/>
        </w:rPr>
      </w:pPr>
    </w:p>
    <w:tbl>
      <w:tblPr>
        <w:tblW w:w="7513" w:type="dxa"/>
        <w:tblInd w:w="70" w:type="dxa"/>
        <w:tblLayout w:type="fixed"/>
        <w:tblCellMar>
          <w:left w:w="70" w:type="dxa"/>
          <w:right w:w="70" w:type="dxa"/>
        </w:tblCellMar>
        <w:tblLook w:val="0000" w:firstRow="0" w:lastRow="0" w:firstColumn="0" w:lastColumn="0" w:noHBand="0" w:noVBand="0"/>
      </w:tblPr>
      <w:tblGrid>
        <w:gridCol w:w="342"/>
        <w:gridCol w:w="889"/>
        <w:gridCol w:w="754"/>
        <w:gridCol w:w="1417"/>
        <w:gridCol w:w="1418"/>
        <w:gridCol w:w="1984"/>
        <w:gridCol w:w="709"/>
      </w:tblGrid>
      <w:tr w:rsidR="000B2EA3" w:rsidRPr="00182DC4" w:rsidTr="008D7122">
        <w:trPr>
          <w:cantSplit/>
          <w:trHeight w:val="20"/>
        </w:trPr>
        <w:tc>
          <w:tcPr>
            <w:tcW w:w="342" w:type="dxa"/>
            <w:tcBorders>
              <w:top w:val="single" w:sz="6" w:space="0" w:color="auto"/>
              <w:left w:val="single" w:sz="6" w:space="0" w:color="auto"/>
              <w:bottom w:val="single" w:sz="6" w:space="0" w:color="auto"/>
              <w:right w:val="single" w:sz="6" w:space="0" w:color="auto"/>
            </w:tcBorders>
          </w:tcPr>
          <w:p w:rsidR="000B2EA3" w:rsidRPr="00182DC4" w:rsidRDefault="000B2EA3" w:rsidP="008D7122">
            <w:pPr>
              <w:spacing w:after="0" w:line="240" w:lineRule="auto"/>
              <w:rPr>
                <w:rFonts w:ascii="Times New Roman" w:hAnsi="Times New Roman"/>
                <w:sz w:val="12"/>
                <w:szCs w:val="12"/>
              </w:rPr>
            </w:pPr>
            <w:r w:rsidRPr="00182DC4">
              <w:rPr>
                <w:rFonts w:ascii="Times New Roman" w:hAnsi="Times New Roman"/>
                <w:sz w:val="12"/>
                <w:szCs w:val="12"/>
              </w:rPr>
              <w:t xml:space="preserve">№ </w:t>
            </w:r>
            <w:proofErr w:type="gramStart"/>
            <w:r w:rsidRPr="00182DC4">
              <w:rPr>
                <w:rFonts w:ascii="Times New Roman" w:hAnsi="Times New Roman"/>
                <w:sz w:val="12"/>
                <w:szCs w:val="12"/>
              </w:rPr>
              <w:t>п</w:t>
            </w:r>
            <w:proofErr w:type="gramEnd"/>
            <w:r w:rsidRPr="00182DC4">
              <w:rPr>
                <w:rFonts w:ascii="Times New Roman" w:hAnsi="Times New Roman"/>
                <w:sz w:val="12"/>
                <w:szCs w:val="12"/>
              </w:rPr>
              <w:t>/п</w:t>
            </w:r>
          </w:p>
        </w:tc>
        <w:tc>
          <w:tcPr>
            <w:tcW w:w="889" w:type="dxa"/>
            <w:tcBorders>
              <w:top w:val="single" w:sz="6" w:space="0" w:color="auto"/>
              <w:left w:val="single" w:sz="6" w:space="0" w:color="auto"/>
              <w:bottom w:val="single" w:sz="6" w:space="0" w:color="auto"/>
              <w:right w:val="single" w:sz="6" w:space="0" w:color="auto"/>
            </w:tcBorders>
          </w:tcPr>
          <w:p w:rsidR="000B2EA3" w:rsidRPr="00182DC4" w:rsidRDefault="000B2EA3" w:rsidP="008D7122">
            <w:pPr>
              <w:spacing w:after="0" w:line="240" w:lineRule="auto"/>
              <w:rPr>
                <w:rFonts w:ascii="Times New Roman" w:hAnsi="Times New Roman"/>
                <w:sz w:val="12"/>
                <w:szCs w:val="12"/>
              </w:rPr>
            </w:pPr>
            <w:r>
              <w:rPr>
                <w:rFonts w:ascii="Times New Roman" w:hAnsi="Times New Roman"/>
                <w:sz w:val="12"/>
                <w:szCs w:val="12"/>
              </w:rPr>
              <w:t xml:space="preserve">Фамилия, имя, </w:t>
            </w:r>
            <w:r w:rsidRPr="00182DC4">
              <w:rPr>
                <w:rFonts w:ascii="Times New Roman" w:hAnsi="Times New Roman"/>
                <w:sz w:val="12"/>
                <w:szCs w:val="12"/>
              </w:rPr>
              <w:t>отчество</w:t>
            </w:r>
            <w:r>
              <w:rPr>
                <w:rFonts w:ascii="Times New Roman" w:hAnsi="Times New Roman"/>
                <w:sz w:val="12"/>
                <w:szCs w:val="12"/>
              </w:rPr>
              <w:t xml:space="preserve"> </w:t>
            </w:r>
            <w:r w:rsidRPr="00182DC4">
              <w:rPr>
                <w:rFonts w:ascii="Times New Roman" w:hAnsi="Times New Roman"/>
                <w:sz w:val="12"/>
                <w:szCs w:val="12"/>
              </w:rPr>
              <w:t>(полностью)</w:t>
            </w:r>
          </w:p>
        </w:tc>
        <w:tc>
          <w:tcPr>
            <w:tcW w:w="754" w:type="dxa"/>
            <w:tcBorders>
              <w:top w:val="single" w:sz="6" w:space="0" w:color="auto"/>
              <w:left w:val="single" w:sz="6" w:space="0" w:color="auto"/>
              <w:bottom w:val="single" w:sz="6" w:space="0" w:color="auto"/>
              <w:right w:val="single" w:sz="6" w:space="0" w:color="auto"/>
            </w:tcBorders>
          </w:tcPr>
          <w:p w:rsidR="000B2EA3" w:rsidRPr="00182DC4" w:rsidRDefault="000B2EA3" w:rsidP="008D7122">
            <w:pPr>
              <w:spacing w:after="0" w:line="240" w:lineRule="auto"/>
              <w:rPr>
                <w:rFonts w:ascii="Times New Roman" w:hAnsi="Times New Roman"/>
                <w:sz w:val="12"/>
                <w:szCs w:val="12"/>
              </w:rPr>
            </w:pPr>
            <w:r>
              <w:rPr>
                <w:rFonts w:ascii="Times New Roman" w:hAnsi="Times New Roman"/>
                <w:sz w:val="12"/>
                <w:szCs w:val="12"/>
              </w:rPr>
              <w:t xml:space="preserve">Адрес места </w:t>
            </w:r>
            <w:r w:rsidRPr="00182DC4">
              <w:rPr>
                <w:rFonts w:ascii="Times New Roman" w:hAnsi="Times New Roman"/>
                <w:sz w:val="12"/>
                <w:szCs w:val="12"/>
              </w:rPr>
              <w:t>жительства</w:t>
            </w:r>
          </w:p>
        </w:tc>
        <w:tc>
          <w:tcPr>
            <w:tcW w:w="1417" w:type="dxa"/>
            <w:tcBorders>
              <w:top w:val="single" w:sz="6" w:space="0" w:color="auto"/>
              <w:left w:val="single" w:sz="6" w:space="0" w:color="auto"/>
              <w:bottom w:val="single" w:sz="6" w:space="0" w:color="auto"/>
              <w:right w:val="single" w:sz="6" w:space="0" w:color="auto"/>
            </w:tcBorders>
          </w:tcPr>
          <w:p w:rsidR="000B2EA3" w:rsidRPr="00182DC4" w:rsidRDefault="000B2EA3" w:rsidP="008D7122">
            <w:pPr>
              <w:spacing w:after="0" w:line="240" w:lineRule="auto"/>
              <w:rPr>
                <w:rFonts w:ascii="Times New Roman" w:hAnsi="Times New Roman"/>
                <w:sz w:val="12"/>
                <w:szCs w:val="12"/>
              </w:rPr>
            </w:pPr>
            <w:r w:rsidRPr="00182DC4">
              <w:rPr>
                <w:rFonts w:ascii="Times New Roman" w:hAnsi="Times New Roman"/>
                <w:sz w:val="12"/>
                <w:szCs w:val="12"/>
              </w:rPr>
              <w:t xml:space="preserve">Год рождения (в возрасте </w:t>
            </w:r>
            <w:r>
              <w:rPr>
                <w:rFonts w:ascii="Times New Roman" w:hAnsi="Times New Roman"/>
                <w:sz w:val="12"/>
                <w:szCs w:val="12"/>
              </w:rPr>
              <w:t xml:space="preserve"> </w:t>
            </w:r>
            <w:r w:rsidRPr="00182DC4">
              <w:rPr>
                <w:rFonts w:ascii="Times New Roman" w:hAnsi="Times New Roman"/>
                <w:sz w:val="12"/>
                <w:szCs w:val="12"/>
              </w:rPr>
              <w:t>18 лет - число и месяц рождения)</w:t>
            </w:r>
          </w:p>
        </w:tc>
        <w:tc>
          <w:tcPr>
            <w:tcW w:w="1418" w:type="dxa"/>
            <w:tcBorders>
              <w:top w:val="single" w:sz="6" w:space="0" w:color="auto"/>
              <w:left w:val="single" w:sz="6" w:space="0" w:color="auto"/>
              <w:bottom w:val="single" w:sz="6" w:space="0" w:color="auto"/>
              <w:right w:val="single" w:sz="6" w:space="0" w:color="auto"/>
            </w:tcBorders>
          </w:tcPr>
          <w:p w:rsidR="000B2EA3" w:rsidRPr="00182DC4" w:rsidRDefault="000B2EA3" w:rsidP="008D7122">
            <w:pPr>
              <w:spacing w:after="0" w:line="240" w:lineRule="auto"/>
              <w:rPr>
                <w:rFonts w:ascii="Times New Roman" w:hAnsi="Times New Roman"/>
                <w:sz w:val="12"/>
                <w:szCs w:val="12"/>
              </w:rPr>
            </w:pPr>
            <w:r>
              <w:rPr>
                <w:rFonts w:ascii="Times New Roman" w:hAnsi="Times New Roman"/>
                <w:sz w:val="12"/>
                <w:szCs w:val="12"/>
              </w:rPr>
              <w:t xml:space="preserve">Серия и номер </w:t>
            </w:r>
            <w:r w:rsidRPr="00182DC4">
              <w:rPr>
                <w:rFonts w:ascii="Times New Roman" w:hAnsi="Times New Roman"/>
                <w:sz w:val="12"/>
                <w:szCs w:val="12"/>
              </w:rPr>
              <w:t>паспорта или заменяющего</w:t>
            </w:r>
            <w:r>
              <w:rPr>
                <w:rFonts w:ascii="Times New Roman" w:hAnsi="Times New Roman"/>
                <w:sz w:val="12"/>
                <w:szCs w:val="12"/>
              </w:rPr>
              <w:t xml:space="preserve"> </w:t>
            </w:r>
            <w:r w:rsidRPr="00182DC4">
              <w:rPr>
                <w:rFonts w:ascii="Times New Roman" w:hAnsi="Times New Roman"/>
                <w:sz w:val="12"/>
                <w:szCs w:val="12"/>
              </w:rPr>
              <w:t>его документа</w:t>
            </w:r>
          </w:p>
        </w:tc>
        <w:tc>
          <w:tcPr>
            <w:tcW w:w="1984" w:type="dxa"/>
            <w:tcBorders>
              <w:top w:val="single" w:sz="6" w:space="0" w:color="auto"/>
              <w:left w:val="single" w:sz="6" w:space="0" w:color="auto"/>
              <w:bottom w:val="single" w:sz="6" w:space="0" w:color="auto"/>
              <w:right w:val="single" w:sz="6" w:space="0" w:color="auto"/>
            </w:tcBorders>
          </w:tcPr>
          <w:p w:rsidR="000B2EA3" w:rsidRPr="00182DC4" w:rsidRDefault="000B2EA3" w:rsidP="008D7122">
            <w:pPr>
              <w:spacing w:after="0" w:line="240" w:lineRule="auto"/>
              <w:rPr>
                <w:rFonts w:ascii="Times New Roman" w:hAnsi="Times New Roman"/>
                <w:sz w:val="12"/>
                <w:szCs w:val="12"/>
              </w:rPr>
            </w:pPr>
            <w:r>
              <w:rPr>
                <w:rFonts w:ascii="Times New Roman" w:hAnsi="Times New Roman"/>
                <w:sz w:val="12"/>
                <w:szCs w:val="12"/>
              </w:rPr>
              <w:t xml:space="preserve">Подпись лица, </w:t>
            </w:r>
            <w:r w:rsidRPr="00182DC4">
              <w:rPr>
                <w:rFonts w:ascii="Times New Roman" w:hAnsi="Times New Roman"/>
                <w:sz w:val="12"/>
                <w:szCs w:val="12"/>
              </w:rPr>
              <w:t xml:space="preserve">поддерживающего </w:t>
            </w:r>
            <w:r>
              <w:rPr>
                <w:rFonts w:ascii="Times New Roman" w:hAnsi="Times New Roman"/>
                <w:sz w:val="12"/>
                <w:szCs w:val="12"/>
              </w:rPr>
              <w:t xml:space="preserve">инициативу проведения </w:t>
            </w:r>
            <w:r w:rsidRPr="00182DC4">
              <w:rPr>
                <w:rFonts w:ascii="Times New Roman" w:hAnsi="Times New Roman"/>
                <w:sz w:val="12"/>
                <w:szCs w:val="12"/>
              </w:rPr>
              <w:t>публичных слушаний</w:t>
            </w:r>
          </w:p>
        </w:tc>
        <w:tc>
          <w:tcPr>
            <w:tcW w:w="709" w:type="dxa"/>
            <w:tcBorders>
              <w:top w:val="single" w:sz="6" w:space="0" w:color="auto"/>
              <w:left w:val="single" w:sz="6" w:space="0" w:color="auto"/>
              <w:bottom w:val="single" w:sz="6" w:space="0" w:color="auto"/>
              <w:right w:val="single" w:sz="6" w:space="0" w:color="auto"/>
            </w:tcBorders>
          </w:tcPr>
          <w:p w:rsidR="000B2EA3" w:rsidRPr="00182DC4" w:rsidRDefault="000B2EA3" w:rsidP="008D7122">
            <w:pPr>
              <w:spacing w:after="0" w:line="240" w:lineRule="auto"/>
              <w:rPr>
                <w:rFonts w:ascii="Times New Roman" w:hAnsi="Times New Roman"/>
                <w:sz w:val="12"/>
                <w:szCs w:val="12"/>
              </w:rPr>
            </w:pPr>
            <w:r>
              <w:rPr>
                <w:rFonts w:ascii="Times New Roman" w:hAnsi="Times New Roman"/>
                <w:sz w:val="12"/>
                <w:szCs w:val="12"/>
              </w:rPr>
              <w:t xml:space="preserve">Дата </w:t>
            </w:r>
            <w:r w:rsidRPr="00182DC4">
              <w:rPr>
                <w:rFonts w:ascii="Times New Roman" w:hAnsi="Times New Roman"/>
                <w:sz w:val="12"/>
                <w:szCs w:val="12"/>
              </w:rPr>
              <w:t>внесения</w:t>
            </w:r>
            <w:r>
              <w:rPr>
                <w:rFonts w:ascii="Times New Roman" w:hAnsi="Times New Roman"/>
                <w:sz w:val="12"/>
                <w:szCs w:val="12"/>
              </w:rPr>
              <w:t xml:space="preserve"> </w:t>
            </w:r>
            <w:r w:rsidRPr="00182DC4">
              <w:rPr>
                <w:rFonts w:ascii="Times New Roman" w:hAnsi="Times New Roman"/>
                <w:sz w:val="12"/>
                <w:szCs w:val="12"/>
              </w:rPr>
              <w:t>подписи</w:t>
            </w:r>
          </w:p>
        </w:tc>
      </w:tr>
      <w:tr w:rsidR="000B2EA3" w:rsidRPr="00182DC4" w:rsidTr="008D7122">
        <w:trPr>
          <w:cantSplit/>
          <w:trHeight w:val="20"/>
        </w:trPr>
        <w:tc>
          <w:tcPr>
            <w:tcW w:w="342" w:type="dxa"/>
            <w:tcBorders>
              <w:top w:val="single" w:sz="6" w:space="0" w:color="auto"/>
              <w:left w:val="single" w:sz="6" w:space="0" w:color="auto"/>
              <w:bottom w:val="single" w:sz="6" w:space="0" w:color="auto"/>
              <w:right w:val="single" w:sz="6" w:space="0" w:color="auto"/>
            </w:tcBorders>
          </w:tcPr>
          <w:p w:rsidR="000B2EA3" w:rsidRPr="00182DC4" w:rsidRDefault="000B2EA3" w:rsidP="008D7122">
            <w:pPr>
              <w:spacing w:after="0" w:line="240" w:lineRule="auto"/>
              <w:rPr>
                <w:rFonts w:ascii="Times New Roman" w:hAnsi="Times New Roman"/>
                <w:sz w:val="12"/>
                <w:szCs w:val="12"/>
              </w:rPr>
            </w:pPr>
          </w:p>
        </w:tc>
        <w:tc>
          <w:tcPr>
            <w:tcW w:w="889" w:type="dxa"/>
            <w:tcBorders>
              <w:top w:val="single" w:sz="6" w:space="0" w:color="auto"/>
              <w:left w:val="single" w:sz="6" w:space="0" w:color="auto"/>
              <w:bottom w:val="single" w:sz="6" w:space="0" w:color="auto"/>
              <w:right w:val="single" w:sz="6" w:space="0" w:color="auto"/>
            </w:tcBorders>
          </w:tcPr>
          <w:p w:rsidR="000B2EA3" w:rsidRPr="00182DC4" w:rsidRDefault="000B2EA3" w:rsidP="008D7122">
            <w:pPr>
              <w:spacing w:after="0" w:line="240" w:lineRule="auto"/>
              <w:rPr>
                <w:rFonts w:ascii="Times New Roman" w:hAnsi="Times New Roman"/>
                <w:sz w:val="12"/>
                <w:szCs w:val="12"/>
              </w:rPr>
            </w:pPr>
          </w:p>
        </w:tc>
        <w:tc>
          <w:tcPr>
            <w:tcW w:w="754" w:type="dxa"/>
            <w:tcBorders>
              <w:top w:val="single" w:sz="6" w:space="0" w:color="auto"/>
              <w:left w:val="single" w:sz="6" w:space="0" w:color="auto"/>
              <w:bottom w:val="single" w:sz="6" w:space="0" w:color="auto"/>
              <w:right w:val="single" w:sz="6" w:space="0" w:color="auto"/>
            </w:tcBorders>
          </w:tcPr>
          <w:p w:rsidR="000B2EA3" w:rsidRPr="00182DC4" w:rsidRDefault="000B2EA3" w:rsidP="008D7122">
            <w:pPr>
              <w:spacing w:after="0" w:line="240" w:lineRule="auto"/>
              <w:rPr>
                <w:rFonts w:ascii="Times New Roman" w:hAnsi="Times New Roman"/>
                <w:sz w:val="12"/>
                <w:szCs w:val="12"/>
              </w:rPr>
            </w:pPr>
          </w:p>
        </w:tc>
        <w:tc>
          <w:tcPr>
            <w:tcW w:w="1417" w:type="dxa"/>
            <w:tcBorders>
              <w:top w:val="single" w:sz="6" w:space="0" w:color="auto"/>
              <w:left w:val="single" w:sz="6" w:space="0" w:color="auto"/>
              <w:bottom w:val="single" w:sz="6" w:space="0" w:color="auto"/>
              <w:right w:val="single" w:sz="6" w:space="0" w:color="auto"/>
            </w:tcBorders>
          </w:tcPr>
          <w:p w:rsidR="000B2EA3" w:rsidRPr="00182DC4" w:rsidRDefault="000B2EA3" w:rsidP="008D7122">
            <w:pPr>
              <w:spacing w:after="0" w:line="240" w:lineRule="auto"/>
              <w:rPr>
                <w:rFonts w:ascii="Times New Roman" w:hAnsi="Times New Roman"/>
                <w:sz w:val="12"/>
                <w:szCs w:val="12"/>
              </w:rPr>
            </w:pPr>
          </w:p>
        </w:tc>
        <w:tc>
          <w:tcPr>
            <w:tcW w:w="1418" w:type="dxa"/>
            <w:tcBorders>
              <w:top w:val="single" w:sz="6" w:space="0" w:color="auto"/>
              <w:left w:val="single" w:sz="6" w:space="0" w:color="auto"/>
              <w:bottom w:val="single" w:sz="6" w:space="0" w:color="auto"/>
              <w:right w:val="single" w:sz="6" w:space="0" w:color="auto"/>
            </w:tcBorders>
          </w:tcPr>
          <w:p w:rsidR="000B2EA3" w:rsidRPr="00182DC4" w:rsidRDefault="000B2EA3" w:rsidP="008D7122">
            <w:pPr>
              <w:spacing w:after="0" w:line="240" w:lineRule="auto"/>
              <w:rPr>
                <w:rFonts w:ascii="Times New Roman" w:hAnsi="Times New Roman"/>
                <w:sz w:val="12"/>
                <w:szCs w:val="12"/>
              </w:rPr>
            </w:pPr>
          </w:p>
        </w:tc>
        <w:tc>
          <w:tcPr>
            <w:tcW w:w="1984" w:type="dxa"/>
            <w:tcBorders>
              <w:top w:val="single" w:sz="6" w:space="0" w:color="auto"/>
              <w:left w:val="single" w:sz="6" w:space="0" w:color="auto"/>
              <w:bottom w:val="single" w:sz="6" w:space="0" w:color="auto"/>
              <w:right w:val="single" w:sz="6" w:space="0" w:color="auto"/>
            </w:tcBorders>
          </w:tcPr>
          <w:p w:rsidR="000B2EA3" w:rsidRPr="00182DC4" w:rsidRDefault="000B2EA3" w:rsidP="008D7122">
            <w:pPr>
              <w:spacing w:after="0" w:line="240" w:lineRule="auto"/>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0B2EA3" w:rsidRPr="00182DC4" w:rsidRDefault="000B2EA3" w:rsidP="008D7122">
            <w:pPr>
              <w:spacing w:after="0" w:line="240" w:lineRule="auto"/>
              <w:rPr>
                <w:rFonts w:ascii="Times New Roman" w:hAnsi="Times New Roman"/>
                <w:sz w:val="12"/>
                <w:szCs w:val="12"/>
              </w:rPr>
            </w:pPr>
          </w:p>
        </w:tc>
      </w:tr>
      <w:tr w:rsidR="000B2EA3" w:rsidRPr="00182DC4" w:rsidTr="008D7122">
        <w:trPr>
          <w:cantSplit/>
          <w:trHeight w:val="20"/>
        </w:trPr>
        <w:tc>
          <w:tcPr>
            <w:tcW w:w="342" w:type="dxa"/>
            <w:tcBorders>
              <w:top w:val="single" w:sz="6" w:space="0" w:color="auto"/>
              <w:left w:val="single" w:sz="6" w:space="0" w:color="auto"/>
              <w:bottom w:val="single" w:sz="6" w:space="0" w:color="auto"/>
              <w:right w:val="single" w:sz="6" w:space="0" w:color="auto"/>
            </w:tcBorders>
          </w:tcPr>
          <w:p w:rsidR="000B2EA3" w:rsidRPr="00182DC4" w:rsidRDefault="000B2EA3" w:rsidP="008D7122">
            <w:pPr>
              <w:spacing w:after="0" w:line="240" w:lineRule="auto"/>
              <w:rPr>
                <w:rFonts w:ascii="Times New Roman" w:hAnsi="Times New Roman"/>
                <w:sz w:val="12"/>
                <w:szCs w:val="12"/>
              </w:rPr>
            </w:pPr>
          </w:p>
        </w:tc>
        <w:tc>
          <w:tcPr>
            <w:tcW w:w="889" w:type="dxa"/>
            <w:tcBorders>
              <w:top w:val="single" w:sz="6" w:space="0" w:color="auto"/>
              <w:left w:val="single" w:sz="6" w:space="0" w:color="auto"/>
              <w:bottom w:val="single" w:sz="6" w:space="0" w:color="auto"/>
              <w:right w:val="single" w:sz="6" w:space="0" w:color="auto"/>
            </w:tcBorders>
          </w:tcPr>
          <w:p w:rsidR="000B2EA3" w:rsidRPr="00182DC4" w:rsidRDefault="000B2EA3" w:rsidP="008D7122">
            <w:pPr>
              <w:spacing w:after="0" w:line="240" w:lineRule="auto"/>
              <w:rPr>
                <w:rFonts w:ascii="Times New Roman" w:hAnsi="Times New Roman"/>
                <w:sz w:val="12"/>
                <w:szCs w:val="12"/>
              </w:rPr>
            </w:pPr>
          </w:p>
        </w:tc>
        <w:tc>
          <w:tcPr>
            <w:tcW w:w="754" w:type="dxa"/>
            <w:tcBorders>
              <w:top w:val="single" w:sz="6" w:space="0" w:color="auto"/>
              <w:left w:val="single" w:sz="6" w:space="0" w:color="auto"/>
              <w:bottom w:val="single" w:sz="6" w:space="0" w:color="auto"/>
              <w:right w:val="single" w:sz="6" w:space="0" w:color="auto"/>
            </w:tcBorders>
          </w:tcPr>
          <w:p w:rsidR="000B2EA3" w:rsidRPr="00182DC4" w:rsidRDefault="000B2EA3" w:rsidP="008D7122">
            <w:pPr>
              <w:spacing w:after="0" w:line="240" w:lineRule="auto"/>
              <w:rPr>
                <w:rFonts w:ascii="Times New Roman" w:hAnsi="Times New Roman"/>
                <w:sz w:val="12"/>
                <w:szCs w:val="12"/>
              </w:rPr>
            </w:pPr>
          </w:p>
        </w:tc>
        <w:tc>
          <w:tcPr>
            <w:tcW w:w="1417" w:type="dxa"/>
            <w:tcBorders>
              <w:top w:val="single" w:sz="6" w:space="0" w:color="auto"/>
              <w:left w:val="single" w:sz="6" w:space="0" w:color="auto"/>
              <w:bottom w:val="single" w:sz="6" w:space="0" w:color="auto"/>
              <w:right w:val="single" w:sz="6" w:space="0" w:color="auto"/>
            </w:tcBorders>
          </w:tcPr>
          <w:p w:rsidR="000B2EA3" w:rsidRPr="00182DC4" w:rsidRDefault="000B2EA3" w:rsidP="008D7122">
            <w:pPr>
              <w:spacing w:after="0" w:line="240" w:lineRule="auto"/>
              <w:rPr>
                <w:rFonts w:ascii="Times New Roman" w:hAnsi="Times New Roman"/>
                <w:sz w:val="12"/>
                <w:szCs w:val="12"/>
              </w:rPr>
            </w:pPr>
          </w:p>
        </w:tc>
        <w:tc>
          <w:tcPr>
            <w:tcW w:w="1418" w:type="dxa"/>
            <w:tcBorders>
              <w:top w:val="single" w:sz="6" w:space="0" w:color="auto"/>
              <w:left w:val="single" w:sz="6" w:space="0" w:color="auto"/>
              <w:bottom w:val="single" w:sz="6" w:space="0" w:color="auto"/>
              <w:right w:val="single" w:sz="6" w:space="0" w:color="auto"/>
            </w:tcBorders>
          </w:tcPr>
          <w:p w:rsidR="000B2EA3" w:rsidRPr="00182DC4" w:rsidRDefault="000B2EA3" w:rsidP="008D7122">
            <w:pPr>
              <w:spacing w:after="0" w:line="240" w:lineRule="auto"/>
              <w:rPr>
                <w:rFonts w:ascii="Times New Roman" w:hAnsi="Times New Roman"/>
                <w:sz w:val="12"/>
                <w:szCs w:val="12"/>
              </w:rPr>
            </w:pPr>
          </w:p>
        </w:tc>
        <w:tc>
          <w:tcPr>
            <w:tcW w:w="1984" w:type="dxa"/>
            <w:tcBorders>
              <w:top w:val="single" w:sz="6" w:space="0" w:color="auto"/>
              <w:left w:val="single" w:sz="6" w:space="0" w:color="auto"/>
              <w:bottom w:val="single" w:sz="6" w:space="0" w:color="auto"/>
              <w:right w:val="single" w:sz="6" w:space="0" w:color="auto"/>
            </w:tcBorders>
          </w:tcPr>
          <w:p w:rsidR="000B2EA3" w:rsidRPr="00182DC4" w:rsidRDefault="000B2EA3" w:rsidP="008D7122">
            <w:pPr>
              <w:spacing w:after="0" w:line="240" w:lineRule="auto"/>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0B2EA3" w:rsidRPr="00182DC4" w:rsidRDefault="000B2EA3" w:rsidP="008D7122">
            <w:pPr>
              <w:spacing w:after="0" w:line="240" w:lineRule="auto"/>
              <w:rPr>
                <w:rFonts w:ascii="Times New Roman" w:hAnsi="Times New Roman"/>
                <w:sz w:val="12"/>
                <w:szCs w:val="12"/>
              </w:rPr>
            </w:pPr>
          </w:p>
        </w:tc>
      </w:tr>
    </w:tbl>
    <w:p w:rsidR="000B2EA3" w:rsidRPr="00182DC4" w:rsidRDefault="000B2EA3" w:rsidP="000B2EA3">
      <w:pPr>
        <w:spacing w:after="0" w:line="240" w:lineRule="auto"/>
        <w:jc w:val="both"/>
        <w:rPr>
          <w:rFonts w:ascii="Times New Roman" w:hAnsi="Times New Roman"/>
          <w:sz w:val="12"/>
          <w:szCs w:val="12"/>
        </w:rPr>
      </w:pPr>
      <w:r w:rsidRPr="00182DC4">
        <w:rPr>
          <w:rFonts w:ascii="Times New Roman" w:hAnsi="Times New Roman"/>
          <w:sz w:val="12"/>
          <w:szCs w:val="12"/>
        </w:rPr>
        <w:t>Подписной лист удостоверяю: ______________________________________________________________________</w:t>
      </w:r>
      <w:r>
        <w:rPr>
          <w:rFonts w:ascii="Times New Roman" w:hAnsi="Times New Roman"/>
          <w:sz w:val="12"/>
          <w:szCs w:val="12"/>
        </w:rPr>
        <w:t>_______________________</w:t>
      </w:r>
      <w:r w:rsidRPr="00182DC4">
        <w:rPr>
          <w:rFonts w:ascii="Times New Roman" w:hAnsi="Times New Roman"/>
          <w:sz w:val="12"/>
          <w:szCs w:val="12"/>
        </w:rPr>
        <w:t>_____</w:t>
      </w:r>
    </w:p>
    <w:p w:rsidR="000B2EA3" w:rsidRPr="00182DC4" w:rsidRDefault="000B2EA3" w:rsidP="000B2EA3">
      <w:pPr>
        <w:spacing w:after="0" w:line="240" w:lineRule="auto"/>
        <w:jc w:val="center"/>
        <w:rPr>
          <w:rFonts w:ascii="Times New Roman" w:hAnsi="Times New Roman"/>
          <w:i/>
          <w:iCs/>
          <w:sz w:val="12"/>
          <w:szCs w:val="12"/>
        </w:rPr>
      </w:pPr>
      <w:proofErr w:type="gramStart"/>
      <w:r w:rsidRPr="00182DC4">
        <w:rPr>
          <w:rFonts w:ascii="Times New Roman" w:hAnsi="Times New Roman"/>
          <w:i/>
          <w:iCs/>
          <w:sz w:val="12"/>
          <w:szCs w:val="12"/>
        </w:rPr>
        <w:t>(Фамилия, имя, отчество, адрес места жительства,</w:t>
      </w:r>
      <w:proofErr w:type="gramEnd"/>
    </w:p>
    <w:p w:rsidR="000B2EA3" w:rsidRPr="00182DC4" w:rsidRDefault="000B2EA3" w:rsidP="000B2EA3">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______________________________________________________________________________________________</w:t>
      </w:r>
      <w:r>
        <w:rPr>
          <w:rFonts w:ascii="Times New Roman" w:hAnsi="Times New Roman"/>
          <w:sz w:val="12"/>
          <w:szCs w:val="12"/>
        </w:rPr>
        <w:t>______________________</w:t>
      </w:r>
      <w:r w:rsidRPr="00182DC4">
        <w:rPr>
          <w:rFonts w:ascii="Times New Roman" w:hAnsi="Times New Roman"/>
          <w:sz w:val="12"/>
          <w:szCs w:val="12"/>
        </w:rPr>
        <w:t>_________</w:t>
      </w:r>
    </w:p>
    <w:p w:rsidR="000B2EA3" w:rsidRPr="00182DC4" w:rsidRDefault="000B2EA3" w:rsidP="000B2EA3">
      <w:pPr>
        <w:spacing w:after="0" w:line="240" w:lineRule="auto"/>
        <w:jc w:val="center"/>
        <w:rPr>
          <w:rFonts w:ascii="Times New Roman" w:hAnsi="Times New Roman"/>
          <w:sz w:val="12"/>
          <w:szCs w:val="12"/>
        </w:rPr>
      </w:pPr>
      <w:r w:rsidRPr="00182DC4">
        <w:rPr>
          <w:rFonts w:ascii="Times New Roman" w:hAnsi="Times New Roman"/>
          <w:i/>
          <w:iCs/>
          <w:sz w:val="12"/>
          <w:szCs w:val="12"/>
        </w:rPr>
        <w:t>серия и номер паспорта или заменяющего его документа лица, собравшего подписи)</w:t>
      </w:r>
    </w:p>
    <w:p w:rsidR="000B2EA3" w:rsidRPr="00182DC4" w:rsidRDefault="000B2EA3" w:rsidP="000B2EA3">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_________________________________________________________________________</w:t>
      </w:r>
      <w:r>
        <w:rPr>
          <w:rFonts w:ascii="Times New Roman" w:hAnsi="Times New Roman"/>
          <w:sz w:val="12"/>
          <w:szCs w:val="12"/>
        </w:rPr>
        <w:t>______________________</w:t>
      </w:r>
      <w:r w:rsidRPr="00182DC4">
        <w:rPr>
          <w:rFonts w:ascii="Times New Roman" w:hAnsi="Times New Roman"/>
          <w:sz w:val="12"/>
          <w:szCs w:val="12"/>
        </w:rPr>
        <w:t>______________________________</w:t>
      </w:r>
    </w:p>
    <w:p w:rsidR="000B2EA3" w:rsidRPr="00182DC4" w:rsidRDefault="000B2EA3" w:rsidP="000B2EA3">
      <w:pPr>
        <w:spacing w:after="0" w:line="240" w:lineRule="auto"/>
        <w:jc w:val="center"/>
        <w:rPr>
          <w:rFonts w:ascii="Times New Roman" w:hAnsi="Times New Roman"/>
          <w:i/>
          <w:iCs/>
          <w:sz w:val="12"/>
          <w:szCs w:val="12"/>
        </w:rPr>
      </w:pPr>
      <w:r w:rsidRPr="00182DC4">
        <w:rPr>
          <w:rFonts w:ascii="Times New Roman" w:hAnsi="Times New Roman"/>
          <w:i/>
          <w:iCs/>
          <w:sz w:val="12"/>
          <w:szCs w:val="12"/>
        </w:rPr>
        <w:t>(подпись и дата ее внесения)</w:t>
      </w:r>
    </w:p>
    <w:p w:rsidR="000B2EA3" w:rsidRPr="00182DC4" w:rsidRDefault="000B2EA3" w:rsidP="000B2EA3">
      <w:pPr>
        <w:spacing w:after="0" w:line="240" w:lineRule="auto"/>
        <w:jc w:val="both"/>
        <w:rPr>
          <w:rFonts w:ascii="Times New Roman" w:hAnsi="Times New Roman"/>
          <w:sz w:val="12"/>
          <w:szCs w:val="12"/>
        </w:rPr>
      </w:pPr>
      <w:r w:rsidRPr="00182DC4">
        <w:rPr>
          <w:rFonts w:ascii="Times New Roman" w:hAnsi="Times New Roman"/>
          <w:sz w:val="12"/>
          <w:szCs w:val="12"/>
        </w:rPr>
        <w:t>Уполномоченный представитель инициативной группы:</w:t>
      </w:r>
    </w:p>
    <w:p w:rsidR="000B2EA3" w:rsidRPr="00182DC4" w:rsidRDefault="000B2EA3" w:rsidP="000B2EA3">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w:t>
      </w:r>
      <w:r>
        <w:rPr>
          <w:rFonts w:ascii="Times New Roman" w:hAnsi="Times New Roman"/>
          <w:sz w:val="12"/>
          <w:szCs w:val="12"/>
        </w:rPr>
        <w:t>___________________________________________________________</w:t>
      </w:r>
      <w:r w:rsidRPr="00182DC4">
        <w:rPr>
          <w:rFonts w:ascii="Times New Roman" w:hAnsi="Times New Roman"/>
          <w:sz w:val="12"/>
          <w:szCs w:val="12"/>
        </w:rPr>
        <w:t>___________</w:t>
      </w:r>
    </w:p>
    <w:p w:rsidR="000B2EA3" w:rsidRPr="00182DC4" w:rsidRDefault="000B2EA3" w:rsidP="000B2EA3">
      <w:pPr>
        <w:spacing w:after="0" w:line="240" w:lineRule="auto"/>
        <w:jc w:val="center"/>
        <w:rPr>
          <w:rFonts w:ascii="Times New Roman" w:hAnsi="Times New Roman"/>
          <w:i/>
          <w:iCs/>
          <w:sz w:val="12"/>
          <w:szCs w:val="12"/>
        </w:rPr>
      </w:pPr>
      <w:r w:rsidRPr="00182DC4">
        <w:rPr>
          <w:rFonts w:ascii="Times New Roman" w:hAnsi="Times New Roman"/>
          <w:i/>
          <w:iCs/>
          <w:sz w:val="12"/>
          <w:szCs w:val="12"/>
        </w:rPr>
        <w:t>(Фамилия, имя, отчество)</w:t>
      </w:r>
    </w:p>
    <w:p w:rsidR="000B2EA3" w:rsidRPr="00182DC4" w:rsidRDefault="000B2EA3" w:rsidP="000B2EA3">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w:t>
      </w:r>
      <w:r>
        <w:rPr>
          <w:rFonts w:ascii="Times New Roman" w:hAnsi="Times New Roman"/>
          <w:sz w:val="12"/>
          <w:szCs w:val="12"/>
        </w:rPr>
        <w:t>___________________________________________________________</w:t>
      </w:r>
      <w:r w:rsidRPr="00182DC4">
        <w:rPr>
          <w:rFonts w:ascii="Times New Roman" w:hAnsi="Times New Roman"/>
          <w:sz w:val="12"/>
          <w:szCs w:val="12"/>
        </w:rPr>
        <w:t>______________</w:t>
      </w:r>
    </w:p>
    <w:p w:rsidR="000B2EA3" w:rsidRPr="00182DC4" w:rsidRDefault="000B2EA3" w:rsidP="000B2EA3">
      <w:pPr>
        <w:spacing w:after="0" w:line="240" w:lineRule="auto"/>
        <w:jc w:val="center"/>
        <w:rPr>
          <w:rFonts w:ascii="Times New Roman" w:hAnsi="Times New Roman"/>
          <w:i/>
          <w:iCs/>
          <w:sz w:val="12"/>
          <w:szCs w:val="12"/>
        </w:rPr>
      </w:pPr>
      <w:r w:rsidRPr="00182DC4">
        <w:rPr>
          <w:rFonts w:ascii="Times New Roman" w:hAnsi="Times New Roman"/>
          <w:i/>
          <w:iCs/>
          <w:sz w:val="12"/>
          <w:szCs w:val="12"/>
        </w:rPr>
        <w:t>(подпись и дата ее внесения)</w:t>
      </w:r>
    </w:p>
    <w:p w:rsidR="000B2EA3" w:rsidRPr="00610747" w:rsidRDefault="000B2EA3" w:rsidP="000B2EA3">
      <w:pPr>
        <w:spacing w:after="0" w:line="240" w:lineRule="auto"/>
        <w:jc w:val="right"/>
        <w:rPr>
          <w:rFonts w:ascii="Times New Roman" w:hAnsi="Times New Roman"/>
          <w:i/>
          <w:sz w:val="12"/>
          <w:szCs w:val="12"/>
        </w:rPr>
      </w:pPr>
      <w:r w:rsidRPr="00610747">
        <w:rPr>
          <w:rFonts w:ascii="Times New Roman" w:hAnsi="Times New Roman"/>
          <w:i/>
          <w:sz w:val="12"/>
          <w:szCs w:val="12"/>
        </w:rPr>
        <w:t>Приложение №</w:t>
      </w:r>
      <w:r>
        <w:rPr>
          <w:rFonts w:ascii="Times New Roman" w:hAnsi="Times New Roman"/>
          <w:i/>
          <w:sz w:val="12"/>
          <w:szCs w:val="12"/>
        </w:rPr>
        <w:t>2</w:t>
      </w:r>
      <w:r w:rsidRPr="00610747">
        <w:rPr>
          <w:rFonts w:ascii="Times New Roman" w:hAnsi="Times New Roman"/>
          <w:i/>
          <w:sz w:val="12"/>
          <w:szCs w:val="12"/>
        </w:rPr>
        <w:t xml:space="preserve"> к Порядку </w:t>
      </w:r>
    </w:p>
    <w:p w:rsidR="000B2EA3" w:rsidRPr="00610747" w:rsidRDefault="000B2EA3" w:rsidP="000B2EA3">
      <w:pPr>
        <w:spacing w:after="0" w:line="240" w:lineRule="auto"/>
        <w:jc w:val="right"/>
        <w:rPr>
          <w:rFonts w:ascii="Times New Roman" w:hAnsi="Times New Roman"/>
          <w:i/>
          <w:sz w:val="12"/>
          <w:szCs w:val="12"/>
        </w:rPr>
      </w:pPr>
      <w:r w:rsidRPr="00610747">
        <w:rPr>
          <w:rFonts w:ascii="Times New Roman" w:hAnsi="Times New Roman"/>
          <w:i/>
          <w:sz w:val="12"/>
          <w:szCs w:val="12"/>
        </w:rPr>
        <w:t>организации и проведения публичных слушани</w:t>
      </w:r>
      <w:r>
        <w:rPr>
          <w:rFonts w:ascii="Times New Roman" w:hAnsi="Times New Roman"/>
          <w:i/>
          <w:sz w:val="12"/>
          <w:szCs w:val="12"/>
        </w:rPr>
        <w:t>й в сельском поселении Красносельское</w:t>
      </w:r>
    </w:p>
    <w:p w:rsidR="000B2EA3" w:rsidRPr="00610747" w:rsidRDefault="000B2EA3" w:rsidP="000B2EA3">
      <w:pPr>
        <w:spacing w:after="0" w:line="240" w:lineRule="auto"/>
        <w:jc w:val="right"/>
        <w:rPr>
          <w:rFonts w:ascii="Times New Roman" w:hAnsi="Times New Roman"/>
          <w:i/>
          <w:sz w:val="12"/>
          <w:szCs w:val="12"/>
        </w:rPr>
      </w:pPr>
      <w:r w:rsidRPr="00610747">
        <w:rPr>
          <w:rFonts w:ascii="Times New Roman" w:hAnsi="Times New Roman"/>
          <w:i/>
          <w:sz w:val="12"/>
          <w:szCs w:val="12"/>
        </w:rPr>
        <w:t xml:space="preserve"> муниципального района </w:t>
      </w:r>
      <w:r w:rsidRPr="00610747">
        <w:rPr>
          <w:rFonts w:ascii="Times New Roman" w:hAnsi="Times New Roman"/>
          <w:i/>
          <w:sz w:val="12"/>
          <w:szCs w:val="12"/>
        </w:rPr>
        <w:fldChar w:fldCharType="begin"/>
      </w:r>
      <w:r w:rsidRPr="00610747">
        <w:rPr>
          <w:rFonts w:ascii="Times New Roman" w:hAnsi="Times New Roman"/>
          <w:i/>
          <w:sz w:val="12"/>
          <w:szCs w:val="12"/>
        </w:rPr>
        <w:instrText xml:space="preserve"> MERGEFIELD "Название_района" </w:instrText>
      </w:r>
      <w:r w:rsidRPr="00610747">
        <w:rPr>
          <w:rFonts w:ascii="Times New Roman" w:hAnsi="Times New Roman"/>
          <w:i/>
          <w:sz w:val="12"/>
          <w:szCs w:val="12"/>
        </w:rPr>
        <w:fldChar w:fldCharType="separate"/>
      </w:r>
      <w:r w:rsidRPr="00610747">
        <w:rPr>
          <w:rFonts w:ascii="Times New Roman" w:hAnsi="Times New Roman"/>
          <w:i/>
          <w:sz w:val="12"/>
          <w:szCs w:val="12"/>
        </w:rPr>
        <w:t>Сергиевский</w:t>
      </w:r>
      <w:r w:rsidRPr="00610747">
        <w:rPr>
          <w:rFonts w:ascii="Times New Roman" w:hAnsi="Times New Roman"/>
          <w:sz w:val="12"/>
          <w:szCs w:val="12"/>
        </w:rPr>
        <w:fldChar w:fldCharType="end"/>
      </w:r>
      <w:r w:rsidRPr="00610747">
        <w:rPr>
          <w:rFonts w:ascii="Times New Roman" w:hAnsi="Times New Roman"/>
          <w:i/>
          <w:sz w:val="12"/>
          <w:szCs w:val="12"/>
        </w:rPr>
        <w:t xml:space="preserve"> Самарской области, </w:t>
      </w:r>
      <w:proofErr w:type="gramStart"/>
      <w:r w:rsidRPr="00610747">
        <w:rPr>
          <w:rFonts w:ascii="Times New Roman" w:hAnsi="Times New Roman"/>
          <w:i/>
          <w:sz w:val="12"/>
          <w:szCs w:val="12"/>
        </w:rPr>
        <w:t>утвержденному</w:t>
      </w:r>
      <w:proofErr w:type="gramEnd"/>
      <w:r w:rsidRPr="00610747">
        <w:rPr>
          <w:rFonts w:ascii="Times New Roman" w:hAnsi="Times New Roman"/>
          <w:i/>
          <w:sz w:val="12"/>
          <w:szCs w:val="12"/>
        </w:rPr>
        <w:t xml:space="preserve"> решением </w:t>
      </w:r>
    </w:p>
    <w:p w:rsidR="000B2EA3" w:rsidRPr="00610747" w:rsidRDefault="000B2EA3" w:rsidP="000B2EA3">
      <w:pPr>
        <w:spacing w:after="0" w:line="240" w:lineRule="auto"/>
        <w:jc w:val="right"/>
        <w:rPr>
          <w:rFonts w:ascii="Times New Roman" w:hAnsi="Times New Roman"/>
          <w:i/>
          <w:sz w:val="12"/>
          <w:szCs w:val="12"/>
        </w:rPr>
      </w:pPr>
      <w:r w:rsidRPr="00610747">
        <w:rPr>
          <w:rFonts w:ascii="Times New Roman" w:hAnsi="Times New Roman"/>
          <w:i/>
          <w:sz w:val="12"/>
          <w:szCs w:val="12"/>
        </w:rPr>
        <w:t>Собрания представителе</w:t>
      </w:r>
      <w:r>
        <w:rPr>
          <w:rFonts w:ascii="Times New Roman" w:hAnsi="Times New Roman"/>
          <w:i/>
          <w:sz w:val="12"/>
          <w:szCs w:val="12"/>
        </w:rPr>
        <w:t xml:space="preserve">й сельского поселения Красносельское </w:t>
      </w:r>
      <w:r w:rsidRPr="00610747">
        <w:rPr>
          <w:rFonts w:ascii="Times New Roman" w:hAnsi="Times New Roman"/>
          <w:i/>
          <w:sz w:val="12"/>
          <w:szCs w:val="12"/>
        </w:rPr>
        <w:t xml:space="preserve">муниципального района </w:t>
      </w:r>
      <w:r w:rsidRPr="00610747">
        <w:rPr>
          <w:rFonts w:ascii="Times New Roman" w:hAnsi="Times New Roman"/>
          <w:i/>
          <w:sz w:val="12"/>
          <w:szCs w:val="12"/>
        </w:rPr>
        <w:fldChar w:fldCharType="begin"/>
      </w:r>
      <w:r w:rsidRPr="00610747">
        <w:rPr>
          <w:rFonts w:ascii="Times New Roman" w:hAnsi="Times New Roman"/>
          <w:i/>
          <w:sz w:val="12"/>
          <w:szCs w:val="12"/>
        </w:rPr>
        <w:instrText xml:space="preserve"> MERGEFIELD "Название_района" </w:instrText>
      </w:r>
      <w:r w:rsidRPr="00610747">
        <w:rPr>
          <w:rFonts w:ascii="Times New Roman" w:hAnsi="Times New Roman"/>
          <w:i/>
          <w:sz w:val="12"/>
          <w:szCs w:val="12"/>
        </w:rPr>
        <w:fldChar w:fldCharType="separate"/>
      </w:r>
      <w:r w:rsidRPr="00610747">
        <w:rPr>
          <w:rFonts w:ascii="Times New Roman" w:hAnsi="Times New Roman"/>
          <w:i/>
          <w:sz w:val="12"/>
          <w:szCs w:val="12"/>
        </w:rPr>
        <w:t>Сергиевский</w:t>
      </w:r>
      <w:r w:rsidRPr="00610747">
        <w:rPr>
          <w:rFonts w:ascii="Times New Roman" w:hAnsi="Times New Roman"/>
          <w:sz w:val="12"/>
          <w:szCs w:val="12"/>
        </w:rPr>
        <w:fldChar w:fldCharType="end"/>
      </w:r>
      <w:r w:rsidRPr="00610747">
        <w:rPr>
          <w:rFonts w:ascii="Times New Roman" w:hAnsi="Times New Roman"/>
          <w:i/>
          <w:sz w:val="12"/>
          <w:szCs w:val="12"/>
        </w:rPr>
        <w:t xml:space="preserve"> </w:t>
      </w:r>
    </w:p>
    <w:p w:rsidR="000B2EA3" w:rsidRPr="00610747" w:rsidRDefault="000B2EA3" w:rsidP="000B2EA3">
      <w:pPr>
        <w:spacing w:after="0" w:line="240" w:lineRule="auto"/>
        <w:jc w:val="right"/>
        <w:rPr>
          <w:rFonts w:ascii="Times New Roman" w:hAnsi="Times New Roman"/>
          <w:i/>
          <w:sz w:val="12"/>
          <w:szCs w:val="12"/>
        </w:rPr>
      </w:pPr>
      <w:r w:rsidRPr="00610747">
        <w:rPr>
          <w:rFonts w:ascii="Times New Roman" w:hAnsi="Times New Roman"/>
          <w:i/>
          <w:sz w:val="12"/>
          <w:szCs w:val="12"/>
        </w:rPr>
        <w:t>Самарской области от 1</w:t>
      </w:r>
      <w:r>
        <w:rPr>
          <w:rFonts w:ascii="Times New Roman" w:hAnsi="Times New Roman"/>
          <w:i/>
          <w:sz w:val="12"/>
          <w:szCs w:val="12"/>
        </w:rPr>
        <w:t>5.10.2015 года № 11</w:t>
      </w:r>
    </w:p>
    <w:p w:rsidR="000B2EA3" w:rsidRPr="007129BD" w:rsidRDefault="000B2EA3" w:rsidP="000B2EA3">
      <w:pPr>
        <w:spacing w:after="0" w:line="240" w:lineRule="auto"/>
        <w:jc w:val="center"/>
        <w:rPr>
          <w:rFonts w:ascii="Times New Roman" w:hAnsi="Times New Roman"/>
          <w:b/>
          <w:bCs/>
          <w:sz w:val="12"/>
          <w:szCs w:val="12"/>
        </w:rPr>
      </w:pPr>
      <w:r w:rsidRPr="007129BD">
        <w:rPr>
          <w:rFonts w:ascii="Times New Roman" w:hAnsi="Times New Roman"/>
          <w:b/>
          <w:bCs/>
          <w:sz w:val="12"/>
          <w:szCs w:val="12"/>
        </w:rPr>
        <w:t>ПРОТОКОЛ</w:t>
      </w:r>
    </w:p>
    <w:p w:rsidR="000B2EA3" w:rsidRDefault="000B2EA3" w:rsidP="000B2EA3">
      <w:pPr>
        <w:spacing w:after="0" w:line="240" w:lineRule="auto"/>
        <w:jc w:val="center"/>
        <w:rPr>
          <w:rFonts w:ascii="Times New Roman" w:hAnsi="Times New Roman"/>
          <w:b/>
          <w:sz w:val="12"/>
          <w:szCs w:val="12"/>
        </w:rPr>
      </w:pPr>
      <w:r w:rsidRPr="007129BD">
        <w:rPr>
          <w:rFonts w:ascii="Times New Roman" w:hAnsi="Times New Roman"/>
          <w:b/>
          <w:bCs/>
          <w:sz w:val="12"/>
          <w:szCs w:val="12"/>
        </w:rPr>
        <w:t xml:space="preserve">мероприятия по информированию жителей </w:t>
      </w:r>
      <w:r>
        <w:rPr>
          <w:rFonts w:ascii="Times New Roman" w:hAnsi="Times New Roman"/>
          <w:b/>
          <w:sz w:val="12"/>
          <w:szCs w:val="12"/>
        </w:rPr>
        <w:t>сельского поселения Красносельское</w:t>
      </w:r>
    </w:p>
    <w:p w:rsidR="000B2EA3" w:rsidRPr="007129BD" w:rsidRDefault="000B2EA3" w:rsidP="000B2EA3">
      <w:pPr>
        <w:spacing w:after="0" w:line="240" w:lineRule="auto"/>
        <w:jc w:val="center"/>
        <w:rPr>
          <w:rFonts w:ascii="Times New Roman" w:hAnsi="Times New Roman"/>
          <w:b/>
          <w:bCs/>
          <w:sz w:val="12"/>
          <w:szCs w:val="12"/>
        </w:rPr>
      </w:pPr>
      <w:r>
        <w:rPr>
          <w:rFonts w:ascii="Times New Roman" w:hAnsi="Times New Roman"/>
          <w:b/>
          <w:sz w:val="12"/>
          <w:szCs w:val="12"/>
        </w:rPr>
        <w:t xml:space="preserve"> </w:t>
      </w:r>
      <w:r w:rsidRPr="007129BD">
        <w:rPr>
          <w:rFonts w:ascii="Times New Roman" w:hAnsi="Times New Roman"/>
          <w:b/>
          <w:sz w:val="12"/>
          <w:szCs w:val="12"/>
        </w:rPr>
        <w:t xml:space="preserve">муниципального района </w:t>
      </w:r>
      <w:r w:rsidRPr="007129BD">
        <w:rPr>
          <w:rFonts w:ascii="Times New Roman" w:hAnsi="Times New Roman"/>
          <w:b/>
          <w:sz w:val="12"/>
          <w:szCs w:val="12"/>
        </w:rPr>
        <w:fldChar w:fldCharType="begin"/>
      </w:r>
      <w:r w:rsidRPr="007129BD">
        <w:rPr>
          <w:rFonts w:ascii="Times New Roman" w:hAnsi="Times New Roman"/>
          <w:b/>
          <w:sz w:val="12"/>
          <w:szCs w:val="12"/>
        </w:rPr>
        <w:instrText xml:space="preserve"> MERGEFIELD "Название_района" </w:instrText>
      </w:r>
      <w:r w:rsidRPr="007129BD">
        <w:rPr>
          <w:rFonts w:ascii="Times New Roman" w:hAnsi="Times New Roman"/>
          <w:b/>
          <w:sz w:val="12"/>
          <w:szCs w:val="12"/>
        </w:rPr>
        <w:fldChar w:fldCharType="separate"/>
      </w:r>
      <w:r w:rsidRPr="007129BD">
        <w:rPr>
          <w:rFonts w:ascii="Times New Roman" w:hAnsi="Times New Roman"/>
          <w:b/>
          <w:sz w:val="12"/>
          <w:szCs w:val="12"/>
        </w:rPr>
        <w:t>Сергиевский</w:t>
      </w:r>
      <w:r w:rsidRPr="007129BD">
        <w:rPr>
          <w:rFonts w:ascii="Times New Roman" w:hAnsi="Times New Roman"/>
          <w:sz w:val="12"/>
          <w:szCs w:val="12"/>
        </w:rPr>
        <w:fldChar w:fldCharType="end"/>
      </w:r>
      <w:r w:rsidRPr="007129BD">
        <w:rPr>
          <w:rFonts w:ascii="Times New Roman" w:hAnsi="Times New Roman"/>
          <w:b/>
          <w:sz w:val="12"/>
          <w:szCs w:val="12"/>
        </w:rPr>
        <w:t xml:space="preserve"> Самарской области</w:t>
      </w:r>
      <w:r>
        <w:rPr>
          <w:rFonts w:ascii="Times New Roman" w:hAnsi="Times New Roman"/>
          <w:b/>
          <w:sz w:val="12"/>
          <w:szCs w:val="12"/>
        </w:rPr>
        <w:t xml:space="preserve"> </w:t>
      </w:r>
      <w:r w:rsidRPr="007129BD">
        <w:rPr>
          <w:rFonts w:ascii="Times New Roman" w:hAnsi="Times New Roman"/>
          <w:b/>
          <w:bCs/>
          <w:sz w:val="12"/>
          <w:szCs w:val="12"/>
        </w:rPr>
        <w:t>по вопросам публичных слушаний</w:t>
      </w:r>
    </w:p>
    <w:p w:rsidR="000B2EA3" w:rsidRPr="007129BD" w:rsidRDefault="000B2EA3" w:rsidP="000B2EA3">
      <w:pPr>
        <w:spacing w:after="0" w:line="240" w:lineRule="auto"/>
        <w:jc w:val="both"/>
        <w:rPr>
          <w:rFonts w:ascii="Times New Roman" w:hAnsi="Times New Roman"/>
          <w:sz w:val="12"/>
          <w:szCs w:val="12"/>
        </w:rPr>
      </w:pPr>
      <w:r w:rsidRPr="007129BD">
        <w:rPr>
          <w:rFonts w:ascii="Times New Roman" w:hAnsi="Times New Roman"/>
          <w:sz w:val="12"/>
          <w:szCs w:val="12"/>
        </w:rPr>
        <w:t xml:space="preserve">"___" ____________ 20___ г. </w:t>
      </w:r>
    </w:p>
    <w:p w:rsidR="000B2EA3" w:rsidRPr="007129BD" w:rsidRDefault="000B2EA3" w:rsidP="000B2EA3">
      <w:pPr>
        <w:spacing w:after="0" w:line="240" w:lineRule="auto"/>
        <w:jc w:val="both"/>
        <w:rPr>
          <w:rFonts w:ascii="Times New Roman" w:hAnsi="Times New Roman"/>
          <w:sz w:val="12"/>
          <w:szCs w:val="12"/>
        </w:rPr>
      </w:pPr>
      <w:r w:rsidRPr="007129BD">
        <w:rPr>
          <w:rFonts w:ascii="Times New Roman" w:hAnsi="Times New Roman"/>
          <w:sz w:val="12"/>
          <w:szCs w:val="12"/>
        </w:rPr>
        <w:t>Место проведения мероприятия ____________________</w:t>
      </w:r>
      <w:r>
        <w:rPr>
          <w:rFonts w:ascii="Times New Roman" w:hAnsi="Times New Roman"/>
          <w:sz w:val="12"/>
          <w:szCs w:val="12"/>
        </w:rPr>
        <w:t>_____________________________________________________________________</w:t>
      </w:r>
      <w:r w:rsidRPr="007129BD">
        <w:rPr>
          <w:rFonts w:ascii="Times New Roman" w:hAnsi="Times New Roman"/>
          <w:sz w:val="12"/>
          <w:szCs w:val="12"/>
        </w:rPr>
        <w:t>_______.</w:t>
      </w:r>
    </w:p>
    <w:p w:rsidR="000B2EA3" w:rsidRPr="007129BD" w:rsidRDefault="000B2EA3" w:rsidP="000B2EA3">
      <w:pPr>
        <w:spacing w:after="0" w:line="240" w:lineRule="auto"/>
        <w:jc w:val="both"/>
        <w:rPr>
          <w:rFonts w:ascii="Times New Roman" w:hAnsi="Times New Roman"/>
          <w:sz w:val="12"/>
          <w:szCs w:val="12"/>
        </w:rPr>
      </w:pPr>
      <w:r w:rsidRPr="007129BD">
        <w:rPr>
          <w:rFonts w:ascii="Times New Roman" w:hAnsi="Times New Roman"/>
          <w:sz w:val="12"/>
          <w:szCs w:val="12"/>
        </w:rPr>
        <w:t>Основание проведения публичных слушаний</w:t>
      </w:r>
      <w:proofErr w:type="gramStart"/>
      <w:r w:rsidRPr="007129BD">
        <w:rPr>
          <w:rFonts w:ascii="Times New Roman" w:hAnsi="Times New Roman"/>
          <w:sz w:val="18"/>
          <w:szCs w:val="18"/>
          <w:vertAlign w:val="superscript"/>
        </w:rPr>
        <w:t>1</w:t>
      </w:r>
      <w:proofErr w:type="gramEnd"/>
      <w:r w:rsidRPr="007129BD">
        <w:rPr>
          <w:rFonts w:ascii="Times New Roman" w:hAnsi="Times New Roman"/>
          <w:sz w:val="12"/>
          <w:szCs w:val="12"/>
        </w:rPr>
        <w:t>_______________</w:t>
      </w:r>
      <w:r>
        <w:rPr>
          <w:rFonts w:ascii="Times New Roman" w:hAnsi="Times New Roman"/>
          <w:sz w:val="12"/>
          <w:szCs w:val="12"/>
        </w:rPr>
        <w:t>__________________________________________________________</w:t>
      </w:r>
      <w:r w:rsidRPr="007129BD">
        <w:rPr>
          <w:rFonts w:ascii="Times New Roman" w:hAnsi="Times New Roman"/>
          <w:sz w:val="12"/>
          <w:szCs w:val="12"/>
        </w:rPr>
        <w:t>___________.</w:t>
      </w:r>
    </w:p>
    <w:p w:rsidR="000B2EA3" w:rsidRPr="007129BD" w:rsidRDefault="000B2EA3" w:rsidP="000B2EA3">
      <w:pPr>
        <w:spacing w:after="0" w:line="240" w:lineRule="auto"/>
        <w:jc w:val="both"/>
        <w:rPr>
          <w:rFonts w:ascii="Times New Roman" w:hAnsi="Times New Roman"/>
          <w:sz w:val="12"/>
          <w:szCs w:val="12"/>
        </w:rPr>
      </w:pPr>
      <w:r w:rsidRPr="007129BD">
        <w:rPr>
          <w:rFonts w:ascii="Times New Roman" w:hAnsi="Times New Roman"/>
          <w:sz w:val="12"/>
          <w:szCs w:val="12"/>
        </w:rPr>
        <w:t>Вопросы, вынесенные на публичные слушания</w:t>
      </w:r>
      <w:proofErr w:type="gramStart"/>
      <w:r w:rsidRPr="007129BD">
        <w:rPr>
          <w:rFonts w:ascii="Times New Roman" w:hAnsi="Times New Roman"/>
          <w:sz w:val="18"/>
          <w:szCs w:val="18"/>
          <w:vertAlign w:val="superscript"/>
        </w:rPr>
        <w:t>2</w:t>
      </w:r>
      <w:proofErr w:type="gramEnd"/>
      <w:r w:rsidRPr="007129BD">
        <w:rPr>
          <w:rFonts w:ascii="Times New Roman" w:hAnsi="Times New Roman"/>
          <w:sz w:val="12"/>
          <w:szCs w:val="12"/>
        </w:rPr>
        <w:t>_______________</w:t>
      </w:r>
      <w:r>
        <w:rPr>
          <w:rFonts w:ascii="Times New Roman" w:hAnsi="Times New Roman"/>
          <w:sz w:val="12"/>
          <w:szCs w:val="12"/>
        </w:rPr>
        <w:t>_______________________________________________________</w:t>
      </w:r>
      <w:r w:rsidRPr="007129BD">
        <w:rPr>
          <w:rFonts w:ascii="Times New Roman" w:hAnsi="Times New Roman"/>
          <w:sz w:val="12"/>
          <w:szCs w:val="12"/>
        </w:rPr>
        <w:t>_____________.</w:t>
      </w:r>
    </w:p>
    <w:p w:rsidR="000B2EA3" w:rsidRPr="007129BD" w:rsidRDefault="000B2EA3" w:rsidP="000B2EA3">
      <w:pPr>
        <w:spacing w:after="0" w:line="240" w:lineRule="auto"/>
        <w:jc w:val="both"/>
        <w:rPr>
          <w:rFonts w:ascii="Times New Roman" w:hAnsi="Times New Roman"/>
          <w:sz w:val="12"/>
          <w:szCs w:val="12"/>
        </w:rPr>
      </w:pPr>
      <w:r w:rsidRPr="007129BD">
        <w:rPr>
          <w:rFonts w:ascii="Times New Roman" w:hAnsi="Times New Roman"/>
          <w:sz w:val="12"/>
          <w:szCs w:val="12"/>
        </w:rPr>
        <w:t>Общее количество присутствующих на мероприятии __________ человек.</w:t>
      </w:r>
    </w:p>
    <w:p w:rsidR="000B2EA3" w:rsidRPr="007129BD" w:rsidRDefault="000B2EA3" w:rsidP="000B2EA3">
      <w:pPr>
        <w:spacing w:after="0" w:line="240" w:lineRule="auto"/>
        <w:jc w:val="both"/>
        <w:rPr>
          <w:rFonts w:ascii="Times New Roman" w:hAnsi="Times New Roman"/>
          <w:sz w:val="12"/>
          <w:szCs w:val="12"/>
        </w:rPr>
      </w:pPr>
      <w:r w:rsidRPr="007129BD">
        <w:rPr>
          <w:rFonts w:ascii="Times New Roman" w:hAnsi="Times New Roman"/>
          <w:sz w:val="12"/>
          <w:szCs w:val="12"/>
        </w:rPr>
        <w:t>В ходе проведения мероприятия по информированию жителей поселения по вопросам публичных слушаний были заслушаны следующие доклады и выступления:</w:t>
      </w:r>
    </w:p>
    <w:p w:rsidR="000B2EA3" w:rsidRPr="007129BD" w:rsidRDefault="000B2EA3" w:rsidP="000B2EA3">
      <w:pPr>
        <w:spacing w:after="0" w:line="240" w:lineRule="auto"/>
        <w:jc w:val="both"/>
        <w:rPr>
          <w:rFonts w:ascii="Times New Roman" w:hAnsi="Times New Roman"/>
          <w:sz w:val="12"/>
          <w:szCs w:val="12"/>
        </w:rPr>
      </w:pPr>
      <w:r w:rsidRPr="007129BD">
        <w:rPr>
          <w:rFonts w:ascii="Times New Roman" w:hAnsi="Times New Roman"/>
          <w:sz w:val="12"/>
          <w:szCs w:val="12"/>
        </w:rPr>
        <w:t>1.___________________________________________________________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___________________________________________.</w:t>
      </w:r>
    </w:p>
    <w:p w:rsidR="000B2EA3" w:rsidRPr="007129BD" w:rsidRDefault="000B2EA3" w:rsidP="000B2EA3">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0B2EA3" w:rsidRPr="007129BD" w:rsidRDefault="000B2EA3" w:rsidP="000B2EA3">
      <w:pPr>
        <w:spacing w:after="0" w:line="240" w:lineRule="auto"/>
        <w:jc w:val="both"/>
        <w:rPr>
          <w:rFonts w:ascii="Times New Roman" w:hAnsi="Times New Roman"/>
          <w:sz w:val="12"/>
          <w:szCs w:val="12"/>
        </w:rPr>
      </w:pPr>
      <w:r w:rsidRPr="007129BD">
        <w:rPr>
          <w:rFonts w:ascii="Times New Roman" w:hAnsi="Times New Roman"/>
          <w:sz w:val="12"/>
          <w:szCs w:val="12"/>
        </w:rPr>
        <w:t>Лицо, ответственное за ведение протокола      ________________   ______________________</w:t>
      </w:r>
    </w:p>
    <w:p w:rsidR="000B2EA3" w:rsidRPr="007129BD" w:rsidRDefault="000B2EA3" w:rsidP="000B2EA3">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0B2EA3" w:rsidRPr="007129BD" w:rsidRDefault="000B2EA3" w:rsidP="000B2EA3">
      <w:pPr>
        <w:spacing w:after="0" w:line="240" w:lineRule="auto"/>
        <w:jc w:val="both"/>
        <w:rPr>
          <w:rFonts w:ascii="Times New Roman" w:hAnsi="Times New Roman"/>
          <w:sz w:val="12"/>
          <w:szCs w:val="12"/>
        </w:rPr>
      </w:pPr>
      <w:r w:rsidRPr="007129BD">
        <w:rPr>
          <w:rFonts w:ascii="Times New Roman" w:hAnsi="Times New Roman"/>
          <w:sz w:val="12"/>
          <w:szCs w:val="12"/>
        </w:rPr>
        <w:t>Председательствующий на мероприятии         ________________   ______________________</w:t>
      </w:r>
    </w:p>
    <w:p w:rsidR="000B2EA3" w:rsidRPr="007129BD" w:rsidRDefault="000B2EA3" w:rsidP="000B2EA3">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0B2EA3" w:rsidRPr="007129BD" w:rsidRDefault="000B2EA3" w:rsidP="000B2EA3">
      <w:pPr>
        <w:spacing w:after="0" w:line="240" w:lineRule="auto"/>
        <w:jc w:val="both"/>
        <w:rPr>
          <w:rFonts w:ascii="Times New Roman" w:hAnsi="Times New Roman"/>
          <w:i/>
          <w:iCs/>
          <w:sz w:val="12"/>
          <w:szCs w:val="12"/>
        </w:rPr>
      </w:pPr>
      <w:r w:rsidRPr="007129BD">
        <w:rPr>
          <w:rFonts w:ascii="Times New Roman" w:hAnsi="Times New Roman"/>
          <w:sz w:val="12"/>
          <w:szCs w:val="12"/>
        </w:rPr>
        <w:t>2._____________________________________________________________________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w:t>
      </w:r>
    </w:p>
    <w:p w:rsidR="000B2EA3" w:rsidRPr="007129BD" w:rsidRDefault="000B2EA3" w:rsidP="000B2EA3">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0B2EA3" w:rsidRPr="007129BD" w:rsidRDefault="000B2EA3" w:rsidP="000B2EA3">
      <w:pPr>
        <w:spacing w:after="0" w:line="240" w:lineRule="auto"/>
        <w:jc w:val="both"/>
        <w:rPr>
          <w:rFonts w:ascii="Times New Roman" w:hAnsi="Times New Roman"/>
          <w:sz w:val="12"/>
          <w:szCs w:val="12"/>
        </w:rPr>
      </w:pPr>
      <w:r w:rsidRPr="007129BD">
        <w:rPr>
          <w:rFonts w:ascii="Times New Roman" w:hAnsi="Times New Roman"/>
          <w:sz w:val="12"/>
          <w:szCs w:val="12"/>
        </w:rPr>
        <w:t>3. _____________________________________________________________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_________________________________________</w:t>
      </w:r>
    </w:p>
    <w:p w:rsidR="000B2EA3" w:rsidRPr="007129BD" w:rsidRDefault="000B2EA3" w:rsidP="000B2EA3">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0B2EA3" w:rsidRPr="007129BD" w:rsidRDefault="000B2EA3" w:rsidP="000B2EA3">
      <w:pPr>
        <w:spacing w:after="0" w:line="240" w:lineRule="auto"/>
        <w:jc w:val="both"/>
        <w:rPr>
          <w:rFonts w:ascii="Times New Roman" w:hAnsi="Times New Roman"/>
          <w:sz w:val="12"/>
          <w:szCs w:val="12"/>
        </w:rPr>
      </w:pPr>
      <w:r w:rsidRPr="007129BD">
        <w:rPr>
          <w:rFonts w:ascii="Times New Roman" w:hAnsi="Times New Roman"/>
          <w:sz w:val="12"/>
          <w:szCs w:val="12"/>
        </w:rPr>
        <w:t>_________________________________________________________________________________________________</w:t>
      </w:r>
      <w:r w:rsidR="00CC4662">
        <w:rPr>
          <w:rFonts w:ascii="Times New Roman" w:hAnsi="Times New Roman"/>
          <w:sz w:val="12"/>
          <w:szCs w:val="12"/>
        </w:rPr>
        <w:t>_____________________</w:t>
      </w:r>
      <w:r w:rsidRPr="007129BD">
        <w:rPr>
          <w:rFonts w:ascii="Times New Roman" w:hAnsi="Times New Roman"/>
          <w:sz w:val="12"/>
          <w:szCs w:val="12"/>
        </w:rPr>
        <w:t>______.</w:t>
      </w:r>
    </w:p>
    <w:p w:rsidR="000B2EA3" w:rsidRPr="007129BD" w:rsidRDefault="000B2EA3" w:rsidP="000B2EA3">
      <w:pPr>
        <w:spacing w:after="0" w:line="240" w:lineRule="auto"/>
        <w:jc w:val="both"/>
        <w:rPr>
          <w:rFonts w:ascii="Times New Roman" w:hAnsi="Times New Roman"/>
          <w:sz w:val="12"/>
          <w:szCs w:val="12"/>
        </w:rPr>
      </w:pPr>
      <w:r w:rsidRPr="007129BD">
        <w:rPr>
          <w:rFonts w:ascii="Times New Roman" w:hAnsi="Times New Roman"/>
          <w:sz w:val="12"/>
          <w:szCs w:val="12"/>
        </w:rPr>
        <w:t>Участниками мероприятия по информированию жителей поселения по вопросам публичных слушаний высказаны следующие мнения, замечания и предложения по вопросам публичных слушаний:</w:t>
      </w:r>
    </w:p>
    <w:tbl>
      <w:tblPr>
        <w:tblW w:w="7513" w:type="dxa"/>
        <w:tblInd w:w="70" w:type="dxa"/>
        <w:tblLayout w:type="fixed"/>
        <w:tblCellMar>
          <w:left w:w="70" w:type="dxa"/>
          <w:right w:w="70" w:type="dxa"/>
        </w:tblCellMar>
        <w:tblLook w:val="0000" w:firstRow="0" w:lastRow="0" w:firstColumn="0" w:lastColumn="0" w:noHBand="0" w:noVBand="0"/>
      </w:tblPr>
      <w:tblGrid>
        <w:gridCol w:w="594"/>
        <w:gridCol w:w="4226"/>
        <w:gridCol w:w="2693"/>
      </w:tblGrid>
      <w:tr w:rsidR="000B2EA3" w:rsidRPr="007129BD" w:rsidTr="008D7122">
        <w:trPr>
          <w:cantSplit/>
          <w:trHeight w:val="20"/>
        </w:trPr>
        <w:tc>
          <w:tcPr>
            <w:tcW w:w="594" w:type="dxa"/>
            <w:tcBorders>
              <w:top w:val="single" w:sz="6" w:space="0" w:color="auto"/>
              <w:left w:val="single" w:sz="6" w:space="0" w:color="auto"/>
              <w:bottom w:val="single" w:sz="6" w:space="0" w:color="auto"/>
              <w:right w:val="single" w:sz="6" w:space="0" w:color="auto"/>
            </w:tcBorders>
          </w:tcPr>
          <w:p w:rsidR="000B2EA3" w:rsidRPr="007129BD" w:rsidRDefault="000B2EA3" w:rsidP="008D7122">
            <w:pPr>
              <w:spacing w:after="0" w:line="240" w:lineRule="auto"/>
              <w:rPr>
                <w:rFonts w:ascii="Times New Roman" w:hAnsi="Times New Roman"/>
                <w:sz w:val="12"/>
                <w:szCs w:val="12"/>
              </w:rPr>
            </w:pPr>
            <w:r w:rsidRPr="007129BD">
              <w:rPr>
                <w:rFonts w:ascii="Times New Roman" w:hAnsi="Times New Roman"/>
                <w:sz w:val="12"/>
                <w:szCs w:val="12"/>
              </w:rPr>
              <w:t>№</w:t>
            </w:r>
          </w:p>
        </w:tc>
        <w:tc>
          <w:tcPr>
            <w:tcW w:w="4226" w:type="dxa"/>
            <w:tcBorders>
              <w:top w:val="single" w:sz="6" w:space="0" w:color="auto"/>
              <w:left w:val="single" w:sz="6" w:space="0" w:color="auto"/>
              <w:bottom w:val="single" w:sz="6" w:space="0" w:color="auto"/>
              <w:right w:val="single" w:sz="6" w:space="0" w:color="auto"/>
            </w:tcBorders>
          </w:tcPr>
          <w:p w:rsidR="000B2EA3" w:rsidRPr="007129BD" w:rsidRDefault="000B2EA3" w:rsidP="008D7122">
            <w:pPr>
              <w:spacing w:after="0" w:line="240" w:lineRule="auto"/>
              <w:rPr>
                <w:rFonts w:ascii="Times New Roman" w:hAnsi="Times New Roman"/>
                <w:sz w:val="12"/>
                <w:szCs w:val="12"/>
              </w:rPr>
            </w:pPr>
            <w:r w:rsidRPr="007129BD">
              <w:rPr>
                <w:rFonts w:ascii="Times New Roman" w:hAnsi="Times New Roman"/>
                <w:sz w:val="12"/>
                <w:szCs w:val="12"/>
              </w:rPr>
              <w:t>Св</w:t>
            </w:r>
            <w:r>
              <w:rPr>
                <w:rFonts w:ascii="Times New Roman" w:hAnsi="Times New Roman"/>
                <w:sz w:val="12"/>
                <w:szCs w:val="12"/>
              </w:rPr>
              <w:t xml:space="preserve">едения о лице, выразившем свое </w:t>
            </w:r>
            <w:r w:rsidRPr="007129BD">
              <w:rPr>
                <w:rFonts w:ascii="Times New Roman" w:hAnsi="Times New Roman"/>
                <w:sz w:val="12"/>
                <w:szCs w:val="12"/>
              </w:rPr>
              <w:t>мнение по вопросам публичных слушаний</w:t>
            </w:r>
          </w:p>
        </w:tc>
        <w:tc>
          <w:tcPr>
            <w:tcW w:w="2693" w:type="dxa"/>
            <w:tcBorders>
              <w:top w:val="single" w:sz="6" w:space="0" w:color="auto"/>
              <w:left w:val="single" w:sz="6" w:space="0" w:color="auto"/>
              <w:bottom w:val="single" w:sz="6" w:space="0" w:color="auto"/>
              <w:right w:val="single" w:sz="6" w:space="0" w:color="auto"/>
            </w:tcBorders>
          </w:tcPr>
          <w:p w:rsidR="000B2EA3" w:rsidRPr="007129BD" w:rsidRDefault="000B2EA3" w:rsidP="008D7122">
            <w:pPr>
              <w:spacing w:after="0" w:line="240" w:lineRule="auto"/>
              <w:rPr>
                <w:rFonts w:ascii="Times New Roman" w:hAnsi="Times New Roman"/>
                <w:sz w:val="12"/>
                <w:szCs w:val="12"/>
              </w:rPr>
            </w:pPr>
            <w:r w:rsidRPr="007129BD">
              <w:rPr>
                <w:rFonts w:ascii="Times New Roman" w:hAnsi="Times New Roman"/>
                <w:sz w:val="12"/>
                <w:szCs w:val="12"/>
              </w:rPr>
              <w:t>Содержание мнения, предложения или замечания</w:t>
            </w:r>
          </w:p>
        </w:tc>
      </w:tr>
      <w:tr w:rsidR="000B2EA3" w:rsidRPr="007129BD" w:rsidTr="008D7122">
        <w:trPr>
          <w:cantSplit/>
          <w:trHeight w:val="20"/>
        </w:trPr>
        <w:tc>
          <w:tcPr>
            <w:tcW w:w="594" w:type="dxa"/>
            <w:tcBorders>
              <w:top w:val="single" w:sz="6" w:space="0" w:color="auto"/>
              <w:left w:val="single" w:sz="6" w:space="0" w:color="auto"/>
              <w:bottom w:val="single" w:sz="6" w:space="0" w:color="auto"/>
              <w:right w:val="single" w:sz="6" w:space="0" w:color="auto"/>
            </w:tcBorders>
          </w:tcPr>
          <w:p w:rsidR="000B2EA3" w:rsidRPr="007129BD" w:rsidRDefault="000B2EA3" w:rsidP="008D7122">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0B2EA3" w:rsidRPr="007129BD" w:rsidRDefault="000B2EA3" w:rsidP="008D7122">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0B2EA3" w:rsidRPr="007129BD" w:rsidRDefault="000B2EA3" w:rsidP="008D7122">
            <w:pPr>
              <w:spacing w:after="0" w:line="240" w:lineRule="auto"/>
              <w:rPr>
                <w:rFonts w:ascii="Times New Roman" w:hAnsi="Times New Roman"/>
                <w:sz w:val="12"/>
                <w:szCs w:val="12"/>
              </w:rPr>
            </w:pPr>
          </w:p>
        </w:tc>
      </w:tr>
      <w:tr w:rsidR="000B2EA3" w:rsidRPr="007129BD" w:rsidTr="008D7122">
        <w:trPr>
          <w:cantSplit/>
          <w:trHeight w:val="20"/>
        </w:trPr>
        <w:tc>
          <w:tcPr>
            <w:tcW w:w="594" w:type="dxa"/>
            <w:tcBorders>
              <w:top w:val="single" w:sz="6" w:space="0" w:color="auto"/>
              <w:left w:val="single" w:sz="6" w:space="0" w:color="auto"/>
              <w:bottom w:val="single" w:sz="6" w:space="0" w:color="auto"/>
              <w:right w:val="single" w:sz="6" w:space="0" w:color="auto"/>
            </w:tcBorders>
          </w:tcPr>
          <w:p w:rsidR="000B2EA3" w:rsidRPr="007129BD" w:rsidRDefault="000B2EA3" w:rsidP="008D7122">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0B2EA3" w:rsidRPr="007129BD" w:rsidRDefault="000B2EA3" w:rsidP="008D7122">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0B2EA3" w:rsidRPr="007129BD" w:rsidRDefault="000B2EA3" w:rsidP="008D7122">
            <w:pPr>
              <w:spacing w:after="0" w:line="240" w:lineRule="auto"/>
              <w:rPr>
                <w:rFonts w:ascii="Times New Roman" w:hAnsi="Times New Roman"/>
                <w:sz w:val="12"/>
                <w:szCs w:val="12"/>
              </w:rPr>
            </w:pPr>
          </w:p>
        </w:tc>
      </w:tr>
      <w:tr w:rsidR="000B2EA3" w:rsidRPr="007129BD" w:rsidTr="008D7122">
        <w:trPr>
          <w:cantSplit/>
          <w:trHeight w:val="20"/>
        </w:trPr>
        <w:tc>
          <w:tcPr>
            <w:tcW w:w="594" w:type="dxa"/>
            <w:tcBorders>
              <w:top w:val="single" w:sz="6" w:space="0" w:color="auto"/>
              <w:left w:val="single" w:sz="6" w:space="0" w:color="auto"/>
              <w:bottom w:val="single" w:sz="6" w:space="0" w:color="auto"/>
              <w:right w:val="single" w:sz="6" w:space="0" w:color="auto"/>
            </w:tcBorders>
          </w:tcPr>
          <w:p w:rsidR="000B2EA3" w:rsidRPr="007129BD" w:rsidRDefault="000B2EA3" w:rsidP="008D7122">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0B2EA3" w:rsidRPr="007129BD" w:rsidRDefault="000B2EA3" w:rsidP="008D7122">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0B2EA3" w:rsidRPr="007129BD" w:rsidRDefault="000B2EA3" w:rsidP="008D7122">
            <w:pPr>
              <w:spacing w:after="0" w:line="240" w:lineRule="auto"/>
              <w:rPr>
                <w:rFonts w:ascii="Times New Roman" w:hAnsi="Times New Roman"/>
                <w:sz w:val="12"/>
                <w:szCs w:val="12"/>
              </w:rPr>
            </w:pPr>
          </w:p>
        </w:tc>
      </w:tr>
    </w:tbl>
    <w:p w:rsidR="000B2EA3" w:rsidRPr="007129BD" w:rsidRDefault="000B2EA3" w:rsidP="000B2EA3">
      <w:pPr>
        <w:spacing w:after="0" w:line="240" w:lineRule="auto"/>
        <w:jc w:val="both"/>
        <w:rPr>
          <w:rFonts w:ascii="Times New Roman" w:hAnsi="Times New Roman"/>
          <w:sz w:val="12"/>
          <w:szCs w:val="12"/>
        </w:rPr>
      </w:pPr>
      <w:r w:rsidRPr="007129BD">
        <w:rPr>
          <w:rFonts w:ascii="Times New Roman" w:hAnsi="Times New Roman"/>
          <w:sz w:val="12"/>
          <w:szCs w:val="12"/>
        </w:rPr>
        <w:t>Лицо, ответственное за ведение протокола      ________________   ______________________</w:t>
      </w:r>
    </w:p>
    <w:p w:rsidR="000B2EA3" w:rsidRPr="007129BD" w:rsidRDefault="000B2EA3" w:rsidP="000B2EA3">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0B2EA3" w:rsidRPr="007129BD" w:rsidRDefault="000B2EA3" w:rsidP="000B2EA3">
      <w:pPr>
        <w:spacing w:after="0" w:line="240" w:lineRule="auto"/>
        <w:jc w:val="both"/>
        <w:rPr>
          <w:rFonts w:ascii="Times New Roman" w:hAnsi="Times New Roman"/>
          <w:sz w:val="12"/>
          <w:szCs w:val="12"/>
        </w:rPr>
      </w:pPr>
      <w:r w:rsidRPr="007129BD">
        <w:rPr>
          <w:rFonts w:ascii="Times New Roman" w:hAnsi="Times New Roman"/>
          <w:sz w:val="12"/>
          <w:szCs w:val="12"/>
        </w:rPr>
        <w:t>Председательствующий на мероприятии         ________________   ______________________</w:t>
      </w:r>
    </w:p>
    <w:p w:rsidR="000B2EA3" w:rsidRPr="007129BD" w:rsidRDefault="000B2EA3" w:rsidP="000B2EA3">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0B2EA3" w:rsidRDefault="000B2EA3" w:rsidP="000B2EA3">
      <w:pPr>
        <w:spacing w:after="0" w:line="240" w:lineRule="auto"/>
        <w:jc w:val="both"/>
        <w:rPr>
          <w:rFonts w:ascii="Times New Roman" w:hAnsi="Times New Roman"/>
          <w:sz w:val="12"/>
          <w:szCs w:val="12"/>
        </w:rPr>
      </w:pPr>
      <w:r>
        <w:rPr>
          <w:rFonts w:ascii="Times New Roman" w:hAnsi="Times New Roman"/>
          <w:sz w:val="12"/>
          <w:szCs w:val="12"/>
        </w:rPr>
        <w:t>________</w:t>
      </w:r>
    </w:p>
    <w:p w:rsidR="000B2EA3" w:rsidRPr="007129BD" w:rsidRDefault="000B2EA3" w:rsidP="000B2EA3">
      <w:pPr>
        <w:spacing w:after="0" w:line="240" w:lineRule="auto"/>
        <w:jc w:val="both"/>
        <w:rPr>
          <w:rFonts w:ascii="Times New Roman" w:hAnsi="Times New Roman"/>
          <w:sz w:val="12"/>
          <w:szCs w:val="12"/>
          <w:lang w:val="x-none"/>
        </w:rPr>
      </w:pPr>
      <w:r w:rsidRPr="007129BD">
        <w:rPr>
          <w:rFonts w:ascii="Times New Roman" w:hAnsi="Times New Roman"/>
          <w:sz w:val="18"/>
          <w:szCs w:val="18"/>
          <w:vertAlign w:val="superscript"/>
        </w:rPr>
        <w:t>1</w:t>
      </w:r>
      <w:proofErr w:type="gramStart"/>
      <w:r>
        <w:rPr>
          <w:rFonts w:ascii="Times New Roman" w:hAnsi="Times New Roman"/>
          <w:sz w:val="12"/>
          <w:szCs w:val="12"/>
        </w:rPr>
        <w:t xml:space="preserve"> </w:t>
      </w:r>
      <w:r w:rsidRPr="007129BD">
        <w:rPr>
          <w:rFonts w:ascii="Times New Roman" w:hAnsi="Times New Roman"/>
          <w:sz w:val="12"/>
          <w:szCs w:val="12"/>
          <w:lang w:val="x-none"/>
        </w:rPr>
        <w:t>У</w:t>
      </w:r>
      <w:proofErr w:type="gramEnd"/>
      <w:r w:rsidRPr="007129BD">
        <w:rPr>
          <w:rFonts w:ascii="Times New Roman" w:hAnsi="Times New Roman"/>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0B2EA3" w:rsidRDefault="000B2EA3" w:rsidP="000B2EA3">
      <w:pPr>
        <w:spacing w:after="0" w:line="240" w:lineRule="auto"/>
        <w:jc w:val="both"/>
        <w:rPr>
          <w:rFonts w:ascii="Times New Roman" w:hAnsi="Times New Roman"/>
          <w:sz w:val="12"/>
          <w:szCs w:val="12"/>
        </w:rPr>
      </w:pPr>
      <w:r w:rsidRPr="007129BD">
        <w:rPr>
          <w:rFonts w:ascii="Times New Roman" w:hAnsi="Times New Roman"/>
          <w:sz w:val="18"/>
          <w:szCs w:val="18"/>
          <w:vertAlign w:val="superscript"/>
        </w:rPr>
        <w:t>2</w:t>
      </w:r>
      <w:proofErr w:type="gramStart"/>
      <w:r w:rsidRPr="007129BD">
        <w:rPr>
          <w:rFonts w:ascii="Times New Roman" w:hAnsi="Times New Roman"/>
          <w:sz w:val="18"/>
          <w:szCs w:val="18"/>
        </w:rPr>
        <w:t xml:space="preserve"> </w:t>
      </w:r>
      <w:r w:rsidRPr="007129BD">
        <w:rPr>
          <w:rFonts w:ascii="Times New Roman" w:hAnsi="Times New Roman"/>
          <w:sz w:val="12"/>
          <w:szCs w:val="12"/>
        </w:rPr>
        <w:t>У</w:t>
      </w:r>
      <w:proofErr w:type="gramEnd"/>
      <w:r w:rsidRPr="007129BD">
        <w:rPr>
          <w:rFonts w:ascii="Times New Roman" w:hAnsi="Times New Roman"/>
          <w:sz w:val="12"/>
          <w:szCs w:val="12"/>
        </w:rPr>
        <w:t>казываются вопросы, представляемые на обсуждение путем проведения публичных слушаний.</w:t>
      </w:r>
    </w:p>
    <w:p w:rsidR="000B2EA3" w:rsidRPr="008809D0" w:rsidRDefault="000B2EA3" w:rsidP="000B2EA3">
      <w:pPr>
        <w:spacing w:after="0" w:line="240" w:lineRule="auto"/>
        <w:jc w:val="right"/>
        <w:rPr>
          <w:rFonts w:ascii="Times New Roman" w:hAnsi="Times New Roman"/>
          <w:i/>
          <w:sz w:val="12"/>
          <w:szCs w:val="12"/>
        </w:rPr>
      </w:pPr>
      <w:r w:rsidRPr="008809D0">
        <w:rPr>
          <w:rFonts w:ascii="Times New Roman" w:hAnsi="Times New Roman"/>
          <w:i/>
          <w:sz w:val="12"/>
          <w:szCs w:val="12"/>
        </w:rPr>
        <w:t>Приложение №</w:t>
      </w:r>
      <w:r>
        <w:rPr>
          <w:rFonts w:ascii="Times New Roman" w:hAnsi="Times New Roman"/>
          <w:i/>
          <w:sz w:val="12"/>
          <w:szCs w:val="12"/>
        </w:rPr>
        <w:t>3</w:t>
      </w:r>
      <w:r w:rsidRPr="008809D0">
        <w:rPr>
          <w:rFonts w:ascii="Times New Roman" w:hAnsi="Times New Roman"/>
          <w:i/>
          <w:sz w:val="12"/>
          <w:szCs w:val="12"/>
        </w:rPr>
        <w:t xml:space="preserve"> к Порядку </w:t>
      </w:r>
    </w:p>
    <w:p w:rsidR="000B2EA3" w:rsidRPr="008809D0" w:rsidRDefault="000B2EA3" w:rsidP="000B2EA3">
      <w:pPr>
        <w:spacing w:after="0" w:line="240" w:lineRule="auto"/>
        <w:jc w:val="right"/>
        <w:rPr>
          <w:rFonts w:ascii="Times New Roman" w:hAnsi="Times New Roman"/>
          <w:i/>
          <w:sz w:val="12"/>
          <w:szCs w:val="12"/>
        </w:rPr>
      </w:pPr>
      <w:r w:rsidRPr="008809D0">
        <w:rPr>
          <w:rFonts w:ascii="Times New Roman" w:hAnsi="Times New Roman"/>
          <w:i/>
          <w:sz w:val="12"/>
          <w:szCs w:val="12"/>
        </w:rPr>
        <w:t>организации и проведения публичных слушани</w:t>
      </w:r>
      <w:r>
        <w:rPr>
          <w:rFonts w:ascii="Times New Roman" w:hAnsi="Times New Roman"/>
          <w:i/>
          <w:sz w:val="12"/>
          <w:szCs w:val="12"/>
        </w:rPr>
        <w:t>й в сельском поселении Красносельское</w:t>
      </w:r>
    </w:p>
    <w:p w:rsidR="000B2EA3" w:rsidRPr="008809D0" w:rsidRDefault="000B2EA3" w:rsidP="000B2EA3">
      <w:pPr>
        <w:spacing w:after="0" w:line="240" w:lineRule="auto"/>
        <w:jc w:val="right"/>
        <w:rPr>
          <w:rFonts w:ascii="Times New Roman" w:hAnsi="Times New Roman"/>
          <w:i/>
          <w:sz w:val="12"/>
          <w:szCs w:val="12"/>
        </w:rPr>
      </w:pPr>
      <w:r w:rsidRPr="008809D0">
        <w:rPr>
          <w:rFonts w:ascii="Times New Roman" w:hAnsi="Times New Roman"/>
          <w:i/>
          <w:sz w:val="12"/>
          <w:szCs w:val="12"/>
        </w:rPr>
        <w:t xml:space="preserve"> муниципального района </w:t>
      </w:r>
      <w:r w:rsidRPr="008809D0">
        <w:rPr>
          <w:rFonts w:ascii="Times New Roman" w:hAnsi="Times New Roman"/>
          <w:i/>
          <w:sz w:val="12"/>
          <w:szCs w:val="12"/>
        </w:rPr>
        <w:fldChar w:fldCharType="begin"/>
      </w:r>
      <w:r w:rsidRPr="008809D0">
        <w:rPr>
          <w:rFonts w:ascii="Times New Roman" w:hAnsi="Times New Roman"/>
          <w:i/>
          <w:sz w:val="12"/>
          <w:szCs w:val="12"/>
        </w:rPr>
        <w:instrText xml:space="preserve"> MERGEFIELD "Название_района" </w:instrText>
      </w:r>
      <w:r w:rsidRPr="008809D0">
        <w:rPr>
          <w:rFonts w:ascii="Times New Roman" w:hAnsi="Times New Roman"/>
          <w:i/>
          <w:sz w:val="12"/>
          <w:szCs w:val="12"/>
        </w:rPr>
        <w:fldChar w:fldCharType="separate"/>
      </w:r>
      <w:r w:rsidRPr="008809D0">
        <w:rPr>
          <w:rFonts w:ascii="Times New Roman" w:hAnsi="Times New Roman"/>
          <w:i/>
          <w:sz w:val="12"/>
          <w:szCs w:val="12"/>
        </w:rPr>
        <w:t>Сергиевский</w:t>
      </w:r>
      <w:r w:rsidRPr="008809D0">
        <w:rPr>
          <w:rFonts w:ascii="Times New Roman" w:hAnsi="Times New Roman"/>
          <w:sz w:val="12"/>
          <w:szCs w:val="12"/>
        </w:rPr>
        <w:fldChar w:fldCharType="end"/>
      </w:r>
      <w:r w:rsidRPr="008809D0">
        <w:rPr>
          <w:rFonts w:ascii="Times New Roman" w:hAnsi="Times New Roman"/>
          <w:i/>
          <w:sz w:val="12"/>
          <w:szCs w:val="12"/>
        </w:rPr>
        <w:t xml:space="preserve"> Самарской области, </w:t>
      </w:r>
      <w:proofErr w:type="gramStart"/>
      <w:r w:rsidRPr="008809D0">
        <w:rPr>
          <w:rFonts w:ascii="Times New Roman" w:hAnsi="Times New Roman"/>
          <w:i/>
          <w:sz w:val="12"/>
          <w:szCs w:val="12"/>
        </w:rPr>
        <w:t>утвержденному</w:t>
      </w:r>
      <w:proofErr w:type="gramEnd"/>
      <w:r w:rsidRPr="008809D0">
        <w:rPr>
          <w:rFonts w:ascii="Times New Roman" w:hAnsi="Times New Roman"/>
          <w:i/>
          <w:sz w:val="12"/>
          <w:szCs w:val="12"/>
        </w:rPr>
        <w:t xml:space="preserve"> решением </w:t>
      </w:r>
    </w:p>
    <w:p w:rsidR="000B2EA3" w:rsidRPr="008809D0" w:rsidRDefault="000B2EA3" w:rsidP="000B2EA3">
      <w:pPr>
        <w:spacing w:after="0" w:line="240" w:lineRule="auto"/>
        <w:jc w:val="right"/>
        <w:rPr>
          <w:rFonts w:ascii="Times New Roman" w:hAnsi="Times New Roman"/>
          <w:i/>
          <w:sz w:val="12"/>
          <w:szCs w:val="12"/>
        </w:rPr>
      </w:pPr>
      <w:r w:rsidRPr="008809D0">
        <w:rPr>
          <w:rFonts w:ascii="Times New Roman" w:hAnsi="Times New Roman"/>
          <w:i/>
          <w:sz w:val="12"/>
          <w:szCs w:val="12"/>
        </w:rPr>
        <w:t xml:space="preserve">Собрания представителей сельского поселения </w:t>
      </w:r>
      <w:r>
        <w:rPr>
          <w:rFonts w:ascii="Times New Roman" w:hAnsi="Times New Roman"/>
          <w:i/>
          <w:sz w:val="12"/>
          <w:szCs w:val="12"/>
        </w:rPr>
        <w:t>Красносельское</w:t>
      </w:r>
      <w:r w:rsidRPr="008809D0">
        <w:rPr>
          <w:rFonts w:ascii="Times New Roman" w:hAnsi="Times New Roman"/>
          <w:i/>
          <w:sz w:val="12"/>
          <w:szCs w:val="12"/>
        </w:rPr>
        <w:t xml:space="preserve"> муниципального района </w:t>
      </w:r>
      <w:r w:rsidRPr="008809D0">
        <w:rPr>
          <w:rFonts w:ascii="Times New Roman" w:hAnsi="Times New Roman"/>
          <w:i/>
          <w:sz w:val="12"/>
          <w:szCs w:val="12"/>
        </w:rPr>
        <w:fldChar w:fldCharType="begin"/>
      </w:r>
      <w:r w:rsidRPr="008809D0">
        <w:rPr>
          <w:rFonts w:ascii="Times New Roman" w:hAnsi="Times New Roman"/>
          <w:i/>
          <w:sz w:val="12"/>
          <w:szCs w:val="12"/>
        </w:rPr>
        <w:instrText xml:space="preserve"> MERGEFIELD "Название_района" </w:instrText>
      </w:r>
      <w:r w:rsidRPr="008809D0">
        <w:rPr>
          <w:rFonts w:ascii="Times New Roman" w:hAnsi="Times New Roman"/>
          <w:i/>
          <w:sz w:val="12"/>
          <w:szCs w:val="12"/>
        </w:rPr>
        <w:fldChar w:fldCharType="separate"/>
      </w:r>
      <w:r w:rsidRPr="008809D0">
        <w:rPr>
          <w:rFonts w:ascii="Times New Roman" w:hAnsi="Times New Roman"/>
          <w:i/>
          <w:sz w:val="12"/>
          <w:szCs w:val="12"/>
        </w:rPr>
        <w:t>Сергиевский</w:t>
      </w:r>
      <w:r w:rsidRPr="008809D0">
        <w:rPr>
          <w:rFonts w:ascii="Times New Roman" w:hAnsi="Times New Roman"/>
          <w:sz w:val="12"/>
          <w:szCs w:val="12"/>
        </w:rPr>
        <w:fldChar w:fldCharType="end"/>
      </w:r>
      <w:r w:rsidRPr="008809D0">
        <w:rPr>
          <w:rFonts w:ascii="Times New Roman" w:hAnsi="Times New Roman"/>
          <w:i/>
          <w:sz w:val="12"/>
          <w:szCs w:val="12"/>
        </w:rPr>
        <w:t xml:space="preserve"> </w:t>
      </w:r>
    </w:p>
    <w:p w:rsidR="000B2EA3" w:rsidRPr="008809D0" w:rsidRDefault="000B2EA3" w:rsidP="000B2EA3">
      <w:pPr>
        <w:spacing w:after="0" w:line="240" w:lineRule="auto"/>
        <w:jc w:val="right"/>
        <w:rPr>
          <w:rFonts w:ascii="Times New Roman" w:hAnsi="Times New Roman"/>
          <w:i/>
          <w:sz w:val="12"/>
          <w:szCs w:val="12"/>
        </w:rPr>
      </w:pPr>
      <w:r w:rsidRPr="008809D0">
        <w:rPr>
          <w:rFonts w:ascii="Times New Roman" w:hAnsi="Times New Roman"/>
          <w:i/>
          <w:sz w:val="12"/>
          <w:szCs w:val="12"/>
        </w:rPr>
        <w:t>Самарской области от 1</w:t>
      </w:r>
      <w:r>
        <w:rPr>
          <w:rFonts w:ascii="Times New Roman" w:hAnsi="Times New Roman"/>
          <w:i/>
          <w:sz w:val="12"/>
          <w:szCs w:val="12"/>
        </w:rPr>
        <w:t>5.10.2015 года № 11</w:t>
      </w:r>
    </w:p>
    <w:p w:rsidR="00CE3EC2" w:rsidRDefault="00CE3EC2" w:rsidP="000B2EA3">
      <w:pPr>
        <w:spacing w:after="0" w:line="240" w:lineRule="auto"/>
        <w:jc w:val="center"/>
        <w:rPr>
          <w:rFonts w:ascii="Times New Roman" w:hAnsi="Times New Roman"/>
          <w:b/>
          <w:bCs/>
          <w:sz w:val="12"/>
          <w:szCs w:val="12"/>
        </w:rPr>
      </w:pPr>
    </w:p>
    <w:p w:rsidR="000B2EA3" w:rsidRDefault="000B2EA3" w:rsidP="000B2EA3">
      <w:pPr>
        <w:spacing w:after="0" w:line="240" w:lineRule="auto"/>
        <w:jc w:val="center"/>
        <w:rPr>
          <w:rFonts w:ascii="Times New Roman" w:hAnsi="Times New Roman"/>
          <w:b/>
          <w:sz w:val="12"/>
          <w:szCs w:val="12"/>
        </w:rPr>
      </w:pPr>
      <w:r w:rsidRPr="008809D0">
        <w:rPr>
          <w:rFonts w:ascii="Times New Roman" w:hAnsi="Times New Roman"/>
          <w:b/>
          <w:bCs/>
          <w:sz w:val="12"/>
          <w:szCs w:val="12"/>
          <w:lang w:val="x-none"/>
        </w:rPr>
        <w:t>Протокол публичных слушаний</w:t>
      </w:r>
      <w:r>
        <w:rPr>
          <w:rFonts w:ascii="Times New Roman" w:hAnsi="Times New Roman"/>
          <w:b/>
          <w:bCs/>
          <w:sz w:val="12"/>
          <w:szCs w:val="12"/>
        </w:rPr>
        <w:t xml:space="preserve"> </w:t>
      </w:r>
      <w:r>
        <w:rPr>
          <w:rFonts w:ascii="Times New Roman" w:hAnsi="Times New Roman"/>
          <w:b/>
          <w:sz w:val="12"/>
          <w:szCs w:val="12"/>
        </w:rPr>
        <w:t>в сельском поселении Красносельское</w:t>
      </w:r>
    </w:p>
    <w:p w:rsidR="000B2EA3" w:rsidRDefault="000B2EA3" w:rsidP="000B2EA3">
      <w:pPr>
        <w:spacing w:after="0" w:line="240" w:lineRule="auto"/>
        <w:jc w:val="center"/>
        <w:rPr>
          <w:rFonts w:ascii="Times New Roman" w:hAnsi="Times New Roman"/>
          <w:b/>
          <w:sz w:val="12"/>
          <w:szCs w:val="12"/>
        </w:rPr>
      </w:pPr>
      <w:r w:rsidRPr="008809D0">
        <w:rPr>
          <w:rFonts w:ascii="Times New Roman" w:hAnsi="Times New Roman"/>
          <w:b/>
          <w:sz w:val="12"/>
          <w:szCs w:val="12"/>
        </w:rPr>
        <w:t xml:space="preserve">муниципального района </w:t>
      </w:r>
      <w:r w:rsidRPr="008809D0">
        <w:rPr>
          <w:rFonts w:ascii="Times New Roman" w:hAnsi="Times New Roman"/>
          <w:b/>
          <w:sz w:val="12"/>
          <w:szCs w:val="12"/>
        </w:rPr>
        <w:fldChar w:fldCharType="begin"/>
      </w:r>
      <w:r w:rsidRPr="008809D0">
        <w:rPr>
          <w:rFonts w:ascii="Times New Roman" w:hAnsi="Times New Roman"/>
          <w:b/>
          <w:sz w:val="12"/>
          <w:szCs w:val="12"/>
        </w:rPr>
        <w:instrText xml:space="preserve"> MERGEFIELD "Название_района" </w:instrText>
      </w:r>
      <w:r w:rsidRPr="008809D0">
        <w:rPr>
          <w:rFonts w:ascii="Times New Roman" w:hAnsi="Times New Roman"/>
          <w:b/>
          <w:sz w:val="12"/>
          <w:szCs w:val="12"/>
        </w:rPr>
        <w:fldChar w:fldCharType="separate"/>
      </w:r>
      <w:r w:rsidRPr="008809D0">
        <w:rPr>
          <w:rFonts w:ascii="Times New Roman" w:hAnsi="Times New Roman"/>
          <w:b/>
          <w:sz w:val="12"/>
          <w:szCs w:val="12"/>
        </w:rPr>
        <w:t>Сергиевский</w:t>
      </w:r>
      <w:r w:rsidRPr="008809D0">
        <w:rPr>
          <w:rFonts w:ascii="Times New Roman" w:hAnsi="Times New Roman"/>
          <w:sz w:val="12"/>
          <w:szCs w:val="12"/>
        </w:rPr>
        <w:fldChar w:fldCharType="end"/>
      </w:r>
      <w:r w:rsidRPr="008809D0">
        <w:rPr>
          <w:rFonts w:ascii="Times New Roman" w:hAnsi="Times New Roman"/>
          <w:b/>
          <w:sz w:val="12"/>
          <w:szCs w:val="12"/>
        </w:rPr>
        <w:t xml:space="preserve"> Самарской области</w:t>
      </w:r>
    </w:p>
    <w:p w:rsidR="000B2EA3" w:rsidRPr="008809D0" w:rsidRDefault="000B2EA3" w:rsidP="000B2EA3">
      <w:pPr>
        <w:spacing w:after="0" w:line="240" w:lineRule="auto"/>
        <w:jc w:val="both"/>
        <w:rPr>
          <w:rFonts w:ascii="Times New Roman" w:hAnsi="Times New Roman"/>
          <w:sz w:val="12"/>
          <w:szCs w:val="12"/>
        </w:rPr>
      </w:pPr>
      <w:r w:rsidRPr="008809D0">
        <w:rPr>
          <w:rFonts w:ascii="Times New Roman" w:hAnsi="Times New Roman"/>
          <w:sz w:val="12"/>
          <w:szCs w:val="12"/>
        </w:rPr>
        <w:t>Дата проведения публичных слушаний – с "____" ________ 20__ года по "___" ________ 20__года.</w:t>
      </w:r>
    </w:p>
    <w:p w:rsidR="000B2EA3" w:rsidRPr="008809D0" w:rsidRDefault="000B2EA3" w:rsidP="000B2EA3">
      <w:pPr>
        <w:spacing w:after="0" w:line="240" w:lineRule="auto"/>
        <w:jc w:val="both"/>
        <w:rPr>
          <w:rFonts w:ascii="Times New Roman" w:hAnsi="Times New Roman"/>
          <w:sz w:val="12"/>
          <w:szCs w:val="12"/>
        </w:rPr>
      </w:pPr>
      <w:r w:rsidRPr="008809D0">
        <w:rPr>
          <w:rFonts w:ascii="Times New Roman" w:hAnsi="Times New Roman"/>
          <w:sz w:val="12"/>
          <w:szCs w:val="12"/>
        </w:rPr>
        <w:t>Место проведения публичных слушаний___________________</w:t>
      </w:r>
      <w:r>
        <w:rPr>
          <w:rFonts w:ascii="Times New Roman" w:hAnsi="Times New Roman"/>
          <w:sz w:val="12"/>
          <w:szCs w:val="12"/>
        </w:rPr>
        <w:t>_____________________</w:t>
      </w:r>
      <w:r w:rsidRPr="008809D0">
        <w:rPr>
          <w:rFonts w:ascii="Times New Roman" w:hAnsi="Times New Roman"/>
          <w:sz w:val="12"/>
          <w:szCs w:val="12"/>
        </w:rPr>
        <w:t>__________________________________________________</w:t>
      </w:r>
    </w:p>
    <w:p w:rsidR="000B2EA3" w:rsidRPr="008809D0" w:rsidRDefault="000B2EA3" w:rsidP="000B2EA3">
      <w:pPr>
        <w:spacing w:after="0" w:line="240" w:lineRule="auto"/>
        <w:jc w:val="both"/>
        <w:rPr>
          <w:rFonts w:ascii="Times New Roman" w:hAnsi="Times New Roman"/>
          <w:sz w:val="12"/>
          <w:szCs w:val="12"/>
        </w:rPr>
      </w:pPr>
      <w:r w:rsidRPr="008809D0">
        <w:rPr>
          <w:rFonts w:ascii="Times New Roman" w:hAnsi="Times New Roman"/>
          <w:sz w:val="12"/>
          <w:szCs w:val="12"/>
        </w:rPr>
        <w:t xml:space="preserve">Основание проведения публичных слушаний </w:t>
      </w:r>
      <w:r w:rsidRPr="008809D0">
        <w:rPr>
          <w:rFonts w:ascii="Times New Roman" w:hAnsi="Times New Roman"/>
          <w:sz w:val="18"/>
          <w:szCs w:val="18"/>
          <w:vertAlign w:val="superscript"/>
        </w:rPr>
        <w:t>1</w:t>
      </w:r>
      <w:r w:rsidRPr="008809D0">
        <w:rPr>
          <w:rFonts w:ascii="Times New Roman" w:hAnsi="Times New Roman"/>
          <w:sz w:val="12"/>
          <w:szCs w:val="12"/>
        </w:rPr>
        <w:t>___________________________</w:t>
      </w:r>
      <w:r>
        <w:rPr>
          <w:rFonts w:ascii="Times New Roman" w:hAnsi="Times New Roman"/>
          <w:sz w:val="12"/>
          <w:szCs w:val="12"/>
        </w:rPr>
        <w:t>____________________</w:t>
      </w:r>
      <w:r w:rsidRPr="008809D0">
        <w:rPr>
          <w:rFonts w:ascii="Times New Roman" w:hAnsi="Times New Roman"/>
          <w:sz w:val="12"/>
          <w:szCs w:val="12"/>
        </w:rPr>
        <w:t>_____________________________________</w:t>
      </w:r>
    </w:p>
    <w:p w:rsidR="000B2EA3" w:rsidRPr="008809D0" w:rsidRDefault="000B2EA3" w:rsidP="000B2EA3">
      <w:pPr>
        <w:spacing w:after="0" w:line="240" w:lineRule="auto"/>
        <w:jc w:val="both"/>
        <w:rPr>
          <w:rFonts w:ascii="Times New Roman" w:hAnsi="Times New Roman"/>
          <w:sz w:val="12"/>
          <w:szCs w:val="12"/>
        </w:rPr>
      </w:pPr>
      <w:r w:rsidRPr="008809D0">
        <w:rPr>
          <w:rFonts w:ascii="Times New Roman" w:hAnsi="Times New Roman"/>
          <w:sz w:val="12"/>
          <w:szCs w:val="12"/>
        </w:rPr>
        <w:t>Вопросы, выносимые на публичные слушания</w:t>
      </w:r>
      <w:r>
        <w:rPr>
          <w:rFonts w:ascii="Times New Roman" w:hAnsi="Times New Roman"/>
          <w:sz w:val="12"/>
          <w:szCs w:val="12"/>
        </w:rPr>
        <w:t xml:space="preserve"> </w:t>
      </w:r>
      <w:r w:rsidRPr="008809D0">
        <w:rPr>
          <w:rFonts w:ascii="Times New Roman" w:hAnsi="Times New Roman"/>
          <w:sz w:val="18"/>
          <w:szCs w:val="18"/>
          <w:vertAlign w:val="superscript"/>
        </w:rPr>
        <w:t>2</w:t>
      </w:r>
      <w:r w:rsidRPr="008809D0">
        <w:rPr>
          <w:rFonts w:ascii="Times New Roman" w:hAnsi="Times New Roman"/>
          <w:sz w:val="12"/>
          <w:szCs w:val="12"/>
        </w:rPr>
        <w:t>________________________</w:t>
      </w:r>
      <w:r>
        <w:rPr>
          <w:rFonts w:ascii="Times New Roman" w:hAnsi="Times New Roman"/>
          <w:sz w:val="12"/>
          <w:szCs w:val="12"/>
        </w:rPr>
        <w:t>____________________</w:t>
      </w:r>
      <w:r w:rsidRPr="008809D0">
        <w:rPr>
          <w:rFonts w:ascii="Times New Roman" w:hAnsi="Times New Roman"/>
          <w:sz w:val="12"/>
          <w:szCs w:val="12"/>
        </w:rPr>
        <w:t>_______________________________________</w:t>
      </w:r>
    </w:p>
    <w:p w:rsidR="000B2EA3" w:rsidRPr="008809D0" w:rsidRDefault="000B2EA3" w:rsidP="000B2EA3">
      <w:pPr>
        <w:spacing w:after="0" w:line="240" w:lineRule="auto"/>
        <w:jc w:val="both"/>
        <w:rPr>
          <w:rFonts w:ascii="Times New Roman" w:hAnsi="Times New Roman"/>
          <w:sz w:val="12"/>
          <w:szCs w:val="12"/>
        </w:rPr>
      </w:pPr>
      <w:r w:rsidRPr="008809D0">
        <w:rPr>
          <w:rFonts w:ascii="Times New Roman" w:hAnsi="Times New Roman"/>
          <w:sz w:val="12"/>
          <w:szCs w:val="12"/>
        </w:rPr>
        <w:t>При проведении публичных слушаний участниками публичных слушаний высказаны следующие мнения, предложения и замечания: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92"/>
        <w:gridCol w:w="2483"/>
        <w:gridCol w:w="1911"/>
        <w:gridCol w:w="1276"/>
        <w:gridCol w:w="425"/>
      </w:tblGrid>
      <w:tr w:rsidR="000B2EA3" w:rsidRPr="008809D0" w:rsidTr="008D7122">
        <w:trPr>
          <w:trHeight w:val="20"/>
          <w:tblHeader/>
        </w:trPr>
        <w:tc>
          <w:tcPr>
            <w:tcW w:w="426" w:type="dxa"/>
            <w:tcBorders>
              <w:top w:val="single" w:sz="4" w:space="0" w:color="auto"/>
              <w:left w:val="single" w:sz="4" w:space="0" w:color="auto"/>
              <w:bottom w:val="single" w:sz="4" w:space="0" w:color="auto"/>
              <w:right w:val="single" w:sz="4" w:space="0" w:color="auto"/>
            </w:tcBorders>
          </w:tcPr>
          <w:p w:rsidR="000B2EA3" w:rsidRPr="008809D0" w:rsidRDefault="000B2EA3" w:rsidP="008D7122">
            <w:pPr>
              <w:spacing w:after="0" w:line="240" w:lineRule="auto"/>
              <w:jc w:val="both"/>
              <w:rPr>
                <w:rFonts w:ascii="Times New Roman" w:hAnsi="Times New Roman"/>
                <w:sz w:val="12"/>
                <w:szCs w:val="12"/>
              </w:rPr>
            </w:pPr>
            <w:r w:rsidRPr="008809D0">
              <w:rPr>
                <w:rFonts w:ascii="Times New Roman" w:hAnsi="Times New Roman"/>
                <w:sz w:val="12"/>
                <w:szCs w:val="12"/>
              </w:rPr>
              <w:t>№</w:t>
            </w:r>
            <w:r>
              <w:rPr>
                <w:rFonts w:ascii="Times New Roman" w:hAnsi="Times New Roman"/>
                <w:sz w:val="12"/>
                <w:szCs w:val="12"/>
              </w:rPr>
              <w:t xml:space="preserve"> </w:t>
            </w:r>
            <w:proofErr w:type="gramStart"/>
            <w:r w:rsidRPr="008809D0">
              <w:rPr>
                <w:rFonts w:ascii="Times New Roman" w:hAnsi="Times New Roman"/>
                <w:sz w:val="12"/>
                <w:szCs w:val="12"/>
              </w:rPr>
              <w:t>п</w:t>
            </w:r>
            <w:proofErr w:type="gramEnd"/>
            <w:r w:rsidRPr="008809D0">
              <w:rPr>
                <w:rFonts w:ascii="Times New Roman" w:hAnsi="Times New Roman"/>
                <w:sz w:val="12"/>
                <w:szCs w:val="12"/>
              </w:rPr>
              <w:t>/п</w:t>
            </w:r>
          </w:p>
        </w:tc>
        <w:tc>
          <w:tcPr>
            <w:tcW w:w="992" w:type="dxa"/>
            <w:tcBorders>
              <w:top w:val="single" w:sz="4" w:space="0" w:color="auto"/>
              <w:left w:val="single" w:sz="4" w:space="0" w:color="auto"/>
              <w:bottom w:val="single" w:sz="4" w:space="0" w:color="auto"/>
              <w:right w:val="single" w:sz="4" w:space="0" w:color="auto"/>
            </w:tcBorders>
          </w:tcPr>
          <w:p w:rsidR="000B2EA3" w:rsidRPr="008809D0" w:rsidRDefault="000B2EA3" w:rsidP="008D7122">
            <w:pPr>
              <w:spacing w:after="0" w:line="240" w:lineRule="auto"/>
              <w:jc w:val="both"/>
              <w:rPr>
                <w:rFonts w:ascii="Times New Roman" w:hAnsi="Times New Roman"/>
                <w:sz w:val="12"/>
                <w:szCs w:val="12"/>
              </w:rPr>
            </w:pPr>
            <w:r w:rsidRPr="008809D0">
              <w:rPr>
                <w:rFonts w:ascii="Times New Roman" w:hAnsi="Times New Roman"/>
                <w:sz w:val="12"/>
                <w:szCs w:val="12"/>
              </w:rPr>
              <w:t>Дата и время внесения данных</w:t>
            </w:r>
          </w:p>
        </w:tc>
        <w:tc>
          <w:tcPr>
            <w:tcW w:w="2483" w:type="dxa"/>
            <w:tcBorders>
              <w:top w:val="single" w:sz="4" w:space="0" w:color="auto"/>
              <w:left w:val="single" w:sz="4" w:space="0" w:color="auto"/>
              <w:bottom w:val="single" w:sz="4" w:space="0" w:color="auto"/>
              <w:right w:val="single" w:sz="4" w:space="0" w:color="auto"/>
            </w:tcBorders>
          </w:tcPr>
          <w:p w:rsidR="000B2EA3" w:rsidRPr="008809D0" w:rsidRDefault="000B2EA3" w:rsidP="008D7122">
            <w:pPr>
              <w:spacing w:after="0" w:line="240" w:lineRule="auto"/>
              <w:jc w:val="both"/>
              <w:rPr>
                <w:rFonts w:ascii="Times New Roman" w:hAnsi="Times New Roman"/>
                <w:sz w:val="12"/>
                <w:szCs w:val="12"/>
              </w:rPr>
            </w:pPr>
            <w:r w:rsidRPr="008809D0">
              <w:rPr>
                <w:rFonts w:ascii="Times New Roman" w:hAnsi="Times New Roman"/>
                <w:sz w:val="12"/>
                <w:szCs w:val="12"/>
              </w:rPr>
              <w:t>Информация о мнениях, предложениях и замечаниях, высказанных по вопросам публичных слушаний</w:t>
            </w:r>
          </w:p>
        </w:tc>
        <w:tc>
          <w:tcPr>
            <w:tcW w:w="1911" w:type="dxa"/>
            <w:tcBorders>
              <w:top w:val="single" w:sz="4" w:space="0" w:color="auto"/>
              <w:left w:val="single" w:sz="4" w:space="0" w:color="auto"/>
              <w:bottom w:val="single" w:sz="4" w:space="0" w:color="auto"/>
              <w:right w:val="single" w:sz="4" w:space="0" w:color="auto"/>
            </w:tcBorders>
          </w:tcPr>
          <w:p w:rsidR="000B2EA3" w:rsidRPr="008809D0" w:rsidRDefault="000B2EA3" w:rsidP="008D7122">
            <w:pPr>
              <w:spacing w:after="0" w:line="240" w:lineRule="auto"/>
              <w:jc w:val="both"/>
              <w:rPr>
                <w:rFonts w:ascii="Times New Roman" w:hAnsi="Times New Roman"/>
                <w:sz w:val="12"/>
                <w:szCs w:val="12"/>
              </w:rPr>
            </w:pPr>
            <w:r w:rsidRPr="008809D0">
              <w:rPr>
                <w:rFonts w:ascii="Times New Roman" w:hAnsi="Times New Roman"/>
                <w:sz w:val="12"/>
                <w:szCs w:val="12"/>
              </w:rPr>
              <w:t>Ф.И.О. лица, выразившего мнение по вопросу публичных слушаний</w:t>
            </w:r>
          </w:p>
        </w:tc>
        <w:tc>
          <w:tcPr>
            <w:tcW w:w="1276" w:type="dxa"/>
            <w:tcBorders>
              <w:top w:val="single" w:sz="4" w:space="0" w:color="auto"/>
              <w:left w:val="single" w:sz="4" w:space="0" w:color="auto"/>
              <w:bottom w:val="single" w:sz="4" w:space="0" w:color="auto"/>
              <w:right w:val="single" w:sz="4" w:space="0" w:color="auto"/>
            </w:tcBorders>
          </w:tcPr>
          <w:p w:rsidR="000B2EA3" w:rsidRPr="008809D0" w:rsidRDefault="000B2EA3" w:rsidP="008D7122">
            <w:pPr>
              <w:spacing w:after="0" w:line="240" w:lineRule="auto"/>
              <w:jc w:val="both"/>
              <w:rPr>
                <w:rFonts w:ascii="Times New Roman" w:hAnsi="Times New Roman"/>
                <w:sz w:val="12"/>
                <w:szCs w:val="12"/>
              </w:rPr>
            </w:pPr>
            <w:r w:rsidRPr="008809D0">
              <w:rPr>
                <w:rFonts w:ascii="Times New Roman" w:hAnsi="Times New Roman"/>
                <w:sz w:val="12"/>
                <w:szCs w:val="12"/>
              </w:rPr>
              <w:t xml:space="preserve">Данные документа, удостоверяющего личность </w:t>
            </w:r>
          </w:p>
        </w:tc>
        <w:tc>
          <w:tcPr>
            <w:tcW w:w="425" w:type="dxa"/>
            <w:tcBorders>
              <w:top w:val="single" w:sz="4" w:space="0" w:color="auto"/>
              <w:left w:val="single" w:sz="4" w:space="0" w:color="auto"/>
              <w:bottom w:val="single" w:sz="4" w:space="0" w:color="auto"/>
              <w:right w:val="single" w:sz="4" w:space="0" w:color="auto"/>
            </w:tcBorders>
          </w:tcPr>
          <w:p w:rsidR="000B2EA3" w:rsidRPr="008809D0" w:rsidRDefault="000B2EA3" w:rsidP="008D7122">
            <w:pPr>
              <w:spacing w:after="0" w:line="240" w:lineRule="auto"/>
              <w:jc w:val="both"/>
              <w:rPr>
                <w:rFonts w:ascii="Times New Roman" w:hAnsi="Times New Roman"/>
                <w:sz w:val="12"/>
                <w:szCs w:val="12"/>
              </w:rPr>
            </w:pPr>
            <w:r w:rsidRPr="008809D0">
              <w:rPr>
                <w:rFonts w:ascii="Times New Roman" w:hAnsi="Times New Roman"/>
                <w:sz w:val="12"/>
                <w:szCs w:val="12"/>
              </w:rPr>
              <w:t>Подпись</w:t>
            </w:r>
          </w:p>
        </w:tc>
      </w:tr>
      <w:tr w:rsidR="000B2EA3" w:rsidRPr="008809D0" w:rsidTr="008D7122">
        <w:trPr>
          <w:trHeight w:val="20"/>
        </w:trPr>
        <w:tc>
          <w:tcPr>
            <w:tcW w:w="426" w:type="dxa"/>
            <w:tcBorders>
              <w:top w:val="single" w:sz="4" w:space="0" w:color="auto"/>
              <w:left w:val="single" w:sz="4" w:space="0" w:color="auto"/>
              <w:bottom w:val="single" w:sz="4" w:space="0" w:color="auto"/>
              <w:right w:val="single" w:sz="4" w:space="0" w:color="auto"/>
            </w:tcBorders>
          </w:tcPr>
          <w:p w:rsidR="000B2EA3" w:rsidRPr="008809D0" w:rsidRDefault="000B2EA3" w:rsidP="008D7122">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0B2EA3" w:rsidRPr="008809D0" w:rsidRDefault="000B2EA3" w:rsidP="008D7122">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0B2EA3" w:rsidRPr="008809D0" w:rsidRDefault="000B2EA3" w:rsidP="008D7122">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0B2EA3" w:rsidRPr="008809D0" w:rsidRDefault="000B2EA3" w:rsidP="008D7122">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0B2EA3" w:rsidRPr="008809D0" w:rsidRDefault="000B2EA3" w:rsidP="008D7122">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0B2EA3" w:rsidRPr="008809D0" w:rsidRDefault="000B2EA3" w:rsidP="008D7122">
            <w:pPr>
              <w:spacing w:after="0" w:line="240" w:lineRule="auto"/>
              <w:jc w:val="both"/>
              <w:rPr>
                <w:rFonts w:ascii="Times New Roman" w:hAnsi="Times New Roman"/>
                <w:sz w:val="12"/>
                <w:szCs w:val="12"/>
              </w:rPr>
            </w:pPr>
          </w:p>
        </w:tc>
      </w:tr>
      <w:tr w:rsidR="000B2EA3" w:rsidRPr="008809D0" w:rsidTr="008D7122">
        <w:trPr>
          <w:trHeight w:val="20"/>
        </w:trPr>
        <w:tc>
          <w:tcPr>
            <w:tcW w:w="426" w:type="dxa"/>
            <w:tcBorders>
              <w:top w:val="single" w:sz="4" w:space="0" w:color="auto"/>
              <w:left w:val="single" w:sz="4" w:space="0" w:color="auto"/>
              <w:bottom w:val="single" w:sz="4" w:space="0" w:color="auto"/>
              <w:right w:val="single" w:sz="4" w:space="0" w:color="auto"/>
            </w:tcBorders>
          </w:tcPr>
          <w:p w:rsidR="000B2EA3" w:rsidRPr="008809D0" w:rsidRDefault="000B2EA3" w:rsidP="008D7122">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0B2EA3" w:rsidRPr="008809D0" w:rsidRDefault="000B2EA3" w:rsidP="008D7122">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0B2EA3" w:rsidRPr="008809D0" w:rsidRDefault="000B2EA3" w:rsidP="008D7122">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0B2EA3" w:rsidRPr="008809D0" w:rsidRDefault="000B2EA3" w:rsidP="008D7122">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0B2EA3" w:rsidRPr="008809D0" w:rsidRDefault="000B2EA3" w:rsidP="008D7122">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0B2EA3" w:rsidRPr="008809D0" w:rsidRDefault="000B2EA3" w:rsidP="008D7122">
            <w:pPr>
              <w:spacing w:after="0" w:line="240" w:lineRule="auto"/>
              <w:jc w:val="both"/>
              <w:rPr>
                <w:rFonts w:ascii="Times New Roman" w:hAnsi="Times New Roman"/>
                <w:sz w:val="12"/>
                <w:szCs w:val="12"/>
              </w:rPr>
            </w:pPr>
          </w:p>
        </w:tc>
      </w:tr>
      <w:tr w:rsidR="000B2EA3" w:rsidRPr="008809D0" w:rsidTr="008D7122">
        <w:trPr>
          <w:trHeight w:val="20"/>
        </w:trPr>
        <w:tc>
          <w:tcPr>
            <w:tcW w:w="426" w:type="dxa"/>
            <w:tcBorders>
              <w:top w:val="single" w:sz="4" w:space="0" w:color="auto"/>
              <w:left w:val="single" w:sz="4" w:space="0" w:color="auto"/>
              <w:bottom w:val="single" w:sz="4" w:space="0" w:color="auto"/>
              <w:right w:val="single" w:sz="4" w:space="0" w:color="auto"/>
            </w:tcBorders>
          </w:tcPr>
          <w:p w:rsidR="000B2EA3" w:rsidRPr="008809D0" w:rsidRDefault="000B2EA3" w:rsidP="008D7122">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0B2EA3" w:rsidRPr="008809D0" w:rsidRDefault="000B2EA3" w:rsidP="008D7122">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0B2EA3" w:rsidRPr="008809D0" w:rsidRDefault="000B2EA3" w:rsidP="008D7122">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0B2EA3" w:rsidRPr="008809D0" w:rsidRDefault="000B2EA3" w:rsidP="008D7122">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0B2EA3" w:rsidRPr="008809D0" w:rsidRDefault="000B2EA3" w:rsidP="008D7122">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0B2EA3" w:rsidRPr="008809D0" w:rsidRDefault="000B2EA3" w:rsidP="008D7122">
            <w:pPr>
              <w:spacing w:after="0" w:line="240" w:lineRule="auto"/>
              <w:jc w:val="both"/>
              <w:rPr>
                <w:rFonts w:ascii="Times New Roman" w:hAnsi="Times New Roman"/>
                <w:sz w:val="12"/>
                <w:szCs w:val="12"/>
              </w:rPr>
            </w:pPr>
          </w:p>
        </w:tc>
      </w:tr>
    </w:tbl>
    <w:p w:rsidR="000B2EA3" w:rsidRPr="008809D0" w:rsidRDefault="000B2EA3" w:rsidP="000B2EA3">
      <w:pPr>
        <w:spacing w:after="0" w:line="240" w:lineRule="auto"/>
        <w:jc w:val="both"/>
        <w:rPr>
          <w:rFonts w:ascii="Times New Roman" w:hAnsi="Times New Roman"/>
          <w:sz w:val="12"/>
          <w:szCs w:val="12"/>
        </w:rPr>
      </w:pPr>
      <w:r w:rsidRPr="008809D0">
        <w:rPr>
          <w:rFonts w:ascii="Times New Roman" w:hAnsi="Times New Roman"/>
          <w:sz w:val="12"/>
          <w:szCs w:val="12"/>
        </w:rPr>
        <w:lastRenderedPageBreak/>
        <w:t>Лицо, ответственное за ведение протокола      ________________   ______________________</w:t>
      </w:r>
    </w:p>
    <w:p w:rsidR="000B2EA3" w:rsidRDefault="000B2EA3" w:rsidP="000B2EA3">
      <w:pPr>
        <w:spacing w:after="0" w:line="240" w:lineRule="auto"/>
        <w:jc w:val="both"/>
        <w:rPr>
          <w:rFonts w:ascii="Times New Roman" w:hAnsi="Times New Roman"/>
          <w:i/>
          <w:iCs/>
          <w:sz w:val="12"/>
          <w:szCs w:val="12"/>
        </w:rPr>
      </w:pPr>
      <w:r w:rsidRPr="008809D0">
        <w:rPr>
          <w:rFonts w:ascii="Times New Roman" w:hAnsi="Times New Roman"/>
          <w:i/>
          <w:iCs/>
          <w:sz w:val="12"/>
          <w:szCs w:val="12"/>
        </w:rPr>
        <w:t xml:space="preserve">                                                                </w:t>
      </w:r>
      <w:r>
        <w:rPr>
          <w:rFonts w:ascii="Times New Roman" w:hAnsi="Times New Roman"/>
          <w:i/>
          <w:iCs/>
          <w:sz w:val="12"/>
          <w:szCs w:val="12"/>
        </w:rPr>
        <w:t xml:space="preserve">                      </w:t>
      </w:r>
      <w:r w:rsidRPr="008809D0">
        <w:rPr>
          <w:rFonts w:ascii="Times New Roman" w:hAnsi="Times New Roman"/>
          <w:i/>
          <w:iCs/>
          <w:sz w:val="12"/>
          <w:szCs w:val="12"/>
        </w:rPr>
        <w:t xml:space="preserve">     (подпись)                                  (ФИО)                 </w:t>
      </w:r>
    </w:p>
    <w:p w:rsidR="000B2EA3" w:rsidRPr="00015B29" w:rsidRDefault="000B2EA3" w:rsidP="000B2EA3">
      <w:pPr>
        <w:spacing w:after="0" w:line="240" w:lineRule="auto"/>
        <w:jc w:val="both"/>
        <w:rPr>
          <w:rFonts w:ascii="Times New Roman" w:hAnsi="Times New Roman"/>
          <w:iCs/>
          <w:sz w:val="12"/>
          <w:szCs w:val="12"/>
        </w:rPr>
      </w:pPr>
      <w:r w:rsidRPr="00015B29">
        <w:rPr>
          <w:rFonts w:ascii="Times New Roman" w:hAnsi="Times New Roman"/>
          <w:iCs/>
          <w:sz w:val="12"/>
          <w:szCs w:val="12"/>
        </w:rPr>
        <w:t>________</w:t>
      </w:r>
    </w:p>
    <w:p w:rsidR="000B2EA3" w:rsidRPr="00015B29" w:rsidRDefault="000B2EA3" w:rsidP="000B2EA3">
      <w:pPr>
        <w:spacing w:after="0" w:line="240" w:lineRule="auto"/>
        <w:jc w:val="both"/>
        <w:rPr>
          <w:rFonts w:ascii="Times New Roman" w:hAnsi="Times New Roman"/>
          <w:iCs/>
          <w:sz w:val="12"/>
          <w:szCs w:val="12"/>
          <w:lang w:val="x-none"/>
        </w:rPr>
      </w:pPr>
      <w:r w:rsidRPr="00015B29">
        <w:rPr>
          <w:rFonts w:ascii="Times New Roman" w:hAnsi="Times New Roman"/>
          <w:iCs/>
          <w:sz w:val="18"/>
          <w:szCs w:val="18"/>
          <w:vertAlign w:val="superscript"/>
        </w:rPr>
        <w:t>1</w:t>
      </w:r>
      <w:proofErr w:type="gramStart"/>
      <w:r w:rsidRPr="00015B29">
        <w:rPr>
          <w:rFonts w:ascii="Times New Roman" w:hAnsi="Times New Roman"/>
          <w:iCs/>
          <w:sz w:val="12"/>
          <w:szCs w:val="12"/>
        </w:rPr>
        <w:t xml:space="preserve"> </w:t>
      </w:r>
      <w:r w:rsidRPr="00015B29">
        <w:rPr>
          <w:rFonts w:ascii="Times New Roman" w:hAnsi="Times New Roman"/>
          <w:iCs/>
          <w:sz w:val="12"/>
          <w:szCs w:val="12"/>
          <w:lang w:val="x-none"/>
        </w:rPr>
        <w:t>У</w:t>
      </w:r>
      <w:proofErr w:type="gramEnd"/>
      <w:r w:rsidRPr="00015B29">
        <w:rPr>
          <w:rFonts w:ascii="Times New Roman" w:hAnsi="Times New Roman"/>
          <w:iCs/>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0B2EA3" w:rsidRPr="00015B29" w:rsidRDefault="000B2EA3" w:rsidP="000B2EA3">
      <w:pPr>
        <w:spacing w:after="0" w:line="240" w:lineRule="auto"/>
        <w:jc w:val="both"/>
        <w:rPr>
          <w:rFonts w:ascii="Times New Roman" w:hAnsi="Times New Roman"/>
          <w:iCs/>
          <w:sz w:val="12"/>
          <w:szCs w:val="12"/>
          <w:lang w:val="x-none"/>
        </w:rPr>
      </w:pPr>
      <w:r w:rsidRPr="00015B29">
        <w:rPr>
          <w:rFonts w:ascii="Times New Roman" w:hAnsi="Times New Roman"/>
          <w:iCs/>
          <w:sz w:val="18"/>
          <w:szCs w:val="18"/>
          <w:vertAlign w:val="superscript"/>
        </w:rPr>
        <w:t>2</w:t>
      </w:r>
      <w:proofErr w:type="gramStart"/>
      <w:r w:rsidRPr="00015B29">
        <w:rPr>
          <w:rFonts w:ascii="Times New Roman" w:hAnsi="Times New Roman"/>
          <w:iCs/>
          <w:sz w:val="18"/>
          <w:szCs w:val="18"/>
        </w:rPr>
        <w:t xml:space="preserve"> </w:t>
      </w:r>
      <w:r w:rsidRPr="00015B29">
        <w:rPr>
          <w:rFonts w:ascii="Times New Roman" w:hAnsi="Times New Roman"/>
          <w:iCs/>
          <w:sz w:val="12"/>
          <w:szCs w:val="12"/>
          <w:lang w:val="x-none"/>
        </w:rPr>
        <w:t>У</w:t>
      </w:r>
      <w:proofErr w:type="gramEnd"/>
      <w:r w:rsidRPr="00015B29">
        <w:rPr>
          <w:rFonts w:ascii="Times New Roman" w:hAnsi="Times New Roman"/>
          <w:iCs/>
          <w:sz w:val="12"/>
          <w:szCs w:val="12"/>
          <w:lang w:val="x-none"/>
        </w:rPr>
        <w:t>казываются вопросы, представляемые на обсуждение путем проведения публичных слушаний.</w:t>
      </w:r>
    </w:p>
    <w:p w:rsidR="000B2EA3" w:rsidRPr="008809D0" w:rsidRDefault="000B2EA3" w:rsidP="000B2EA3">
      <w:pPr>
        <w:spacing w:after="0" w:line="240" w:lineRule="auto"/>
        <w:jc w:val="both"/>
        <w:rPr>
          <w:rFonts w:ascii="Times New Roman" w:hAnsi="Times New Roman"/>
          <w:sz w:val="12"/>
          <w:szCs w:val="12"/>
        </w:rPr>
      </w:pPr>
      <w:r w:rsidRPr="008809D0">
        <w:rPr>
          <w:rFonts w:ascii="Times New Roman" w:hAnsi="Times New Roman"/>
          <w:sz w:val="12"/>
          <w:szCs w:val="12"/>
        </w:rPr>
        <w:t>Участниками публичных слушаний представлены следующие письменные предложения и замечания</w:t>
      </w:r>
      <w:r>
        <w:rPr>
          <w:rFonts w:ascii="Times New Roman" w:hAnsi="Times New Roman"/>
          <w:sz w:val="12"/>
          <w:szCs w:val="12"/>
        </w:rPr>
        <w:t xml:space="preserve"> </w:t>
      </w:r>
      <w:r w:rsidRPr="00015B29">
        <w:rPr>
          <w:rFonts w:ascii="Times New Roman" w:hAnsi="Times New Roman"/>
          <w:sz w:val="18"/>
          <w:szCs w:val="18"/>
          <w:vertAlign w:val="superscript"/>
        </w:rPr>
        <w:t>1</w:t>
      </w:r>
      <w:r w:rsidRPr="008809D0">
        <w:rPr>
          <w:rFonts w:ascii="Times New Roman" w:hAnsi="Times New Roman"/>
          <w:sz w:val="12"/>
          <w:szCs w:val="12"/>
        </w:rPr>
        <w:t>:</w:t>
      </w:r>
    </w:p>
    <w:p w:rsidR="000B2EA3" w:rsidRPr="008809D0" w:rsidRDefault="000B2EA3" w:rsidP="000B2EA3">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0B2EA3" w:rsidRPr="008809D0" w:rsidRDefault="000B2EA3" w:rsidP="000B2EA3">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0B2EA3" w:rsidRPr="008809D0" w:rsidRDefault="000B2EA3" w:rsidP="000B2EA3">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0B2EA3" w:rsidRPr="008809D0" w:rsidRDefault="000B2EA3" w:rsidP="000B2EA3">
      <w:pPr>
        <w:spacing w:after="0" w:line="240" w:lineRule="auto"/>
        <w:jc w:val="both"/>
        <w:rPr>
          <w:rFonts w:ascii="Times New Roman" w:hAnsi="Times New Roman"/>
          <w:sz w:val="12"/>
          <w:szCs w:val="12"/>
        </w:rPr>
      </w:pPr>
      <w:r w:rsidRPr="008809D0">
        <w:rPr>
          <w:rFonts w:ascii="Times New Roman" w:hAnsi="Times New Roman"/>
          <w:sz w:val="12"/>
          <w:szCs w:val="12"/>
        </w:rPr>
        <w:t>Лицо, ответственное за ведение протокола      ________________   ______________________</w:t>
      </w:r>
    </w:p>
    <w:p w:rsidR="000B2EA3" w:rsidRDefault="000B2EA3" w:rsidP="000B2EA3">
      <w:pPr>
        <w:spacing w:after="0" w:line="240" w:lineRule="auto"/>
        <w:jc w:val="both"/>
        <w:rPr>
          <w:rFonts w:ascii="Times New Roman" w:hAnsi="Times New Roman"/>
          <w:sz w:val="12"/>
          <w:szCs w:val="12"/>
        </w:rPr>
      </w:pPr>
      <w:r w:rsidRPr="008809D0">
        <w:rPr>
          <w:rFonts w:ascii="Times New Roman" w:hAnsi="Times New Roman"/>
          <w:i/>
          <w:iCs/>
          <w:sz w:val="12"/>
          <w:szCs w:val="12"/>
        </w:rPr>
        <w:t xml:space="preserve">                                                                   </w:t>
      </w:r>
      <w:r>
        <w:rPr>
          <w:rFonts w:ascii="Times New Roman" w:hAnsi="Times New Roman"/>
          <w:i/>
          <w:iCs/>
          <w:sz w:val="12"/>
          <w:szCs w:val="12"/>
        </w:rPr>
        <w:t xml:space="preserve">                      </w:t>
      </w:r>
      <w:r w:rsidRPr="008809D0">
        <w:rPr>
          <w:rFonts w:ascii="Times New Roman" w:hAnsi="Times New Roman"/>
          <w:i/>
          <w:iCs/>
          <w:sz w:val="12"/>
          <w:szCs w:val="12"/>
        </w:rPr>
        <w:t xml:space="preserve">  (подпись)                                  (ФИО)         </w:t>
      </w:r>
    </w:p>
    <w:p w:rsidR="000B2EA3" w:rsidRPr="00E2159C" w:rsidRDefault="000B2EA3" w:rsidP="000B2EA3">
      <w:pPr>
        <w:spacing w:after="0" w:line="240" w:lineRule="auto"/>
        <w:jc w:val="both"/>
        <w:rPr>
          <w:rFonts w:ascii="Times New Roman" w:hAnsi="Times New Roman"/>
          <w:sz w:val="12"/>
          <w:szCs w:val="12"/>
        </w:rPr>
      </w:pPr>
      <w:r>
        <w:rPr>
          <w:rFonts w:ascii="Times New Roman" w:hAnsi="Times New Roman"/>
          <w:sz w:val="12"/>
          <w:szCs w:val="12"/>
        </w:rPr>
        <w:t>________</w:t>
      </w:r>
    </w:p>
    <w:p w:rsidR="000B2EA3" w:rsidRPr="00E2159C" w:rsidRDefault="000B2EA3" w:rsidP="000B2EA3">
      <w:pPr>
        <w:spacing w:after="0" w:line="240" w:lineRule="auto"/>
        <w:jc w:val="both"/>
        <w:rPr>
          <w:rFonts w:ascii="Times New Roman" w:hAnsi="Times New Roman"/>
          <w:sz w:val="12"/>
          <w:szCs w:val="12"/>
          <w:lang w:val="x-none"/>
        </w:rPr>
      </w:pPr>
      <w:r w:rsidRPr="00E2159C">
        <w:rPr>
          <w:rFonts w:ascii="Times New Roman" w:hAnsi="Times New Roman"/>
          <w:sz w:val="18"/>
          <w:szCs w:val="18"/>
          <w:vertAlign w:val="superscript"/>
        </w:rPr>
        <w:t xml:space="preserve">1 </w:t>
      </w:r>
      <w:r w:rsidRPr="00E2159C">
        <w:rPr>
          <w:rFonts w:ascii="Times New Roman" w:hAnsi="Times New Roman"/>
          <w:sz w:val="12"/>
          <w:szCs w:val="12"/>
          <w:lang w:val="x-none"/>
        </w:rPr>
        <w:t>Данная строка включается в форму протокола при поступлении письменных предложений на бумажных носителях, для обеспечения регистрации таких предложений.</w:t>
      </w:r>
    </w:p>
    <w:p w:rsidR="000B2EA3" w:rsidRPr="00EB38E7" w:rsidRDefault="000B2EA3" w:rsidP="000B2EA3">
      <w:pPr>
        <w:spacing w:after="0" w:line="240" w:lineRule="auto"/>
        <w:jc w:val="right"/>
        <w:rPr>
          <w:rFonts w:ascii="Times New Roman" w:hAnsi="Times New Roman"/>
          <w:i/>
          <w:sz w:val="12"/>
          <w:szCs w:val="12"/>
        </w:rPr>
      </w:pPr>
      <w:r w:rsidRPr="00EB38E7">
        <w:rPr>
          <w:rFonts w:ascii="Times New Roman" w:hAnsi="Times New Roman"/>
          <w:i/>
          <w:sz w:val="12"/>
          <w:szCs w:val="12"/>
        </w:rPr>
        <w:t>Приложение №</w:t>
      </w:r>
      <w:r>
        <w:rPr>
          <w:rFonts w:ascii="Times New Roman" w:hAnsi="Times New Roman"/>
          <w:i/>
          <w:sz w:val="12"/>
          <w:szCs w:val="12"/>
        </w:rPr>
        <w:t>4</w:t>
      </w:r>
      <w:r w:rsidRPr="00EB38E7">
        <w:rPr>
          <w:rFonts w:ascii="Times New Roman" w:hAnsi="Times New Roman"/>
          <w:i/>
          <w:sz w:val="12"/>
          <w:szCs w:val="12"/>
        </w:rPr>
        <w:t xml:space="preserve"> к Порядку </w:t>
      </w:r>
    </w:p>
    <w:p w:rsidR="000B2EA3" w:rsidRPr="00EB38E7" w:rsidRDefault="000B2EA3" w:rsidP="000B2EA3">
      <w:pPr>
        <w:spacing w:after="0" w:line="240" w:lineRule="auto"/>
        <w:jc w:val="right"/>
        <w:rPr>
          <w:rFonts w:ascii="Times New Roman" w:hAnsi="Times New Roman"/>
          <w:i/>
          <w:sz w:val="12"/>
          <w:szCs w:val="12"/>
        </w:rPr>
      </w:pPr>
      <w:r w:rsidRPr="00EB38E7">
        <w:rPr>
          <w:rFonts w:ascii="Times New Roman" w:hAnsi="Times New Roman"/>
          <w:i/>
          <w:sz w:val="12"/>
          <w:szCs w:val="12"/>
        </w:rPr>
        <w:t>организации и проведения публичных слушаний в сельском</w:t>
      </w:r>
      <w:r>
        <w:rPr>
          <w:rFonts w:ascii="Times New Roman" w:hAnsi="Times New Roman"/>
          <w:i/>
          <w:sz w:val="12"/>
          <w:szCs w:val="12"/>
        </w:rPr>
        <w:t xml:space="preserve"> поселении Красносельское</w:t>
      </w:r>
    </w:p>
    <w:p w:rsidR="000B2EA3" w:rsidRPr="00EB38E7" w:rsidRDefault="000B2EA3" w:rsidP="000B2EA3">
      <w:pPr>
        <w:spacing w:after="0" w:line="240" w:lineRule="auto"/>
        <w:jc w:val="right"/>
        <w:rPr>
          <w:rFonts w:ascii="Times New Roman" w:hAnsi="Times New Roman"/>
          <w:i/>
          <w:sz w:val="12"/>
          <w:szCs w:val="12"/>
        </w:rPr>
      </w:pPr>
      <w:r w:rsidRPr="00EB38E7">
        <w:rPr>
          <w:rFonts w:ascii="Times New Roman" w:hAnsi="Times New Roman"/>
          <w:i/>
          <w:sz w:val="12"/>
          <w:szCs w:val="12"/>
        </w:rPr>
        <w:t xml:space="preserve"> муниципального района </w:t>
      </w:r>
      <w:r w:rsidRPr="00EB38E7">
        <w:rPr>
          <w:rFonts w:ascii="Times New Roman" w:hAnsi="Times New Roman"/>
          <w:i/>
          <w:sz w:val="12"/>
          <w:szCs w:val="12"/>
        </w:rPr>
        <w:fldChar w:fldCharType="begin"/>
      </w:r>
      <w:r w:rsidRPr="00EB38E7">
        <w:rPr>
          <w:rFonts w:ascii="Times New Roman" w:hAnsi="Times New Roman"/>
          <w:i/>
          <w:sz w:val="12"/>
          <w:szCs w:val="12"/>
        </w:rPr>
        <w:instrText xml:space="preserve"> MERGEFIELD "Название_района" </w:instrText>
      </w:r>
      <w:r w:rsidRPr="00EB38E7">
        <w:rPr>
          <w:rFonts w:ascii="Times New Roman" w:hAnsi="Times New Roman"/>
          <w:i/>
          <w:sz w:val="12"/>
          <w:szCs w:val="12"/>
        </w:rPr>
        <w:fldChar w:fldCharType="separate"/>
      </w:r>
      <w:r w:rsidRPr="00EB38E7">
        <w:rPr>
          <w:rFonts w:ascii="Times New Roman" w:hAnsi="Times New Roman"/>
          <w:i/>
          <w:sz w:val="12"/>
          <w:szCs w:val="12"/>
        </w:rPr>
        <w:t>Сергиевский</w:t>
      </w:r>
      <w:r w:rsidRPr="00EB38E7">
        <w:rPr>
          <w:rFonts w:ascii="Times New Roman" w:hAnsi="Times New Roman"/>
          <w:sz w:val="12"/>
          <w:szCs w:val="12"/>
        </w:rPr>
        <w:fldChar w:fldCharType="end"/>
      </w:r>
      <w:r w:rsidRPr="00EB38E7">
        <w:rPr>
          <w:rFonts w:ascii="Times New Roman" w:hAnsi="Times New Roman"/>
          <w:i/>
          <w:sz w:val="12"/>
          <w:szCs w:val="12"/>
        </w:rPr>
        <w:t xml:space="preserve"> Самарской области, </w:t>
      </w:r>
      <w:proofErr w:type="gramStart"/>
      <w:r w:rsidRPr="00EB38E7">
        <w:rPr>
          <w:rFonts w:ascii="Times New Roman" w:hAnsi="Times New Roman"/>
          <w:i/>
          <w:sz w:val="12"/>
          <w:szCs w:val="12"/>
        </w:rPr>
        <w:t>утвержденному</w:t>
      </w:r>
      <w:proofErr w:type="gramEnd"/>
      <w:r w:rsidRPr="00EB38E7">
        <w:rPr>
          <w:rFonts w:ascii="Times New Roman" w:hAnsi="Times New Roman"/>
          <w:i/>
          <w:sz w:val="12"/>
          <w:szCs w:val="12"/>
        </w:rPr>
        <w:t xml:space="preserve"> решением </w:t>
      </w:r>
    </w:p>
    <w:p w:rsidR="000B2EA3" w:rsidRPr="00EB38E7" w:rsidRDefault="000B2EA3" w:rsidP="000B2EA3">
      <w:pPr>
        <w:spacing w:after="0" w:line="240" w:lineRule="auto"/>
        <w:jc w:val="right"/>
        <w:rPr>
          <w:rFonts w:ascii="Times New Roman" w:hAnsi="Times New Roman"/>
          <w:i/>
          <w:sz w:val="12"/>
          <w:szCs w:val="12"/>
        </w:rPr>
      </w:pPr>
      <w:r w:rsidRPr="00EB38E7">
        <w:rPr>
          <w:rFonts w:ascii="Times New Roman" w:hAnsi="Times New Roman"/>
          <w:i/>
          <w:sz w:val="12"/>
          <w:szCs w:val="12"/>
        </w:rPr>
        <w:t xml:space="preserve">Собрания представителей сельского поселения </w:t>
      </w:r>
      <w:r>
        <w:rPr>
          <w:rFonts w:ascii="Times New Roman" w:hAnsi="Times New Roman"/>
          <w:i/>
          <w:sz w:val="12"/>
          <w:szCs w:val="12"/>
        </w:rPr>
        <w:t>Красносельское</w:t>
      </w:r>
      <w:r w:rsidRPr="00EB38E7">
        <w:rPr>
          <w:rFonts w:ascii="Times New Roman" w:hAnsi="Times New Roman"/>
          <w:i/>
          <w:sz w:val="12"/>
          <w:szCs w:val="12"/>
        </w:rPr>
        <w:t xml:space="preserve"> муниципального района </w:t>
      </w:r>
      <w:r w:rsidRPr="00EB38E7">
        <w:rPr>
          <w:rFonts w:ascii="Times New Roman" w:hAnsi="Times New Roman"/>
          <w:i/>
          <w:sz w:val="12"/>
          <w:szCs w:val="12"/>
        </w:rPr>
        <w:fldChar w:fldCharType="begin"/>
      </w:r>
      <w:r w:rsidRPr="00EB38E7">
        <w:rPr>
          <w:rFonts w:ascii="Times New Roman" w:hAnsi="Times New Roman"/>
          <w:i/>
          <w:sz w:val="12"/>
          <w:szCs w:val="12"/>
        </w:rPr>
        <w:instrText xml:space="preserve"> MERGEFIELD "Название_района" </w:instrText>
      </w:r>
      <w:r w:rsidRPr="00EB38E7">
        <w:rPr>
          <w:rFonts w:ascii="Times New Roman" w:hAnsi="Times New Roman"/>
          <w:i/>
          <w:sz w:val="12"/>
          <w:szCs w:val="12"/>
        </w:rPr>
        <w:fldChar w:fldCharType="separate"/>
      </w:r>
      <w:r w:rsidRPr="00EB38E7">
        <w:rPr>
          <w:rFonts w:ascii="Times New Roman" w:hAnsi="Times New Roman"/>
          <w:i/>
          <w:sz w:val="12"/>
          <w:szCs w:val="12"/>
        </w:rPr>
        <w:t>Сергиевский</w:t>
      </w:r>
      <w:r w:rsidRPr="00EB38E7">
        <w:rPr>
          <w:rFonts w:ascii="Times New Roman" w:hAnsi="Times New Roman"/>
          <w:sz w:val="12"/>
          <w:szCs w:val="12"/>
        </w:rPr>
        <w:fldChar w:fldCharType="end"/>
      </w:r>
      <w:r w:rsidRPr="00EB38E7">
        <w:rPr>
          <w:rFonts w:ascii="Times New Roman" w:hAnsi="Times New Roman"/>
          <w:i/>
          <w:sz w:val="12"/>
          <w:szCs w:val="12"/>
        </w:rPr>
        <w:t xml:space="preserve"> </w:t>
      </w:r>
    </w:p>
    <w:p w:rsidR="000B2EA3" w:rsidRPr="00EB38E7" w:rsidRDefault="000B2EA3" w:rsidP="000B2EA3">
      <w:pPr>
        <w:spacing w:after="0" w:line="240" w:lineRule="auto"/>
        <w:jc w:val="right"/>
        <w:rPr>
          <w:rFonts w:ascii="Times New Roman" w:hAnsi="Times New Roman"/>
          <w:i/>
          <w:sz w:val="12"/>
          <w:szCs w:val="12"/>
        </w:rPr>
      </w:pPr>
      <w:r w:rsidRPr="00EB38E7">
        <w:rPr>
          <w:rFonts w:ascii="Times New Roman" w:hAnsi="Times New Roman"/>
          <w:i/>
          <w:sz w:val="12"/>
          <w:szCs w:val="12"/>
        </w:rPr>
        <w:t>Самарской области от 1</w:t>
      </w:r>
      <w:r>
        <w:rPr>
          <w:rFonts w:ascii="Times New Roman" w:hAnsi="Times New Roman"/>
          <w:i/>
          <w:sz w:val="12"/>
          <w:szCs w:val="12"/>
        </w:rPr>
        <w:t>5</w:t>
      </w:r>
      <w:r w:rsidRPr="00EB38E7">
        <w:rPr>
          <w:rFonts w:ascii="Times New Roman" w:hAnsi="Times New Roman"/>
          <w:i/>
          <w:sz w:val="12"/>
          <w:szCs w:val="12"/>
        </w:rPr>
        <w:t xml:space="preserve">.10.2015 года № </w:t>
      </w:r>
      <w:r>
        <w:rPr>
          <w:rFonts w:ascii="Times New Roman" w:hAnsi="Times New Roman"/>
          <w:i/>
          <w:sz w:val="12"/>
          <w:szCs w:val="12"/>
        </w:rPr>
        <w:t>11</w:t>
      </w:r>
    </w:p>
    <w:p w:rsidR="000B2EA3" w:rsidRPr="005A5DB8" w:rsidRDefault="000B2EA3" w:rsidP="000B2EA3">
      <w:pPr>
        <w:spacing w:after="0" w:line="240" w:lineRule="auto"/>
        <w:jc w:val="center"/>
        <w:rPr>
          <w:rFonts w:ascii="Times New Roman" w:hAnsi="Times New Roman"/>
          <w:b/>
          <w:sz w:val="12"/>
          <w:szCs w:val="12"/>
        </w:rPr>
      </w:pPr>
      <w:r w:rsidRPr="005A5DB8">
        <w:rPr>
          <w:rFonts w:ascii="Times New Roman" w:hAnsi="Times New Roman"/>
          <w:b/>
          <w:bCs/>
          <w:sz w:val="12"/>
          <w:szCs w:val="12"/>
        </w:rPr>
        <w:t>Заключение о результатах публичных слушаний</w:t>
      </w:r>
      <w:r>
        <w:rPr>
          <w:rFonts w:ascii="Times New Roman" w:hAnsi="Times New Roman"/>
          <w:b/>
          <w:bCs/>
          <w:sz w:val="12"/>
          <w:szCs w:val="12"/>
        </w:rPr>
        <w:t xml:space="preserve"> </w:t>
      </w:r>
      <w:r w:rsidRPr="005A5DB8">
        <w:rPr>
          <w:rFonts w:ascii="Times New Roman" w:hAnsi="Times New Roman"/>
          <w:b/>
          <w:bCs/>
          <w:sz w:val="12"/>
          <w:szCs w:val="12"/>
        </w:rPr>
        <w:t xml:space="preserve">в сельском поселении </w:t>
      </w:r>
      <w:r>
        <w:rPr>
          <w:rFonts w:ascii="Times New Roman" w:hAnsi="Times New Roman"/>
          <w:b/>
          <w:bCs/>
          <w:sz w:val="12"/>
          <w:szCs w:val="12"/>
        </w:rPr>
        <w:t>Красносельское</w:t>
      </w:r>
    </w:p>
    <w:p w:rsidR="000B2EA3" w:rsidRDefault="000B2EA3" w:rsidP="000B2EA3">
      <w:pPr>
        <w:spacing w:after="0" w:line="240" w:lineRule="auto"/>
        <w:jc w:val="center"/>
        <w:rPr>
          <w:rFonts w:ascii="Times New Roman" w:hAnsi="Times New Roman"/>
          <w:b/>
          <w:sz w:val="12"/>
          <w:szCs w:val="12"/>
        </w:rPr>
      </w:pPr>
      <w:r w:rsidRPr="005A5DB8">
        <w:rPr>
          <w:rFonts w:ascii="Times New Roman" w:hAnsi="Times New Roman"/>
          <w:b/>
          <w:sz w:val="12"/>
          <w:szCs w:val="12"/>
        </w:rPr>
        <w:t xml:space="preserve">муниципального района </w:t>
      </w:r>
      <w:r w:rsidRPr="005A5DB8">
        <w:rPr>
          <w:rFonts w:ascii="Times New Roman" w:hAnsi="Times New Roman"/>
          <w:b/>
          <w:sz w:val="12"/>
          <w:szCs w:val="12"/>
        </w:rPr>
        <w:fldChar w:fldCharType="begin"/>
      </w:r>
      <w:r w:rsidRPr="005A5DB8">
        <w:rPr>
          <w:rFonts w:ascii="Times New Roman" w:hAnsi="Times New Roman"/>
          <w:b/>
          <w:sz w:val="12"/>
          <w:szCs w:val="12"/>
        </w:rPr>
        <w:instrText xml:space="preserve"> MERGEFIELD "Название_района" </w:instrText>
      </w:r>
      <w:r w:rsidRPr="005A5DB8">
        <w:rPr>
          <w:rFonts w:ascii="Times New Roman" w:hAnsi="Times New Roman"/>
          <w:b/>
          <w:sz w:val="12"/>
          <w:szCs w:val="12"/>
        </w:rPr>
        <w:fldChar w:fldCharType="separate"/>
      </w:r>
      <w:r w:rsidRPr="005A5DB8">
        <w:rPr>
          <w:rFonts w:ascii="Times New Roman" w:hAnsi="Times New Roman"/>
          <w:b/>
          <w:sz w:val="12"/>
          <w:szCs w:val="12"/>
        </w:rPr>
        <w:t>Сергиевский</w:t>
      </w:r>
      <w:r w:rsidRPr="005A5DB8">
        <w:rPr>
          <w:rFonts w:ascii="Times New Roman" w:hAnsi="Times New Roman"/>
          <w:sz w:val="12"/>
          <w:szCs w:val="12"/>
        </w:rPr>
        <w:fldChar w:fldCharType="end"/>
      </w:r>
      <w:r w:rsidRPr="005A5DB8">
        <w:rPr>
          <w:rFonts w:ascii="Times New Roman" w:hAnsi="Times New Roman"/>
          <w:b/>
          <w:sz w:val="12"/>
          <w:szCs w:val="12"/>
        </w:rPr>
        <w:t xml:space="preserve"> Самарской области</w:t>
      </w:r>
      <w:r>
        <w:rPr>
          <w:rFonts w:ascii="Times New Roman" w:hAnsi="Times New Roman"/>
          <w:b/>
          <w:sz w:val="12"/>
          <w:szCs w:val="12"/>
        </w:rPr>
        <w:t xml:space="preserve"> </w:t>
      </w:r>
    </w:p>
    <w:p w:rsidR="000B2EA3" w:rsidRPr="005A5DB8" w:rsidRDefault="000B2EA3" w:rsidP="000B2EA3">
      <w:pPr>
        <w:spacing w:after="0" w:line="240" w:lineRule="auto"/>
        <w:jc w:val="center"/>
        <w:rPr>
          <w:rFonts w:ascii="Times New Roman" w:hAnsi="Times New Roman"/>
          <w:b/>
          <w:sz w:val="12"/>
          <w:szCs w:val="12"/>
        </w:rPr>
      </w:pPr>
      <w:r w:rsidRPr="005A5DB8">
        <w:rPr>
          <w:rFonts w:ascii="Times New Roman" w:hAnsi="Times New Roman"/>
          <w:b/>
          <w:bCs/>
          <w:sz w:val="12"/>
          <w:szCs w:val="12"/>
        </w:rPr>
        <w:t>по вопросу  ______________________</w:t>
      </w:r>
      <w:r>
        <w:rPr>
          <w:rFonts w:ascii="Times New Roman" w:hAnsi="Times New Roman"/>
          <w:b/>
          <w:bCs/>
          <w:sz w:val="12"/>
          <w:szCs w:val="12"/>
        </w:rPr>
        <w:t xml:space="preserve">___________ </w:t>
      </w:r>
      <w:r w:rsidRPr="005A5DB8">
        <w:rPr>
          <w:rFonts w:ascii="Times New Roman" w:hAnsi="Times New Roman"/>
          <w:b/>
          <w:sz w:val="12"/>
          <w:szCs w:val="12"/>
        </w:rPr>
        <w:t>от "___" ____________ 20___ г.</w:t>
      </w:r>
    </w:p>
    <w:p w:rsidR="000B2EA3" w:rsidRPr="005A5DB8" w:rsidRDefault="000B2EA3" w:rsidP="000B2EA3">
      <w:pPr>
        <w:spacing w:after="0" w:line="240" w:lineRule="auto"/>
        <w:jc w:val="both"/>
        <w:rPr>
          <w:rFonts w:ascii="Times New Roman" w:hAnsi="Times New Roman"/>
          <w:sz w:val="12"/>
          <w:szCs w:val="12"/>
        </w:rPr>
      </w:pPr>
      <w:r w:rsidRPr="005A5DB8">
        <w:rPr>
          <w:rFonts w:ascii="Times New Roman" w:hAnsi="Times New Roman"/>
          <w:sz w:val="12"/>
          <w:szCs w:val="12"/>
        </w:rPr>
        <w:t>1. Дата проведения публичных слушаний – с "____"_________ 20__ года "____"_________ 20__ года.</w:t>
      </w:r>
    </w:p>
    <w:p w:rsidR="000B2EA3" w:rsidRPr="005A5DB8" w:rsidRDefault="000B2EA3" w:rsidP="000B2EA3">
      <w:pPr>
        <w:spacing w:after="0" w:line="240" w:lineRule="auto"/>
        <w:jc w:val="both"/>
        <w:rPr>
          <w:rFonts w:ascii="Times New Roman" w:hAnsi="Times New Roman"/>
          <w:sz w:val="12"/>
          <w:szCs w:val="12"/>
        </w:rPr>
      </w:pPr>
      <w:r w:rsidRPr="005A5DB8">
        <w:rPr>
          <w:rFonts w:ascii="Times New Roman" w:hAnsi="Times New Roman"/>
          <w:sz w:val="12"/>
          <w:szCs w:val="12"/>
        </w:rPr>
        <w:t>2. Место проведения публичных слушаний – __________</w:t>
      </w:r>
      <w:r>
        <w:rPr>
          <w:rFonts w:ascii="Times New Roman" w:hAnsi="Times New Roman"/>
          <w:sz w:val="12"/>
          <w:szCs w:val="12"/>
        </w:rPr>
        <w:t>_______________________________________________________________</w:t>
      </w:r>
      <w:r w:rsidRPr="005A5DB8">
        <w:rPr>
          <w:rFonts w:ascii="Times New Roman" w:hAnsi="Times New Roman"/>
          <w:sz w:val="12"/>
          <w:szCs w:val="12"/>
        </w:rPr>
        <w:t xml:space="preserve">____________. </w:t>
      </w:r>
    </w:p>
    <w:p w:rsidR="000B2EA3" w:rsidRPr="005A5DB8" w:rsidRDefault="000B2EA3" w:rsidP="000B2EA3">
      <w:pPr>
        <w:spacing w:after="0" w:line="240" w:lineRule="auto"/>
        <w:jc w:val="both"/>
        <w:rPr>
          <w:rFonts w:ascii="Times New Roman" w:hAnsi="Times New Roman"/>
          <w:sz w:val="12"/>
          <w:szCs w:val="12"/>
        </w:rPr>
      </w:pPr>
      <w:r w:rsidRPr="005A5DB8">
        <w:rPr>
          <w:rFonts w:ascii="Times New Roman" w:hAnsi="Times New Roman"/>
          <w:sz w:val="12"/>
          <w:szCs w:val="12"/>
        </w:rPr>
        <w:t>3. Основание проведения публичных слушаний</w:t>
      </w:r>
      <w:r w:rsidRPr="005A5DB8">
        <w:rPr>
          <w:rFonts w:ascii="Times New Roman" w:hAnsi="Times New Roman"/>
          <w:sz w:val="18"/>
          <w:szCs w:val="18"/>
          <w:vertAlign w:val="superscript"/>
        </w:rPr>
        <w:t xml:space="preserve"> 1</w:t>
      </w:r>
      <w:r w:rsidRPr="005A5DB8">
        <w:rPr>
          <w:rFonts w:ascii="Times New Roman" w:hAnsi="Times New Roman"/>
          <w:sz w:val="12"/>
          <w:szCs w:val="12"/>
        </w:rPr>
        <w:t xml:space="preserve"> – ____________</w:t>
      </w:r>
      <w:r>
        <w:rPr>
          <w:rFonts w:ascii="Times New Roman" w:hAnsi="Times New Roman"/>
          <w:sz w:val="12"/>
          <w:szCs w:val="12"/>
        </w:rPr>
        <w:t>______________________________________________________________</w:t>
      </w:r>
      <w:r w:rsidRPr="005A5DB8">
        <w:rPr>
          <w:rFonts w:ascii="Times New Roman" w:hAnsi="Times New Roman"/>
          <w:sz w:val="12"/>
          <w:szCs w:val="12"/>
        </w:rPr>
        <w:t>______.</w:t>
      </w:r>
    </w:p>
    <w:p w:rsidR="000B2EA3" w:rsidRPr="005A5DB8" w:rsidRDefault="000B2EA3" w:rsidP="000B2EA3">
      <w:pPr>
        <w:spacing w:after="0" w:line="240" w:lineRule="auto"/>
        <w:jc w:val="both"/>
        <w:rPr>
          <w:rFonts w:ascii="Times New Roman" w:hAnsi="Times New Roman"/>
          <w:sz w:val="12"/>
          <w:szCs w:val="12"/>
        </w:rPr>
      </w:pPr>
      <w:r w:rsidRPr="005A5DB8">
        <w:rPr>
          <w:rFonts w:ascii="Times New Roman" w:hAnsi="Times New Roman"/>
          <w:sz w:val="12"/>
          <w:szCs w:val="12"/>
        </w:rPr>
        <w:t>4. Вопрос, вынесенный на публичные слушания – __________________</w:t>
      </w:r>
      <w:r>
        <w:rPr>
          <w:rFonts w:ascii="Times New Roman" w:hAnsi="Times New Roman"/>
          <w:sz w:val="12"/>
          <w:szCs w:val="12"/>
        </w:rPr>
        <w:t>__</w:t>
      </w:r>
      <w:r w:rsidRPr="005A5DB8">
        <w:rPr>
          <w:rFonts w:ascii="Times New Roman" w:hAnsi="Times New Roman"/>
          <w:sz w:val="12"/>
          <w:szCs w:val="12"/>
        </w:rPr>
        <w:t>_____________________________________________________________.</w:t>
      </w:r>
    </w:p>
    <w:p w:rsidR="000B2EA3" w:rsidRPr="005A5DB8" w:rsidRDefault="000B2EA3" w:rsidP="000B2EA3">
      <w:pPr>
        <w:spacing w:after="0" w:line="240" w:lineRule="auto"/>
        <w:jc w:val="both"/>
        <w:rPr>
          <w:rFonts w:ascii="Times New Roman" w:hAnsi="Times New Roman"/>
          <w:sz w:val="12"/>
          <w:szCs w:val="12"/>
        </w:rPr>
      </w:pPr>
      <w:r w:rsidRPr="005A5DB8">
        <w:rPr>
          <w:rFonts w:ascii="Times New Roman" w:hAnsi="Times New Roman"/>
          <w:sz w:val="12"/>
          <w:szCs w:val="12"/>
        </w:rPr>
        <w:t>5.  "____" ________ 20__ года по адресу: __________________________  проведено мероприятие по информированию жителей поселения по вопросам публичных слушаний, в котором приняли участие</w:t>
      </w:r>
      <w:proofErr w:type="gramStart"/>
      <w:r w:rsidRPr="005A5DB8">
        <w:rPr>
          <w:rFonts w:ascii="Times New Roman" w:hAnsi="Times New Roman"/>
          <w:sz w:val="12"/>
          <w:szCs w:val="12"/>
        </w:rPr>
        <w:t xml:space="preserve"> ________ (_________________________) </w:t>
      </w:r>
      <w:proofErr w:type="gramEnd"/>
      <w:r w:rsidRPr="005A5DB8">
        <w:rPr>
          <w:rFonts w:ascii="Times New Roman" w:hAnsi="Times New Roman"/>
          <w:sz w:val="12"/>
          <w:szCs w:val="12"/>
        </w:rPr>
        <w:t xml:space="preserve">человек. </w:t>
      </w:r>
    </w:p>
    <w:p w:rsidR="000B2EA3" w:rsidRPr="005A5DB8" w:rsidRDefault="000B2EA3" w:rsidP="000B2EA3">
      <w:pPr>
        <w:spacing w:after="0" w:line="240" w:lineRule="auto"/>
        <w:jc w:val="both"/>
        <w:rPr>
          <w:rFonts w:ascii="Times New Roman" w:hAnsi="Times New Roman"/>
          <w:sz w:val="18"/>
          <w:szCs w:val="18"/>
          <w:vertAlign w:val="superscript"/>
        </w:rPr>
      </w:pPr>
      <w:r w:rsidRPr="005A5DB8">
        <w:rPr>
          <w:rFonts w:ascii="Times New Roman" w:hAnsi="Times New Roman"/>
          <w:sz w:val="12"/>
          <w:szCs w:val="12"/>
        </w:rPr>
        <w:t xml:space="preserve">6. Мнения, предложения и замечания по проекту Устава сельского поселения </w:t>
      </w:r>
      <w:r>
        <w:rPr>
          <w:rFonts w:ascii="Times New Roman" w:hAnsi="Times New Roman"/>
          <w:sz w:val="12"/>
          <w:szCs w:val="12"/>
        </w:rPr>
        <w:t>Красносельское</w:t>
      </w:r>
      <w:r w:rsidRPr="005A5DB8">
        <w:rPr>
          <w:rFonts w:ascii="Times New Roman" w:hAnsi="Times New Roman"/>
          <w:sz w:val="12"/>
          <w:szCs w:val="12"/>
        </w:rPr>
        <w:t xml:space="preserve"> муниципального района </w:t>
      </w:r>
      <w:r w:rsidRPr="005A5DB8">
        <w:rPr>
          <w:rFonts w:ascii="Times New Roman" w:hAnsi="Times New Roman"/>
          <w:sz w:val="12"/>
          <w:szCs w:val="12"/>
        </w:rPr>
        <w:fldChar w:fldCharType="begin"/>
      </w:r>
      <w:r w:rsidRPr="005A5DB8">
        <w:rPr>
          <w:rFonts w:ascii="Times New Roman" w:hAnsi="Times New Roman"/>
          <w:sz w:val="12"/>
          <w:szCs w:val="12"/>
        </w:rPr>
        <w:instrText xml:space="preserve"> MERGEFIELD Название_района </w:instrText>
      </w:r>
      <w:r w:rsidRPr="005A5DB8">
        <w:rPr>
          <w:rFonts w:ascii="Times New Roman" w:hAnsi="Times New Roman"/>
          <w:sz w:val="12"/>
          <w:szCs w:val="12"/>
        </w:rPr>
        <w:fldChar w:fldCharType="separate"/>
      </w:r>
      <w:r w:rsidRPr="005A5DB8">
        <w:rPr>
          <w:rFonts w:ascii="Times New Roman" w:hAnsi="Times New Roman"/>
          <w:sz w:val="12"/>
          <w:szCs w:val="12"/>
        </w:rPr>
        <w:t>Сергиевский</w:t>
      </w:r>
      <w:r w:rsidRPr="005A5DB8">
        <w:rPr>
          <w:rFonts w:ascii="Times New Roman" w:hAnsi="Times New Roman"/>
          <w:sz w:val="12"/>
          <w:szCs w:val="12"/>
        </w:rPr>
        <w:fldChar w:fldCharType="end"/>
      </w:r>
      <w:r w:rsidRPr="005A5DB8">
        <w:rPr>
          <w:rFonts w:ascii="Times New Roman" w:hAnsi="Times New Roman"/>
          <w:sz w:val="12"/>
          <w:szCs w:val="12"/>
        </w:rPr>
        <w:t xml:space="preserve"> Самарской области внесли в протокол публичных слушаний</w:t>
      </w:r>
      <w:proofErr w:type="gramStart"/>
      <w:r w:rsidRPr="005A5DB8">
        <w:rPr>
          <w:rFonts w:ascii="Times New Roman" w:hAnsi="Times New Roman"/>
          <w:sz w:val="12"/>
          <w:szCs w:val="12"/>
        </w:rPr>
        <w:t xml:space="preserve">, –  _________ (_________________________) </w:t>
      </w:r>
      <w:proofErr w:type="gramEnd"/>
      <w:r w:rsidRPr="005A5DB8">
        <w:rPr>
          <w:rFonts w:ascii="Times New Roman" w:hAnsi="Times New Roman"/>
          <w:sz w:val="12"/>
          <w:szCs w:val="12"/>
        </w:rPr>
        <w:t>человек</w:t>
      </w:r>
      <w:r>
        <w:rPr>
          <w:rFonts w:ascii="Times New Roman" w:hAnsi="Times New Roman"/>
          <w:sz w:val="12"/>
          <w:szCs w:val="12"/>
        </w:rPr>
        <w:t xml:space="preserve"> .</w:t>
      </w:r>
      <w:r w:rsidRPr="005A5DB8">
        <w:rPr>
          <w:rFonts w:ascii="Times New Roman" w:hAnsi="Times New Roman"/>
          <w:sz w:val="18"/>
          <w:szCs w:val="18"/>
          <w:vertAlign w:val="superscript"/>
        </w:rPr>
        <w:t>2</w:t>
      </w:r>
    </w:p>
    <w:p w:rsidR="000B2EA3" w:rsidRDefault="000B2EA3" w:rsidP="000B2EA3">
      <w:pPr>
        <w:spacing w:after="0" w:line="240" w:lineRule="auto"/>
        <w:jc w:val="both"/>
        <w:rPr>
          <w:rFonts w:ascii="Times New Roman" w:hAnsi="Times New Roman"/>
          <w:sz w:val="12"/>
          <w:szCs w:val="12"/>
        </w:rPr>
      </w:pPr>
      <w:r>
        <w:rPr>
          <w:rFonts w:ascii="Times New Roman" w:hAnsi="Times New Roman"/>
          <w:sz w:val="12"/>
          <w:szCs w:val="12"/>
        </w:rPr>
        <w:t>________</w:t>
      </w:r>
    </w:p>
    <w:p w:rsidR="000B2EA3" w:rsidRPr="005A5DB8" w:rsidRDefault="000B2EA3" w:rsidP="000B2EA3">
      <w:pPr>
        <w:spacing w:after="0" w:line="240" w:lineRule="auto"/>
        <w:jc w:val="both"/>
        <w:rPr>
          <w:rFonts w:ascii="Times New Roman" w:hAnsi="Times New Roman"/>
          <w:sz w:val="12"/>
          <w:szCs w:val="12"/>
          <w:lang w:val="x-none"/>
        </w:rPr>
      </w:pPr>
      <w:r w:rsidRPr="005A5DB8">
        <w:rPr>
          <w:rFonts w:ascii="Times New Roman" w:hAnsi="Times New Roman"/>
          <w:sz w:val="18"/>
          <w:szCs w:val="18"/>
          <w:vertAlign w:val="superscript"/>
        </w:rPr>
        <w:t>1</w:t>
      </w:r>
      <w:proofErr w:type="gramStart"/>
      <w:r w:rsidRPr="005A5DB8">
        <w:rPr>
          <w:rFonts w:ascii="Times New Roman" w:hAnsi="Times New Roman"/>
          <w:sz w:val="18"/>
          <w:szCs w:val="18"/>
          <w:vertAlign w:val="superscript"/>
        </w:rPr>
        <w:t xml:space="preserve"> </w:t>
      </w:r>
      <w:r w:rsidRPr="005A5DB8">
        <w:rPr>
          <w:rFonts w:ascii="Times New Roman" w:hAnsi="Times New Roman"/>
          <w:sz w:val="12"/>
          <w:szCs w:val="12"/>
          <w:lang w:val="x-none"/>
        </w:rPr>
        <w:t>У</w:t>
      </w:r>
      <w:proofErr w:type="gramEnd"/>
      <w:r w:rsidRPr="005A5DB8">
        <w:rPr>
          <w:rFonts w:ascii="Times New Roman" w:hAnsi="Times New Roman"/>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0B2EA3" w:rsidRPr="005A5DB8" w:rsidRDefault="000B2EA3" w:rsidP="000B2EA3">
      <w:pPr>
        <w:spacing w:after="0" w:line="240" w:lineRule="auto"/>
        <w:jc w:val="both"/>
        <w:rPr>
          <w:rFonts w:ascii="Times New Roman" w:hAnsi="Times New Roman"/>
          <w:b/>
          <w:bCs/>
          <w:iCs/>
          <w:sz w:val="12"/>
          <w:szCs w:val="12"/>
        </w:rPr>
      </w:pPr>
      <w:r w:rsidRPr="005A5DB8">
        <w:rPr>
          <w:rFonts w:ascii="Times New Roman" w:hAnsi="Times New Roman"/>
          <w:sz w:val="18"/>
          <w:szCs w:val="18"/>
          <w:vertAlign w:val="superscript"/>
        </w:rPr>
        <w:t>2</w:t>
      </w:r>
      <w:proofErr w:type="gramStart"/>
      <w:r>
        <w:rPr>
          <w:rFonts w:ascii="Times New Roman" w:hAnsi="Times New Roman"/>
          <w:sz w:val="12"/>
          <w:szCs w:val="12"/>
        </w:rPr>
        <w:t xml:space="preserve"> </w:t>
      </w:r>
      <w:r w:rsidRPr="005A5DB8">
        <w:rPr>
          <w:rFonts w:ascii="Times New Roman" w:hAnsi="Times New Roman"/>
          <w:sz w:val="12"/>
          <w:szCs w:val="12"/>
        </w:rPr>
        <w:t>Е</w:t>
      </w:r>
      <w:proofErr w:type="gramEnd"/>
      <w:r w:rsidRPr="005A5DB8">
        <w:rPr>
          <w:rFonts w:ascii="Times New Roman" w:hAnsi="Times New Roman"/>
          <w:sz w:val="12"/>
          <w:szCs w:val="12"/>
        </w:rPr>
        <w:t>сли при проведении публичных слушаний замечания, предложения и мнения не были представлены и внесены в протокол, то следует указать: не представлены.</w:t>
      </w:r>
    </w:p>
    <w:p w:rsidR="000B2EA3" w:rsidRPr="00FD0C7A" w:rsidRDefault="000B2EA3" w:rsidP="000B2EA3">
      <w:pPr>
        <w:spacing w:after="0" w:line="240" w:lineRule="auto"/>
        <w:jc w:val="both"/>
        <w:rPr>
          <w:rFonts w:ascii="Times New Roman" w:hAnsi="Times New Roman"/>
          <w:sz w:val="12"/>
          <w:szCs w:val="12"/>
        </w:rPr>
      </w:pPr>
      <w:r w:rsidRPr="00FD0C7A">
        <w:rPr>
          <w:rFonts w:ascii="Times New Roman" w:hAnsi="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0B2EA3" w:rsidRPr="00FD0C7A" w:rsidRDefault="000B2EA3" w:rsidP="000B2EA3">
      <w:pPr>
        <w:spacing w:after="0" w:line="240" w:lineRule="auto"/>
        <w:jc w:val="both"/>
        <w:rPr>
          <w:rFonts w:ascii="Times New Roman" w:hAnsi="Times New Roman"/>
          <w:sz w:val="12"/>
          <w:szCs w:val="12"/>
        </w:rPr>
      </w:pPr>
      <w:r w:rsidRPr="00FD0C7A">
        <w:rPr>
          <w:rFonts w:ascii="Times New Roman" w:hAnsi="Times New Roman"/>
          <w:sz w:val="12"/>
          <w:szCs w:val="12"/>
        </w:rPr>
        <w:t>7.1. Мнения о целесообразности и типичные мнения, содержащие положительную оценку по вопросам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1</w:t>
      </w:r>
      <w:r w:rsidRPr="00FD0C7A">
        <w:rPr>
          <w:rFonts w:ascii="Times New Roman" w:hAnsi="Times New Roman"/>
          <w:sz w:val="12"/>
          <w:szCs w:val="12"/>
        </w:rPr>
        <w:t>:</w:t>
      </w:r>
    </w:p>
    <w:p w:rsidR="000B2EA3" w:rsidRPr="00FD0C7A" w:rsidRDefault="000B2EA3" w:rsidP="000B2EA3">
      <w:pPr>
        <w:spacing w:after="0" w:line="240" w:lineRule="auto"/>
        <w:jc w:val="both"/>
        <w:rPr>
          <w:rFonts w:ascii="Times New Roman" w:hAnsi="Times New Roman"/>
          <w:sz w:val="12"/>
          <w:szCs w:val="12"/>
        </w:rPr>
      </w:pPr>
      <w:r w:rsidRPr="00FD0C7A">
        <w:rPr>
          <w:rFonts w:ascii="Times New Roman" w:hAnsi="Times New Roman"/>
          <w:sz w:val="12"/>
          <w:szCs w:val="12"/>
        </w:rPr>
        <w:t>____________________________________________________________________________________________________________________________.</w:t>
      </w:r>
    </w:p>
    <w:p w:rsidR="000B2EA3" w:rsidRPr="00FD0C7A" w:rsidRDefault="000B2EA3" w:rsidP="000B2EA3">
      <w:pPr>
        <w:spacing w:after="0" w:line="240" w:lineRule="auto"/>
        <w:jc w:val="both"/>
        <w:rPr>
          <w:rFonts w:ascii="Times New Roman" w:hAnsi="Times New Roman"/>
          <w:sz w:val="12"/>
          <w:szCs w:val="12"/>
        </w:rPr>
      </w:pPr>
      <w:r w:rsidRPr="00FD0C7A">
        <w:rPr>
          <w:rFonts w:ascii="Times New Roman" w:hAnsi="Times New Roman"/>
          <w:sz w:val="12"/>
          <w:szCs w:val="12"/>
        </w:rPr>
        <w:t>7.2. Мнения, содержащие отрицательную оценку по вопросу публичных слушаний, ______________________________________________</w:t>
      </w:r>
      <w:r w:rsidRPr="00FD0C7A">
        <w:rPr>
          <w:rFonts w:ascii="Times New Roman" w:hAnsi="Times New Roman"/>
          <w:sz w:val="18"/>
          <w:szCs w:val="18"/>
          <w:vertAlign w:val="superscript"/>
        </w:rPr>
        <w:t>2</w:t>
      </w:r>
      <w:r w:rsidRPr="00FD0C7A">
        <w:rPr>
          <w:rFonts w:ascii="Times New Roman" w:hAnsi="Times New Roman"/>
          <w:sz w:val="12"/>
          <w:szCs w:val="12"/>
        </w:rPr>
        <w:t>.</w:t>
      </w:r>
    </w:p>
    <w:p w:rsidR="000B2EA3" w:rsidRPr="00FD0C7A" w:rsidRDefault="000B2EA3" w:rsidP="000B2EA3">
      <w:pPr>
        <w:spacing w:after="0" w:line="240" w:lineRule="auto"/>
        <w:jc w:val="both"/>
        <w:rPr>
          <w:rFonts w:ascii="Times New Roman" w:hAnsi="Times New Roman"/>
          <w:sz w:val="12"/>
          <w:szCs w:val="12"/>
        </w:rPr>
      </w:pPr>
      <w:r w:rsidRPr="00FD0C7A">
        <w:rPr>
          <w:rFonts w:ascii="Times New Roman" w:hAnsi="Times New Roman"/>
          <w:sz w:val="12"/>
          <w:szCs w:val="12"/>
        </w:rPr>
        <w:t>7.3. Замечания и предложения по вопросам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3</w:t>
      </w:r>
      <w:r w:rsidRPr="00FD0C7A">
        <w:rPr>
          <w:rFonts w:ascii="Times New Roman" w:hAnsi="Times New Roman"/>
          <w:sz w:val="12"/>
          <w:szCs w:val="12"/>
        </w:rPr>
        <w:t>:</w:t>
      </w:r>
    </w:p>
    <w:p w:rsidR="000B2EA3" w:rsidRPr="00FD0C7A" w:rsidRDefault="000B2EA3" w:rsidP="000B2EA3">
      <w:pPr>
        <w:spacing w:after="0" w:line="240" w:lineRule="auto"/>
        <w:jc w:val="both"/>
        <w:rPr>
          <w:rFonts w:ascii="Times New Roman" w:hAnsi="Times New Roman"/>
          <w:sz w:val="12"/>
          <w:szCs w:val="12"/>
        </w:rPr>
      </w:pPr>
      <w:r w:rsidRPr="00FD0C7A">
        <w:rPr>
          <w:rFonts w:ascii="Times New Roman" w:hAnsi="Times New Roman"/>
          <w:sz w:val="12"/>
          <w:szCs w:val="12"/>
        </w:rPr>
        <w:t>_______________________________________________________________________________________________</w:t>
      </w:r>
      <w:r>
        <w:rPr>
          <w:rFonts w:ascii="Times New Roman" w:hAnsi="Times New Roman"/>
          <w:sz w:val="12"/>
          <w:szCs w:val="12"/>
        </w:rPr>
        <w:t>______________________________</w:t>
      </w:r>
    </w:p>
    <w:p w:rsidR="000B2EA3" w:rsidRPr="00FD0C7A" w:rsidRDefault="000B2EA3" w:rsidP="000B2EA3">
      <w:pPr>
        <w:spacing w:after="0" w:line="240" w:lineRule="auto"/>
        <w:jc w:val="both"/>
        <w:rPr>
          <w:rFonts w:ascii="Times New Roman" w:hAnsi="Times New Roman"/>
          <w:sz w:val="12"/>
          <w:szCs w:val="12"/>
        </w:rPr>
      </w:pPr>
      <w:r w:rsidRPr="00FD0C7A">
        <w:rPr>
          <w:rFonts w:ascii="Times New Roman" w:hAnsi="Times New Roman"/>
          <w:sz w:val="12"/>
          <w:szCs w:val="12"/>
        </w:rPr>
        <w:t>8. Не могут быть учтены следующие замечания и предложения участников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4</w:t>
      </w:r>
      <w:r w:rsidRPr="00FD0C7A">
        <w:rPr>
          <w:rFonts w:ascii="Times New Roman" w:hAnsi="Times New Roman"/>
          <w:sz w:val="12"/>
          <w:szCs w:val="1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2165"/>
        <w:gridCol w:w="2308"/>
        <w:gridCol w:w="2646"/>
      </w:tblGrid>
      <w:tr w:rsidR="000B2EA3" w:rsidRPr="00FD0C7A" w:rsidTr="008D7122">
        <w:tc>
          <w:tcPr>
            <w:tcW w:w="394" w:type="dxa"/>
            <w:tcBorders>
              <w:top w:val="single" w:sz="4" w:space="0" w:color="auto"/>
              <w:left w:val="single" w:sz="4" w:space="0" w:color="auto"/>
              <w:bottom w:val="single" w:sz="4" w:space="0" w:color="auto"/>
              <w:right w:val="single" w:sz="4" w:space="0" w:color="auto"/>
            </w:tcBorders>
          </w:tcPr>
          <w:p w:rsidR="000B2EA3" w:rsidRPr="00FD0C7A" w:rsidRDefault="000B2EA3" w:rsidP="008D7122">
            <w:pPr>
              <w:spacing w:after="0" w:line="240" w:lineRule="auto"/>
              <w:jc w:val="both"/>
              <w:rPr>
                <w:rFonts w:ascii="Times New Roman" w:hAnsi="Times New Roman"/>
                <w:sz w:val="12"/>
                <w:szCs w:val="12"/>
              </w:rPr>
            </w:pPr>
            <w:r w:rsidRPr="00FD0C7A">
              <w:rPr>
                <w:rFonts w:ascii="Times New Roman" w:hAnsi="Times New Roman"/>
                <w:sz w:val="12"/>
                <w:szCs w:val="12"/>
              </w:rPr>
              <w:t>№</w:t>
            </w:r>
          </w:p>
        </w:tc>
        <w:tc>
          <w:tcPr>
            <w:tcW w:w="2165" w:type="dxa"/>
            <w:tcBorders>
              <w:top w:val="single" w:sz="4" w:space="0" w:color="auto"/>
              <w:left w:val="single" w:sz="4" w:space="0" w:color="auto"/>
              <w:bottom w:val="single" w:sz="4" w:space="0" w:color="auto"/>
              <w:right w:val="single" w:sz="4" w:space="0" w:color="auto"/>
            </w:tcBorders>
          </w:tcPr>
          <w:p w:rsidR="000B2EA3" w:rsidRPr="00FD0C7A" w:rsidRDefault="000B2EA3" w:rsidP="008D7122">
            <w:pPr>
              <w:spacing w:after="0" w:line="240" w:lineRule="auto"/>
              <w:jc w:val="both"/>
              <w:rPr>
                <w:rFonts w:ascii="Times New Roman" w:hAnsi="Times New Roman"/>
                <w:sz w:val="12"/>
                <w:szCs w:val="12"/>
              </w:rPr>
            </w:pPr>
            <w:r w:rsidRPr="00FD0C7A">
              <w:rPr>
                <w:rFonts w:ascii="Times New Roman" w:hAnsi="Times New Roman"/>
                <w:sz w:val="12"/>
                <w:szCs w:val="12"/>
              </w:rPr>
              <w:t>Ф.И.О. лица, выразившего мнение по вопросу публичных слушаний</w:t>
            </w:r>
          </w:p>
        </w:tc>
        <w:tc>
          <w:tcPr>
            <w:tcW w:w="2308" w:type="dxa"/>
            <w:tcBorders>
              <w:top w:val="single" w:sz="4" w:space="0" w:color="auto"/>
              <w:left w:val="single" w:sz="4" w:space="0" w:color="auto"/>
              <w:bottom w:val="single" w:sz="4" w:space="0" w:color="auto"/>
              <w:right w:val="single" w:sz="4" w:space="0" w:color="auto"/>
            </w:tcBorders>
          </w:tcPr>
          <w:p w:rsidR="000B2EA3" w:rsidRPr="00FD0C7A" w:rsidRDefault="000B2EA3" w:rsidP="008D7122">
            <w:pPr>
              <w:spacing w:after="0" w:line="240" w:lineRule="auto"/>
              <w:jc w:val="both"/>
              <w:rPr>
                <w:rFonts w:ascii="Times New Roman" w:hAnsi="Times New Roman"/>
                <w:sz w:val="12"/>
                <w:szCs w:val="12"/>
              </w:rPr>
            </w:pPr>
            <w:r w:rsidRPr="00FD0C7A">
              <w:rPr>
                <w:rFonts w:ascii="Times New Roman" w:hAnsi="Times New Roman"/>
                <w:sz w:val="12"/>
                <w:szCs w:val="12"/>
              </w:rPr>
              <w:t>Информация о возражениях, замечаниях и предложениях</w:t>
            </w:r>
          </w:p>
        </w:tc>
        <w:tc>
          <w:tcPr>
            <w:tcW w:w="2646" w:type="dxa"/>
            <w:tcBorders>
              <w:top w:val="single" w:sz="4" w:space="0" w:color="auto"/>
              <w:left w:val="single" w:sz="4" w:space="0" w:color="auto"/>
              <w:bottom w:val="single" w:sz="4" w:space="0" w:color="auto"/>
              <w:right w:val="single" w:sz="4" w:space="0" w:color="auto"/>
            </w:tcBorders>
          </w:tcPr>
          <w:p w:rsidR="000B2EA3" w:rsidRPr="00FD0C7A" w:rsidRDefault="000B2EA3" w:rsidP="008D7122">
            <w:pPr>
              <w:spacing w:after="0" w:line="240" w:lineRule="auto"/>
              <w:jc w:val="both"/>
              <w:rPr>
                <w:rFonts w:ascii="Times New Roman" w:hAnsi="Times New Roman"/>
                <w:sz w:val="12"/>
                <w:szCs w:val="12"/>
              </w:rPr>
            </w:pPr>
            <w:r w:rsidRPr="00FD0C7A">
              <w:rPr>
                <w:rFonts w:ascii="Times New Roman" w:hAnsi="Times New Roman"/>
                <w:sz w:val="12"/>
                <w:szCs w:val="12"/>
              </w:rPr>
              <w:t>Краткая мотивировка отклонения возражения, замечания или предложения</w:t>
            </w:r>
          </w:p>
        </w:tc>
      </w:tr>
      <w:tr w:rsidR="000B2EA3" w:rsidRPr="00FD0C7A" w:rsidTr="008D7122">
        <w:tc>
          <w:tcPr>
            <w:tcW w:w="394" w:type="dxa"/>
            <w:tcBorders>
              <w:top w:val="single" w:sz="4" w:space="0" w:color="auto"/>
              <w:left w:val="single" w:sz="4" w:space="0" w:color="auto"/>
              <w:bottom w:val="single" w:sz="4" w:space="0" w:color="auto"/>
              <w:right w:val="single" w:sz="4" w:space="0" w:color="auto"/>
            </w:tcBorders>
          </w:tcPr>
          <w:p w:rsidR="000B2EA3" w:rsidRPr="00FD0C7A" w:rsidRDefault="000B2EA3" w:rsidP="008D712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0B2EA3" w:rsidRPr="00FD0C7A" w:rsidRDefault="000B2EA3" w:rsidP="008D712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0B2EA3" w:rsidRPr="00FD0C7A" w:rsidRDefault="000B2EA3" w:rsidP="008D712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0B2EA3" w:rsidRPr="00FD0C7A" w:rsidRDefault="000B2EA3" w:rsidP="008D7122">
            <w:pPr>
              <w:spacing w:after="0" w:line="240" w:lineRule="auto"/>
              <w:jc w:val="both"/>
              <w:rPr>
                <w:rFonts w:ascii="Times New Roman" w:hAnsi="Times New Roman"/>
                <w:sz w:val="12"/>
                <w:szCs w:val="12"/>
              </w:rPr>
            </w:pPr>
          </w:p>
        </w:tc>
      </w:tr>
      <w:tr w:rsidR="000B2EA3" w:rsidRPr="00FD0C7A" w:rsidTr="008D7122">
        <w:tc>
          <w:tcPr>
            <w:tcW w:w="394" w:type="dxa"/>
            <w:tcBorders>
              <w:top w:val="single" w:sz="4" w:space="0" w:color="auto"/>
              <w:left w:val="single" w:sz="4" w:space="0" w:color="auto"/>
              <w:bottom w:val="single" w:sz="4" w:space="0" w:color="auto"/>
              <w:right w:val="single" w:sz="4" w:space="0" w:color="auto"/>
            </w:tcBorders>
          </w:tcPr>
          <w:p w:rsidR="000B2EA3" w:rsidRPr="00FD0C7A" w:rsidRDefault="000B2EA3" w:rsidP="008D712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0B2EA3" w:rsidRPr="00FD0C7A" w:rsidRDefault="000B2EA3" w:rsidP="008D712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0B2EA3" w:rsidRPr="00FD0C7A" w:rsidRDefault="000B2EA3" w:rsidP="008D712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0B2EA3" w:rsidRPr="00FD0C7A" w:rsidRDefault="000B2EA3" w:rsidP="008D7122">
            <w:pPr>
              <w:spacing w:after="0" w:line="240" w:lineRule="auto"/>
              <w:jc w:val="both"/>
              <w:rPr>
                <w:rFonts w:ascii="Times New Roman" w:hAnsi="Times New Roman"/>
                <w:sz w:val="12"/>
                <w:szCs w:val="12"/>
              </w:rPr>
            </w:pPr>
          </w:p>
        </w:tc>
      </w:tr>
      <w:tr w:rsidR="000B2EA3" w:rsidRPr="00FD0C7A" w:rsidTr="008D7122">
        <w:tc>
          <w:tcPr>
            <w:tcW w:w="394" w:type="dxa"/>
            <w:tcBorders>
              <w:top w:val="single" w:sz="4" w:space="0" w:color="auto"/>
              <w:left w:val="single" w:sz="4" w:space="0" w:color="auto"/>
              <w:bottom w:val="single" w:sz="4" w:space="0" w:color="auto"/>
              <w:right w:val="single" w:sz="4" w:space="0" w:color="auto"/>
            </w:tcBorders>
          </w:tcPr>
          <w:p w:rsidR="000B2EA3" w:rsidRPr="00FD0C7A" w:rsidRDefault="000B2EA3" w:rsidP="008D712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0B2EA3" w:rsidRPr="00FD0C7A" w:rsidRDefault="000B2EA3" w:rsidP="008D712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0B2EA3" w:rsidRPr="00FD0C7A" w:rsidRDefault="000B2EA3" w:rsidP="008D712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0B2EA3" w:rsidRPr="00FD0C7A" w:rsidRDefault="000B2EA3" w:rsidP="008D7122">
            <w:pPr>
              <w:spacing w:after="0" w:line="240" w:lineRule="auto"/>
              <w:jc w:val="both"/>
              <w:rPr>
                <w:rFonts w:ascii="Times New Roman" w:hAnsi="Times New Roman"/>
                <w:sz w:val="12"/>
                <w:szCs w:val="12"/>
              </w:rPr>
            </w:pPr>
          </w:p>
        </w:tc>
      </w:tr>
    </w:tbl>
    <w:p w:rsidR="000B2EA3" w:rsidRPr="00FD0C7A" w:rsidRDefault="000B2EA3" w:rsidP="000B2EA3">
      <w:pPr>
        <w:spacing w:after="0" w:line="240" w:lineRule="auto"/>
        <w:jc w:val="both"/>
        <w:rPr>
          <w:rFonts w:ascii="Times New Roman" w:hAnsi="Times New Roman"/>
          <w:sz w:val="12"/>
          <w:szCs w:val="12"/>
        </w:rPr>
      </w:pPr>
      <w:r w:rsidRPr="00FD0C7A">
        <w:rPr>
          <w:rFonts w:ascii="Times New Roman" w:hAnsi="Times New Roman"/>
          <w:sz w:val="12"/>
          <w:szCs w:val="12"/>
        </w:rPr>
        <w:t>9. По результатам рассмотрения мнений, замечаний и предложений участников публичных слушаний рекомендуется</w:t>
      </w:r>
      <w:r>
        <w:rPr>
          <w:rFonts w:ascii="Times New Roman" w:hAnsi="Times New Roman"/>
          <w:sz w:val="12"/>
          <w:szCs w:val="12"/>
        </w:rPr>
        <w:t xml:space="preserve"> </w:t>
      </w:r>
      <w:r w:rsidRPr="00FD0C7A">
        <w:rPr>
          <w:rFonts w:ascii="Times New Roman" w:hAnsi="Times New Roman"/>
          <w:sz w:val="18"/>
          <w:szCs w:val="18"/>
          <w:vertAlign w:val="superscript"/>
        </w:rPr>
        <w:t>5</w:t>
      </w:r>
      <w:r w:rsidRPr="00FD0C7A">
        <w:rPr>
          <w:rFonts w:ascii="Times New Roman" w:hAnsi="Times New Roman"/>
          <w:sz w:val="12"/>
          <w:szCs w:val="12"/>
        </w:rPr>
        <w:t>:</w:t>
      </w:r>
    </w:p>
    <w:p w:rsidR="000B2EA3" w:rsidRPr="00FD0C7A" w:rsidRDefault="000B2EA3" w:rsidP="000B2EA3">
      <w:pPr>
        <w:spacing w:after="0" w:line="240" w:lineRule="auto"/>
        <w:jc w:val="both"/>
        <w:rPr>
          <w:rFonts w:ascii="Times New Roman" w:hAnsi="Times New Roman"/>
          <w:sz w:val="12"/>
          <w:szCs w:val="12"/>
        </w:rPr>
      </w:pPr>
      <w:r w:rsidRPr="00FD0C7A">
        <w:rPr>
          <w:rFonts w:ascii="Times New Roman" w:hAnsi="Times New Roman"/>
          <w:sz w:val="12"/>
          <w:szCs w:val="12"/>
        </w:rPr>
        <w:t>1) _______________________________________________</w:t>
      </w:r>
      <w:r>
        <w:rPr>
          <w:rFonts w:ascii="Times New Roman" w:hAnsi="Times New Roman"/>
          <w:sz w:val="12"/>
          <w:szCs w:val="12"/>
        </w:rPr>
        <w:t>_______________________________________________________________</w:t>
      </w:r>
      <w:r w:rsidRPr="00FD0C7A">
        <w:rPr>
          <w:rFonts w:ascii="Times New Roman" w:hAnsi="Times New Roman"/>
          <w:sz w:val="12"/>
          <w:szCs w:val="12"/>
        </w:rPr>
        <w:t>____________;</w:t>
      </w:r>
    </w:p>
    <w:p w:rsidR="000B2EA3" w:rsidRPr="00FD0C7A" w:rsidRDefault="000B2EA3" w:rsidP="000B2EA3">
      <w:pPr>
        <w:spacing w:after="0" w:line="240" w:lineRule="auto"/>
        <w:jc w:val="both"/>
        <w:rPr>
          <w:rFonts w:ascii="Times New Roman" w:hAnsi="Times New Roman"/>
          <w:sz w:val="12"/>
          <w:szCs w:val="12"/>
        </w:rPr>
      </w:pPr>
      <w:r w:rsidRPr="00FD0C7A">
        <w:rPr>
          <w:rFonts w:ascii="Times New Roman" w:hAnsi="Times New Roman"/>
          <w:sz w:val="12"/>
          <w:szCs w:val="12"/>
        </w:rPr>
        <w:t>2) _______________________________________</w:t>
      </w:r>
      <w:r>
        <w:rPr>
          <w:rFonts w:ascii="Times New Roman" w:hAnsi="Times New Roman"/>
          <w:sz w:val="12"/>
          <w:szCs w:val="12"/>
        </w:rPr>
        <w:t>________________________________________________________________</w:t>
      </w:r>
      <w:r w:rsidRPr="00FD0C7A">
        <w:rPr>
          <w:rFonts w:ascii="Times New Roman" w:hAnsi="Times New Roman"/>
          <w:sz w:val="12"/>
          <w:szCs w:val="12"/>
        </w:rPr>
        <w:t>___________________.</w:t>
      </w:r>
    </w:p>
    <w:p w:rsidR="000B2EA3" w:rsidRPr="00FD0C7A" w:rsidRDefault="000B2EA3" w:rsidP="000B2EA3">
      <w:pPr>
        <w:spacing w:after="0" w:line="240" w:lineRule="auto"/>
        <w:jc w:val="both"/>
        <w:rPr>
          <w:rFonts w:ascii="Times New Roman" w:hAnsi="Times New Roman"/>
          <w:sz w:val="12"/>
          <w:szCs w:val="12"/>
        </w:rPr>
      </w:pPr>
      <w:r w:rsidRPr="00FD0C7A">
        <w:rPr>
          <w:rFonts w:ascii="Times New Roman" w:hAnsi="Times New Roman"/>
          <w:sz w:val="12"/>
          <w:szCs w:val="12"/>
        </w:rPr>
        <w:t>Руководитель органа, уполномоченного на проведение публичных слушаний ____________      ______________</w:t>
      </w:r>
    </w:p>
    <w:p w:rsidR="000B2EA3" w:rsidRDefault="000B2EA3" w:rsidP="000B2EA3">
      <w:pPr>
        <w:spacing w:after="0" w:line="240" w:lineRule="auto"/>
        <w:jc w:val="center"/>
        <w:rPr>
          <w:rFonts w:ascii="Times New Roman" w:hAnsi="Times New Roman"/>
          <w:sz w:val="12"/>
          <w:szCs w:val="12"/>
        </w:rPr>
      </w:pPr>
      <w:r>
        <w:rPr>
          <w:rFonts w:ascii="Times New Roman" w:hAnsi="Times New Roman"/>
          <w:i/>
          <w:iCs/>
          <w:sz w:val="12"/>
          <w:szCs w:val="12"/>
        </w:rPr>
        <w:t xml:space="preserve">                                                                                                     (подпись)                </w:t>
      </w:r>
      <w:r w:rsidRPr="00FD0C7A">
        <w:rPr>
          <w:rFonts w:ascii="Times New Roman" w:hAnsi="Times New Roman"/>
          <w:i/>
          <w:iCs/>
          <w:sz w:val="12"/>
          <w:szCs w:val="12"/>
        </w:rPr>
        <w:t xml:space="preserve">    (ФИО)</w:t>
      </w:r>
    </w:p>
    <w:p w:rsidR="000B2EA3" w:rsidRDefault="000B2EA3" w:rsidP="000B2EA3">
      <w:pPr>
        <w:spacing w:after="0" w:line="240" w:lineRule="auto"/>
        <w:jc w:val="both"/>
        <w:rPr>
          <w:rFonts w:ascii="Times New Roman" w:hAnsi="Times New Roman"/>
          <w:sz w:val="12"/>
          <w:szCs w:val="12"/>
        </w:rPr>
      </w:pPr>
      <w:r>
        <w:rPr>
          <w:rFonts w:ascii="Times New Roman" w:hAnsi="Times New Roman"/>
          <w:sz w:val="12"/>
          <w:szCs w:val="12"/>
        </w:rPr>
        <w:t>________</w:t>
      </w:r>
    </w:p>
    <w:p w:rsidR="000B2EA3" w:rsidRPr="00FD0C7A" w:rsidRDefault="000B2EA3" w:rsidP="000B2EA3">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1</w:t>
      </w:r>
      <w:proofErr w:type="gramStart"/>
      <w:r>
        <w:rPr>
          <w:rFonts w:ascii="Times New Roman" w:hAnsi="Times New Roman"/>
          <w:sz w:val="12"/>
          <w:szCs w:val="12"/>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количество человек, высказавших указанные мнения. Если мнения, содержащие положительную оценку, не высказаны, то следует указать: не высказаны.</w:t>
      </w:r>
    </w:p>
    <w:p w:rsidR="000B2EA3" w:rsidRPr="00FD0C7A" w:rsidRDefault="000B2EA3" w:rsidP="000B2EA3">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2</w:t>
      </w:r>
      <w:proofErr w:type="gramStart"/>
      <w:r w:rsidRPr="00FD0C7A">
        <w:rPr>
          <w:rFonts w:ascii="Times New Roman" w:hAnsi="Times New Roman"/>
          <w:sz w:val="18"/>
          <w:szCs w:val="18"/>
          <w:vertAlign w:val="superscript"/>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количество человек, высказавших указанные мнения. Если мнения, содержащие отрицательную оценку, не высказаны, то следует указать: не высказаны.</w:t>
      </w:r>
    </w:p>
    <w:p w:rsidR="000B2EA3" w:rsidRPr="00FD0C7A" w:rsidRDefault="000B2EA3" w:rsidP="000B2EA3">
      <w:pPr>
        <w:spacing w:after="0" w:line="240" w:lineRule="auto"/>
        <w:jc w:val="both"/>
        <w:rPr>
          <w:rFonts w:ascii="Times New Roman" w:hAnsi="Times New Roman"/>
          <w:b/>
          <w:bCs/>
          <w:iCs/>
          <w:sz w:val="12"/>
          <w:szCs w:val="12"/>
        </w:rPr>
      </w:pPr>
      <w:r w:rsidRPr="00FD0C7A">
        <w:rPr>
          <w:rFonts w:ascii="Times New Roman" w:hAnsi="Times New Roman"/>
          <w:sz w:val="18"/>
          <w:szCs w:val="18"/>
          <w:vertAlign w:val="superscript"/>
        </w:rPr>
        <w:t>3</w:t>
      </w:r>
      <w:proofErr w:type="gramStart"/>
      <w:r>
        <w:rPr>
          <w:rFonts w:ascii="Times New Roman" w:hAnsi="Times New Roman"/>
          <w:sz w:val="12"/>
          <w:szCs w:val="12"/>
        </w:rPr>
        <w:t xml:space="preserve"> </w:t>
      </w:r>
      <w:r w:rsidRPr="00FD0C7A">
        <w:rPr>
          <w:rFonts w:ascii="Times New Roman" w:hAnsi="Times New Roman"/>
          <w:sz w:val="12"/>
          <w:szCs w:val="12"/>
        </w:rPr>
        <w:t>У</w:t>
      </w:r>
      <w:proofErr w:type="gramEnd"/>
      <w:r w:rsidRPr="00FD0C7A">
        <w:rPr>
          <w:rFonts w:ascii="Times New Roman" w:hAnsi="Times New Roman"/>
          <w:sz w:val="12"/>
          <w:szCs w:val="12"/>
        </w:rPr>
        <w:t>казывается только содержание замечаний, мнений и предложений, представленных участниками слушаний и относящихся к вопросу публичных слушаний. Если при проведении публичных слушаний замечания, предложения и мнения не были высказаны, то следует указать: не высказаны.</w:t>
      </w:r>
    </w:p>
    <w:p w:rsidR="000B2EA3" w:rsidRPr="00FD0C7A" w:rsidRDefault="000B2EA3" w:rsidP="000B2EA3">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4</w:t>
      </w:r>
      <w:proofErr w:type="gramStart"/>
      <w:r>
        <w:rPr>
          <w:rFonts w:ascii="Times New Roman" w:hAnsi="Times New Roman"/>
          <w:sz w:val="12"/>
          <w:szCs w:val="12"/>
        </w:rPr>
        <w:t xml:space="preserve"> </w:t>
      </w:r>
      <w:r w:rsidRPr="00FD0C7A">
        <w:rPr>
          <w:rFonts w:ascii="Times New Roman" w:hAnsi="Times New Roman"/>
          <w:sz w:val="12"/>
          <w:szCs w:val="12"/>
          <w:lang w:val="x-none"/>
        </w:rPr>
        <w:t>Е</w:t>
      </w:r>
      <w:proofErr w:type="gramEnd"/>
      <w:r w:rsidRPr="00FD0C7A">
        <w:rPr>
          <w:rFonts w:ascii="Times New Roman" w:hAnsi="Times New Roman"/>
          <w:sz w:val="12"/>
          <w:szCs w:val="12"/>
          <w:lang w:val="x-none"/>
        </w:rPr>
        <w:t>сли при проведении публичных слушаний замечания и предложения не были высказаны, или все высказанные замечания и предложения рекомендуется учесть, то пункт 8 исключается.</w:t>
      </w:r>
    </w:p>
    <w:p w:rsidR="000B2EA3" w:rsidRPr="00FD0C7A" w:rsidRDefault="000B2EA3" w:rsidP="000B2EA3">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5</w:t>
      </w:r>
      <w:proofErr w:type="gramStart"/>
      <w:r>
        <w:rPr>
          <w:rFonts w:ascii="Times New Roman" w:hAnsi="Times New Roman"/>
          <w:sz w:val="12"/>
          <w:szCs w:val="12"/>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на необходимость внесения изменений в проект муниципального правового акта, вынесенного на публичные слушания, или осуществления иных действий – при проведении публичных слушаний по другим вопросам.</w:t>
      </w:r>
    </w:p>
    <w:p w:rsidR="000A33F6" w:rsidRPr="000A33F6" w:rsidRDefault="000A33F6" w:rsidP="000A33F6">
      <w:pPr>
        <w:spacing w:after="0" w:line="240" w:lineRule="auto"/>
        <w:jc w:val="center"/>
        <w:rPr>
          <w:rFonts w:ascii="Times New Roman" w:hAnsi="Times New Roman"/>
          <w:b/>
          <w:bCs/>
          <w:sz w:val="12"/>
          <w:szCs w:val="12"/>
        </w:rPr>
      </w:pPr>
      <w:r w:rsidRPr="000A33F6">
        <w:rPr>
          <w:rFonts w:ascii="Times New Roman" w:hAnsi="Times New Roman"/>
          <w:b/>
          <w:bCs/>
          <w:sz w:val="12"/>
          <w:szCs w:val="12"/>
        </w:rPr>
        <w:lastRenderedPageBreak/>
        <w:t>СОБРАНИЕ ПРЕДСТАВИТЕЛЕЙ</w:t>
      </w:r>
    </w:p>
    <w:p w:rsidR="000A33F6" w:rsidRPr="000A33F6" w:rsidRDefault="000A33F6" w:rsidP="000A33F6">
      <w:pPr>
        <w:spacing w:after="0" w:line="240" w:lineRule="auto"/>
        <w:jc w:val="center"/>
        <w:rPr>
          <w:rFonts w:ascii="Times New Roman" w:hAnsi="Times New Roman"/>
          <w:b/>
          <w:bCs/>
          <w:sz w:val="12"/>
          <w:szCs w:val="12"/>
        </w:rPr>
      </w:pPr>
      <w:r w:rsidRPr="000A33F6">
        <w:rPr>
          <w:rFonts w:ascii="Times New Roman" w:hAnsi="Times New Roman"/>
          <w:b/>
          <w:bCs/>
          <w:sz w:val="12"/>
          <w:szCs w:val="12"/>
        </w:rPr>
        <w:t>СЕЛЬСКОГО ПОСЕЛЕНИЯ К</w:t>
      </w:r>
      <w:r>
        <w:rPr>
          <w:rFonts w:ascii="Times New Roman" w:hAnsi="Times New Roman"/>
          <w:b/>
          <w:bCs/>
          <w:sz w:val="12"/>
          <w:szCs w:val="12"/>
        </w:rPr>
        <w:t>УТУЗОВСКИЙ</w:t>
      </w:r>
    </w:p>
    <w:p w:rsidR="000A33F6" w:rsidRPr="000A33F6" w:rsidRDefault="000A33F6" w:rsidP="000A33F6">
      <w:pPr>
        <w:spacing w:after="0" w:line="240" w:lineRule="auto"/>
        <w:jc w:val="center"/>
        <w:rPr>
          <w:rFonts w:ascii="Times New Roman" w:hAnsi="Times New Roman"/>
          <w:b/>
          <w:bCs/>
          <w:sz w:val="12"/>
          <w:szCs w:val="12"/>
        </w:rPr>
      </w:pPr>
      <w:r w:rsidRPr="000A33F6">
        <w:rPr>
          <w:rFonts w:ascii="Times New Roman" w:hAnsi="Times New Roman"/>
          <w:b/>
          <w:bCs/>
          <w:sz w:val="12"/>
          <w:szCs w:val="12"/>
        </w:rPr>
        <w:t>МУНИЦИПАЛЬНОГО РАЙОНА СЕРГИЕВСКИЙ</w:t>
      </w:r>
    </w:p>
    <w:p w:rsidR="000A33F6" w:rsidRPr="000A33F6" w:rsidRDefault="000A33F6" w:rsidP="000A33F6">
      <w:pPr>
        <w:spacing w:after="0" w:line="240" w:lineRule="auto"/>
        <w:jc w:val="center"/>
        <w:rPr>
          <w:rFonts w:ascii="Times New Roman" w:hAnsi="Times New Roman"/>
          <w:b/>
          <w:bCs/>
          <w:sz w:val="12"/>
          <w:szCs w:val="12"/>
        </w:rPr>
      </w:pPr>
      <w:r w:rsidRPr="000A33F6">
        <w:rPr>
          <w:rFonts w:ascii="Times New Roman" w:hAnsi="Times New Roman"/>
          <w:b/>
          <w:bCs/>
          <w:sz w:val="12"/>
          <w:szCs w:val="12"/>
        </w:rPr>
        <w:t>САМАРСКОЙ ОБЛАСТИ</w:t>
      </w:r>
    </w:p>
    <w:p w:rsidR="000A33F6" w:rsidRPr="000A33F6" w:rsidRDefault="000A33F6" w:rsidP="000A33F6">
      <w:pPr>
        <w:spacing w:after="0" w:line="240" w:lineRule="auto"/>
        <w:jc w:val="center"/>
        <w:rPr>
          <w:rFonts w:ascii="Times New Roman" w:hAnsi="Times New Roman"/>
          <w:bCs/>
          <w:sz w:val="12"/>
          <w:szCs w:val="12"/>
        </w:rPr>
      </w:pPr>
    </w:p>
    <w:p w:rsidR="000A33F6" w:rsidRPr="000A33F6" w:rsidRDefault="000A33F6" w:rsidP="000A33F6">
      <w:pPr>
        <w:spacing w:after="0" w:line="240" w:lineRule="auto"/>
        <w:jc w:val="center"/>
        <w:rPr>
          <w:rFonts w:ascii="Times New Roman" w:hAnsi="Times New Roman"/>
          <w:bCs/>
          <w:sz w:val="12"/>
          <w:szCs w:val="12"/>
        </w:rPr>
      </w:pPr>
      <w:r w:rsidRPr="000A33F6">
        <w:rPr>
          <w:rFonts w:ascii="Times New Roman" w:hAnsi="Times New Roman"/>
          <w:bCs/>
          <w:sz w:val="12"/>
          <w:szCs w:val="12"/>
        </w:rPr>
        <w:t>РЕШЕНИЕ</w:t>
      </w:r>
    </w:p>
    <w:p w:rsidR="000A33F6" w:rsidRPr="000A33F6" w:rsidRDefault="000A33F6" w:rsidP="000A33F6">
      <w:pPr>
        <w:spacing w:after="0" w:line="240" w:lineRule="auto"/>
        <w:jc w:val="center"/>
        <w:rPr>
          <w:rFonts w:ascii="Times New Roman" w:hAnsi="Times New Roman"/>
          <w:bCs/>
          <w:sz w:val="12"/>
          <w:szCs w:val="12"/>
        </w:rPr>
      </w:pPr>
      <w:r w:rsidRPr="000A33F6">
        <w:rPr>
          <w:rFonts w:ascii="Times New Roman" w:hAnsi="Times New Roman"/>
          <w:bCs/>
          <w:sz w:val="12"/>
          <w:szCs w:val="12"/>
        </w:rPr>
        <w:t>1</w:t>
      </w:r>
      <w:r>
        <w:rPr>
          <w:rFonts w:ascii="Times New Roman" w:hAnsi="Times New Roman"/>
          <w:bCs/>
          <w:sz w:val="12"/>
          <w:szCs w:val="12"/>
        </w:rPr>
        <w:t>6</w:t>
      </w:r>
      <w:r w:rsidRPr="000A33F6">
        <w:rPr>
          <w:rFonts w:ascii="Times New Roman" w:hAnsi="Times New Roman"/>
          <w:bCs/>
          <w:sz w:val="12"/>
          <w:szCs w:val="12"/>
        </w:rPr>
        <w:t xml:space="preserve"> октября 2015г.                                   </w:t>
      </w:r>
      <w:r>
        <w:rPr>
          <w:rFonts w:ascii="Times New Roman" w:hAnsi="Times New Roman"/>
          <w:bCs/>
          <w:sz w:val="12"/>
          <w:szCs w:val="12"/>
        </w:rPr>
        <w:t xml:space="preserve">    </w:t>
      </w:r>
      <w:r w:rsidRPr="000A33F6">
        <w:rPr>
          <w:rFonts w:ascii="Times New Roman" w:hAnsi="Times New Roman"/>
          <w:bCs/>
          <w:sz w:val="12"/>
          <w:szCs w:val="12"/>
        </w:rPr>
        <w:t xml:space="preserve">                                                                                                                                                                               №</w:t>
      </w:r>
      <w:r>
        <w:rPr>
          <w:rFonts w:ascii="Times New Roman" w:hAnsi="Times New Roman"/>
          <w:bCs/>
          <w:sz w:val="12"/>
          <w:szCs w:val="12"/>
        </w:rPr>
        <w:t>8</w:t>
      </w:r>
    </w:p>
    <w:p w:rsidR="000A33F6" w:rsidRPr="000A33F6" w:rsidRDefault="000A33F6" w:rsidP="000A33F6">
      <w:pPr>
        <w:spacing w:after="0" w:line="240" w:lineRule="auto"/>
        <w:jc w:val="center"/>
        <w:rPr>
          <w:rFonts w:ascii="Times New Roman" w:hAnsi="Times New Roman"/>
          <w:b/>
          <w:bCs/>
          <w:sz w:val="12"/>
          <w:szCs w:val="12"/>
        </w:rPr>
      </w:pPr>
      <w:r w:rsidRPr="000A33F6">
        <w:rPr>
          <w:rFonts w:ascii="Times New Roman" w:hAnsi="Times New Roman"/>
          <w:b/>
          <w:bCs/>
          <w:sz w:val="12"/>
          <w:szCs w:val="12"/>
        </w:rPr>
        <w:t>Об утверждении Порядка организации и проведения</w:t>
      </w:r>
      <w:r>
        <w:rPr>
          <w:rFonts w:ascii="Times New Roman" w:hAnsi="Times New Roman"/>
          <w:b/>
          <w:bCs/>
          <w:sz w:val="12"/>
          <w:szCs w:val="12"/>
        </w:rPr>
        <w:t xml:space="preserve"> </w:t>
      </w:r>
      <w:r w:rsidRPr="000A33F6">
        <w:rPr>
          <w:rFonts w:ascii="Times New Roman" w:hAnsi="Times New Roman"/>
          <w:b/>
          <w:bCs/>
          <w:sz w:val="12"/>
          <w:szCs w:val="12"/>
        </w:rPr>
        <w:t>публичных слушаний в сельском поселении Кутузовский</w:t>
      </w:r>
    </w:p>
    <w:p w:rsidR="000A33F6" w:rsidRPr="000A33F6" w:rsidRDefault="000A33F6" w:rsidP="000A33F6">
      <w:pPr>
        <w:spacing w:after="0" w:line="240" w:lineRule="auto"/>
        <w:jc w:val="center"/>
        <w:rPr>
          <w:rFonts w:ascii="Times New Roman" w:hAnsi="Times New Roman"/>
          <w:b/>
          <w:bCs/>
          <w:sz w:val="12"/>
          <w:szCs w:val="12"/>
        </w:rPr>
      </w:pPr>
      <w:r w:rsidRPr="000A33F6">
        <w:rPr>
          <w:rFonts w:ascii="Times New Roman" w:hAnsi="Times New Roman"/>
          <w:b/>
          <w:bCs/>
          <w:sz w:val="12"/>
          <w:szCs w:val="12"/>
        </w:rPr>
        <w:t xml:space="preserve">муниципального района </w:t>
      </w:r>
      <w:r w:rsidRPr="000A33F6">
        <w:rPr>
          <w:rFonts w:ascii="Times New Roman" w:hAnsi="Times New Roman"/>
          <w:b/>
          <w:bCs/>
          <w:sz w:val="12"/>
          <w:szCs w:val="12"/>
        </w:rPr>
        <w:fldChar w:fldCharType="begin"/>
      </w:r>
      <w:r w:rsidRPr="000A33F6">
        <w:rPr>
          <w:rFonts w:ascii="Times New Roman" w:hAnsi="Times New Roman"/>
          <w:b/>
          <w:bCs/>
          <w:sz w:val="12"/>
          <w:szCs w:val="12"/>
        </w:rPr>
        <w:instrText xml:space="preserve"> MERGEFIELD "Название_района" </w:instrText>
      </w:r>
      <w:r w:rsidRPr="000A33F6">
        <w:rPr>
          <w:rFonts w:ascii="Times New Roman" w:hAnsi="Times New Roman"/>
          <w:b/>
          <w:bCs/>
          <w:sz w:val="12"/>
          <w:szCs w:val="12"/>
        </w:rPr>
        <w:fldChar w:fldCharType="separate"/>
      </w:r>
      <w:r w:rsidRPr="000A33F6">
        <w:rPr>
          <w:rFonts w:ascii="Times New Roman" w:hAnsi="Times New Roman"/>
          <w:b/>
          <w:bCs/>
          <w:sz w:val="12"/>
          <w:szCs w:val="12"/>
        </w:rPr>
        <w:t>Сергиевский</w:t>
      </w:r>
      <w:r w:rsidRPr="000A33F6">
        <w:rPr>
          <w:rFonts w:ascii="Times New Roman" w:hAnsi="Times New Roman"/>
          <w:sz w:val="12"/>
          <w:szCs w:val="12"/>
        </w:rPr>
        <w:fldChar w:fldCharType="end"/>
      </w:r>
      <w:r w:rsidRPr="000A33F6">
        <w:rPr>
          <w:rFonts w:ascii="Times New Roman" w:hAnsi="Times New Roman"/>
          <w:b/>
          <w:bCs/>
          <w:sz w:val="12"/>
          <w:szCs w:val="12"/>
        </w:rPr>
        <w:t xml:space="preserve"> Самарской области</w:t>
      </w:r>
    </w:p>
    <w:p w:rsidR="000A33F6" w:rsidRPr="000A33F6" w:rsidRDefault="000A33F6" w:rsidP="000A33F6">
      <w:pPr>
        <w:spacing w:after="0" w:line="240" w:lineRule="auto"/>
        <w:jc w:val="both"/>
        <w:rPr>
          <w:rFonts w:ascii="Times New Roman" w:hAnsi="Times New Roman"/>
          <w:b/>
          <w:bCs/>
          <w:sz w:val="12"/>
          <w:szCs w:val="12"/>
        </w:rPr>
      </w:pPr>
    </w:p>
    <w:p w:rsidR="000A33F6" w:rsidRPr="000A33F6" w:rsidRDefault="000A33F6" w:rsidP="000A33F6">
      <w:pPr>
        <w:spacing w:after="0" w:line="240" w:lineRule="auto"/>
        <w:ind w:firstLine="284"/>
        <w:jc w:val="both"/>
        <w:rPr>
          <w:rFonts w:ascii="Times New Roman" w:hAnsi="Times New Roman"/>
          <w:sz w:val="12"/>
          <w:szCs w:val="12"/>
        </w:rPr>
      </w:pPr>
      <w:r w:rsidRPr="000A33F6">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0A33F6">
        <w:rPr>
          <w:rFonts w:ascii="Times New Roman" w:hAnsi="Times New Roman"/>
          <w:sz w:val="12"/>
          <w:szCs w:val="12"/>
        </w:rPr>
        <w:t>сельского поселения Кутузовский</w:t>
      </w:r>
      <w:r>
        <w:rPr>
          <w:rFonts w:ascii="Times New Roman" w:hAnsi="Times New Roman"/>
          <w:sz w:val="12"/>
          <w:szCs w:val="12"/>
        </w:rPr>
        <w:t xml:space="preserve"> </w:t>
      </w:r>
      <w:r w:rsidRPr="000A33F6">
        <w:rPr>
          <w:rFonts w:ascii="Times New Roman" w:hAnsi="Times New Roman"/>
          <w:sz w:val="12"/>
          <w:szCs w:val="12"/>
        </w:rPr>
        <w:t>муниципального района Сергиевский</w:t>
      </w:r>
    </w:p>
    <w:p w:rsidR="000A33F6" w:rsidRPr="000A33F6" w:rsidRDefault="000A33F6" w:rsidP="000A33F6">
      <w:pPr>
        <w:spacing w:after="0" w:line="240" w:lineRule="auto"/>
        <w:ind w:firstLine="284"/>
        <w:jc w:val="both"/>
        <w:rPr>
          <w:rFonts w:ascii="Times New Roman" w:hAnsi="Times New Roman"/>
          <w:sz w:val="12"/>
          <w:szCs w:val="12"/>
        </w:rPr>
      </w:pPr>
      <w:r w:rsidRPr="000A33F6">
        <w:rPr>
          <w:rFonts w:ascii="Times New Roman" w:hAnsi="Times New Roman"/>
          <w:sz w:val="12"/>
          <w:szCs w:val="12"/>
        </w:rPr>
        <w:t xml:space="preserve">В соответствии с Федеральным законом «Об общих принципах организации местного самоуправления в Российской Федерации» от 06.10.2003 г. №131-ФЗ, руководствуясь Уставом сельского поселения </w:t>
      </w:r>
      <w:r w:rsidRPr="000A33F6">
        <w:rPr>
          <w:rFonts w:ascii="Times New Roman" w:hAnsi="Times New Roman"/>
          <w:bCs/>
          <w:sz w:val="12"/>
          <w:szCs w:val="12"/>
        </w:rPr>
        <w:t xml:space="preserve">Кутузовский </w:t>
      </w:r>
      <w:r w:rsidRPr="000A33F6">
        <w:rPr>
          <w:rFonts w:ascii="Times New Roman" w:hAnsi="Times New Roman"/>
          <w:sz w:val="12"/>
          <w:szCs w:val="12"/>
        </w:rPr>
        <w:t xml:space="preserve">муниципального района </w:t>
      </w:r>
      <w:r w:rsidRPr="000A33F6">
        <w:rPr>
          <w:rFonts w:ascii="Times New Roman" w:hAnsi="Times New Roman"/>
          <w:sz w:val="12"/>
          <w:szCs w:val="12"/>
        </w:rPr>
        <w:fldChar w:fldCharType="begin"/>
      </w:r>
      <w:r w:rsidRPr="000A33F6">
        <w:rPr>
          <w:rFonts w:ascii="Times New Roman" w:hAnsi="Times New Roman"/>
          <w:sz w:val="12"/>
          <w:szCs w:val="12"/>
        </w:rPr>
        <w:instrText xml:space="preserve"> MERGEFIELD "Название_района" </w:instrText>
      </w:r>
      <w:r w:rsidRPr="000A33F6">
        <w:rPr>
          <w:rFonts w:ascii="Times New Roman" w:hAnsi="Times New Roman"/>
          <w:sz w:val="12"/>
          <w:szCs w:val="12"/>
        </w:rPr>
        <w:fldChar w:fldCharType="separate"/>
      </w:r>
      <w:r w:rsidRPr="000A33F6">
        <w:rPr>
          <w:rFonts w:ascii="Times New Roman" w:hAnsi="Times New Roman"/>
          <w:sz w:val="12"/>
          <w:szCs w:val="12"/>
        </w:rPr>
        <w:t>Сергиевский</w:t>
      </w:r>
      <w:r w:rsidRPr="000A33F6">
        <w:rPr>
          <w:rFonts w:ascii="Times New Roman" w:hAnsi="Times New Roman"/>
          <w:sz w:val="12"/>
          <w:szCs w:val="12"/>
        </w:rPr>
        <w:fldChar w:fldCharType="end"/>
      </w:r>
      <w:r w:rsidRPr="000A33F6">
        <w:rPr>
          <w:rFonts w:ascii="Times New Roman" w:hAnsi="Times New Roman"/>
          <w:sz w:val="12"/>
          <w:szCs w:val="12"/>
        </w:rPr>
        <w:t xml:space="preserve"> Самарской области, Собрание представителей сельского поселения</w:t>
      </w:r>
      <w:r w:rsidRPr="000A33F6">
        <w:rPr>
          <w:rFonts w:ascii="Times New Roman" w:hAnsi="Times New Roman"/>
          <w:b/>
          <w:bCs/>
          <w:sz w:val="12"/>
          <w:szCs w:val="12"/>
        </w:rPr>
        <w:t xml:space="preserve"> </w:t>
      </w:r>
      <w:r w:rsidRPr="000A33F6">
        <w:rPr>
          <w:rFonts w:ascii="Times New Roman" w:hAnsi="Times New Roman"/>
          <w:bCs/>
          <w:sz w:val="12"/>
          <w:szCs w:val="12"/>
        </w:rPr>
        <w:t xml:space="preserve">Кутузовский </w:t>
      </w:r>
      <w:r w:rsidRPr="000A33F6">
        <w:rPr>
          <w:rFonts w:ascii="Times New Roman" w:hAnsi="Times New Roman"/>
          <w:sz w:val="12"/>
          <w:szCs w:val="12"/>
        </w:rPr>
        <w:t xml:space="preserve">муниципального района </w:t>
      </w:r>
      <w:r w:rsidRPr="000A33F6">
        <w:rPr>
          <w:rFonts w:ascii="Times New Roman" w:hAnsi="Times New Roman"/>
          <w:sz w:val="12"/>
          <w:szCs w:val="12"/>
        </w:rPr>
        <w:fldChar w:fldCharType="begin"/>
      </w:r>
      <w:r w:rsidRPr="000A33F6">
        <w:rPr>
          <w:rFonts w:ascii="Times New Roman" w:hAnsi="Times New Roman"/>
          <w:sz w:val="12"/>
          <w:szCs w:val="12"/>
        </w:rPr>
        <w:instrText xml:space="preserve"> MERGEFIELD "Название_района" </w:instrText>
      </w:r>
      <w:r w:rsidRPr="000A33F6">
        <w:rPr>
          <w:rFonts w:ascii="Times New Roman" w:hAnsi="Times New Roman"/>
          <w:sz w:val="12"/>
          <w:szCs w:val="12"/>
        </w:rPr>
        <w:fldChar w:fldCharType="separate"/>
      </w:r>
      <w:r w:rsidRPr="000A33F6">
        <w:rPr>
          <w:rFonts w:ascii="Times New Roman" w:hAnsi="Times New Roman"/>
          <w:sz w:val="12"/>
          <w:szCs w:val="12"/>
        </w:rPr>
        <w:t>Сергиевский</w:t>
      </w:r>
      <w:r w:rsidRPr="000A33F6">
        <w:rPr>
          <w:rFonts w:ascii="Times New Roman" w:hAnsi="Times New Roman"/>
          <w:sz w:val="12"/>
          <w:szCs w:val="12"/>
        </w:rPr>
        <w:fldChar w:fldCharType="end"/>
      </w:r>
      <w:r w:rsidRPr="000A33F6">
        <w:rPr>
          <w:rFonts w:ascii="Times New Roman" w:hAnsi="Times New Roman"/>
          <w:sz w:val="12"/>
          <w:szCs w:val="12"/>
        </w:rPr>
        <w:t xml:space="preserve"> Самарской области </w:t>
      </w:r>
    </w:p>
    <w:p w:rsidR="000A33F6" w:rsidRPr="000A33F6" w:rsidRDefault="000A33F6" w:rsidP="000A33F6">
      <w:pPr>
        <w:spacing w:after="0" w:line="240" w:lineRule="auto"/>
        <w:ind w:firstLine="284"/>
        <w:jc w:val="both"/>
        <w:rPr>
          <w:rFonts w:ascii="Times New Roman" w:hAnsi="Times New Roman"/>
          <w:b/>
          <w:sz w:val="12"/>
          <w:szCs w:val="12"/>
        </w:rPr>
      </w:pPr>
      <w:r w:rsidRPr="000A33F6">
        <w:rPr>
          <w:rFonts w:ascii="Times New Roman" w:hAnsi="Times New Roman"/>
          <w:b/>
          <w:sz w:val="12"/>
          <w:szCs w:val="12"/>
        </w:rPr>
        <w:t>РЕШИЛО:</w:t>
      </w:r>
    </w:p>
    <w:p w:rsidR="000A33F6" w:rsidRPr="000A33F6" w:rsidRDefault="000A33F6" w:rsidP="000A33F6">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0A33F6">
        <w:rPr>
          <w:rFonts w:ascii="Times New Roman" w:hAnsi="Times New Roman"/>
          <w:sz w:val="12"/>
          <w:szCs w:val="12"/>
        </w:rPr>
        <w:t xml:space="preserve">Утвердить Порядок организации и проведения публичных слушаний в сельском поселении </w:t>
      </w:r>
      <w:r w:rsidRPr="000A33F6">
        <w:rPr>
          <w:rFonts w:ascii="Times New Roman" w:hAnsi="Times New Roman"/>
          <w:bCs/>
          <w:sz w:val="12"/>
          <w:szCs w:val="12"/>
        </w:rPr>
        <w:t xml:space="preserve">Кутузовский </w:t>
      </w:r>
      <w:r w:rsidRPr="000A33F6">
        <w:rPr>
          <w:rFonts w:ascii="Times New Roman" w:hAnsi="Times New Roman"/>
          <w:sz w:val="12"/>
          <w:szCs w:val="12"/>
        </w:rPr>
        <w:t xml:space="preserve">муниципального района </w:t>
      </w:r>
      <w:r w:rsidRPr="000A33F6">
        <w:rPr>
          <w:rFonts w:ascii="Times New Roman" w:hAnsi="Times New Roman"/>
          <w:sz w:val="12"/>
          <w:szCs w:val="12"/>
        </w:rPr>
        <w:fldChar w:fldCharType="begin"/>
      </w:r>
      <w:r w:rsidRPr="000A33F6">
        <w:rPr>
          <w:rFonts w:ascii="Times New Roman" w:hAnsi="Times New Roman"/>
          <w:sz w:val="12"/>
          <w:szCs w:val="12"/>
        </w:rPr>
        <w:instrText xml:space="preserve"> MERGEFIELD "Название_района" </w:instrText>
      </w:r>
      <w:r w:rsidRPr="000A33F6">
        <w:rPr>
          <w:rFonts w:ascii="Times New Roman" w:hAnsi="Times New Roman"/>
          <w:sz w:val="12"/>
          <w:szCs w:val="12"/>
        </w:rPr>
        <w:fldChar w:fldCharType="separate"/>
      </w:r>
      <w:r w:rsidRPr="000A33F6">
        <w:rPr>
          <w:rFonts w:ascii="Times New Roman" w:hAnsi="Times New Roman"/>
          <w:sz w:val="12"/>
          <w:szCs w:val="12"/>
        </w:rPr>
        <w:t>Сергиевский</w:t>
      </w:r>
      <w:r w:rsidRPr="000A33F6">
        <w:rPr>
          <w:rFonts w:ascii="Times New Roman" w:hAnsi="Times New Roman"/>
          <w:sz w:val="12"/>
          <w:szCs w:val="12"/>
        </w:rPr>
        <w:fldChar w:fldCharType="end"/>
      </w:r>
      <w:r w:rsidRPr="000A33F6">
        <w:rPr>
          <w:rFonts w:ascii="Times New Roman" w:hAnsi="Times New Roman"/>
          <w:sz w:val="12"/>
          <w:szCs w:val="12"/>
        </w:rPr>
        <w:t xml:space="preserve"> Самарской области согласно приложению.</w:t>
      </w:r>
    </w:p>
    <w:p w:rsidR="000A33F6" w:rsidRPr="000A33F6" w:rsidRDefault="000A33F6" w:rsidP="000A33F6">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0A33F6">
        <w:rPr>
          <w:rFonts w:ascii="Times New Roman" w:hAnsi="Times New Roman"/>
          <w:sz w:val="12"/>
          <w:szCs w:val="12"/>
        </w:rPr>
        <w:t xml:space="preserve">Решение Собрания представителей сельского поселения </w:t>
      </w:r>
      <w:r w:rsidRPr="000A33F6">
        <w:rPr>
          <w:rFonts w:ascii="Times New Roman" w:hAnsi="Times New Roman"/>
          <w:bCs/>
          <w:sz w:val="12"/>
          <w:szCs w:val="12"/>
        </w:rPr>
        <w:t xml:space="preserve">Кутузовский </w:t>
      </w:r>
      <w:r w:rsidRPr="000A33F6">
        <w:rPr>
          <w:rFonts w:ascii="Times New Roman" w:hAnsi="Times New Roman"/>
          <w:sz w:val="12"/>
          <w:szCs w:val="12"/>
        </w:rPr>
        <w:t xml:space="preserve">муниципального района </w:t>
      </w:r>
      <w:r w:rsidRPr="000A33F6">
        <w:rPr>
          <w:rFonts w:ascii="Times New Roman" w:hAnsi="Times New Roman"/>
          <w:sz w:val="12"/>
          <w:szCs w:val="12"/>
        </w:rPr>
        <w:fldChar w:fldCharType="begin"/>
      </w:r>
      <w:r w:rsidRPr="000A33F6">
        <w:rPr>
          <w:rFonts w:ascii="Times New Roman" w:hAnsi="Times New Roman"/>
          <w:sz w:val="12"/>
          <w:szCs w:val="12"/>
        </w:rPr>
        <w:instrText xml:space="preserve"> MERGEFIELD "Название_района" </w:instrText>
      </w:r>
      <w:r w:rsidRPr="000A33F6">
        <w:rPr>
          <w:rFonts w:ascii="Times New Roman" w:hAnsi="Times New Roman"/>
          <w:sz w:val="12"/>
          <w:szCs w:val="12"/>
        </w:rPr>
        <w:fldChar w:fldCharType="separate"/>
      </w:r>
      <w:r w:rsidRPr="000A33F6">
        <w:rPr>
          <w:rFonts w:ascii="Times New Roman" w:hAnsi="Times New Roman"/>
          <w:sz w:val="12"/>
          <w:szCs w:val="12"/>
        </w:rPr>
        <w:t>Сергиевский</w:t>
      </w:r>
      <w:r w:rsidRPr="000A33F6">
        <w:rPr>
          <w:rFonts w:ascii="Times New Roman" w:hAnsi="Times New Roman"/>
          <w:sz w:val="12"/>
          <w:szCs w:val="12"/>
        </w:rPr>
        <w:fldChar w:fldCharType="end"/>
      </w:r>
      <w:r w:rsidRPr="000A33F6">
        <w:rPr>
          <w:rFonts w:ascii="Times New Roman" w:hAnsi="Times New Roman"/>
          <w:sz w:val="12"/>
          <w:szCs w:val="12"/>
        </w:rPr>
        <w:t xml:space="preserve"> Самарской области "</w:t>
      </w:r>
      <w:r w:rsidRPr="000A33F6">
        <w:rPr>
          <w:rFonts w:ascii="Times New Roman" w:hAnsi="Times New Roman"/>
          <w:sz w:val="12"/>
          <w:szCs w:val="12"/>
        </w:rPr>
        <w:fldChar w:fldCharType="begin"/>
      </w:r>
      <w:r w:rsidRPr="000A33F6">
        <w:rPr>
          <w:rFonts w:ascii="Times New Roman" w:hAnsi="Times New Roman"/>
          <w:sz w:val="12"/>
          <w:szCs w:val="12"/>
        </w:rPr>
        <w:instrText xml:space="preserve"> MERGEFIELD "Реквизиты_и_название_порядка__слушаний_" </w:instrText>
      </w:r>
      <w:r w:rsidRPr="000A33F6">
        <w:rPr>
          <w:rFonts w:ascii="Times New Roman" w:hAnsi="Times New Roman"/>
          <w:sz w:val="12"/>
          <w:szCs w:val="12"/>
        </w:rPr>
        <w:fldChar w:fldCharType="separate"/>
      </w:r>
      <w:r w:rsidRPr="000A33F6">
        <w:rPr>
          <w:rFonts w:ascii="Times New Roman" w:hAnsi="Times New Roman"/>
          <w:sz w:val="12"/>
          <w:szCs w:val="12"/>
        </w:rPr>
        <w:t xml:space="preserve">Об утверждении Порядка организации и проведения публичных слушаний в сельском поселении </w:t>
      </w:r>
      <w:r w:rsidRPr="000A33F6">
        <w:rPr>
          <w:rFonts w:ascii="Times New Roman" w:hAnsi="Times New Roman"/>
          <w:bCs/>
          <w:sz w:val="12"/>
          <w:szCs w:val="12"/>
        </w:rPr>
        <w:t xml:space="preserve">Кутузовский </w:t>
      </w:r>
      <w:r w:rsidRPr="000A33F6">
        <w:rPr>
          <w:rFonts w:ascii="Times New Roman" w:hAnsi="Times New Roman"/>
          <w:sz w:val="12"/>
          <w:szCs w:val="12"/>
        </w:rPr>
        <w:t xml:space="preserve">муниципального района Сергиевский Самарской области" от 09.03. 2010 года № 2; </w:t>
      </w:r>
      <w:r w:rsidRPr="000A33F6">
        <w:rPr>
          <w:rFonts w:ascii="Times New Roman" w:hAnsi="Times New Roman"/>
          <w:sz w:val="12"/>
          <w:szCs w:val="12"/>
        </w:rPr>
        <w:fldChar w:fldCharType="end"/>
      </w:r>
      <w:r w:rsidRPr="000A33F6">
        <w:rPr>
          <w:rFonts w:ascii="Times New Roman" w:hAnsi="Times New Roman"/>
          <w:sz w:val="12"/>
          <w:szCs w:val="12"/>
        </w:rPr>
        <w:t xml:space="preserve"> Решение Собрания представителей сельского поселения </w:t>
      </w:r>
      <w:r w:rsidRPr="000A33F6">
        <w:rPr>
          <w:rFonts w:ascii="Times New Roman" w:hAnsi="Times New Roman"/>
          <w:bCs/>
          <w:sz w:val="12"/>
          <w:szCs w:val="12"/>
        </w:rPr>
        <w:t xml:space="preserve">Кутузовский </w:t>
      </w:r>
      <w:r w:rsidRPr="000A33F6">
        <w:rPr>
          <w:rFonts w:ascii="Times New Roman" w:hAnsi="Times New Roman"/>
          <w:sz w:val="12"/>
          <w:szCs w:val="12"/>
        </w:rPr>
        <w:t xml:space="preserve">муниципального района </w:t>
      </w:r>
      <w:r w:rsidRPr="000A33F6">
        <w:rPr>
          <w:rFonts w:ascii="Times New Roman" w:hAnsi="Times New Roman"/>
          <w:sz w:val="12"/>
          <w:szCs w:val="12"/>
        </w:rPr>
        <w:fldChar w:fldCharType="begin"/>
      </w:r>
      <w:r w:rsidRPr="000A33F6">
        <w:rPr>
          <w:rFonts w:ascii="Times New Roman" w:hAnsi="Times New Roman"/>
          <w:sz w:val="12"/>
          <w:szCs w:val="12"/>
        </w:rPr>
        <w:instrText xml:space="preserve"> MERGEFIELD "Название_района" </w:instrText>
      </w:r>
      <w:r w:rsidRPr="000A33F6">
        <w:rPr>
          <w:rFonts w:ascii="Times New Roman" w:hAnsi="Times New Roman"/>
          <w:sz w:val="12"/>
          <w:szCs w:val="12"/>
        </w:rPr>
        <w:fldChar w:fldCharType="separate"/>
      </w:r>
      <w:r w:rsidRPr="000A33F6">
        <w:rPr>
          <w:rFonts w:ascii="Times New Roman" w:hAnsi="Times New Roman"/>
          <w:sz w:val="12"/>
          <w:szCs w:val="12"/>
        </w:rPr>
        <w:t>Сергиевский</w:t>
      </w:r>
      <w:r w:rsidRPr="000A33F6">
        <w:rPr>
          <w:rFonts w:ascii="Times New Roman" w:hAnsi="Times New Roman"/>
          <w:sz w:val="12"/>
          <w:szCs w:val="12"/>
        </w:rPr>
        <w:fldChar w:fldCharType="end"/>
      </w:r>
      <w:r w:rsidRPr="000A33F6">
        <w:rPr>
          <w:rFonts w:ascii="Times New Roman" w:hAnsi="Times New Roman"/>
          <w:sz w:val="12"/>
          <w:szCs w:val="12"/>
        </w:rPr>
        <w:t xml:space="preserve"> Самарской области от 20.04.2010г. № 8  «О внесении изменений и дополнений в Решение Собрания представителей сельского поселения </w:t>
      </w:r>
      <w:r w:rsidRPr="000A33F6">
        <w:rPr>
          <w:rFonts w:ascii="Times New Roman" w:hAnsi="Times New Roman"/>
          <w:bCs/>
          <w:sz w:val="12"/>
          <w:szCs w:val="12"/>
        </w:rPr>
        <w:t>Кутузовский</w:t>
      </w:r>
      <w:r w:rsidRPr="000A33F6">
        <w:rPr>
          <w:rFonts w:ascii="Times New Roman" w:hAnsi="Times New Roman"/>
          <w:sz w:val="12"/>
          <w:szCs w:val="12"/>
        </w:rPr>
        <w:t xml:space="preserve"> муниципального района Сергиевский № 2 от 09.03.2010 года «Об утверждении Порядка организации и проведения публичных слушаний в сельском  поселении </w:t>
      </w:r>
      <w:r w:rsidRPr="000A33F6">
        <w:rPr>
          <w:rFonts w:ascii="Times New Roman" w:hAnsi="Times New Roman"/>
          <w:bCs/>
          <w:sz w:val="12"/>
          <w:szCs w:val="12"/>
        </w:rPr>
        <w:t xml:space="preserve">Кутузовский </w:t>
      </w:r>
      <w:r w:rsidRPr="000A33F6">
        <w:rPr>
          <w:rFonts w:ascii="Times New Roman" w:hAnsi="Times New Roman"/>
          <w:sz w:val="12"/>
          <w:szCs w:val="12"/>
        </w:rPr>
        <w:t xml:space="preserve">муниципального района Сергиевский»»; </w:t>
      </w:r>
      <w:proofErr w:type="gramStart"/>
      <w:r w:rsidRPr="000A33F6">
        <w:rPr>
          <w:rFonts w:ascii="Times New Roman" w:hAnsi="Times New Roman"/>
          <w:sz w:val="12"/>
          <w:szCs w:val="12"/>
        </w:rPr>
        <w:t xml:space="preserve">Решение Собрания представителей сельского поселения </w:t>
      </w:r>
      <w:r w:rsidRPr="000A33F6">
        <w:rPr>
          <w:rFonts w:ascii="Times New Roman" w:hAnsi="Times New Roman"/>
          <w:bCs/>
          <w:sz w:val="12"/>
          <w:szCs w:val="12"/>
        </w:rPr>
        <w:t xml:space="preserve">Кутузовский </w:t>
      </w:r>
      <w:r w:rsidRPr="000A33F6">
        <w:rPr>
          <w:rFonts w:ascii="Times New Roman" w:hAnsi="Times New Roman"/>
          <w:sz w:val="12"/>
          <w:szCs w:val="12"/>
        </w:rPr>
        <w:t xml:space="preserve">муниципального района </w:t>
      </w:r>
      <w:r w:rsidRPr="000A33F6">
        <w:rPr>
          <w:rFonts w:ascii="Times New Roman" w:hAnsi="Times New Roman"/>
          <w:sz w:val="12"/>
          <w:szCs w:val="12"/>
        </w:rPr>
        <w:fldChar w:fldCharType="begin"/>
      </w:r>
      <w:r w:rsidRPr="000A33F6">
        <w:rPr>
          <w:rFonts w:ascii="Times New Roman" w:hAnsi="Times New Roman"/>
          <w:sz w:val="12"/>
          <w:szCs w:val="12"/>
        </w:rPr>
        <w:instrText xml:space="preserve"> MERGEFIELD "Название_района" </w:instrText>
      </w:r>
      <w:r w:rsidRPr="000A33F6">
        <w:rPr>
          <w:rFonts w:ascii="Times New Roman" w:hAnsi="Times New Roman"/>
          <w:sz w:val="12"/>
          <w:szCs w:val="12"/>
        </w:rPr>
        <w:fldChar w:fldCharType="separate"/>
      </w:r>
      <w:r w:rsidRPr="000A33F6">
        <w:rPr>
          <w:rFonts w:ascii="Times New Roman" w:hAnsi="Times New Roman"/>
          <w:sz w:val="12"/>
          <w:szCs w:val="12"/>
        </w:rPr>
        <w:t>Сергиевский</w:t>
      </w:r>
      <w:r w:rsidRPr="000A33F6">
        <w:rPr>
          <w:rFonts w:ascii="Times New Roman" w:hAnsi="Times New Roman"/>
          <w:sz w:val="12"/>
          <w:szCs w:val="12"/>
        </w:rPr>
        <w:fldChar w:fldCharType="end"/>
      </w:r>
      <w:r w:rsidRPr="000A33F6">
        <w:rPr>
          <w:rFonts w:ascii="Times New Roman" w:hAnsi="Times New Roman"/>
          <w:sz w:val="12"/>
          <w:szCs w:val="12"/>
        </w:rPr>
        <w:t xml:space="preserve"> Самарской области от 13.12.2011 № 18  «О внесении изменений и дополнений в Решение Собрания Представителей сельского поселения </w:t>
      </w:r>
      <w:r w:rsidRPr="000A33F6">
        <w:rPr>
          <w:rFonts w:ascii="Times New Roman" w:hAnsi="Times New Roman"/>
          <w:bCs/>
          <w:sz w:val="12"/>
          <w:szCs w:val="12"/>
        </w:rPr>
        <w:t>Кутузовский</w:t>
      </w:r>
      <w:r w:rsidRPr="000A33F6">
        <w:rPr>
          <w:rFonts w:ascii="Times New Roman" w:hAnsi="Times New Roman"/>
          <w:sz w:val="12"/>
          <w:szCs w:val="12"/>
        </w:rPr>
        <w:t xml:space="preserve"> муниципального района Сергиевский № 2 от 09.03.2010 года «Об утверждении Порядка организации и проведения публичных слушаний в сельском  поселении </w:t>
      </w:r>
      <w:r w:rsidRPr="000A33F6">
        <w:rPr>
          <w:rFonts w:ascii="Times New Roman" w:hAnsi="Times New Roman"/>
          <w:bCs/>
          <w:sz w:val="12"/>
          <w:szCs w:val="12"/>
        </w:rPr>
        <w:t>Кутузовский</w:t>
      </w:r>
      <w:r w:rsidRPr="000A33F6">
        <w:rPr>
          <w:rFonts w:ascii="Times New Roman" w:hAnsi="Times New Roman"/>
          <w:sz w:val="12"/>
          <w:szCs w:val="12"/>
        </w:rPr>
        <w:t xml:space="preserve"> муниципального района Сергиевский»»  признать утратившими силу.</w:t>
      </w:r>
      <w:proofErr w:type="gramEnd"/>
    </w:p>
    <w:p w:rsidR="000A33F6" w:rsidRPr="000A33F6" w:rsidRDefault="000A33F6" w:rsidP="000A33F6">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0A33F6">
        <w:rPr>
          <w:rFonts w:ascii="Times New Roman" w:hAnsi="Times New Roman"/>
          <w:sz w:val="12"/>
          <w:szCs w:val="12"/>
        </w:rPr>
        <w:t xml:space="preserve">Опубликовать настоящее решение в газете «Сергиевский вестник». </w:t>
      </w:r>
    </w:p>
    <w:p w:rsidR="000A33F6" w:rsidRPr="000A33F6" w:rsidRDefault="000A33F6" w:rsidP="000A33F6">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0A33F6">
        <w:rPr>
          <w:rFonts w:ascii="Times New Roman" w:hAnsi="Times New Roman"/>
          <w:sz w:val="12"/>
          <w:szCs w:val="12"/>
        </w:rPr>
        <w:t xml:space="preserve">Настоящее решение вступает в силу со дня его официального опубликования. </w:t>
      </w:r>
    </w:p>
    <w:p w:rsidR="000A33F6" w:rsidRPr="000A33F6" w:rsidRDefault="000A33F6" w:rsidP="000A33F6">
      <w:pPr>
        <w:spacing w:after="0" w:line="240" w:lineRule="auto"/>
        <w:jc w:val="right"/>
        <w:rPr>
          <w:rFonts w:ascii="Times New Roman" w:hAnsi="Times New Roman"/>
          <w:sz w:val="12"/>
          <w:szCs w:val="12"/>
        </w:rPr>
      </w:pPr>
      <w:r w:rsidRPr="000A33F6">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0A33F6">
        <w:rPr>
          <w:rFonts w:ascii="Times New Roman" w:hAnsi="Times New Roman"/>
          <w:sz w:val="12"/>
          <w:szCs w:val="12"/>
        </w:rPr>
        <w:t>сельского поселения</w:t>
      </w:r>
      <w:r w:rsidRPr="000A33F6">
        <w:rPr>
          <w:rFonts w:ascii="Times New Roman" w:hAnsi="Times New Roman"/>
          <w:bCs/>
          <w:sz w:val="12"/>
          <w:szCs w:val="12"/>
        </w:rPr>
        <w:t xml:space="preserve"> Кутузовский</w:t>
      </w:r>
    </w:p>
    <w:p w:rsidR="000A33F6" w:rsidRDefault="000A33F6" w:rsidP="000A33F6">
      <w:pPr>
        <w:spacing w:after="0" w:line="240" w:lineRule="auto"/>
        <w:jc w:val="right"/>
        <w:rPr>
          <w:rFonts w:ascii="Times New Roman" w:hAnsi="Times New Roman"/>
          <w:sz w:val="12"/>
          <w:szCs w:val="12"/>
        </w:rPr>
      </w:pPr>
      <w:r w:rsidRPr="000A33F6">
        <w:rPr>
          <w:rFonts w:ascii="Times New Roman" w:hAnsi="Times New Roman"/>
          <w:sz w:val="12"/>
          <w:szCs w:val="12"/>
        </w:rPr>
        <w:t xml:space="preserve">муниципального района </w:t>
      </w:r>
      <w:r w:rsidRPr="000A33F6">
        <w:rPr>
          <w:rFonts w:ascii="Times New Roman" w:hAnsi="Times New Roman"/>
          <w:sz w:val="12"/>
          <w:szCs w:val="12"/>
        </w:rPr>
        <w:fldChar w:fldCharType="begin"/>
      </w:r>
      <w:r w:rsidRPr="000A33F6">
        <w:rPr>
          <w:rFonts w:ascii="Times New Roman" w:hAnsi="Times New Roman"/>
          <w:sz w:val="12"/>
          <w:szCs w:val="12"/>
        </w:rPr>
        <w:instrText xml:space="preserve"> MERGEFIELD "Название_района" </w:instrText>
      </w:r>
      <w:r w:rsidRPr="000A33F6">
        <w:rPr>
          <w:rFonts w:ascii="Times New Roman" w:hAnsi="Times New Roman"/>
          <w:sz w:val="12"/>
          <w:szCs w:val="12"/>
        </w:rPr>
        <w:fldChar w:fldCharType="separate"/>
      </w:r>
      <w:r w:rsidRPr="000A33F6">
        <w:rPr>
          <w:rFonts w:ascii="Times New Roman" w:hAnsi="Times New Roman"/>
          <w:sz w:val="12"/>
          <w:szCs w:val="12"/>
        </w:rPr>
        <w:t>Сергиевский</w:t>
      </w:r>
      <w:r w:rsidRPr="000A33F6">
        <w:rPr>
          <w:rFonts w:ascii="Times New Roman" w:hAnsi="Times New Roman"/>
          <w:sz w:val="12"/>
          <w:szCs w:val="12"/>
        </w:rPr>
        <w:fldChar w:fldCharType="end"/>
      </w:r>
    </w:p>
    <w:p w:rsidR="000A33F6" w:rsidRPr="000A33F6" w:rsidRDefault="000A33F6" w:rsidP="000A33F6">
      <w:pPr>
        <w:spacing w:after="0" w:line="240" w:lineRule="auto"/>
        <w:jc w:val="right"/>
        <w:rPr>
          <w:rFonts w:ascii="Times New Roman" w:hAnsi="Times New Roman"/>
          <w:sz w:val="12"/>
          <w:szCs w:val="12"/>
        </w:rPr>
      </w:pPr>
      <w:r w:rsidRPr="000A33F6">
        <w:rPr>
          <w:rFonts w:ascii="Times New Roman" w:hAnsi="Times New Roman"/>
          <w:sz w:val="12"/>
          <w:szCs w:val="12"/>
        </w:rPr>
        <w:t>А.Н.</w:t>
      </w:r>
      <w:r>
        <w:rPr>
          <w:rFonts w:ascii="Times New Roman" w:hAnsi="Times New Roman"/>
          <w:sz w:val="12"/>
          <w:szCs w:val="12"/>
        </w:rPr>
        <w:t xml:space="preserve"> </w:t>
      </w:r>
      <w:proofErr w:type="spellStart"/>
      <w:r w:rsidRPr="000A33F6">
        <w:rPr>
          <w:rFonts w:ascii="Times New Roman" w:hAnsi="Times New Roman"/>
          <w:sz w:val="12"/>
          <w:szCs w:val="12"/>
        </w:rPr>
        <w:t>Шмонин</w:t>
      </w:r>
      <w:proofErr w:type="spellEnd"/>
    </w:p>
    <w:p w:rsidR="000A33F6" w:rsidRPr="000A33F6" w:rsidRDefault="000A33F6" w:rsidP="000A33F6">
      <w:pPr>
        <w:spacing w:after="0" w:line="240" w:lineRule="auto"/>
        <w:jc w:val="right"/>
        <w:rPr>
          <w:rFonts w:ascii="Times New Roman" w:hAnsi="Times New Roman"/>
          <w:sz w:val="12"/>
          <w:szCs w:val="12"/>
        </w:rPr>
      </w:pPr>
    </w:p>
    <w:p w:rsidR="000A33F6" w:rsidRPr="000A33F6" w:rsidRDefault="000A33F6" w:rsidP="000A33F6">
      <w:pPr>
        <w:spacing w:after="0" w:line="240" w:lineRule="auto"/>
        <w:jc w:val="right"/>
        <w:rPr>
          <w:rFonts w:ascii="Times New Roman" w:hAnsi="Times New Roman"/>
          <w:sz w:val="12"/>
          <w:szCs w:val="12"/>
        </w:rPr>
      </w:pPr>
      <w:r w:rsidRPr="000A33F6">
        <w:rPr>
          <w:rFonts w:ascii="Times New Roman" w:hAnsi="Times New Roman"/>
          <w:sz w:val="12"/>
          <w:szCs w:val="12"/>
        </w:rPr>
        <w:t xml:space="preserve">Глава сельского поселения </w:t>
      </w:r>
      <w:r w:rsidRPr="000A33F6">
        <w:rPr>
          <w:rFonts w:ascii="Times New Roman" w:hAnsi="Times New Roman"/>
          <w:bCs/>
          <w:sz w:val="12"/>
          <w:szCs w:val="12"/>
        </w:rPr>
        <w:t>Кутузовский</w:t>
      </w:r>
    </w:p>
    <w:p w:rsidR="000A33F6" w:rsidRDefault="000A33F6" w:rsidP="000A33F6">
      <w:pPr>
        <w:spacing w:after="0" w:line="240" w:lineRule="auto"/>
        <w:jc w:val="right"/>
        <w:rPr>
          <w:rFonts w:ascii="Times New Roman" w:hAnsi="Times New Roman"/>
          <w:sz w:val="12"/>
          <w:szCs w:val="12"/>
        </w:rPr>
      </w:pPr>
      <w:r w:rsidRPr="000A33F6">
        <w:rPr>
          <w:rFonts w:ascii="Times New Roman" w:hAnsi="Times New Roman"/>
          <w:sz w:val="12"/>
          <w:szCs w:val="12"/>
        </w:rPr>
        <w:t>муниципального района Сергиевский</w:t>
      </w:r>
    </w:p>
    <w:p w:rsidR="000A33F6" w:rsidRDefault="000A33F6" w:rsidP="000A33F6">
      <w:pPr>
        <w:spacing w:after="0" w:line="240" w:lineRule="auto"/>
        <w:jc w:val="right"/>
        <w:rPr>
          <w:rFonts w:ascii="Times New Roman" w:hAnsi="Times New Roman"/>
          <w:sz w:val="12"/>
          <w:szCs w:val="12"/>
        </w:rPr>
      </w:pPr>
      <w:r w:rsidRPr="000A33F6">
        <w:rPr>
          <w:rFonts w:ascii="Times New Roman" w:hAnsi="Times New Roman"/>
          <w:sz w:val="12"/>
          <w:szCs w:val="12"/>
        </w:rPr>
        <w:t>А.В.</w:t>
      </w:r>
      <w:r>
        <w:rPr>
          <w:rFonts w:ascii="Times New Roman" w:hAnsi="Times New Roman"/>
          <w:sz w:val="12"/>
          <w:szCs w:val="12"/>
        </w:rPr>
        <w:t xml:space="preserve"> </w:t>
      </w:r>
      <w:r w:rsidRPr="000A33F6">
        <w:rPr>
          <w:rFonts w:ascii="Times New Roman" w:hAnsi="Times New Roman"/>
          <w:sz w:val="12"/>
          <w:szCs w:val="12"/>
        </w:rPr>
        <w:t>Сабельникова</w:t>
      </w:r>
    </w:p>
    <w:p w:rsidR="000A33F6" w:rsidRPr="000A33F6" w:rsidRDefault="000A33F6" w:rsidP="000A33F6">
      <w:pPr>
        <w:spacing w:after="0" w:line="240" w:lineRule="auto"/>
        <w:jc w:val="right"/>
        <w:rPr>
          <w:rFonts w:ascii="Times New Roman" w:hAnsi="Times New Roman"/>
          <w:sz w:val="12"/>
          <w:szCs w:val="12"/>
        </w:rPr>
      </w:pPr>
    </w:p>
    <w:p w:rsidR="000A33F6" w:rsidRPr="000A33F6" w:rsidRDefault="000A33F6" w:rsidP="000A33F6">
      <w:pPr>
        <w:spacing w:after="0" w:line="240" w:lineRule="auto"/>
        <w:jc w:val="right"/>
        <w:rPr>
          <w:rFonts w:ascii="Times New Roman" w:hAnsi="Times New Roman"/>
          <w:i/>
          <w:sz w:val="12"/>
          <w:szCs w:val="12"/>
        </w:rPr>
      </w:pPr>
      <w:r w:rsidRPr="000A33F6">
        <w:rPr>
          <w:rFonts w:ascii="Times New Roman" w:hAnsi="Times New Roman"/>
          <w:i/>
          <w:sz w:val="12"/>
          <w:szCs w:val="12"/>
        </w:rPr>
        <w:t>Приложение</w:t>
      </w:r>
    </w:p>
    <w:p w:rsidR="000A33F6" w:rsidRPr="000A33F6" w:rsidRDefault="000A33F6" w:rsidP="000A33F6">
      <w:pPr>
        <w:spacing w:after="0" w:line="240" w:lineRule="auto"/>
        <w:jc w:val="right"/>
        <w:rPr>
          <w:rFonts w:ascii="Times New Roman" w:hAnsi="Times New Roman"/>
          <w:i/>
          <w:sz w:val="12"/>
          <w:szCs w:val="12"/>
        </w:rPr>
      </w:pPr>
      <w:r w:rsidRPr="000A33F6">
        <w:rPr>
          <w:rFonts w:ascii="Times New Roman" w:hAnsi="Times New Roman"/>
          <w:i/>
          <w:sz w:val="12"/>
          <w:szCs w:val="12"/>
        </w:rPr>
        <w:t>к решению Собрания Представителей сельского поселения К</w:t>
      </w:r>
      <w:r>
        <w:rPr>
          <w:rFonts w:ascii="Times New Roman" w:hAnsi="Times New Roman"/>
          <w:i/>
          <w:sz w:val="12"/>
          <w:szCs w:val="12"/>
        </w:rPr>
        <w:t>утузовский</w:t>
      </w:r>
    </w:p>
    <w:p w:rsidR="000A33F6" w:rsidRPr="000A33F6" w:rsidRDefault="000A33F6" w:rsidP="000A33F6">
      <w:pPr>
        <w:spacing w:after="0" w:line="240" w:lineRule="auto"/>
        <w:jc w:val="right"/>
        <w:rPr>
          <w:rFonts w:ascii="Times New Roman" w:hAnsi="Times New Roman"/>
          <w:i/>
          <w:sz w:val="12"/>
          <w:szCs w:val="12"/>
        </w:rPr>
      </w:pPr>
      <w:r w:rsidRPr="000A33F6">
        <w:rPr>
          <w:rFonts w:ascii="Times New Roman" w:hAnsi="Times New Roman"/>
          <w:i/>
          <w:sz w:val="12"/>
          <w:szCs w:val="12"/>
        </w:rPr>
        <w:t>муниципального района Сергиевский Самарской области</w:t>
      </w:r>
    </w:p>
    <w:p w:rsidR="000A33F6" w:rsidRPr="000A33F6" w:rsidRDefault="000A33F6" w:rsidP="000A33F6">
      <w:pPr>
        <w:spacing w:after="0" w:line="240" w:lineRule="auto"/>
        <w:jc w:val="right"/>
        <w:rPr>
          <w:rFonts w:ascii="Times New Roman" w:hAnsi="Times New Roman"/>
          <w:sz w:val="12"/>
          <w:szCs w:val="12"/>
        </w:rPr>
      </w:pPr>
      <w:r w:rsidRPr="000A33F6">
        <w:rPr>
          <w:rFonts w:ascii="Times New Roman" w:hAnsi="Times New Roman"/>
          <w:i/>
          <w:sz w:val="12"/>
          <w:szCs w:val="12"/>
        </w:rPr>
        <w:t>№</w:t>
      </w:r>
      <w:r>
        <w:rPr>
          <w:rFonts w:ascii="Times New Roman" w:hAnsi="Times New Roman"/>
          <w:i/>
          <w:sz w:val="12"/>
          <w:szCs w:val="12"/>
        </w:rPr>
        <w:t>8</w:t>
      </w:r>
      <w:r w:rsidRPr="000A33F6">
        <w:rPr>
          <w:rFonts w:ascii="Times New Roman" w:hAnsi="Times New Roman"/>
          <w:i/>
          <w:sz w:val="12"/>
          <w:szCs w:val="12"/>
        </w:rPr>
        <w:t xml:space="preserve"> от “1</w:t>
      </w:r>
      <w:r>
        <w:rPr>
          <w:rFonts w:ascii="Times New Roman" w:hAnsi="Times New Roman"/>
          <w:i/>
          <w:sz w:val="12"/>
          <w:szCs w:val="12"/>
        </w:rPr>
        <w:t>6</w:t>
      </w:r>
      <w:r w:rsidRPr="000A33F6">
        <w:rPr>
          <w:rFonts w:ascii="Times New Roman" w:hAnsi="Times New Roman"/>
          <w:i/>
          <w:sz w:val="12"/>
          <w:szCs w:val="12"/>
        </w:rPr>
        <w:t>” октября 2015 г.</w:t>
      </w:r>
    </w:p>
    <w:p w:rsidR="00091B95" w:rsidRPr="00091B95" w:rsidRDefault="00091B95" w:rsidP="00091B95">
      <w:pPr>
        <w:spacing w:after="0" w:line="240" w:lineRule="auto"/>
        <w:jc w:val="center"/>
        <w:rPr>
          <w:rFonts w:ascii="Times New Roman" w:hAnsi="Times New Roman"/>
          <w:b/>
          <w:bCs/>
          <w:sz w:val="12"/>
          <w:szCs w:val="12"/>
        </w:rPr>
      </w:pPr>
      <w:r w:rsidRPr="00091B95">
        <w:rPr>
          <w:rFonts w:ascii="Times New Roman" w:hAnsi="Times New Roman"/>
          <w:b/>
          <w:bCs/>
          <w:sz w:val="12"/>
          <w:szCs w:val="12"/>
        </w:rPr>
        <w:t>Порядок организации и проведения публичных слушаний</w:t>
      </w:r>
      <w:r>
        <w:rPr>
          <w:rFonts w:ascii="Times New Roman" w:hAnsi="Times New Roman"/>
          <w:b/>
          <w:bCs/>
          <w:sz w:val="12"/>
          <w:szCs w:val="12"/>
        </w:rPr>
        <w:t xml:space="preserve"> </w:t>
      </w:r>
      <w:r w:rsidRPr="00091B95">
        <w:rPr>
          <w:rFonts w:ascii="Times New Roman" w:hAnsi="Times New Roman"/>
          <w:b/>
          <w:bCs/>
          <w:sz w:val="12"/>
          <w:szCs w:val="12"/>
        </w:rPr>
        <w:t>в сельском поселении Кутузовский</w:t>
      </w:r>
    </w:p>
    <w:p w:rsidR="00091B95" w:rsidRPr="00091B95" w:rsidRDefault="00091B95" w:rsidP="00091B95">
      <w:pPr>
        <w:spacing w:after="0" w:line="240" w:lineRule="auto"/>
        <w:jc w:val="center"/>
        <w:rPr>
          <w:rFonts w:ascii="Times New Roman" w:hAnsi="Times New Roman"/>
          <w:b/>
          <w:bCs/>
          <w:sz w:val="12"/>
          <w:szCs w:val="12"/>
        </w:rPr>
      </w:pPr>
      <w:r w:rsidRPr="00091B95">
        <w:rPr>
          <w:rFonts w:ascii="Times New Roman" w:hAnsi="Times New Roman"/>
          <w:b/>
          <w:bCs/>
          <w:sz w:val="12"/>
          <w:szCs w:val="12"/>
        </w:rPr>
        <w:t xml:space="preserve">муниципального района </w:t>
      </w:r>
      <w:r w:rsidRPr="00091B95">
        <w:rPr>
          <w:rFonts w:ascii="Times New Roman" w:hAnsi="Times New Roman"/>
          <w:b/>
          <w:bCs/>
          <w:sz w:val="12"/>
          <w:szCs w:val="12"/>
        </w:rPr>
        <w:fldChar w:fldCharType="begin"/>
      </w:r>
      <w:r w:rsidRPr="00091B95">
        <w:rPr>
          <w:rFonts w:ascii="Times New Roman" w:hAnsi="Times New Roman"/>
          <w:b/>
          <w:bCs/>
          <w:sz w:val="12"/>
          <w:szCs w:val="12"/>
        </w:rPr>
        <w:instrText xml:space="preserve"> MERGEFIELD "Название_района" </w:instrText>
      </w:r>
      <w:r w:rsidRPr="00091B95">
        <w:rPr>
          <w:rFonts w:ascii="Times New Roman" w:hAnsi="Times New Roman"/>
          <w:b/>
          <w:bCs/>
          <w:sz w:val="12"/>
          <w:szCs w:val="12"/>
        </w:rPr>
        <w:fldChar w:fldCharType="separate"/>
      </w:r>
      <w:r w:rsidRPr="00091B95">
        <w:rPr>
          <w:rFonts w:ascii="Times New Roman" w:hAnsi="Times New Roman"/>
          <w:b/>
          <w:bCs/>
          <w:sz w:val="12"/>
          <w:szCs w:val="12"/>
        </w:rPr>
        <w:t>Сергиевский</w:t>
      </w:r>
      <w:r w:rsidRPr="00091B95">
        <w:rPr>
          <w:rFonts w:ascii="Times New Roman" w:hAnsi="Times New Roman"/>
          <w:sz w:val="12"/>
          <w:szCs w:val="12"/>
        </w:rPr>
        <w:fldChar w:fldCharType="end"/>
      </w:r>
      <w:r w:rsidRPr="00091B95">
        <w:rPr>
          <w:rFonts w:ascii="Times New Roman" w:hAnsi="Times New Roman"/>
          <w:b/>
          <w:bCs/>
          <w:sz w:val="12"/>
          <w:szCs w:val="12"/>
        </w:rPr>
        <w:t xml:space="preserve"> Самарской области</w:t>
      </w:r>
    </w:p>
    <w:p w:rsidR="00091B95" w:rsidRPr="00091B95" w:rsidRDefault="00091B95" w:rsidP="00091B95">
      <w:pPr>
        <w:spacing w:after="0" w:line="240" w:lineRule="auto"/>
        <w:ind w:firstLine="284"/>
        <w:jc w:val="both"/>
        <w:rPr>
          <w:rFonts w:ascii="Times New Roman" w:hAnsi="Times New Roman"/>
          <w:sz w:val="12"/>
          <w:szCs w:val="12"/>
        </w:rPr>
      </w:pPr>
      <w:proofErr w:type="gramStart"/>
      <w:r w:rsidRPr="00091B95">
        <w:rPr>
          <w:rFonts w:ascii="Times New Roman" w:hAnsi="Times New Roman"/>
          <w:sz w:val="12"/>
          <w:szCs w:val="12"/>
        </w:rPr>
        <w:t xml:space="preserve">Настоящий Порядок разработан в соответствии с Федеральным законом "Об общих принципах организации местного самоуправления в Российской Федерации" от 6 октября 2003 года № 131-ФЗ, Уставом сельского поселения Кутузовский  муниципального района </w:t>
      </w:r>
      <w:r w:rsidRPr="00091B95">
        <w:rPr>
          <w:rFonts w:ascii="Times New Roman" w:hAnsi="Times New Roman"/>
          <w:sz w:val="12"/>
          <w:szCs w:val="12"/>
        </w:rPr>
        <w:fldChar w:fldCharType="begin"/>
      </w:r>
      <w:r w:rsidRPr="00091B95">
        <w:rPr>
          <w:rFonts w:ascii="Times New Roman" w:hAnsi="Times New Roman"/>
          <w:sz w:val="12"/>
          <w:szCs w:val="12"/>
        </w:rPr>
        <w:instrText xml:space="preserve"> MERGEFIELD "Название_района" </w:instrText>
      </w:r>
      <w:r w:rsidRPr="00091B95">
        <w:rPr>
          <w:rFonts w:ascii="Times New Roman" w:hAnsi="Times New Roman"/>
          <w:sz w:val="12"/>
          <w:szCs w:val="12"/>
        </w:rPr>
        <w:fldChar w:fldCharType="separate"/>
      </w:r>
      <w:r w:rsidRPr="00091B95">
        <w:rPr>
          <w:rFonts w:ascii="Times New Roman" w:hAnsi="Times New Roman"/>
          <w:sz w:val="12"/>
          <w:szCs w:val="12"/>
        </w:rPr>
        <w:t>Сергиевский</w:t>
      </w:r>
      <w:r w:rsidRPr="00091B95">
        <w:rPr>
          <w:rFonts w:ascii="Times New Roman" w:hAnsi="Times New Roman"/>
          <w:sz w:val="12"/>
          <w:szCs w:val="12"/>
        </w:rPr>
        <w:fldChar w:fldCharType="end"/>
      </w:r>
      <w:r w:rsidRPr="00091B95">
        <w:rPr>
          <w:rFonts w:ascii="Times New Roman" w:hAnsi="Times New Roman"/>
          <w:sz w:val="12"/>
          <w:szCs w:val="12"/>
        </w:rPr>
        <w:t xml:space="preserve"> Самарской области, направлен на реализацию права граждан Российской Федерации на участие в осуществлении местного самоуправления посредством публичных слушаний и определяет порядок организации и проведения публичных слушаний на территории сельского поселения</w:t>
      </w:r>
      <w:proofErr w:type="gramEnd"/>
      <w:r w:rsidRPr="00091B95">
        <w:rPr>
          <w:rFonts w:ascii="Times New Roman" w:hAnsi="Times New Roman"/>
          <w:sz w:val="12"/>
          <w:szCs w:val="12"/>
        </w:rPr>
        <w:t xml:space="preserve"> Кутузовский муниципального района </w:t>
      </w:r>
      <w:r w:rsidRPr="00091B95">
        <w:rPr>
          <w:rFonts w:ascii="Times New Roman" w:hAnsi="Times New Roman"/>
          <w:sz w:val="12"/>
          <w:szCs w:val="12"/>
        </w:rPr>
        <w:fldChar w:fldCharType="begin"/>
      </w:r>
      <w:r w:rsidRPr="00091B95">
        <w:rPr>
          <w:rFonts w:ascii="Times New Roman" w:hAnsi="Times New Roman"/>
          <w:sz w:val="12"/>
          <w:szCs w:val="12"/>
        </w:rPr>
        <w:instrText xml:space="preserve"> MERGEFIELD "Название_района" </w:instrText>
      </w:r>
      <w:r w:rsidRPr="00091B95">
        <w:rPr>
          <w:rFonts w:ascii="Times New Roman" w:hAnsi="Times New Roman"/>
          <w:sz w:val="12"/>
          <w:szCs w:val="12"/>
        </w:rPr>
        <w:fldChar w:fldCharType="separate"/>
      </w:r>
      <w:r w:rsidRPr="00091B95">
        <w:rPr>
          <w:rFonts w:ascii="Times New Roman" w:hAnsi="Times New Roman"/>
          <w:sz w:val="12"/>
          <w:szCs w:val="12"/>
        </w:rPr>
        <w:t>Сергиевский</w:t>
      </w:r>
      <w:r w:rsidRPr="00091B95">
        <w:rPr>
          <w:rFonts w:ascii="Times New Roman" w:hAnsi="Times New Roman"/>
          <w:sz w:val="12"/>
          <w:szCs w:val="12"/>
        </w:rPr>
        <w:fldChar w:fldCharType="end"/>
      </w:r>
      <w:r w:rsidRPr="00091B95">
        <w:rPr>
          <w:rFonts w:ascii="Times New Roman" w:hAnsi="Times New Roman"/>
          <w:sz w:val="12"/>
          <w:szCs w:val="12"/>
        </w:rPr>
        <w:t xml:space="preserve"> Самарской области (далее также – поселения). Действие настоящего порядка не распространяется на публичные слушания в сфере градостроительной деятельности в поселении.</w:t>
      </w:r>
    </w:p>
    <w:p w:rsidR="00091B95" w:rsidRDefault="00091B95" w:rsidP="00091B95">
      <w:pPr>
        <w:spacing w:after="0" w:line="240" w:lineRule="auto"/>
        <w:jc w:val="center"/>
        <w:rPr>
          <w:rFonts w:ascii="Times New Roman" w:hAnsi="Times New Roman"/>
          <w:b/>
          <w:sz w:val="12"/>
          <w:szCs w:val="12"/>
        </w:rPr>
      </w:pPr>
    </w:p>
    <w:p w:rsidR="00091B95" w:rsidRPr="00091B95" w:rsidRDefault="00091B95" w:rsidP="00091B95">
      <w:pPr>
        <w:spacing w:after="0" w:line="240" w:lineRule="auto"/>
        <w:jc w:val="center"/>
        <w:rPr>
          <w:rFonts w:ascii="Times New Roman" w:hAnsi="Times New Roman"/>
          <w:b/>
          <w:sz w:val="12"/>
          <w:szCs w:val="12"/>
        </w:rPr>
      </w:pPr>
      <w:r w:rsidRPr="00091B95">
        <w:rPr>
          <w:rFonts w:ascii="Times New Roman" w:hAnsi="Times New Roman"/>
          <w:b/>
          <w:sz w:val="12"/>
          <w:szCs w:val="12"/>
        </w:rPr>
        <w:t>1. Общие положения</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1.1. В целях настоящего Порядка под публичными слушаниями понимается форма участия жителей поселения в обсуждении вопросов местного значения и иных вопросов, затрагивающих права и интересы жителей поселения, с целью учета их мнения.</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1.2. Понятия и термины, используемые в настоящем Порядке, применяются в том значении, в каком они определены федеральным законодательством.</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 xml:space="preserve">1.3. Понятие "публичные слушания" для целей настоящего Порядка используется как равнозначное понятию "общественные слушания". </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 xml:space="preserve">1.4. На публичные слушания должны выноситься:                   </w:t>
      </w:r>
    </w:p>
    <w:p w:rsidR="00091B95" w:rsidRPr="00091B95" w:rsidRDefault="00091B95" w:rsidP="00091B95">
      <w:pPr>
        <w:spacing w:after="0" w:line="240" w:lineRule="auto"/>
        <w:ind w:firstLine="284"/>
        <w:jc w:val="both"/>
        <w:rPr>
          <w:rFonts w:ascii="Times New Roman" w:hAnsi="Times New Roman"/>
          <w:sz w:val="12"/>
          <w:szCs w:val="12"/>
        </w:rPr>
      </w:pPr>
      <w:proofErr w:type="gramStart"/>
      <w:r>
        <w:rPr>
          <w:rFonts w:ascii="Times New Roman" w:hAnsi="Times New Roman"/>
          <w:sz w:val="12"/>
          <w:szCs w:val="12"/>
        </w:rPr>
        <w:t xml:space="preserve">1) </w:t>
      </w:r>
      <w:r w:rsidRPr="00091B95">
        <w:rPr>
          <w:rFonts w:ascii="Times New Roman" w:hAnsi="Times New Roman"/>
          <w:sz w:val="12"/>
          <w:szCs w:val="12"/>
        </w:rPr>
        <w:t>проект Устава поселения, а также проект решения Собрания представителей поселения о внесении изменений и дополнений в Устав поселения, кроме случаев, когда изменения в Устав поселения вносятся исключительно в целях приведения закрепляемых в Уставе поселения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091B95" w:rsidRPr="00091B95" w:rsidRDefault="00091B95" w:rsidP="00091B95">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091B95">
        <w:rPr>
          <w:rFonts w:ascii="Times New Roman" w:hAnsi="Times New Roman"/>
          <w:sz w:val="12"/>
          <w:szCs w:val="12"/>
        </w:rPr>
        <w:t>проект местного бюджета и отчет о его исполнении;</w:t>
      </w:r>
    </w:p>
    <w:p w:rsidR="00091B95" w:rsidRPr="00091B95" w:rsidRDefault="00091B95" w:rsidP="00091B95">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091B95">
        <w:rPr>
          <w:rFonts w:ascii="Times New Roman" w:hAnsi="Times New Roman"/>
          <w:sz w:val="12"/>
          <w:szCs w:val="12"/>
        </w:rPr>
        <w:t>проекты планов и программ развития поселения;</w:t>
      </w:r>
    </w:p>
    <w:p w:rsidR="00091B95" w:rsidRPr="00091B95" w:rsidRDefault="00091B95" w:rsidP="00091B95">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091B95">
        <w:rPr>
          <w:rFonts w:ascii="Times New Roman" w:hAnsi="Times New Roman"/>
          <w:sz w:val="12"/>
          <w:szCs w:val="12"/>
        </w:rPr>
        <w:t>проект правил землепользования и застройки, проект решения о внесении изменений в правила землепользования и застройки;</w:t>
      </w:r>
    </w:p>
    <w:p w:rsidR="00091B95" w:rsidRPr="00091B95" w:rsidRDefault="00091B95" w:rsidP="00091B95">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Pr="00091B95">
        <w:rPr>
          <w:rFonts w:ascii="Times New Roman" w:hAnsi="Times New Roman"/>
          <w:sz w:val="12"/>
          <w:szCs w:val="12"/>
        </w:rPr>
        <w:t>проект  планировки территории и проект межевания территории;</w:t>
      </w:r>
    </w:p>
    <w:p w:rsidR="00091B95" w:rsidRPr="00091B95" w:rsidRDefault="00091B95" w:rsidP="00091B95">
      <w:pPr>
        <w:spacing w:after="0" w:line="240" w:lineRule="auto"/>
        <w:ind w:firstLine="284"/>
        <w:jc w:val="both"/>
        <w:rPr>
          <w:rFonts w:ascii="Times New Roman" w:hAnsi="Times New Roman"/>
          <w:sz w:val="12"/>
          <w:szCs w:val="12"/>
        </w:rPr>
      </w:pPr>
      <w:r>
        <w:rPr>
          <w:rFonts w:ascii="Times New Roman" w:hAnsi="Times New Roman"/>
          <w:sz w:val="12"/>
          <w:szCs w:val="12"/>
        </w:rPr>
        <w:t xml:space="preserve">6) </w:t>
      </w:r>
      <w:r w:rsidRPr="00091B95">
        <w:rPr>
          <w:rFonts w:ascii="Times New Roman" w:hAnsi="Times New Roman"/>
          <w:sz w:val="12"/>
          <w:szCs w:val="12"/>
        </w:rPr>
        <w:t>вопрос о предоставлении разрешения на условно разрешенный вид использования земельного участка и объектов капитального строительства;</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7) проект генерального плана, а также проект решения о внесении    изменений в генеральный план;</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8) вопросы отклонения от предельных параметров разрешенного строительства, реконструкции объектов капитального строительства;</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9)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10)  вопросы о преобразовании поселения;</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 xml:space="preserve">  11) проекты иных муниципальных правовых актов по вопросам местного значения поселения.</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1.5. Срок проведения публичных слушаний составляет:</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1) по проекту Устава поселения, проекту решения о внесении изменений и дополнений в Устав поселения, – пятнадцать дней;</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2) по вопросу преобразования поселения – один месяц;</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lastRenderedPageBreak/>
        <w:t>3) по иным вопросам – пятнадцать дней.</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 xml:space="preserve">Выходные и праздничные дни включаются в общий срок проведения публичных слушаний. </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1.6. Срок проведения публичных слушаний определяется календарными датами в муниципальном правовом акте о проведении публичных слушаний, с соблюдением требований пункта 1.5 настоящего Порядка.</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1.7. При установлении в муниципальном правовом акте о проведении публичных слушаний календарной даты начала публичных слушаний следует учитывать требования пункта 3.2 настоящего Порядка. В случае</w:t>
      </w:r>
      <w:proofErr w:type="gramStart"/>
      <w:r w:rsidRPr="00091B95">
        <w:rPr>
          <w:rFonts w:ascii="Times New Roman" w:hAnsi="Times New Roman"/>
          <w:sz w:val="12"/>
          <w:szCs w:val="12"/>
        </w:rPr>
        <w:t>,</w:t>
      </w:r>
      <w:proofErr w:type="gramEnd"/>
      <w:r w:rsidRPr="00091B95">
        <w:rPr>
          <w:rFonts w:ascii="Times New Roman" w:hAnsi="Times New Roman"/>
          <w:sz w:val="12"/>
          <w:szCs w:val="12"/>
        </w:rPr>
        <w:t xml:space="preserve"> если муниципальный правовой акт о проведении публичных слушаний и (или) проект муниципального правового акта, выносимого на публичные слушания, были опубликованы позднее, чем за 10 дней до установленной календарной даты начала публичных слушаний, то дата начала публичных слушаний исчисляется по истечении 10 дней со дня официального опубликования последнего из указанных актов. При этом установленные в муниципальном правовом акте о проведении публичных слушаний календарная дата, до которой осуществляется прием представленных заинтересованными лицами замечаний и предложений по вопросам публичных слушаний, а также дата окончания публичных слушаний переносятся на соответствующее количество дней в целях соблюдения установленного пунктом 1.5 настоящего Порядка срока публичных слушаний.</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 xml:space="preserve">1.8. </w:t>
      </w:r>
      <w:proofErr w:type="gramStart"/>
      <w:r w:rsidRPr="00091B95">
        <w:rPr>
          <w:rFonts w:ascii="Times New Roman" w:hAnsi="Times New Roman"/>
          <w:sz w:val="12"/>
          <w:szCs w:val="12"/>
        </w:rPr>
        <w:t>В публичных слушаниях вправе участвовать жители поселения (физические лица, достигшие ко дню начала публичных слушаний восемнадцатилетнего возраста, постоянно или преимущественно проживающие на территории поселения либо имеющие на территории поселения недвижимое имущество на праве собственности, земельный участок на праве собственности, праве постоянного (бессрочного) пользования, праве пожизненного наследуемого владения) и иные заинтересованные лица.</w:t>
      </w:r>
      <w:proofErr w:type="gramEnd"/>
      <w:r w:rsidRPr="00091B95">
        <w:rPr>
          <w:rFonts w:ascii="Times New Roman" w:hAnsi="Times New Roman"/>
          <w:sz w:val="12"/>
          <w:szCs w:val="12"/>
        </w:rPr>
        <w:t xml:space="preserve"> Понятия "жители поселения" и "население" используются в настоящем Порядке как равнозначные.</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1.9. При организации и проведении публичных слушаний участники публичных слушаний руководствуются следующими принципами:</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1) заблаговременного оповещения жителей поселения о времени и месте проведения публичных слушаний;</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2) заблаговременного ознакомления с проектом муниципального правового акта жителей поселения и иных заинтересованных лиц;</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3) обеспечения всем заинтересованным лицам равных возможностей для выражения своего мнения в отношении вопросов, выносимых на публичные слушания;</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4) обеспечения волеизъявления жителей поселения на публичных слушаниях;</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 xml:space="preserve">5) эффективного взаимодействия участников публичных слушаний в целях достижения общественно значимых результатов посредством проведения публичных слушаний. </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1.10.  Публичные слушания по вопросам, указанным в подпунктах 4 - 9 пункта 1.4 настоящего Порядка проводятся в соответствии с муниципальным нормативным правовым актом поселения, устанавливающим  порядок организации и проведения публичных слушаний по вопросам градостроительной деятельности в поселении.</w:t>
      </w:r>
    </w:p>
    <w:p w:rsidR="00091B95" w:rsidRPr="00091B95" w:rsidRDefault="00091B95" w:rsidP="00091B95">
      <w:pPr>
        <w:spacing w:after="0" w:line="240" w:lineRule="auto"/>
        <w:jc w:val="both"/>
        <w:rPr>
          <w:rFonts w:ascii="Times New Roman" w:hAnsi="Times New Roman"/>
          <w:sz w:val="12"/>
          <w:szCs w:val="12"/>
        </w:rPr>
      </w:pPr>
    </w:p>
    <w:p w:rsidR="00091B95" w:rsidRPr="00091B95" w:rsidRDefault="00091B95" w:rsidP="00091B95">
      <w:pPr>
        <w:spacing w:after="0" w:line="240" w:lineRule="auto"/>
        <w:jc w:val="center"/>
        <w:rPr>
          <w:rFonts w:ascii="Times New Roman" w:hAnsi="Times New Roman"/>
          <w:b/>
          <w:sz w:val="12"/>
          <w:szCs w:val="12"/>
        </w:rPr>
      </w:pPr>
      <w:r w:rsidRPr="00091B95">
        <w:rPr>
          <w:rFonts w:ascii="Times New Roman" w:hAnsi="Times New Roman"/>
          <w:b/>
          <w:sz w:val="12"/>
          <w:szCs w:val="12"/>
        </w:rPr>
        <w:t>2. Выдвижение инициативы проведения публичных слушаний</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2.1. Публичные слушания проводятся по инициативе населения, Собрания представителей поселения, Главы сельского поселения Кутузовский муниципального района Сергиевский (далее Глава поселения).</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2.2. В случае проведения публичных слушаний по инициативе населения инициативная группа граждан в количестве не менее 20 человек подает заявление в Собрание представителей поселения с просьбой о проведении публичных слушаний.</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2.3. В заявлении инициативной группы о проведении публичных слушаний указываются:</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1) вопросы, по которым предполагается проведение публичных слушаний;</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2) предполагаемая дата и время проведения публичных слушаний;</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3) обоснование необходимости проведения публичных слушаний;</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4) предлагаемый состав участников публичных слушаний;</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5) порядок и источники финансирования расходов, связанных с организацией и проведением публичных слушаний;</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 xml:space="preserve">6) фамилия, имя, отчество, дата рождения, серия, номер и дата выдачи паспорта или иного документа, заменяющего паспорт гражданина, а также адрес места жительства членов инициативной группы, уполномоченных действовать от ее имени и представлять ее интересы;  </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7) список кандидатур (в составе 3 человек) для включения в состав рабочей группы по организации проведения публичных слушаний, создаваемой в случае, предусмотренном пунктом 4.3 настоящего Порядка.</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2.4. К заявлению о проведении публичных слушаний должны быть приложены подписные листы в поддержку проведения данных публичных слушаний с подписями жителей поселения в количестве не менее одного процента от общего числа жителей поселения (форма подписного листа устанавливается приложением №1 к настоящему Порядку).</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2.5. Данные о жителе поселения, ставящем в подписном листе свою подпись и дату ее внесения, могут вноситься в подписной лист по просьбе жителя поселения лицом, собирающим подписи в поддержку проведения публичных слушаний. Указанные данные вносятся только рукописным способом, при этом использование карандашей не допускается. Подпись и дату ее внесения житель поселения ставит собственноручно.</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2.6. Заявление о проведении публичных слушаний подписывается членами инициативной группы.</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2.7. В случае подачи инициативной группой граждан в Собрание представителей поселения заявления с просьбой о проведении публичных слушаний и указанных в пункте 2.4. настоящего Порядка подписных листов:</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1) решение о проведении публичных слушаний или об отказе в их проведении должно быть принято Собранием представителей поселения в течение 40 дней со дня представления указанных документов;</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2) публичные слушания должны быть проведены в срок не позднее трех месяцев со дня представления указанных документов.</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2.8. Собрание представителей поселения обязано отказать в проведении публичных слушаний в случаях, если:</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1) вопрос, выносимый на публичные слушания, направлен на возбуждение ненависти либо вражды, а также на унижение достоинства личности по признакам пола, расы, национальности, языка, происхождения, отношения к религии, принадлежности к какой-либо социальной группе;</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2) представленные в Собрание представителей поселения документы не соответствуют требованиям, установленным в пунктах 2.2 - 2.6 настоящего Порядка;</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3) вопрос, выносимый на публичные слушания, не входит в компетенцию органов местного самоуправления поселения.</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2.9. Решение об отказе в проведении публичных слушаний может быть обжаловано в судебном порядке.</w:t>
      </w:r>
    </w:p>
    <w:p w:rsidR="00091B95" w:rsidRPr="00091B95" w:rsidRDefault="00091B95" w:rsidP="00091B95">
      <w:pPr>
        <w:spacing w:after="0" w:line="240" w:lineRule="auto"/>
        <w:jc w:val="both"/>
        <w:rPr>
          <w:rFonts w:ascii="Times New Roman" w:hAnsi="Times New Roman"/>
          <w:sz w:val="12"/>
          <w:szCs w:val="12"/>
        </w:rPr>
      </w:pPr>
    </w:p>
    <w:p w:rsidR="007D3C7A" w:rsidRDefault="00091B95" w:rsidP="00091B95">
      <w:pPr>
        <w:spacing w:after="0" w:line="240" w:lineRule="auto"/>
        <w:jc w:val="center"/>
        <w:rPr>
          <w:rFonts w:ascii="Times New Roman" w:hAnsi="Times New Roman"/>
          <w:b/>
          <w:sz w:val="12"/>
          <w:szCs w:val="12"/>
        </w:rPr>
      </w:pPr>
      <w:r w:rsidRPr="00091B95">
        <w:rPr>
          <w:rFonts w:ascii="Times New Roman" w:hAnsi="Times New Roman"/>
          <w:b/>
          <w:sz w:val="12"/>
          <w:szCs w:val="12"/>
        </w:rPr>
        <w:t xml:space="preserve">3. Назначение публичных слушаний и опубликование проекта муниципального правового акта, </w:t>
      </w:r>
    </w:p>
    <w:p w:rsidR="00091B95" w:rsidRPr="00091B95" w:rsidRDefault="00091B95" w:rsidP="00091B95">
      <w:pPr>
        <w:spacing w:after="0" w:line="240" w:lineRule="auto"/>
        <w:jc w:val="center"/>
        <w:rPr>
          <w:rFonts w:ascii="Times New Roman" w:hAnsi="Times New Roman"/>
          <w:b/>
          <w:sz w:val="12"/>
          <w:szCs w:val="12"/>
        </w:rPr>
      </w:pPr>
      <w:proofErr w:type="gramStart"/>
      <w:r w:rsidRPr="00091B95">
        <w:rPr>
          <w:rFonts w:ascii="Times New Roman" w:hAnsi="Times New Roman"/>
          <w:b/>
          <w:sz w:val="12"/>
          <w:szCs w:val="12"/>
        </w:rPr>
        <w:t>выносимого на публичные слушания</w:t>
      </w:r>
      <w:proofErr w:type="gramEnd"/>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3.1. Публичные слушания, проводимые по инициативе населения или Собрания представителей поселения, назначаются решением Собрания представителей поселения, а по инициативе Главы поселения – постановлением Главы поселения.</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 xml:space="preserve">3.2. </w:t>
      </w:r>
      <w:proofErr w:type="gramStart"/>
      <w:r w:rsidRPr="00091B95">
        <w:rPr>
          <w:rFonts w:ascii="Times New Roman" w:hAnsi="Times New Roman"/>
          <w:sz w:val="12"/>
          <w:szCs w:val="12"/>
        </w:rPr>
        <w:t>Муниципальный правовой акт о проведении публичных слушаний, а также текст проекта муниципального правового акта, выносимого на публичные слушания, подлежат опубликованию в порядке, установленном для официального опубликования муниципальных правовых актов, не позднее, чем за 10 дней до дня начала публичных слушаний, если иной срок опубликования не установлен настоящим Порядком для отдельных видов проектов муниципальных правовых актов.</w:t>
      </w:r>
      <w:proofErr w:type="gramEnd"/>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3.3. Муниципальный правовой акт о проведении публичных слушаний должен устанавливать:</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lastRenderedPageBreak/>
        <w:t>1) предмет (вопросы) предстоящих публичных слушаний;</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2) срок проведения публичных слушаний, определенный календарными датами;</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3) орган, уполномоченный в соответствии с пунктом 4.1 настоящего Порядка на организацию и проведение публичных слушаний;</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4) место проведения публичных слушаний, в том числе место (места) проведения мероприятия (мероприятий) по информированию жителей поселения по вопросам публичных слушаний;</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5) дата и время проведения мероприятия (мероприятий) по информированию жителей поселения по вопросам публичных слушаний;</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6) порядок подачи заинтересованными лицами замечаний и предложений по вопросам публичных слушаний, а также календарная дата, до которой осуществляется прием указанных замечаний и предложений;</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7) лицо, ответственное за ведение протокола публичных слушаний и протокола мероприятия по информированию жителей поселения по вопросам публичных слушаний (далее также – лицо, ответственное за ведение протокола).</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 xml:space="preserve">3.4. </w:t>
      </w:r>
      <w:proofErr w:type="gramStart"/>
      <w:r w:rsidRPr="00091B95">
        <w:rPr>
          <w:rFonts w:ascii="Times New Roman" w:hAnsi="Times New Roman"/>
          <w:sz w:val="12"/>
          <w:szCs w:val="12"/>
        </w:rPr>
        <w:t>При установлении в муниципальном правовом акте о проведении публичных слушаний календарной даты проведения мероприятия по информированию жителей поселения по вопросам</w:t>
      </w:r>
      <w:proofErr w:type="gramEnd"/>
      <w:r w:rsidRPr="00091B95">
        <w:rPr>
          <w:rFonts w:ascii="Times New Roman" w:hAnsi="Times New Roman"/>
          <w:sz w:val="12"/>
          <w:szCs w:val="12"/>
        </w:rPr>
        <w:t xml:space="preserve"> публичных слушаний, указанная дата должна быть определена не позднее десяти дней со дня начала проведения публичных слушаний. Указанное мероприятие может проводиться в рабочий день, при этом время проведения мероприятия должно быть определено не ранее 08.00 и не позднее 17.00 по местному времени.</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3.5. Календарная дата, до которой осуществляется прием замечаний и предложений заинтересованных лиц по вопросам публичных слушаний, должна быть установлена в муниципальном правовом акте о проведении публичных слушаний за три дня до дня окончания срока публичных слушаний.</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 xml:space="preserve">3.6. </w:t>
      </w:r>
      <w:proofErr w:type="gramStart"/>
      <w:r w:rsidRPr="00091B95">
        <w:rPr>
          <w:rFonts w:ascii="Times New Roman" w:hAnsi="Times New Roman"/>
          <w:sz w:val="12"/>
          <w:szCs w:val="12"/>
        </w:rPr>
        <w:t>Если проект муниципального правового акта, выносимого на публичные слушания, был опубликован в порядке, установленном для официального опубликования муниципальных правовых актов, ранее соответствующего опубликования муниципального правового акта о проведении публичных слушаний, то вместе с опубликованием муниципального правового акта о проведении публичных слушаний должна быть опубликована информация о дате и номере печатного издания, в котором был опубликован проект муниципального правового акта, вынесенный</w:t>
      </w:r>
      <w:proofErr w:type="gramEnd"/>
      <w:r w:rsidRPr="00091B95">
        <w:rPr>
          <w:rFonts w:ascii="Times New Roman" w:hAnsi="Times New Roman"/>
          <w:sz w:val="12"/>
          <w:szCs w:val="12"/>
        </w:rPr>
        <w:t xml:space="preserve"> на публичные слушания.     </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 xml:space="preserve">3.7. Местом проведения публичных слушаний является место ведения протокола публичных слушаний, а также место, предназначенное для проведения мероприятия по информированию жителей поселения по вопросам публичных слушаний, и место проведения иных мероприятий в соответствии с настоящим Порядком. </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3.8. При определении места (мест) проведения публичных слушаний необходимо исходить из следующих требований:</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1) доступность для жителей поселения;</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2) наличие необходимых удобств, в том числе туалета, телефона;</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3) наличие отопления - в случае проведения публичных слушаний в холодное время года;</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 xml:space="preserve">4) помещение, в котором планируется проведение мероприятия по информированию жителей поселения по вопросам публичных слушаний, должно вмещать не менее 20 человек. </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 xml:space="preserve">3.9. </w:t>
      </w:r>
      <w:proofErr w:type="gramStart"/>
      <w:r w:rsidRPr="00091B95">
        <w:rPr>
          <w:rFonts w:ascii="Times New Roman" w:hAnsi="Times New Roman"/>
          <w:sz w:val="12"/>
          <w:szCs w:val="12"/>
        </w:rPr>
        <w:t>В случае осуществления мероприятий, проведение которых предусмотрено настоящим Порядком, в месте, отличном от места проведения публичных слушаний, определенном в муниципальном правовом акте о проведении публичных слушаний, жители поселения должны быть уведомлены о таких мероприятиях и месте их проведения в порядке, предусмотренном пунктом 3.2 настоящего Порядка, в срок не позднее 5 дней до дня проведения указанных мероприятий.</w:t>
      </w:r>
      <w:proofErr w:type="gramEnd"/>
    </w:p>
    <w:p w:rsidR="00091B95" w:rsidRPr="00091B95" w:rsidRDefault="00091B95" w:rsidP="00091B95">
      <w:pPr>
        <w:spacing w:after="0" w:line="240" w:lineRule="auto"/>
        <w:jc w:val="center"/>
        <w:rPr>
          <w:rFonts w:ascii="Times New Roman" w:hAnsi="Times New Roman"/>
          <w:b/>
          <w:sz w:val="12"/>
          <w:szCs w:val="12"/>
        </w:rPr>
      </w:pPr>
      <w:r w:rsidRPr="00091B95">
        <w:rPr>
          <w:rFonts w:ascii="Times New Roman" w:hAnsi="Times New Roman"/>
          <w:b/>
          <w:sz w:val="12"/>
          <w:szCs w:val="12"/>
        </w:rPr>
        <w:t>4. Орган, уполномоченный на организацию</w:t>
      </w:r>
      <w:r>
        <w:rPr>
          <w:rFonts w:ascii="Times New Roman" w:hAnsi="Times New Roman"/>
          <w:b/>
          <w:sz w:val="12"/>
          <w:szCs w:val="12"/>
        </w:rPr>
        <w:t xml:space="preserve"> </w:t>
      </w:r>
      <w:r w:rsidRPr="00091B95">
        <w:rPr>
          <w:rFonts w:ascii="Times New Roman" w:hAnsi="Times New Roman"/>
          <w:b/>
          <w:sz w:val="12"/>
          <w:szCs w:val="12"/>
        </w:rPr>
        <w:t xml:space="preserve"> и проведение публичных слушаний</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4.1. Организация и проведение публичных слушаний осуществляется Собранием представителей сельского поселения Кутузовский муниципального района Сергиевский (далее также – орган, уполномоченный на проведение публичных слушаний), Главой поселения.</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4.2. Функциями по организации и проведению публичных слушаний являются:</w:t>
      </w:r>
    </w:p>
    <w:p w:rsidR="00091B95" w:rsidRPr="00091B95" w:rsidRDefault="00091B95" w:rsidP="00091B95">
      <w:pPr>
        <w:spacing w:after="0" w:line="240" w:lineRule="auto"/>
        <w:ind w:firstLine="284"/>
        <w:jc w:val="both"/>
        <w:rPr>
          <w:rFonts w:ascii="Times New Roman" w:hAnsi="Times New Roman"/>
          <w:sz w:val="12"/>
          <w:szCs w:val="12"/>
        </w:rPr>
      </w:pPr>
      <w:proofErr w:type="gramStart"/>
      <w:r w:rsidRPr="00091B95">
        <w:rPr>
          <w:rFonts w:ascii="Times New Roman" w:hAnsi="Times New Roman"/>
          <w:sz w:val="12"/>
          <w:szCs w:val="12"/>
        </w:rPr>
        <w:t xml:space="preserve">1) оповещение населения о месте,  дате и времени проведения мероприятия по информированию жителей поселения по вопросам публичных слушаний;  </w:t>
      </w:r>
      <w:proofErr w:type="gramEnd"/>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2) определение перечня должностных лиц, специалистов, организаций, представителей общественности, приглашаемых к участию в мероприятии по информированию жителей поселения по вопросам публичных слушаний, в качестве экспертов, а также направление им обращений с просьбой дать свои предложения по вопросам, выносимым на обсуждение;</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3) анализ материалов, представленных участниками мероприятия по информированию жителей поселения по вопросам публичных слушаний;</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4) организация приема заявок лиц, желающих выразить свое мнение по вопросам, выносимым на публичные слушания, на участие в мероприятии по информированию жителей поселения по вопросам публичных слушаний;</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5) определение докладчика (содокладчика) по выносимым на публичные слушания вопросам;</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6) регистрация докладчиков, содокладчиков, и иных участников мероприятия по информированию жителей поселения по вопросам публичных слушаний, желающих выразить свое мнение по вопросам, выносимым на публичные слушания, представителей средств массовой информации;</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7)  обеспечение ведения протокола публичных слушаний;</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8) сбор, рассмотрение и обобщение мнений, замечаний и предложений, представленных жителями поселения и иными заинтересованными лицами по вопросам публичных слушаний;</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9) подготовка заключения о результатах публичных слушаний.</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4.3. Орган, уполномоченный на проведение публичных слушаний, в случае проведения публичных слушаний по инициативе населения обязан создать рабочую группу, которая будет осуществлять функции по организации и проведению публичных слушаний.</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 xml:space="preserve">В состав указанной рабочей группы в обязательном порядке включаются представители инициативной группы, выступившей с инициативой проведения публичных слушаний. </w:t>
      </w:r>
    </w:p>
    <w:p w:rsidR="00091B95" w:rsidRPr="00091B95" w:rsidRDefault="00091B95" w:rsidP="00091B95">
      <w:pPr>
        <w:spacing w:after="0" w:line="240" w:lineRule="auto"/>
        <w:jc w:val="center"/>
        <w:rPr>
          <w:rFonts w:ascii="Times New Roman" w:hAnsi="Times New Roman"/>
          <w:b/>
          <w:sz w:val="12"/>
          <w:szCs w:val="12"/>
        </w:rPr>
      </w:pPr>
      <w:r w:rsidRPr="00091B95">
        <w:rPr>
          <w:rFonts w:ascii="Times New Roman" w:hAnsi="Times New Roman"/>
          <w:b/>
          <w:sz w:val="12"/>
          <w:szCs w:val="12"/>
        </w:rPr>
        <w:t>5. Проведение мероприятия по информированию жителей поселения по вопросам публичных слушаний</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 xml:space="preserve">5.1. К участию в мероприятии по информированию жителей поселения по вопросам публичных слушаний (далее также – мероприятие по информированию жителей поселения) приглашаются: </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1) представители политических партий и иных общественных объединений, осуществляющих свою деятельность на территории поселения;</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2) руководители организаций, осуществляющих свою деятельность на территории поселения в сфере, соответствующей вопросам публичных слушаний;</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3) в случае проведения слушаний по инициативе населения - представители соответствующей инициативной группы.</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5.2. Жители поселения и иные заинтересованные лица должны быть допущены к участию в мероприятии по информированию жителей поселения соответственно количеству свободных мест в помещении, предназначенном для проведения мероприятия. При этом количество мест для жителей поселения и иных заинтересованных лиц в помещении, предназначенном для проведения мероприятия, должно составлять не менее семидесяти процентов от общего количества мест в указанном помещении.</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 xml:space="preserve">5.3. Мероприятие по информированию жителей поселения проводится в день, указанный в муниципальном правовом акте о проведении публичных слушаний. </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 xml:space="preserve">5.4. Перед началом проведения мероприятия по информированию жителей поселения орган, уполномоченный на проведение публичных слушаний, обеспечивает проведение регистрации докладчиков, содокладчиков, и иных участников мероприятия, желающих выразить свое </w:t>
      </w:r>
      <w:r w:rsidRPr="00091B95">
        <w:rPr>
          <w:rFonts w:ascii="Times New Roman" w:hAnsi="Times New Roman"/>
          <w:sz w:val="12"/>
          <w:szCs w:val="12"/>
        </w:rPr>
        <w:lastRenderedPageBreak/>
        <w:t>мнение по вопросам, выносимым на публичные слушания, путем внесения сведений в протокол мероприятия по информированию жителей поселения.</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 xml:space="preserve">5.5. Мероприятие по информированию жителей поселения проводят: </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1) председатель Собрания представителей поселения или уполномоченный им депутат, в случае проведения публичных слушаний Собранием представителей поселения;</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2) Глава поселения или уполномоченное им лицо, в случае проведения публичных слушаний Главой поселения.</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5.6. Лицо, проводящее мероприятие по информированию жителей поселения (председательствующий), осуществляет:</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1) открытие и ведение мероприятия;</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 xml:space="preserve">2) </w:t>
      </w:r>
      <w:proofErr w:type="gramStart"/>
      <w:r w:rsidRPr="00091B95">
        <w:rPr>
          <w:rFonts w:ascii="Times New Roman" w:hAnsi="Times New Roman"/>
          <w:sz w:val="12"/>
          <w:szCs w:val="12"/>
        </w:rPr>
        <w:t>контроль за</w:t>
      </w:r>
      <w:proofErr w:type="gramEnd"/>
      <w:r w:rsidRPr="00091B95">
        <w:rPr>
          <w:rFonts w:ascii="Times New Roman" w:hAnsi="Times New Roman"/>
          <w:sz w:val="12"/>
          <w:szCs w:val="12"/>
        </w:rPr>
        <w:t xml:space="preserve"> порядком обсуждения вопросов повестки мероприятия;</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3) подписание протокола мероприятия по информированию жителей поселения.</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5.7. При открытии мероприятия по информированию жителей поселения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мероприятия, в том числе предлагаемое время для выступлений докладчиков, содокладчиков, иных участников мероприятия, а также представить лицо, ответственное за ведение протокола.</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5.8. Время для выступлений докладчиков, содокладчиков, иных участников мероприятия определяется председательствующим, исходя из количества выступающих и времени, отведенного для проведения мероприятия.</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5.9. Председательствующий вправе:</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 xml:space="preserve">1) прерывать выступления участника мероприятия, нарушающего порядок проведения мероприятия, а также выступления, не имеющие отношения к обсуждаемому на публичных слушаниях вопросу; </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 xml:space="preserve">2) выносить предупреждения лицу, нарушающему порядок во время проведения мероприятия, а также удалить данное лицо при повторном нарушении им порядка проведения мероприятия. </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5.10. Если инициатива проведения публичных слушаний принадлежит Собранию представителей поселения, основным докладчиком по вопросам публичных слушаний должен являться председатель Собрания представителей поселения, либо один из депутатов.</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5.11. Если инициатива проведения публичных слушаний принадлежит Главе поселения, основным докладчиком по вопросам публичных слушаний должен являться Глава поселения, либо уполномоченное им лицо.</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5.12. Если инициатива проведения публичных слушаний принадлежит инициативной группе граждан, основным докладчиком по вопросам публичных слушаний должен являться представитель инициативной группы.</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5.13. Содокладчиками на мероприятии по информированию жителей поселения могут быть определены депутаты, должностные лица Администрации поселения, руководители муниципальных предприятий и учреждений и, по согласованию, иные заинтересованные лица.</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Право выступления на мероприятии должно быть предоставлено представителям организаций, специализирующихся на вопросах, вынесенных на публичные слушания, политических партий, имеющих местные отделения на территории поселения, а также лицам, заранее в письменной форме уведомившим организаторов публичных слушаний о намерении выступить.</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5.14. После каждого выступления любой из участников мероприятия имеет право задать вопросы докладчику (содокладчику).</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5.15. Все желающие выступить на мероприятии берут слово только с разрешения председательствующего.</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5.16. Участники мероприятия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мероприятия по информированию жителей поселения.</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5.17. В случае возникновения в процессе проведения мероприятия по информированию жителей поселения обстоятельств, препятствующих проведению мероприятия, председательствующий вправе принять решение о перерыве и о продолжении мероприятия в другое время.</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5.18. Протокол мероприятия по информированию жителей поселения – письменный документ, предназначенный для фиксации мнений участников публичных слушаний, выраженных в ходе мероприятия по информированию жителей поселения.</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 xml:space="preserve">5.19. Ведение протокола мероприятия по информированию жителей поселения осуществляется в хронологической последовательности лицом, ответственным за ведение протокола в соответствии с муниципальным правовым актом о проведении публичных слушаний. </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5.20. В протоколе мероприятия по информированию жителей поселения указываются:</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1) дата и место его проведения, количество присутствующих, фамилия, имя, отчество председательствующего, лица, ответственного за ведение протокола;</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2) позиции и мнения участников мероприятия по обсуждаемому на публичных слушаниях вопросу, высказанные ими в ходе мероприятия, результаты голосования (если такое голосование проводилось).</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5.21. С протоколом мероприятия вправе ознакомиться все заинтересованные лица.</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5.22. Каждая страница протокола мероприятия пронумеровывается и заверяется подписью лица, ответственного за ведение протокола, и председательствующего.</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 xml:space="preserve">5.23. При необходимости может быть проведено два и более мероприятия по информированию жителей поселения, в том числе в нескольких населенных пунктах поселения, при этом на каждом из мероприятий ведется отдельный протокол в соответствии с положениями настоящего раздела.   </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5.24. Протокол мероприятия по информированию жителей поселения прилагается к протоколу публичных слушаний в качестве его неотъемлемой части.</w:t>
      </w:r>
    </w:p>
    <w:p w:rsidR="00091B95" w:rsidRDefault="00091B95" w:rsidP="00091B95">
      <w:pPr>
        <w:spacing w:after="0" w:line="240" w:lineRule="auto"/>
        <w:jc w:val="center"/>
        <w:rPr>
          <w:rFonts w:ascii="Times New Roman" w:hAnsi="Times New Roman"/>
          <w:b/>
          <w:sz w:val="12"/>
          <w:szCs w:val="12"/>
        </w:rPr>
      </w:pPr>
      <w:r w:rsidRPr="00091B95">
        <w:rPr>
          <w:rFonts w:ascii="Times New Roman" w:hAnsi="Times New Roman"/>
          <w:b/>
          <w:sz w:val="12"/>
          <w:szCs w:val="12"/>
        </w:rPr>
        <w:t>6. Принятие, рассмотрение, обобщение поступающих от</w:t>
      </w:r>
      <w:r>
        <w:rPr>
          <w:rFonts w:ascii="Times New Roman" w:hAnsi="Times New Roman"/>
          <w:b/>
          <w:sz w:val="12"/>
          <w:szCs w:val="12"/>
        </w:rPr>
        <w:t xml:space="preserve"> </w:t>
      </w:r>
      <w:r w:rsidRPr="00091B95">
        <w:rPr>
          <w:rFonts w:ascii="Times New Roman" w:hAnsi="Times New Roman"/>
          <w:b/>
          <w:sz w:val="12"/>
          <w:szCs w:val="12"/>
        </w:rPr>
        <w:t xml:space="preserve">участников публичных слушаний </w:t>
      </w:r>
    </w:p>
    <w:p w:rsidR="00091B95" w:rsidRPr="00091B95" w:rsidRDefault="00091B95" w:rsidP="00091B95">
      <w:pPr>
        <w:spacing w:after="0" w:line="240" w:lineRule="auto"/>
        <w:jc w:val="center"/>
        <w:rPr>
          <w:rFonts w:ascii="Times New Roman" w:hAnsi="Times New Roman"/>
          <w:b/>
          <w:sz w:val="12"/>
          <w:szCs w:val="12"/>
        </w:rPr>
      </w:pPr>
      <w:r w:rsidRPr="00091B95">
        <w:rPr>
          <w:rFonts w:ascii="Times New Roman" w:hAnsi="Times New Roman"/>
          <w:b/>
          <w:sz w:val="12"/>
          <w:szCs w:val="12"/>
        </w:rPr>
        <w:t>замечаний и предложений</w:t>
      </w:r>
      <w:r>
        <w:rPr>
          <w:rFonts w:ascii="Times New Roman" w:hAnsi="Times New Roman"/>
          <w:b/>
          <w:sz w:val="12"/>
          <w:szCs w:val="12"/>
        </w:rPr>
        <w:t xml:space="preserve"> </w:t>
      </w:r>
      <w:r w:rsidRPr="00091B95">
        <w:rPr>
          <w:rFonts w:ascii="Times New Roman" w:hAnsi="Times New Roman"/>
          <w:b/>
          <w:sz w:val="12"/>
          <w:szCs w:val="12"/>
        </w:rPr>
        <w:t>по вопросам  публичных слушаний</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 xml:space="preserve">6.1. </w:t>
      </w:r>
      <w:proofErr w:type="gramStart"/>
      <w:r w:rsidRPr="00091B95">
        <w:rPr>
          <w:rFonts w:ascii="Times New Roman" w:hAnsi="Times New Roman"/>
          <w:sz w:val="12"/>
          <w:szCs w:val="12"/>
        </w:rPr>
        <w:t>Орган, уполномоченный на проведение публичных слушаний, обязан обеспечить равные возможности для выражения мнения жителей поселения и иных заинтересованных лиц по вопросам, выносимым на публичные слушания, в том числе путем использования специальных устройств, обеспечивающих возможности для выражения и фиксации мнения по вопросам, выносимым на публичные слушания, инвалидам и иным лицам с ограниченными возможностями.</w:t>
      </w:r>
      <w:proofErr w:type="gramEnd"/>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 xml:space="preserve">6.2. </w:t>
      </w:r>
      <w:proofErr w:type="gramStart"/>
      <w:r w:rsidRPr="00091B95">
        <w:rPr>
          <w:rFonts w:ascii="Times New Roman" w:hAnsi="Times New Roman"/>
          <w:sz w:val="12"/>
          <w:szCs w:val="12"/>
        </w:rPr>
        <w:t>Орган, уполномоченный на проведение публичных слушаний, либо рабочая группа, осуществляющая в соответствии с пунктом 4.2. настоящего Порядка функции по организации и проведению публичных слушаний, осуществляют принятие, рассмотрение, обобщение замечаний и предложений по вопросам публичных слушаний, поступивших от жителей поселения и иных заинтересованных лиц до календарной даты, указанной в подпункте 6 пункта 3.5 настоящего Порядка.</w:t>
      </w:r>
      <w:proofErr w:type="gramEnd"/>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 xml:space="preserve">При этом жителям поселения и иным заинтересованным лицам должна быть предоставлена возможность представления замечаний и предложений по вопросам публичных слушаний путем внесения их в протокол публичных слушаний, а также путем направления указанных замечаний и предложений в письменном виде по почте. </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6.3. Протокол публичных  слушаний – письменный документ, предназначенный для фиксации мнения жителей поселения и иных заинтересованных лиц по вопросам, выносимым на публичные слушания. Ведение протокола публичных слушаний является обязательным условием для всех видов публичных слушаний, проводимых в соответствии с настоящим Порядком, и осуществляется в месте проведения публичных слушаний, определенном муниципальным правовым актом о проведении публичных слушаний.</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6.4. Протокол публичных слушаний должен содержать информацию о месте проведения публичных слушаний, вопросах, выносимых на публичные слушания и иную информацию, необходимую для  реализации принципов, установленных пунктом 1.9 настоящего Порядка.</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lastRenderedPageBreak/>
        <w:t xml:space="preserve">6.5. Ведение протокола публичных слушаний осуществляется органом, уполномоченным на проведение публичных слушаний, в виде таблицы, состоящей из трех столбцов. </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 xml:space="preserve">В первом столбце таблицы указывается дата и время внесения в протокол информации, а также порядковый номер записи. </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 xml:space="preserve">Во втором столбце таблицы содержится информация о мнении, выраженном жителем поселения или иным заинтересованным лицом, а также о внесенных указанными лицами предложениях. </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В третьем столбце таблицы указываются сведения о лице, выразившем свое мнение по вопросам, вынесенным на публичные слушания (обязательны для заполнения фамилия, имя, отчество, адрес проживания и подпись лица).</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 xml:space="preserve">6.6. Письменные замечания и предложения участников публичных слушаний, в том числе направленные ими по почте, подлежат приобщению к протоколу публичных слушаний с указанием даты представления указанных замечаний и предложений. </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 xml:space="preserve">6.7. Ведение протокола публичных слушаний осуществляется в хронологической последовательности лицом, ответственным за ведение протокола в соответствии с муниципальным правовым актом о проведении публичных слушаний. </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6.8. Внесение данных, предусмотренных пунктом 6.5 настоящего Порядка, осуществляется лицом, ответственным за ведение протокола. При этом фамилия, имя, отчество и подпись лица, выразившего свое мнение по вопросам, вынесенным на публичные слушания, а также дата внесения в протокол информации вносятся в протокол публичных слушаний указанным лицом собственноручно.</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6.9. Каждая страница протокола публичных слушаний пронумеровывается и заверяется подписью лица, ответственного за ведение протокола.</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6.10. Ведение протокола публичных слушаний начинается со дня начала публичных слушаний и прекращается за три дня до дня окончания срока публичных слушаний.</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6.11. Орган, уполномоченный на проведение публичных слушаний, обязан обеспечить свободный доступ жителей поселения и иных заинтересованных лиц к протоколу публичных слушаний в рабочие дни с 10 часов до 17 часов для ознакомления с имеющимися записями, замечаниями и предложениями, а также предоставить возможность указанным лицам делать выписки из протокола в необходимом объеме.</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 xml:space="preserve">6.12. По итогам рассмотрения и обобщения, поступающих от граждан замечаний и предложений по вопросам публичных слушаний, на основе протокола публичных слушаний орган, уполномоченный на проведение публичных слушаний, в течение трех дней до дня окончания срока публичных слушаний подготавливает заключение о результатах публичных слушаний.  </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 xml:space="preserve">6.13. Подготовка заключения о результатах публичных слушаний является обязательным условием для всех публичных слушаний, порядок организации и проведения которых регулируется настоящим Порядком. </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6.14. Заключение о результатах публичных слушаний должно содержать следующие сведения:</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1) общее число жителей поселения и иных заинтересованных лиц, принявших участие в публичных слушаниях;</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2) срок проведения публичных слушаний;</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3) вопросы, вынесенные для обсуждения на публичных слушаниях;</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4)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5) замечания и предложения, внесенные жителями поселения и иными заинтересованными лицами, которые рекомендуется отразить в проекте муниципального правового акта, вынесенного на публичные слушания, либо учесть иным образом;</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6) краткую мотивировку отклонения непринятых замечаний и предложений жителей поселения по вопросам публичных слушаний.</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6.15. Заключение о результатах публичных слушаний подписывается в день окончания срока публичных слушаний руководителем органа, уполномоченного на проведение публичных слушаний, а в случае создания в соответствии с пунктом 4.3. настоящего Порядка рабочей группы –  также руководителем рабочей группы.</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6.16. Заключение о результатах публичных слушаний в срок не позднее 10 дней со дня подписания подлежит опубликованию в порядке, установленном для официального опубликования муниципальных правовых актов, органом, уполномоченным на проведение публичных слушаний.</w:t>
      </w:r>
    </w:p>
    <w:p w:rsidR="00091B95" w:rsidRPr="00091B95" w:rsidRDefault="00091B95" w:rsidP="00091B95">
      <w:pPr>
        <w:spacing w:after="0" w:line="240" w:lineRule="auto"/>
        <w:jc w:val="center"/>
        <w:rPr>
          <w:rFonts w:ascii="Times New Roman" w:hAnsi="Times New Roman"/>
          <w:b/>
          <w:sz w:val="12"/>
          <w:szCs w:val="12"/>
        </w:rPr>
      </w:pPr>
      <w:r w:rsidRPr="00091B95">
        <w:rPr>
          <w:rFonts w:ascii="Times New Roman" w:hAnsi="Times New Roman"/>
          <w:b/>
          <w:sz w:val="12"/>
          <w:szCs w:val="12"/>
        </w:rPr>
        <w:t>7. 1. Учет результатов публичных слушаний</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7.1. Учет результатов публичных слушаний, проводимых в соответствии с настоящим Порядком, осуществляется:</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1) органом местного самоуправления, уполномоченным на принятие муниципального правового акта, вынесенного на публичные слушания, –  при проведении публичных слушаний по проекту муниципального правового акта;</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2) органом местного самоуправления, уполномоченным на решение вопроса, вынесенного на публичные слушания, –  при проведении публичных слушаний по иным вопросам.</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7.2. При проведении публичных слушаний по проекту муниципального правового акта указанный прое</w:t>
      </w:r>
      <w:proofErr w:type="gramStart"/>
      <w:r w:rsidRPr="00091B95">
        <w:rPr>
          <w:rFonts w:ascii="Times New Roman" w:hAnsi="Times New Roman"/>
          <w:sz w:val="12"/>
          <w:szCs w:val="12"/>
        </w:rPr>
        <w:t>кт в ср</w:t>
      </w:r>
      <w:proofErr w:type="gramEnd"/>
      <w:r w:rsidRPr="00091B95">
        <w:rPr>
          <w:rFonts w:ascii="Times New Roman" w:hAnsi="Times New Roman"/>
          <w:sz w:val="12"/>
          <w:szCs w:val="12"/>
        </w:rPr>
        <w:t>ок не позднее десяти дней со дня окончания срока проведения публичных слушаний должен быть доработан органом, уполномоченным на принятие муниципального правового акта, с учетом заключения о результатах публичных слушаний. Учет результатов публичных слушаний, проведенных по иным вопросам, осуществляется органом местного самоуправления, уполномоченным на решение вопроса, вынесенного на публичные слушания, в соответствии с заключением о результатах публичных слушаний.</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 xml:space="preserve">7.3. При доработке муниципального правового акта, вынесенного на публичные слушания, не допускается игнорирование замечания или предложения, внесенного жителем поселения или иным заинтересованным лицом, без отражения мотивировки его отклонения в заключении о результатах публичных слушаний. </w:t>
      </w:r>
    </w:p>
    <w:p w:rsidR="00091B95" w:rsidRPr="00091B95" w:rsidRDefault="00091B95" w:rsidP="00091B95">
      <w:pPr>
        <w:spacing w:after="0" w:line="240" w:lineRule="auto"/>
        <w:jc w:val="center"/>
        <w:rPr>
          <w:rFonts w:ascii="Times New Roman" w:hAnsi="Times New Roman"/>
          <w:b/>
          <w:sz w:val="12"/>
          <w:szCs w:val="12"/>
        </w:rPr>
      </w:pPr>
      <w:r w:rsidRPr="00091B95">
        <w:rPr>
          <w:rFonts w:ascii="Times New Roman" w:hAnsi="Times New Roman"/>
          <w:b/>
          <w:sz w:val="12"/>
          <w:szCs w:val="12"/>
        </w:rPr>
        <w:t>8. Финансирование мероприятий, связанных с организацией и проведением публичных слушаний</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8.1. Финансирование мероприятий, связанных с организацией и проведением публичных слушаний, осуществляется за счет средств бюджета поселения.</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8.2. Мероприятия, финансирование которых осуществляется в соответствии с пунктом 8.1 настоящего Порядка, включают в себя:</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1) оповещение жителей поселения и иных заинтересованных лиц по вопросам публичных слушаний путем издания информационных материалов;</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2) организацию выставок, экспозиций демонстрационных материалов проектов муниципальных правовых актов, выносимых на публичные слушания;</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3) выступления разработчиков проекта муниципального правового акта, выносимого на публичные слушания, на собраниях граждан, в печатных средствах массовой информации, по радио и телевидению;</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4) организацию выступлений специально приглашенных экспертов;</w:t>
      </w:r>
    </w:p>
    <w:p w:rsidR="00091B95" w:rsidRPr="00091B95" w:rsidRDefault="00091B95" w:rsidP="00091B95">
      <w:pPr>
        <w:spacing w:after="0" w:line="240" w:lineRule="auto"/>
        <w:ind w:firstLine="284"/>
        <w:jc w:val="both"/>
        <w:rPr>
          <w:rFonts w:ascii="Times New Roman" w:hAnsi="Times New Roman"/>
          <w:sz w:val="12"/>
          <w:szCs w:val="12"/>
        </w:rPr>
      </w:pPr>
      <w:r w:rsidRPr="00091B95">
        <w:rPr>
          <w:rFonts w:ascii="Times New Roman" w:hAnsi="Times New Roman"/>
          <w:sz w:val="12"/>
          <w:szCs w:val="12"/>
        </w:rPr>
        <w:t>5) иные мероприятия в случае необходимости.</w:t>
      </w:r>
    </w:p>
    <w:p w:rsidR="005B337D" w:rsidRDefault="005B337D" w:rsidP="005B337D">
      <w:pPr>
        <w:spacing w:after="0" w:line="240" w:lineRule="auto"/>
        <w:jc w:val="right"/>
        <w:rPr>
          <w:rFonts w:ascii="Times New Roman" w:hAnsi="Times New Roman"/>
          <w:i/>
          <w:sz w:val="12"/>
          <w:szCs w:val="12"/>
        </w:rPr>
      </w:pPr>
      <w:r w:rsidRPr="00B94600">
        <w:rPr>
          <w:rFonts w:ascii="Times New Roman" w:hAnsi="Times New Roman"/>
          <w:i/>
          <w:sz w:val="12"/>
          <w:szCs w:val="12"/>
        </w:rPr>
        <w:t>Приложение №1</w:t>
      </w:r>
      <w:r>
        <w:rPr>
          <w:rFonts w:ascii="Times New Roman" w:hAnsi="Times New Roman"/>
          <w:i/>
          <w:sz w:val="12"/>
          <w:szCs w:val="12"/>
        </w:rPr>
        <w:t xml:space="preserve"> </w:t>
      </w:r>
      <w:r w:rsidRPr="00B94600">
        <w:rPr>
          <w:rFonts w:ascii="Times New Roman" w:hAnsi="Times New Roman"/>
          <w:i/>
          <w:sz w:val="12"/>
          <w:szCs w:val="12"/>
        </w:rPr>
        <w:t xml:space="preserve">к Порядку </w:t>
      </w:r>
    </w:p>
    <w:p w:rsidR="005B337D" w:rsidRDefault="005B337D" w:rsidP="005B337D">
      <w:pPr>
        <w:spacing w:after="0" w:line="240" w:lineRule="auto"/>
        <w:jc w:val="right"/>
        <w:rPr>
          <w:rFonts w:ascii="Times New Roman" w:hAnsi="Times New Roman"/>
          <w:i/>
          <w:sz w:val="12"/>
          <w:szCs w:val="12"/>
        </w:rPr>
      </w:pPr>
      <w:r w:rsidRPr="00B94600">
        <w:rPr>
          <w:rFonts w:ascii="Times New Roman" w:hAnsi="Times New Roman"/>
          <w:i/>
          <w:sz w:val="12"/>
          <w:szCs w:val="12"/>
        </w:rPr>
        <w:t>организации и проведения публичных слушани</w:t>
      </w:r>
      <w:r>
        <w:rPr>
          <w:rFonts w:ascii="Times New Roman" w:hAnsi="Times New Roman"/>
          <w:i/>
          <w:sz w:val="12"/>
          <w:szCs w:val="12"/>
        </w:rPr>
        <w:t>й в сельском поселении Кутузовский</w:t>
      </w:r>
    </w:p>
    <w:p w:rsidR="005B337D" w:rsidRDefault="005B337D" w:rsidP="005B337D">
      <w:pPr>
        <w:spacing w:after="0" w:line="240" w:lineRule="auto"/>
        <w:jc w:val="right"/>
        <w:rPr>
          <w:rFonts w:ascii="Times New Roman" w:hAnsi="Times New Roman"/>
          <w:i/>
          <w:sz w:val="12"/>
          <w:szCs w:val="12"/>
        </w:rPr>
      </w:pPr>
      <w:r w:rsidRPr="00B94600">
        <w:rPr>
          <w:rFonts w:ascii="Times New Roman" w:hAnsi="Times New Roman"/>
          <w:i/>
          <w:sz w:val="12"/>
          <w:szCs w:val="12"/>
        </w:rPr>
        <w:t xml:space="preserve"> муниципального района </w:t>
      </w:r>
      <w:r w:rsidRPr="00B94600">
        <w:rPr>
          <w:rFonts w:ascii="Times New Roman" w:hAnsi="Times New Roman"/>
          <w:i/>
          <w:sz w:val="12"/>
          <w:szCs w:val="12"/>
        </w:rPr>
        <w:fldChar w:fldCharType="begin"/>
      </w:r>
      <w:r w:rsidRPr="00B94600">
        <w:rPr>
          <w:rFonts w:ascii="Times New Roman" w:hAnsi="Times New Roman"/>
          <w:i/>
          <w:sz w:val="12"/>
          <w:szCs w:val="12"/>
        </w:rPr>
        <w:instrText xml:space="preserve"> MERGEFIELD "Название_района" </w:instrText>
      </w:r>
      <w:r w:rsidRPr="00B94600">
        <w:rPr>
          <w:rFonts w:ascii="Times New Roman" w:hAnsi="Times New Roman"/>
          <w:i/>
          <w:sz w:val="12"/>
          <w:szCs w:val="12"/>
        </w:rPr>
        <w:fldChar w:fldCharType="separate"/>
      </w:r>
      <w:r w:rsidRPr="00B94600">
        <w:rPr>
          <w:rFonts w:ascii="Times New Roman" w:hAnsi="Times New Roman"/>
          <w:i/>
          <w:sz w:val="12"/>
          <w:szCs w:val="12"/>
        </w:rPr>
        <w:t>Сергиевский</w:t>
      </w:r>
      <w:r w:rsidRPr="00B94600">
        <w:rPr>
          <w:rFonts w:ascii="Times New Roman" w:hAnsi="Times New Roman"/>
          <w:i/>
          <w:sz w:val="12"/>
          <w:szCs w:val="12"/>
        </w:rPr>
        <w:fldChar w:fldCharType="end"/>
      </w:r>
      <w:r w:rsidRPr="00B94600">
        <w:rPr>
          <w:rFonts w:ascii="Times New Roman" w:hAnsi="Times New Roman"/>
          <w:i/>
          <w:sz w:val="12"/>
          <w:szCs w:val="12"/>
        </w:rPr>
        <w:t xml:space="preserve"> Самарской области, </w:t>
      </w:r>
      <w:proofErr w:type="gramStart"/>
      <w:r w:rsidRPr="00B94600">
        <w:rPr>
          <w:rFonts w:ascii="Times New Roman" w:hAnsi="Times New Roman"/>
          <w:i/>
          <w:sz w:val="12"/>
          <w:szCs w:val="12"/>
        </w:rPr>
        <w:t>утвержденному</w:t>
      </w:r>
      <w:proofErr w:type="gramEnd"/>
      <w:r w:rsidRPr="00B94600">
        <w:rPr>
          <w:rFonts w:ascii="Times New Roman" w:hAnsi="Times New Roman"/>
          <w:i/>
          <w:sz w:val="12"/>
          <w:szCs w:val="12"/>
        </w:rPr>
        <w:t xml:space="preserve"> решением </w:t>
      </w:r>
    </w:p>
    <w:p w:rsidR="005B337D" w:rsidRDefault="005B337D" w:rsidP="005B337D">
      <w:pPr>
        <w:spacing w:after="0" w:line="240" w:lineRule="auto"/>
        <w:jc w:val="right"/>
        <w:rPr>
          <w:rFonts w:ascii="Times New Roman" w:hAnsi="Times New Roman"/>
          <w:i/>
          <w:sz w:val="12"/>
          <w:szCs w:val="12"/>
        </w:rPr>
      </w:pPr>
      <w:r w:rsidRPr="00B94600">
        <w:rPr>
          <w:rFonts w:ascii="Times New Roman" w:hAnsi="Times New Roman"/>
          <w:i/>
          <w:sz w:val="12"/>
          <w:szCs w:val="12"/>
        </w:rPr>
        <w:t xml:space="preserve">Собрания представителей сельского поселения </w:t>
      </w:r>
      <w:r>
        <w:rPr>
          <w:rFonts w:ascii="Times New Roman" w:hAnsi="Times New Roman"/>
          <w:i/>
          <w:sz w:val="12"/>
          <w:szCs w:val="12"/>
        </w:rPr>
        <w:t>Кутузовский</w:t>
      </w:r>
      <w:r w:rsidRPr="00B94600">
        <w:rPr>
          <w:rFonts w:ascii="Times New Roman" w:hAnsi="Times New Roman"/>
          <w:i/>
          <w:sz w:val="12"/>
          <w:szCs w:val="12"/>
        </w:rPr>
        <w:t xml:space="preserve"> муниципального района </w:t>
      </w:r>
      <w:r w:rsidRPr="00B94600">
        <w:rPr>
          <w:rFonts w:ascii="Times New Roman" w:hAnsi="Times New Roman"/>
          <w:i/>
          <w:sz w:val="12"/>
          <w:szCs w:val="12"/>
        </w:rPr>
        <w:fldChar w:fldCharType="begin"/>
      </w:r>
      <w:r w:rsidRPr="00B94600">
        <w:rPr>
          <w:rFonts w:ascii="Times New Roman" w:hAnsi="Times New Roman"/>
          <w:i/>
          <w:sz w:val="12"/>
          <w:szCs w:val="12"/>
        </w:rPr>
        <w:instrText xml:space="preserve"> MERGEFIELD "Название_района" </w:instrText>
      </w:r>
      <w:r w:rsidRPr="00B94600">
        <w:rPr>
          <w:rFonts w:ascii="Times New Roman" w:hAnsi="Times New Roman"/>
          <w:i/>
          <w:sz w:val="12"/>
          <w:szCs w:val="12"/>
        </w:rPr>
        <w:fldChar w:fldCharType="separate"/>
      </w:r>
      <w:r w:rsidRPr="00B94600">
        <w:rPr>
          <w:rFonts w:ascii="Times New Roman" w:hAnsi="Times New Roman"/>
          <w:i/>
          <w:sz w:val="12"/>
          <w:szCs w:val="12"/>
        </w:rPr>
        <w:t>Сергиевский</w:t>
      </w:r>
      <w:r w:rsidRPr="00B94600">
        <w:rPr>
          <w:rFonts w:ascii="Times New Roman" w:hAnsi="Times New Roman"/>
          <w:i/>
          <w:sz w:val="12"/>
          <w:szCs w:val="12"/>
        </w:rPr>
        <w:fldChar w:fldCharType="end"/>
      </w:r>
      <w:r w:rsidRPr="00B94600">
        <w:rPr>
          <w:rFonts w:ascii="Times New Roman" w:hAnsi="Times New Roman"/>
          <w:i/>
          <w:sz w:val="12"/>
          <w:szCs w:val="12"/>
        </w:rPr>
        <w:t xml:space="preserve"> </w:t>
      </w:r>
    </w:p>
    <w:p w:rsidR="005B337D" w:rsidRPr="00B94600" w:rsidRDefault="005B337D" w:rsidP="005B337D">
      <w:pPr>
        <w:spacing w:after="0" w:line="240" w:lineRule="auto"/>
        <w:jc w:val="right"/>
        <w:rPr>
          <w:rFonts w:ascii="Times New Roman" w:hAnsi="Times New Roman"/>
          <w:i/>
          <w:sz w:val="12"/>
          <w:szCs w:val="12"/>
        </w:rPr>
      </w:pPr>
      <w:r w:rsidRPr="00B94600">
        <w:rPr>
          <w:rFonts w:ascii="Times New Roman" w:hAnsi="Times New Roman"/>
          <w:i/>
          <w:sz w:val="12"/>
          <w:szCs w:val="12"/>
        </w:rPr>
        <w:t>Самарской области</w:t>
      </w:r>
      <w:r>
        <w:rPr>
          <w:rFonts w:ascii="Times New Roman" w:hAnsi="Times New Roman"/>
          <w:i/>
          <w:sz w:val="12"/>
          <w:szCs w:val="12"/>
        </w:rPr>
        <w:t xml:space="preserve"> </w:t>
      </w:r>
      <w:r w:rsidRPr="00B94600">
        <w:rPr>
          <w:rFonts w:ascii="Times New Roman" w:hAnsi="Times New Roman"/>
          <w:i/>
          <w:sz w:val="12"/>
          <w:szCs w:val="12"/>
        </w:rPr>
        <w:t>от 1</w:t>
      </w:r>
      <w:r>
        <w:rPr>
          <w:rFonts w:ascii="Times New Roman" w:hAnsi="Times New Roman"/>
          <w:i/>
          <w:sz w:val="12"/>
          <w:szCs w:val="12"/>
        </w:rPr>
        <w:t>6</w:t>
      </w:r>
      <w:r w:rsidRPr="00B94600">
        <w:rPr>
          <w:rFonts w:ascii="Times New Roman" w:hAnsi="Times New Roman"/>
          <w:i/>
          <w:sz w:val="12"/>
          <w:szCs w:val="12"/>
        </w:rPr>
        <w:t xml:space="preserve">.10.2015 года № </w:t>
      </w:r>
      <w:r>
        <w:rPr>
          <w:rFonts w:ascii="Times New Roman" w:hAnsi="Times New Roman"/>
          <w:i/>
          <w:sz w:val="12"/>
          <w:szCs w:val="12"/>
        </w:rPr>
        <w:t>8</w:t>
      </w:r>
    </w:p>
    <w:p w:rsidR="005B337D" w:rsidRPr="00182DC4" w:rsidRDefault="005B337D" w:rsidP="005B337D">
      <w:pPr>
        <w:spacing w:after="0" w:line="240" w:lineRule="auto"/>
        <w:jc w:val="center"/>
        <w:rPr>
          <w:rFonts w:ascii="Times New Roman" w:hAnsi="Times New Roman"/>
          <w:b/>
          <w:bCs/>
          <w:sz w:val="12"/>
          <w:szCs w:val="12"/>
        </w:rPr>
      </w:pPr>
      <w:r w:rsidRPr="00182DC4">
        <w:rPr>
          <w:rFonts w:ascii="Times New Roman" w:hAnsi="Times New Roman"/>
          <w:b/>
          <w:bCs/>
          <w:sz w:val="12"/>
          <w:szCs w:val="12"/>
        </w:rPr>
        <w:t>ПОДПИСНОЙ ЛИСТ</w:t>
      </w:r>
    </w:p>
    <w:p w:rsidR="005B337D" w:rsidRPr="00182DC4" w:rsidRDefault="005B337D" w:rsidP="005B337D">
      <w:pPr>
        <w:spacing w:after="0" w:line="240" w:lineRule="auto"/>
        <w:jc w:val="both"/>
        <w:rPr>
          <w:rFonts w:ascii="Times New Roman" w:hAnsi="Times New Roman"/>
          <w:sz w:val="12"/>
          <w:szCs w:val="12"/>
        </w:rPr>
      </w:pPr>
      <w:r w:rsidRPr="00182DC4">
        <w:rPr>
          <w:rFonts w:ascii="Times New Roman" w:hAnsi="Times New Roman"/>
          <w:sz w:val="12"/>
          <w:szCs w:val="12"/>
        </w:rPr>
        <w:t xml:space="preserve">Мы, нижеподписавшиеся, поддерживаем инициативную группу, инициативу проведения публичных слушаний в сельском поселении </w:t>
      </w:r>
      <w:r>
        <w:rPr>
          <w:rFonts w:ascii="Times New Roman" w:hAnsi="Times New Roman"/>
          <w:sz w:val="12"/>
          <w:szCs w:val="12"/>
        </w:rPr>
        <w:t>Кутузовский</w:t>
      </w:r>
      <w:r w:rsidRPr="00182DC4">
        <w:rPr>
          <w:rFonts w:ascii="Times New Roman" w:hAnsi="Times New Roman"/>
          <w:sz w:val="12"/>
          <w:szCs w:val="12"/>
        </w:rPr>
        <w:t xml:space="preserve"> муниципального района </w:t>
      </w:r>
      <w:r w:rsidRPr="00182DC4">
        <w:rPr>
          <w:rFonts w:ascii="Times New Roman" w:hAnsi="Times New Roman"/>
          <w:sz w:val="12"/>
          <w:szCs w:val="12"/>
        </w:rPr>
        <w:fldChar w:fldCharType="begin"/>
      </w:r>
      <w:r w:rsidRPr="00182DC4">
        <w:rPr>
          <w:rFonts w:ascii="Times New Roman" w:hAnsi="Times New Roman"/>
          <w:sz w:val="12"/>
          <w:szCs w:val="12"/>
        </w:rPr>
        <w:instrText xml:space="preserve"> MERGEFIELD Название_района </w:instrText>
      </w:r>
      <w:r w:rsidRPr="00182DC4">
        <w:rPr>
          <w:rFonts w:ascii="Times New Roman" w:hAnsi="Times New Roman"/>
          <w:sz w:val="12"/>
          <w:szCs w:val="12"/>
        </w:rPr>
        <w:fldChar w:fldCharType="separate"/>
      </w:r>
      <w:r w:rsidRPr="00182DC4">
        <w:rPr>
          <w:rFonts w:ascii="Times New Roman" w:hAnsi="Times New Roman"/>
          <w:sz w:val="12"/>
          <w:szCs w:val="12"/>
        </w:rPr>
        <w:t>Сергиевский</w:t>
      </w:r>
      <w:r w:rsidRPr="00182DC4">
        <w:rPr>
          <w:rFonts w:ascii="Times New Roman" w:hAnsi="Times New Roman"/>
          <w:sz w:val="12"/>
          <w:szCs w:val="12"/>
        </w:rPr>
        <w:fldChar w:fldCharType="end"/>
      </w:r>
      <w:r w:rsidRPr="00182DC4">
        <w:rPr>
          <w:rFonts w:ascii="Times New Roman" w:hAnsi="Times New Roman"/>
          <w:sz w:val="12"/>
          <w:szCs w:val="12"/>
        </w:rPr>
        <w:t xml:space="preserve"> Самарской области со следующей формулировкой вопроса:</w:t>
      </w:r>
    </w:p>
    <w:p w:rsidR="005B337D" w:rsidRPr="00182DC4" w:rsidRDefault="005B337D" w:rsidP="005B337D">
      <w:pPr>
        <w:spacing w:after="0" w:line="240" w:lineRule="auto"/>
        <w:jc w:val="both"/>
        <w:rPr>
          <w:rFonts w:ascii="Times New Roman" w:hAnsi="Times New Roman"/>
          <w:sz w:val="12"/>
          <w:szCs w:val="12"/>
        </w:rPr>
      </w:pPr>
      <w:r w:rsidRPr="00182DC4">
        <w:rPr>
          <w:rFonts w:ascii="Times New Roman" w:hAnsi="Times New Roman"/>
          <w:sz w:val="12"/>
          <w:szCs w:val="12"/>
        </w:rPr>
        <w:lastRenderedPageBreak/>
        <w:t>___________________</w:t>
      </w:r>
      <w:r>
        <w:rPr>
          <w:rFonts w:ascii="Times New Roman" w:hAnsi="Times New Roman"/>
          <w:sz w:val="12"/>
          <w:szCs w:val="12"/>
        </w:rPr>
        <w:t>_____________________</w:t>
      </w:r>
      <w:r w:rsidRPr="00182DC4">
        <w:rPr>
          <w:rFonts w:ascii="Times New Roman" w:hAnsi="Times New Roman"/>
          <w:sz w:val="12"/>
          <w:szCs w:val="12"/>
        </w:rPr>
        <w:t>_____________________________________________________________________________________</w:t>
      </w:r>
    </w:p>
    <w:p w:rsidR="005B337D" w:rsidRPr="00182DC4" w:rsidRDefault="005B337D" w:rsidP="005B337D">
      <w:pPr>
        <w:spacing w:after="0" w:line="240" w:lineRule="auto"/>
        <w:jc w:val="both"/>
        <w:rPr>
          <w:rFonts w:ascii="Times New Roman" w:hAnsi="Times New Roman"/>
          <w:sz w:val="12"/>
          <w:szCs w:val="12"/>
        </w:rPr>
      </w:pPr>
    </w:p>
    <w:tbl>
      <w:tblPr>
        <w:tblW w:w="7513" w:type="dxa"/>
        <w:tblInd w:w="70" w:type="dxa"/>
        <w:tblLayout w:type="fixed"/>
        <w:tblCellMar>
          <w:left w:w="70" w:type="dxa"/>
          <w:right w:w="70" w:type="dxa"/>
        </w:tblCellMar>
        <w:tblLook w:val="0000" w:firstRow="0" w:lastRow="0" w:firstColumn="0" w:lastColumn="0" w:noHBand="0" w:noVBand="0"/>
      </w:tblPr>
      <w:tblGrid>
        <w:gridCol w:w="342"/>
        <w:gridCol w:w="889"/>
        <w:gridCol w:w="754"/>
        <w:gridCol w:w="1417"/>
        <w:gridCol w:w="1418"/>
        <w:gridCol w:w="1984"/>
        <w:gridCol w:w="709"/>
      </w:tblGrid>
      <w:tr w:rsidR="005B337D" w:rsidRPr="00182DC4" w:rsidTr="008D7122">
        <w:trPr>
          <w:cantSplit/>
          <w:trHeight w:val="20"/>
        </w:trPr>
        <w:tc>
          <w:tcPr>
            <w:tcW w:w="342" w:type="dxa"/>
            <w:tcBorders>
              <w:top w:val="single" w:sz="6" w:space="0" w:color="auto"/>
              <w:left w:val="single" w:sz="6" w:space="0" w:color="auto"/>
              <w:bottom w:val="single" w:sz="6" w:space="0" w:color="auto"/>
              <w:right w:val="single" w:sz="6" w:space="0" w:color="auto"/>
            </w:tcBorders>
          </w:tcPr>
          <w:p w:rsidR="005B337D" w:rsidRPr="00182DC4" w:rsidRDefault="005B337D" w:rsidP="008D7122">
            <w:pPr>
              <w:spacing w:after="0" w:line="240" w:lineRule="auto"/>
              <w:rPr>
                <w:rFonts w:ascii="Times New Roman" w:hAnsi="Times New Roman"/>
                <w:sz w:val="12"/>
                <w:szCs w:val="12"/>
              </w:rPr>
            </w:pPr>
            <w:r w:rsidRPr="00182DC4">
              <w:rPr>
                <w:rFonts w:ascii="Times New Roman" w:hAnsi="Times New Roman"/>
                <w:sz w:val="12"/>
                <w:szCs w:val="12"/>
              </w:rPr>
              <w:t xml:space="preserve">№ </w:t>
            </w:r>
            <w:proofErr w:type="gramStart"/>
            <w:r w:rsidRPr="00182DC4">
              <w:rPr>
                <w:rFonts w:ascii="Times New Roman" w:hAnsi="Times New Roman"/>
                <w:sz w:val="12"/>
                <w:szCs w:val="12"/>
              </w:rPr>
              <w:t>п</w:t>
            </w:r>
            <w:proofErr w:type="gramEnd"/>
            <w:r w:rsidRPr="00182DC4">
              <w:rPr>
                <w:rFonts w:ascii="Times New Roman" w:hAnsi="Times New Roman"/>
                <w:sz w:val="12"/>
                <w:szCs w:val="12"/>
              </w:rPr>
              <w:t>/п</w:t>
            </w:r>
          </w:p>
        </w:tc>
        <w:tc>
          <w:tcPr>
            <w:tcW w:w="889" w:type="dxa"/>
            <w:tcBorders>
              <w:top w:val="single" w:sz="6" w:space="0" w:color="auto"/>
              <w:left w:val="single" w:sz="6" w:space="0" w:color="auto"/>
              <w:bottom w:val="single" w:sz="6" w:space="0" w:color="auto"/>
              <w:right w:val="single" w:sz="6" w:space="0" w:color="auto"/>
            </w:tcBorders>
          </w:tcPr>
          <w:p w:rsidR="005B337D" w:rsidRPr="00182DC4" w:rsidRDefault="005B337D" w:rsidP="008D7122">
            <w:pPr>
              <w:spacing w:after="0" w:line="240" w:lineRule="auto"/>
              <w:rPr>
                <w:rFonts w:ascii="Times New Roman" w:hAnsi="Times New Roman"/>
                <w:sz w:val="12"/>
                <w:szCs w:val="12"/>
              </w:rPr>
            </w:pPr>
            <w:r>
              <w:rPr>
                <w:rFonts w:ascii="Times New Roman" w:hAnsi="Times New Roman"/>
                <w:sz w:val="12"/>
                <w:szCs w:val="12"/>
              </w:rPr>
              <w:t xml:space="preserve">Фамилия, имя, </w:t>
            </w:r>
            <w:r w:rsidRPr="00182DC4">
              <w:rPr>
                <w:rFonts w:ascii="Times New Roman" w:hAnsi="Times New Roman"/>
                <w:sz w:val="12"/>
                <w:szCs w:val="12"/>
              </w:rPr>
              <w:t>отчество</w:t>
            </w:r>
            <w:r>
              <w:rPr>
                <w:rFonts w:ascii="Times New Roman" w:hAnsi="Times New Roman"/>
                <w:sz w:val="12"/>
                <w:szCs w:val="12"/>
              </w:rPr>
              <w:t xml:space="preserve"> </w:t>
            </w:r>
            <w:r w:rsidRPr="00182DC4">
              <w:rPr>
                <w:rFonts w:ascii="Times New Roman" w:hAnsi="Times New Roman"/>
                <w:sz w:val="12"/>
                <w:szCs w:val="12"/>
              </w:rPr>
              <w:t>(полностью)</w:t>
            </w:r>
          </w:p>
        </w:tc>
        <w:tc>
          <w:tcPr>
            <w:tcW w:w="754" w:type="dxa"/>
            <w:tcBorders>
              <w:top w:val="single" w:sz="6" w:space="0" w:color="auto"/>
              <w:left w:val="single" w:sz="6" w:space="0" w:color="auto"/>
              <w:bottom w:val="single" w:sz="6" w:space="0" w:color="auto"/>
              <w:right w:val="single" w:sz="6" w:space="0" w:color="auto"/>
            </w:tcBorders>
          </w:tcPr>
          <w:p w:rsidR="005B337D" w:rsidRPr="00182DC4" w:rsidRDefault="005B337D" w:rsidP="008D7122">
            <w:pPr>
              <w:spacing w:after="0" w:line="240" w:lineRule="auto"/>
              <w:rPr>
                <w:rFonts w:ascii="Times New Roman" w:hAnsi="Times New Roman"/>
                <w:sz w:val="12"/>
                <w:szCs w:val="12"/>
              </w:rPr>
            </w:pPr>
            <w:r>
              <w:rPr>
                <w:rFonts w:ascii="Times New Roman" w:hAnsi="Times New Roman"/>
                <w:sz w:val="12"/>
                <w:szCs w:val="12"/>
              </w:rPr>
              <w:t xml:space="preserve">Адрес места </w:t>
            </w:r>
            <w:r w:rsidRPr="00182DC4">
              <w:rPr>
                <w:rFonts w:ascii="Times New Roman" w:hAnsi="Times New Roman"/>
                <w:sz w:val="12"/>
                <w:szCs w:val="12"/>
              </w:rPr>
              <w:t>жительства</w:t>
            </w:r>
          </w:p>
        </w:tc>
        <w:tc>
          <w:tcPr>
            <w:tcW w:w="1417" w:type="dxa"/>
            <w:tcBorders>
              <w:top w:val="single" w:sz="6" w:space="0" w:color="auto"/>
              <w:left w:val="single" w:sz="6" w:space="0" w:color="auto"/>
              <w:bottom w:val="single" w:sz="6" w:space="0" w:color="auto"/>
              <w:right w:val="single" w:sz="6" w:space="0" w:color="auto"/>
            </w:tcBorders>
          </w:tcPr>
          <w:p w:rsidR="005B337D" w:rsidRPr="00182DC4" w:rsidRDefault="005B337D" w:rsidP="008D7122">
            <w:pPr>
              <w:spacing w:after="0" w:line="240" w:lineRule="auto"/>
              <w:rPr>
                <w:rFonts w:ascii="Times New Roman" w:hAnsi="Times New Roman"/>
                <w:sz w:val="12"/>
                <w:szCs w:val="12"/>
              </w:rPr>
            </w:pPr>
            <w:r w:rsidRPr="00182DC4">
              <w:rPr>
                <w:rFonts w:ascii="Times New Roman" w:hAnsi="Times New Roman"/>
                <w:sz w:val="12"/>
                <w:szCs w:val="12"/>
              </w:rPr>
              <w:t xml:space="preserve">Год рождения (в возрасте </w:t>
            </w:r>
            <w:r>
              <w:rPr>
                <w:rFonts w:ascii="Times New Roman" w:hAnsi="Times New Roman"/>
                <w:sz w:val="12"/>
                <w:szCs w:val="12"/>
              </w:rPr>
              <w:t xml:space="preserve"> </w:t>
            </w:r>
            <w:r w:rsidRPr="00182DC4">
              <w:rPr>
                <w:rFonts w:ascii="Times New Roman" w:hAnsi="Times New Roman"/>
                <w:sz w:val="12"/>
                <w:szCs w:val="12"/>
              </w:rPr>
              <w:t>18 лет - число и месяц рождения)</w:t>
            </w:r>
          </w:p>
        </w:tc>
        <w:tc>
          <w:tcPr>
            <w:tcW w:w="1418" w:type="dxa"/>
            <w:tcBorders>
              <w:top w:val="single" w:sz="6" w:space="0" w:color="auto"/>
              <w:left w:val="single" w:sz="6" w:space="0" w:color="auto"/>
              <w:bottom w:val="single" w:sz="6" w:space="0" w:color="auto"/>
              <w:right w:val="single" w:sz="6" w:space="0" w:color="auto"/>
            </w:tcBorders>
          </w:tcPr>
          <w:p w:rsidR="005B337D" w:rsidRPr="00182DC4" w:rsidRDefault="005B337D" w:rsidP="008D7122">
            <w:pPr>
              <w:spacing w:after="0" w:line="240" w:lineRule="auto"/>
              <w:rPr>
                <w:rFonts w:ascii="Times New Roman" w:hAnsi="Times New Roman"/>
                <w:sz w:val="12"/>
                <w:szCs w:val="12"/>
              </w:rPr>
            </w:pPr>
            <w:r>
              <w:rPr>
                <w:rFonts w:ascii="Times New Roman" w:hAnsi="Times New Roman"/>
                <w:sz w:val="12"/>
                <w:szCs w:val="12"/>
              </w:rPr>
              <w:t xml:space="preserve">Серия и номер </w:t>
            </w:r>
            <w:r w:rsidRPr="00182DC4">
              <w:rPr>
                <w:rFonts w:ascii="Times New Roman" w:hAnsi="Times New Roman"/>
                <w:sz w:val="12"/>
                <w:szCs w:val="12"/>
              </w:rPr>
              <w:t>паспорта или заменяющего</w:t>
            </w:r>
            <w:r>
              <w:rPr>
                <w:rFonts w:ascii="Times New Roman" w:hAnsi="Times New Roman"/>
                <w:sz w:val="12"/>
                <w:szCs w:val="12"/>
              </w:rPr>
              <w:t xml:space="preserve"> </w:t>
            </w:r>
            <w:r w:rsidRPr="00182DC4">
              <w:rPr>
                <w:rFonts w:ascii="Times New Roman" w:hAnsi="Times New Roman"/>
                <w:sz w:val="12"/>
                <w:szCs w:val="12"/>
              </w:rPr>
              <w:t>его документа</w:t>
            </w:r>
          </w:p>
        </w:tc>
        <w:tc>
          <w:tcPr>
            <w:tcW w:w="1984" w:type="dxa"/>
            <w:tcBorders>
              <w:top w:val="single" w:sz="6" w:space="0" w:color="auto"/>
              <w:left w:val="single" w:sz="6" w:space="0" w:color="auto"/>
              <w:bottom w:val="single" w:sz="6" w:space="0" w:color="auto"/>
              <w:right w:val="single" w:sz="6" w:space="0" w:color="auto"/>
            </w:tcBorders>
          </w:tcPr>
          <w:p w:rsidR="005B337D" w:rsidRPr="00182DC4" w:rsidRDefault="005B337D" w:rsidP="008D7122">
            <w:pPr>
              <w:spacing w:after="0" w:line="240" w:lineRule="auto"/>
              <w:rPr>
                <w:rFonts w:ascii="Times New Roman" w:hAnsi="Times New Roman"/>
                <w:sz w:val="12"/>
                <w:szCs w:val="12"/>
              </w:rPr>
            </w:pPr>
            <w:r>
              <w:rPr>
                <w:rFonts w:ascii="Times New Roman" w:hAnsi="Times New Roman"/>
                <w:sz w:val="12"/>
                <w:szCs w:val="12"/>
              </w:rPr>
              <w:t xml:space="preserve">Подпись лица, </w:t>
            </w:r>
            <w:r w:rsidRPr="00182DC4">
              <w:rPr>
                <w:rFonts w:ascii="Times New Roman" w:hAnsi="Times New Roman"/>
                <w:sz w:val="12"/>
                <w:szCs w:val="12"/>
              </w:rPr>
              <w:t xml:space="preserve">поддерживающего </w:t>
            </w:r>
            <w:r>
              <w:rPr>
                <w:rFonts w:ascii="Times New Roman" w:hAnsi="Times New Roman"/>
                <w:sz w:val="12"/>
                <w:szCs w:val="12"/>
              </w:rPr>
              <w:t xml:space="preserve">инициативу проведения </w:t>
            </w:r>
            <w:r w:rsidRPr="00182DC4">
              <w:rPr>
                <w:rFonts w:ascii="Times New Roman" w:hAnsi="Times New Roman"/>
                <w:sz w:val="12"/>
                <w:szCs w:val="12"/>
              </w:rPr>
              <w:t>публичных слушаний</w:t>
            </w:r>
          </w:p>
        </w:tc>
        <w:tc>
          <w:tcPr>
            <w:tcW w:w="709" w:type="dxa"/>
            <w:tcBorders>
              <w:top w:val="single" w:sz="6" w:space="0" w:color="auto"/>
              <w:left w:val="single" w:sz="6" w:space="0" w:color="auto"/>
              <w:bottom w:val="single" w:sz="6" w:space="0" w:color="auto"/>
              <w:right w:val="single" w:sz="6" w:space="0" w:color="auto"/>
            </w:tcBorders>
          </w:tcPr>
          <w:p w:rsidR="005B337D" w:rsidRPr="00182DC4" w:rsidRDefault="005B337D" w:rsidP="008D7122">
            <w:pPr>
              <w:spacing w:after="0" w:line="240" w:lineRule="auto"/>
              <w:rPr>
                <w:rFonts w:ascii="Times New Roman" w:hAnsi="Times New Roman"/>
                <w:sz w:val="12"/>
                <w:szCs w:val="12"/>
              </w:rPr>
            </w:pPr>
            <w:r>
              <w:rPr>
                <w:rFonts w:ascii="Times New Roman" w:hAnsi="Times New Roman"/>
                <w:sz w:val="12"/>
                <w:szCs w:val="12"/>
              </w:rPr>
              <w:t xml:space="preserve">Дата </w:t>
            </w:r>
            <w:r w:rsidRPr="00182DC4">
              <w:rPr>
                <w:rFonts w:ascii="Times New Roman" w:hAnsi="Times New Roman"/>
                <w:sz w:val="12"/>
                <w:szCs w:val="12"/>
              </w:rPr>
              <w:t>внесения</w:t>
            </w:r>
            <w:r>
              <w:rPr>
                <w:rFonts w:ascii="Times New Roman" w:hAnsi="Times New Roman"/>
                <w:sz w:val="12"/>
                <w:szCs w:val="12"/>
              </w:rPr>
              <w:t xml:space="preserve"> </w:t>
            </w:r>
            <w:r w:rsidRPr="00182DC4">
              <w:rPr>
                <w:rFonts w:ascii="Times New Roman" w:hAnsi="Times New Roman"/>
                <w:sz w:val="12"/>
                <w:szCs w:val="12"/>
              </w:rPr>
              <w:t>подписи</w:t>
            </w:r>
          </w:p>
        </w:tc>
      </w:tr>
      <w:tr w:rsidR="005B337D" w:rsidRPr="00182DC4" w:rsidTr="008D7122">
        <w:trPr>
          <w:cantSplit/>
          <w:trHeight w:val="20"/>
        </w:trPr>
        <w:tc>
          <w:tcPr>
            <w:tcW w:w="342" w:type="dxa"/>
            <w:tcBorders>
              <w:top w:val="single" w:sz="6" w:space="0" w:color="auto"/>
              <w:left w:val="single" w:sz="6" w:space="0" w:color="auto"/>
              <w:bottom w:val="single" w:sz="6" w:space="0" w:color="auto"/>
              <w:right w:val="single" w:sz="6" w:space="0" w:color="auto"/>
            </w:tcBorders>
          </w:tcPr>
          <w:p w:rsidR="005B337D" w:rsidRPr="00182DC4" w:rsidRDefault="005B337D" w:rsidP="008D7122">
            <w:pPr>
              <w:spacing w:after="0" w:line="240" w:lineRule="auto"/>
              <w:rPr>
                <w:rFonts w:ascii="Times New Roman" w:hAnsi="Times New Roman"/>
                <w:sz w:val="12"/>
                <w:szCs w:val="12"/>
              </w:rPr>
            </w:pPr>
          </w:p>
        </w:tc>
        <w:tc>
          <w:tcPr>
            <w:tcW w:w="889" w:type="dxa"/>
            <w:tcBorders>
              <w:top w:val="single" w:sz="6" w:space="0" w:color="auto"/>
              <w:left w:val="single" w:sz="6" w:space="0" w:color="auto"/>
              <w:bottom w:val="single" w:sz="6" w:space="0" w:color="auto"/>
              <w:right w:val="single" w:sz="6" w:space="0" w:color="auto"/>
            </w:tcBorders>
          </w:tcPr>
          <w:p w:rsidR="005B337D" w:rsidRPr="00182DC4" w:rsidRDefault="005B337D" w:rsidP="008D7122">
            <w:pPr>
              <w:spacing w:after="0" w:line="240" w:lineRule="auto"/>
              <w:rPr>
                <w:rFonts w:ascii="Times New Roman" w:hAnsi="Times New Roman"/>
                <w:sz w:val="12"/>
                <w:szCs w:val="12"/>
              </w:rPr>
            </w:pPr>
          </w:p>
        </w:tc>
        <w:tc>
          <w:tcPr>
            <w:tcW w:w="754" w:type="dxa"/>
            <w:tcBorders>
              <w:top w:val="single" w:sz="6" w:space="0" w:color="auto"/>
              <w:left w:val="single" w:sz="6" w:space="0" w:color="auto"/>
              <w:bottom w:val="single" w:sz="6" w:space="0" w:color="auto"/>
              <w:right w:val="single" w:sz="6" w:space="0" w:color="auto"/>
            </w:tcBorders>
          </w:tcPr>
          <w:p w:rsidR="005B337D" w:rsidRPr="00182DC4" w:rsidRDefault="005B337D" w:rsidP="008D7122">
            <w:pPr>
              <w:spacing w:after="0" w:line="240" w:lineRule="auto"/>
              <w:rPr>
                <w:rFonts w:ascii="Times New Roman" w:hAnsi="Times New Roman"/>
                <w:sz w:val="12"/>
                <w:szCs w:val="12"/>
              </w:rPr>
            </w:pPr>
          </w:p>
        </w:tc>
        <w:tc>
          <w:tcPr>
            <w:tcW w:w="1417" w:type="dxa"/>
            <w:tcBorders>
              <w:top w:val="single" w:sz="6" w:space="0" w:color="auto"/>
              <w:left w:val="single" w:sz="6" w:space="0" w:color="auto"/>
              <w:bottom w:val="single" w:sz="6" w:space="0" w:color="auto"/>
              <w:right w:val="single" w:sz="6" w:space="0" w:color="auto"/>
            </w:tcBorders>
          </w:tcPr>
          <w:p w:rsidR="005B337D" w:rsidRPr="00182DC4" w:rsidRDefault="005B337D" w:rsidP="008D7122">
            <w:pPr>
              <w:spacing w:after="0" w:line="240" w:lineRule="auto"/>
              <w:rPr>
                <w:rFonts w:ascii="Times New Roman" w:hAnsi="Times New Roman"/>
                <w:sz w:val="12"/>
                <w:szCs w:val="12"/>
              </w:rPr>
            </w:pPr>
          </w:p>
        </w:tc>
        <w:tc>
          <w:tcPr>
            <w:tcW w:w="1418" w:type="dxa"/>
            <w:tcBorders>
              <w:top w:val="single" w:sz="6" w:space="0" w:color="auto"/>
              <w:left w:val="single" w:sz="6" w:space="0" w:color="auto"/>
              <w:bottom w:val="single" w:sz="6" w:space="0" w:color="auto"/>
              <w:right w:val="single" w:sz="6" w:space="0" w:color="auto"/>
            </w:tcBorders>
          </w:tcPr>
          <w:p w:rsidR="005B337D" w:rsidRPr="00182DC4" w:rsidRDefault="005B337D" w:rsidP="008D7122">
            <w:pPr>
              <w:spacing w:after="0" w:line="240" w:lineRule="auto"/>
              <w:rPr>
                <w:rFonts w:ascii="Times New Roman" w:hAnsi="Times New Roman"/>
                <w:sz w:val="12"/>
                <w:szCs w:val="12"/>
              </w:rPr>
            </w:pPr>
          </w:p>
        </w:tc>
        <w:tc>
          <w:tcPr>
            <w:tcW w:w="1984" w:type="dxa"/>
            <w:tcBorders>
              <w:top w:val="single" w:sz="6" w:space="0" w:color="auto"/>
              <w:left w:val="single" w:sz="6" w:space="0" w:color="auto"/>
              <w:bottom w:val="single" w:sz="6" w:space="0" w:color="auto"/>
              <w:right w:val="single" w:sz="6" w:space="0" w:color="auto"/>
            </w:tcBorders>
          </w:tcPr>
          <w:p w:rsidR="005B337D" w:rsidRPr="00182DC4" w:rsidRDefault="005B337D" w:rsidP="008D7122">
            <w:pPr>
              <w:spacing w:after="0" w:line="240" w:lineRule="auto"/>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5B337D" w:rsidRPr="00182DC4" w:rsidRDefault="005B337D" w:rsidP="008D7122">
            <w:pPr>
              <w:spacing w:after="0" w:line="240" w:lineRule="auto"/>
              <w:rPr>
                <w:rFonts w:ascii="Times New Roman" w:hAnsi="Times New Roman"/>
                <w:sz w:val="12"/>
                <w:szCs w:val="12"/>
              </w:rPr>
            </w:pPr>
          </w:p>
        </w:tc>
      </w:tr>
      <w:tr w:rsidR="005B337D" w:rsidRPr="00182DC4" w:rsidTr="008D7122">
        <w:trPr>
          <w:cantSplit/>
          <w:trHeight w:val="20"/>
        </w:trPr>
        <w:tc>
          <w:tcPr>
            <w:tcW w:w="342" w:type="dxa"/>
            <w:tcBorders>
              <w:top w:val="single" w:sz="6" w:space="0" w:color="auto"/>
              <w:left w:val="single" w:sz="6" w:space="0" w:color="auto"/>
              <w:bottom w:val="single" w:sz="6" w:space="0" w:color="auto"/>
              <w:right w:val="single" w:sz="6" w:space="0" w:color="auto"/>
            </w:tcBorders>
          </w:tcPr>
          <w:p w:rsidR="005B337D" w:rsidRPr="00182DC4" w:rsidRDefault="005B337D" w:rsidP="008D7122">
            <w:pPr>
              <w:spacing w:after="0" w:line="240" w:lineRule="auto"/>
              <w:rPr>
                <w:rFonts w:ascii="Times New Roman" w:hAnsi="Times New Roman"/>
                <w:sz w:val="12"/>
                <w:szCs w:val="12"/>
              </w:rPr>
            </w:pPr>
          </w:p>
        </w:tc>
        <w:tc>
          <w:tcPr>
            <w:tcW w:w="889" w:type="dxa"/>
            <w:tcBorders>
              <w:top w:val="single" w:sz="6" w:space="0" w:color="auto"/>
              <w:left w:val="single" w:sz="6" w:space="0" w:color="auto"/>
              <w:bottom w:val="single" w:sz="6" w:space="0" w:color="auto"/>
              <w:right w:val="single" w:sz="6" w:space="0" w:color="auto"/>
            </w:tcBorders>
          </w:tcPr>
          <w:p w:rsidR="005B337D" w:rsidRPr="00182DC4" w:rsidRDefault="005B337D" w:rsidP="008D7122">
            <w:pPr>
              <w:spacing w:after="0" w:line="240" w:lineRule="auto"/>
              <w:rPr>
                <w:rFonts w:ascii="Times New Roman" w:hAnsi="Times New Roman"/>
                <w:sz w:val="12"/>
                <w:szCs w:val="12"/>
              </w:rPr>
            </w:pPr>
          </w:p>
        </w:tc>
        <w:tc>
          <w:tcPr>
            <w:tcW w:w="754" w:type="dxa"/>
            <w:tcBorders>
              <w:top w:val="single" w:sz="6" w:space="0" w:color="auto"/>
              <w:left w:val="single" w:sz="6" w:space="0" w:color="auto"/>
              <w:bottom w:val="single" w:sz="6" w:space="0" w:color="auto"/>
              <w:right w:val="single" w:sz="6" w:space="0" w:color="auto"/>
            </w:tcBorders>
          </w:tcPr>
          <w:p w:rsidR="005B337D" w:rsidRPr="00182DC4" w:rsidRDefault="005B337D" w:rsidP="008D7122">
            <w:pPr>
              <w:spacing w:after="0" w:line="240" w:lineRule="auto"/>
              <w:rPr>
                <w:rFonts w:ascii="Times New Roman" w:hAnsi="Times New Roman"/>
                <w:sz w:val="12"/>
                <w:szCs w:val="12"/>
              </w:rPr>
            </w:pPr>
          </w:p>
        </w:tc>
        <w:tc>
          <w:tcPr>
            <w:tcW w:w="1417" w:type="dxa"/>
            <w:tcBorders>
              <w:top w:val="single" w:sz="6" w:space="0" w:color="auto"/>
              <w:left w:val="single" w:sz="6" w:space="0" w:color="auto"/>
              <w:bottom w:val="single" w:sz="6" w:space="0" w:color="auto"/>
              <w:right w:val="single" w:sz="6" w:space="0" w:color="auto"/>
            </w:tcBorders>
          </w:tcPr>
          <w:p w:rsidR="005B337D" w:rsidRPr="00182DC4" w:rsidRDefault="005B337D" w:rsidP="008D7122">
            <w:pPr>
              <w:spacing w:after="0" w:line="240" w:lineRule="auto"/>
              <w:rPr>
                <w:rFonts w:ascii="Times New Roman" w:hAnsi="Times New Roman"/>
                <w:sz w:val="12"/>
                <w:szCs w:val="12"/>
              </w:rPr>
            </w:pPr>
          </w:p>
        </w:tc>
        <w:tc>
          <w:tcPr>
            <w:tcW w:w="1418" w:type="dxa"/>
            <w:tcBorders>
              <w:top w:val="single" w:sz="6" w:space="0" w:color="auto"/>
              <w:left w:val="single" w:sz="6" w:space="0" w:color="auto"/>
              <w:bottom w:val="single" w:sz="6" w:space="0" w:color="auto"/>
              <w:right w:val="single" w:sz="6" w:space="0" w:color="auto"/>
            </w:tcBorders>
          </w:tcPr>
          <w:p w:rsidR="005B337D" w:rsidRPr="00182DC4" w:rsidRDefault="005B337D" w:rsidP="008D7122">
            <w:pPr>
              <w:spacing w:after="0" w:line="240" w:lineRule="auto"/>
              <w:rPr>
                <w:rFonts w:ascii="Times New Roman" w:hAnsi="Times New Roman"/>
                <w:sz w:val="12"/>
                <w:szCs w:val="12"/>
              </w:rPr>
            </w:pPr>
          </w:p>
        </w:tc>
        <w:tc>
          <w:tcPr>
            <w:tcW w:w="1984" w:type="dxa"/>
            <w:tcBorders>
              <w:top w:val="single" w:sz="6" w:space="0" w:color="auto"/>
              <w:left w:val="single" w:sz="6" w:space="0" w:color="auto"/>
              <w:bottom w:val="single" w:sz="6" w:space="0" w:color="auto"/>
              <w:right w:val="single" w:sz="6" w:space="0" w:color="auto"/>
            </w:tcBorders>
          </w:tcPr>
          <w:p w:rsidR="005B337D" w:rsidRPr="00182DC4" w:rsidRDefault="005B337D" w:rsidP="008D7122">
            <w:pPr>
              <w:spacing w:after="0" w:line="240" w:lineRule="auto"/>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5B337D" w:rsidRPr="00182DC4" w:rsidRDefault="005B337D" w:rsidP="008D7122">
            <w:pPr>
              <w:spacing w:after="0" w:line="240" w:lineRule="auto"/>
              <w:rPr>
                <w:rFonts w:ascii="Times New Roman" w:hAnsi="Times New Roman"/>
                <w:sz w:val="12"/>
                <w:szCs w:val="12"/>
              </w:rPr>
            </w:pPr>
          </w:p>
        </w:tc>
      </w:tr>
    </w:tbl>
    <w:p w:rsidR="005B337D" w:rsidRPr="00182DC4" w:rsidRDefault="005B337D" w:rsidP="005B337D">
      <w:pPr>
        <w:spacing w:after="0" w:line="240" w:lineRule="auto"/>
        <w:jc w:val="both"/>
        <w:rPr>
          <w:rFonts w:ascii="Times New Roman" w:hAnsi="Times New Roman"/>
          <w:sz w:val="12"/>
          <w:szCs w:val="12"/>
        </w:rPr>
      </w:pPr>
      <w:r w:rsidRPr="00182DC4">
        <w:rPr>
          <w:rFonts w:ascii="Times New Roman" w:hAnsi="Times New Roman"/>
          <w:sz w:val="12"/>
          <w:szCs w:val="12"/>
        </w:rPr>
        <w:t>Подписной лист удостоверяю: ______________________________________________________________________</w:t>
      </w:r>
      <w:r>
        <w:rPr>
          <w:rFonts w:ascii="Times New Roman" w:hAnsi="Times New Roman"/>
          <w:sz w:val="12"/>
          <w:szCs w:val="12"/>
        </w:rPr>
        <w:t>_______________________</w:t>
      </w:r>
      <w:r w:rsidRPr="00182DC4">
        <w:rPr>
          <w:rFonts w:ascii="Times New Roman" w:hAnsi="Times New Roman"/>
          <w:sz w:val="12"/>
          <w:szCs w:val="12"/>
        </w:rPr>
        <w:t>_____</w:t>
      </w:r>
    </w:p>
    <w:p w:rsidR="005B337D" w:rsidRPr="00182DC4" w:rsidRDefault="005B337D" w:rsidP="005B337D">
      <w:pPr>
        <w:spacing w:after="0" w:line="240" w:lineRule="auto"/>
        <w:jc w:val="center"/>
        <w:rPr>
          <w:rFonts w:ascii="Times New Roman" w:hAnsi="Times New Roman"/>
          <w:i/>
          <w:iCs/>
          <w:sz w:val="12"/>
          <w:szCs w:val="12"/>
        </w:rPr>
      </w:pPr>
      <w:proofErr w:type="gramStart"/>
      <w:r w:rsidRPr="00182DC4">
        <w:rPr>
          <w:rFonts w:ascii="Times New Roman" w:hAnsi="Times New Roman"/>
          <w:i/>
          <w:iCs/>
          <w:sz w:val="12"/>
          <w:szCs w:val="12"/>
        </w:rPr>
        <w:t>(Фамилия, имя, отчество, адрес места жительства,</w:t>
      </w:r>
      <w:proofErr w:type="gramEnd"/>
    </w:p>
    <w:p w:rsidR="005B337D" w:rsidRPr="00182DC4" w:rsidRDefault="005B337D" w:rsidP="005B337D">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______________________________________________________________________________________________</w:t>
      </w:r>
      <w:r>
        <w:rPr>
          <w:rFonts w:ascii="Times New Roman" w:hAnsi="Times New Roman"/>
          <w:sz w:val="12"/>
          <w:szCs w:val="12"/>
        </w:rPr>
        <w:t>______________________</w:t>
      </w:r>
      <w:r w:rsidRPr="00182DC4">
        <w:rPr>
          <w:rFonts w:ascii="Times New Roman" w:hAnsi="Times New Roman"/>
          <w:sz w:val="12"/>
          <w:szCs w:val="12"/>
        </w:rPr>
        <w:t>_________</w:t>
      </w:r>
    </w:p>
    <w:p w:rsidR="005B337D" w:rsidRPr="00182DC4" w:rsidRDefault="005B337D" w:rsidP="005B337D">
      <w:pPr>
        <w:spacing w:after="0" w:line="240" w:lineRule="auto"/>
        <w:jc w:val="center"/>
        <w:rPr>
          <w:rFonts w:ascii="Times New Roman" w:hAnsi="Times New Roman"/>
          <w:sz w:val="12"/>
          <w:szCs w:val="12"/>
        </w:rPr>
      </w:pPr>
      <w:r w:rsidRPr="00182DC4">
        <w:rPr>
          <w:rFonts w:ascii="Times New Roman" w:hAnsi="Times New Roman"/>
          <w:i/>
          <w:iCs/>
          <w:sz w:val="12"/>
          <w:szCs w:val="12"/>
        </w:rPr>
        <w:t>серия и номер паспорта или заменяющего его документа лица, собравшего подписи)</w:t>
      </w:r>
    </w:p>
    <w:p w:rsidR="005B337D" w:rsidRPr="00182DC4" w:rsidRDefault="005B337D" w:rsidP="005B337D">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_________________________________________________________________________</w:t>
      </w:r>
      <w:r>
        <w:rPr>
          <w:rFonts w:ascii="Times New Roman" w:hAnsi="Times New Roman"/>
          <w:sz w:val="12"/>
          <w:szCs w:val="12"/>
        </w:rPr>
        <w:t>______________________</w:t>
      </w:r>
      <w:r w:rsidRPr="00182DC4">
        <w:rPr>
          <w:rFonts w:ascii="Times New Roman" w:hAnsi="Times New Roman"/>
          <w:sz w:val="12"/>
          <w:szCs w:val="12"/>
        </w:rPr>
        <w:t>______________________________</w:t>
      </w:r>
    </w:p>
    <w:p w:rsidR="005B337D" w:rsidRPr="00182DC4" w:rsidRDefault="005B337D" w:rsidP="005B337D">
      <w:pPr>
        <w:spacing w:after="0" w:line="240" w:lineRule="auto"/>
        <w:jc w:val="center"/>
        <w:rPr>
          <w:rFonts w:ascii="Times New Roman" w:hAnsi="Times New Roman"/>
          <w:i/>
          <w:iCs/>
          <w:sz w:val="12"/>
          <w:szCs w:val="12"/>
        </w:rPr>
      </w:pPr>
      <w:r w:rsidRPr="00182DC4">
        <w:rPr>
          <w:rFonts w:ascii="Times New Roman" w:hAnsi="Times New Roman"/>
          <w:i/>
          <w:iCs/>
          <w:sz w:val="12"/>
          <w:szCs w:val="12"/>
        </w:rPr>
        <w:t>(подпись и дата ее внесения)</w:t>
      </w:r>
    </w:p>
    <w:p w:rsidR="005B337D" w:rsidRPr="00182DC4" w:rsidRDefault="005B337D" w:rsidP="005B337D">
      <w:pPr>
        <w:spacing w:after="0" w:line="240" w:lineRule="auto"/>
        <w:jc w:val="both"/>
        <w:rPr>
          <w:rFonts w:ascii="Times New Roman" w:hAnsi="Times New Roman"/>
          <w:sz w:val="12"/>
          <w:szCs w:val="12"/>
        </w:rPr>
      </w:pPr>
      <w:r w:rsidRPr="00182DC4">
        <w:rPr>
          <w:rFonts w:ascii="Times New Roman" w:hAnsi="Times New Roman"/>
          <w:sz w:val="12"/>
          <w:szCs w:val="12"/>
        </w:rPr>
        <w:t>Уполномоченный представитель инициативной группы:</w:t>
      </w:r>
    </w:p>
    <w:p w:rsidR="005B337D" w:rsidRPr="00182DC4" w:rsidRDefault="005B337D" w:rsidP="005B337D">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w:t>
      </w:r>
      <w:r>
        <w:rPr>
          <w:rFonts w:ascii="Times New Roman" w:hAnsi="Times New Roman"/>
          <w:sz w:val="12"/>
          <w:szCs w:val="12"/>
        </w:rPr>
        <w:t>___________________________________________________________</w:t>
      </w:r>
      <w:r w:rsidRPr="00182DC4">
        <w:rPr>
          <w:rFonts w:ascii="Times New Roman" w:hAnsi="Times New Roman"/>
          <w:sz w:val="12"/>
          <w:szCs w:val="12"/>
        </w:rPr>
        <w:t>___________</w:t>
      </w:r>
    </w:p>
    <w:p w:rsidR="005B337D" w:rsidRPr="00182DC4" w:rsidRDefault="005B337D" w:rsidP="005B337D">
      <w:pPr>
        <w:spacing w:after="0" w:line="240" w:lineRule="auto"/>
        <w:jc w:val="center"/>
        <w:rPr>
          <w:rFonts w:ascii="Times New Roman" w:hAnsi="Times New Roman"/>
          <w:i/>
          <w:iCs/>
          <w:sz w:val="12"/>
          <w:szCs w:val="12"/>
        </w:rPr>
      </w:pPr>
      <w:r w:rsidRPr="00182DC4">
        <w:rPr>
          <w:rFonts w:ascii="Times New Roman" w:hAnsi="Times New Roman"/>
          <w:i/>
          <w:iCs/>
          <w:sz w:val="12"/>
          <w:szCs w:val="12"/>
        </w:rPr>
        <w:t>(Фамилия, имя, отчество)</w:t>
      </w:r>
    </w:p>
    <w:p w:rsidR="005B337D" w:rsidRPr="00182DC4" w:rsidRDefault="005B337D" w:rsidP="005B337D">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w:t>
      </w:r>
      <w:r>
        <w:rPr>
          <w:rFonts w:ascii="Times New Roman" w:hAnsi="Times New Roman"/>
          <w:sz w:val="12"/>
          <w:szCs w:val="12"/>
        </w:rPr>
        <w:t>___________________________________________________________</w:t>
      </w:r>
      <w:r w:rsidRPr="00182DC4">
        <w:rPr>
          <w:rFonts w:ascii="Times New Roman" w:hAnsi="Times New Roman"/>
          <w:sz w:val="12"/>
          <w:szCs w:val="12"/>
        </w:rPr>
        <w:t>______________</w:t>
      </w:r>
    </w:p>
    <w:p w:rsidR="005B337D" w:rsidRPr="00182DC4" w:rsidRDefault="005B337D" w:rsidP="005B337D">
      <w:pPr>
        <w:spacing w:after="0" w:line="240" w:lineRule="auto"/>
        <w:jc w:val="center"/>
        <w:rPr>
          <w:rFonts w:ascii="Times New Roman" w:hAnsi="Times New Roman"/>
          <w:i/>
          <w:iCs/>
          <w:sz w:val="12"/>
          <w:szCs w:val="12"/>
        </w:rPr>
      </w:pPr>
      <w:r w:rsidRPr="00182DC4">
        <w:rPr>
          <w:rFonts w:ascii="Times New Roman" w:hAnsi="Times New Roman"/>
          <w:i/>
          <w:iCs/>
          <w:sz w:val="12"/>
          <w:szCs w:val="12"/>
        </w:rPr>
        <w:t>(подпись и дата ее внесения)</w:t>
      </w:r>
    </w:p>
    <w:p w:rsidR="007D3C7A" w:rsidRDefault="007D3C7A" w:rsidP="005B337D">
      <w:pPr>
        <w:spacing w:after="0" w:line="240" w:lineRule="auto"/>
        <w:jc w:val="right"/>
        <w:rPr>
          <w:rFonts w:ascii="Times New Roman" w:hAnsi="Times New Roman"/>
          <w:i/>
          <w:sz w:val="12"/>
          <w:szCs w:val="12"/>
        </w:rPr>
      </w:pPr>
    </w:p>
    <w:p w:rsidR="005B337D" w:rsidRPr="00610747" w:rsidRDefault="005B337D" w:rsidP="005B337D">
      <w:pPr>
        <w:spacing w:after="0" w:line="240" w:lineRule="auto"/>
        <w:jc w:val="right"/>
        <w:rPr>
          <w:rFonts w:ascii="Times New Roman" w:hAnsi="Times New Roman"/>
          <w:i/>
          <w:sz w:val="12"/>
          <w:szCs w:val="12"/>
        </w:rPr>
      </w:pPr>
      <w:r w:rsidRPr="00610747">
        <w:rPr>
          <w:rFonts w:ascii="Times New Roman" w:hAnsi="Times New Roman"/>
          <w:i/>
          <w:sz w:val="12"/>
          <w:szCs w:val="12"/>
        </w:rPr>
        <w:t>Приложение №</w:t>
      </w:r>
      <w:r>
        <w:rPr>
          <w:rFonts w:ascii="Times New Roman" w:hAnsi="Times New Roman"/>
          <w:i/>
          <w:sz w:val="12"/>
          <w:szCs w:val="12"/>
        </w:rPr>
        <w:t>2</w:t>
      </w:r>
      <w:r w:rsidRPr="00610747">
        <w:rPr>
          <w:rFonts w:ascii="Times New Roman" w:hAnsi="Times New Roman"/>
          <w:i/>
          <w:sz w:val="12"/>
          <w:szCs w:val="12"/>
        </w:rPr>
        <w:t xml:space="preserve"> к Порядку </w:t>
      </w:r>
    </w:p>
    <w:p w:rsidR="005B337D" w:rsidRPr="00610747" w:rsidRDefault="005B337D" w:rsidP="005B337D">
      <w:pPr>
        <w:spacing w:after="0" w:line="240" w:lineRule="auto"/>
        <w:jc w:val="right"/>
        <w:rPr>
          <w:rFonts w:ascii="Times New Roman" w:hAnsi="Times New Roman"/>
          <w:i/>
          <w:sz w:val="12"/>
          <w:szCs w:val="12"/>
        </w:rPr>
      </w:pPr>
      <w:r w:rsidRPr="00610747">
        <w:rPr>
          <w:rFonts w:ascii="Times New Roman" w:hAnsi="Times New Roman"/>
          <w:i/>
          <w:sz w:val="12"/>
          <w:szCs w:val="12"/>
        </w:rPr>
        <w:t>организации и проведения публичных слушани</w:t>
      </w:r>
      <w:r>
        <w:rPr>
          <w:rFonts w:ascii="Times New Roman" w:hAnsi="Times New Roman"/>
          <w:i/>
          <w:sz w:val="12"/>
          <w:szCs w:val="12"/>
        </w:rPr>
        <w:t>й в сельском поселении Кутузовский</w:t>
      </w:r>
    </w:p>
    <w:p w:rsidR="005B337D" w:rsidRPr="00610747" w:rsidRDefault="005B337D" w:rsidP="005B337D">
      <w:pPr>
        <w:spacing w:after="0" w:line="240" w:lineRule="auto"/>
        <w:jc w:val="right"/>
        <w:rPr>
          <w:rFonts w:ascii="Times New Roman" w:hAnsi="Times New Roman"/>
          <w:i/>
          <w:sz w:val="12"/>
          <w:szCs w:val="12"/>
        </w:rPr>
      </w:pPr>
      <w:r w:rsidRPr="00610747">
        <w:rPr>
          <w:rFonts w:ascii="Times New Roman" w:hAnsi="Times New Roman"/>
          <w:i/>
          <w:sz w:val="12"/>
          <w:szCs w:val="12"/>
        </w:rPr>
        <w:t xml:space="preserve"> муниципального района </w:t>
      </w:r>
      <w:r w:rsidRPr="00610747">
        <w:rPr>
          <w:rFonts w:ascii="Times New Roman" w:hAnsi="Times New Roman"/>
          <w:i/>
          <w:sz w:val="12"/>
          <w:szCs w:val="12"/>
        </w:rPr>
        <w:fldChar w:fldCharType="begin"/>
      </w:r>
      <w:r w:rsidRPr="00610747">
        <w:rPr>
          <w:rFonts w:ascii="Times New Roman" w:hAnsi="Times New Roman"/>
          <w:i/>
          <w:sz w:val="12"/>
          <w:szCs w:val="12"/>
        </w:rPr>
        <w:instrText xml:space="preserve"> MERGEFIELD "Название_района" </w:instrText>
      </w:r>
      <w:r w:rsidRPr="00610747">
        <w:rPr>
          <w:rFonts w:ascii="Times New Roman" w:hAnsi="Times New Roman"/>
          <w:i/>
          <w:sz w:val="12"/>
          <w:szCs w:val="12"/>
        </w:rPr>
        <w:fldChar w:fldCharType="separate"/>
      </w:r>
      <w:r w:rsidRPr="00610747">
        <w:rPr>
          <w:rFonts w:ascii="Times New Roman" w:hAnsi="Times New Roman"/>
          <w:i/>
          <w:sz w:val="12"/>
          <w:szCs w:val="12"/>
        </w:rPr>
        <w:t>Сергиевский</w:t>
      </w:r>
      <w:r w:rsidRPr="00610747">
        <w:rPr>
          <w:rFonts w:ascii="Times New Roman" w:hAnsi="Times New Roman"/>
          <w:sz w:val="12"/>
          <w:szCs w:val="12"/>
        </w:rPr>
        <w:fldChar w:fldCharType="end"/>
      </w:r>
      <w:r w:rsidRPr="00610747">
        <w:rPr>
          <w:rFonts w:ascii="Times New Roman" w:hAnsi="Times New Roman"/>
          <w:i/>
          <w:sz w:val="12"/>
          <w:szCs w:val="12"/>
        </w:rPr>
        <w:t xml:space="preserve"> Самарской области, </w:t>
      </w:r>
      <w:proofErr w:type="gramStart"/>
      <w:r w:rsidRPr="00610747">
        <w:rPr>
          <w:rFonts w:ascii="Times New Roman" w:hAnsi="Times New Roman"/>
          <w:i/>
          <w:sz w:val="12"/>
          <w:szCs w:val="12"/>
        </w:rPr>
        <w:t>утвержденному</w:t>
      </w:r>
      <w:proofErr w:type="gramEnd"/>
      <w:r w:rsidRPr="00610747">
        <w:rPr>
          <w:rFonts w:ascii="Times New Roman" w:hAnsi="Times New Roman"/>
          <w:i/>
          <w:sz w:val="12"/>
          <w:szCs w:val="12"/>
        </w:rPr>
        <w:t xml:space="preserve"> решением </w:t>
      </w:r>
    </w:p>
    <w:p w:rsidR="005B337D" w:rsidRPr="00610747" w:rsidRDefault="005B337D" w:rsidP="005B337D">
      <w:pPr>
        <w:spacing w:after="0" w:line="240" w:lineRule="auto"/>
        <w:jc w:val="right"/>
        <w:rPr>
          <w:rFonts w:ascii="Times New Roman" w:hAnsi="Times New Roman"/>
          <w:i/>
          <w:sz w:val="12"/>
          <w:szCs w:val="12"/>
        </w:rPr>
      </w:pPr>
      <w:r w:rsidRPr="00610747">
        <w:rPr>
          <w:rFonts w:ascii="Times New Roman" w:hAnsi="Times New Roman"/>
          <w:i/>
          <w:sz w:val="12"/>
          <w:szCs w:val="12"/>
        </w:rPr>
        <w:t>Собрания представителе</w:t>
      </w:r>
      <w:r>
        <w:rPr>
          <w:rFonts w:ascii="Times New Roman" w:hAnsi="Times New Roman"/>
          <w:i/>
          <w:sz w:val="12"/>
          <w:szCs w:val="12"/>
        </w:rPr>
        <w:t xml:space="preserve">й сельского поселения Кутузовский </w:t>
      </w:r>
      <w:r w:rsidRPr="00610747">
        <w:rPr>
          <w:rFonts w:ascii="Times New Roman" w:hAnsi="Times New Roman"/>
          <w:i/>
          <w:sz w:val="12"/>
          <w:szCs w:val="12"/>
        </w:rPr>
        <w:t xml:space="preserve">муниципального района </w:t>
      </w:r>
      <w:r w:rsidRPr="00610747">
        <w:rPr>
          <w:rFonts w:ascii="Times New Roman" w:hAnsi="Times New Roman"/>
          <w:i/>
          <w:sz w:val="12"/>
          <w:szCs w:val="12"/>
        </w:rPr>
        <w:fldChar w:fldCharType="begin"/>
      </w:r>
      <w:r w:rsidRPr="00610747">
        <w:rPr>
          <w:rFonts w:ascii="Times New Roman" w:hAnsi="Times New Roman"/>
          <w:i/>
          <w:sz w:val="12"/>
          <w:szCs w:val="12"/>
        </w:rPr>
        <w:instrText xml:space="preserve"> MERGEFIELD "Название_района" </w:instrText>
      </w:r>
      <w:r w:rsidRPr="00610747">
        <w:rPr>
          <w:rFonts w:ascii="Times New Roman" w:hAnsi="Times New Roman"/>
          <w:i/>
          <w:sz w:val="12"/>
          <w:szCs w:val="12"/>
        </w:rPr>
        <w:fldChar w:fldCharType="separate"/>
      </w:r>
      <w:r w:rsidRPr="00610747">
        <w:rPr>
          <w:rFonts w:ascii="Times New Roman" w:hAnsi="Times New Roman"/>
          <w:i/>
          <w:sz w:val="12"/>
          <w:szCs w:val="12"/>
        </w:rPr>
        <w:t>Сергиевский</w:t>
      </w:r>
      <w:r w:rsidRPr="00610747">
        <w:rPr>
          <w:rFonts w:ascii="Times New Roman" w:hAnsi="Times New Roman"/>
          <w:sz w:val="12"/>
          <w:szCs w:val="12"/>
        </w:rPr>
        <w:fldChar w:fldCharType="end"/>
      </w:r>
      <w:r w:rsidRPr="00610747">
        <w:rPr>
          <w:rFonts w:ascii="Times New Roman" w:hAnsi="Times New Roman"/>
          <w:i/>
          <w:sz w:val="12"/>
          <w:szCs w:val="12"/>
        </w:rPr>
        <w:t xml:space="preserve"> </w:t>
      </w:r>
    </w:p>
    <w:p w:rsidR="005B337D" w:rsidRPr="00610747" w:rsidRDefault="005B337D" w:rsidP="005B337D">
      <w:pPr>
        <w:spacing w:after="0" w:line="240" w:lineRule="auto"/>
        <w:jc w:val="right"/>
        <w:rPr>
          <w:rFonts w:ascii="Times New Roman" w:hAnsi="Times New Roman"/>
          <w:i/>
          <w:sz w:val="12"/>
          <w:szCs w:val="12"/>
        </w:rPr>
      </w:pPr>
      <w:r w:rsidRPr="00610747">
        <w:rPr>
          <w:rFonts w:ascii="Times New Roman" w:hAnsi="Times New Roman"/>
          <w:i/>
          <w:sz w:val="12"/>
          <w:szCs w:val="12"/>
        </w:rPr>
        <w:t>Самарской области от 1</w:t>
      </w:r>
      <w:r>
        <w:rPr>
          <w:rFonts w:ascii="Times New Roman" w:hAnsi="Times New Roman"/>
          <w:i/>
          <w:sz w:val="12"/>
          <w:szCs w:val="12"/>
        </w:rPr>
        <w:t>6.10.2015 года № 8</w:t>
      </w:r>
    </w:p>
    <w:p w:rsidR="005B337D" w:rsidRPr="007129BD" w:rsidRDefault="005B337D" w:rsidP="005B337D">
      <w:pPr>
        <w:spacing w:after="0" w:line="240" w:lineRule="auto"/>
        <w:jc w:val="center"/>
        <w:rPr>
          <w:rFonts w:ascii="Times New Roman" w:hAnsi="Times New Roman"/>
          <w:b/>
          <w:bCs/>
          <w:sz w:val="12"/>
          <w:szCs w:val="12"/>
        </w:rPr>
      </w:pPr>
      <w:r w:rsidRPr="007129BD">
        <w:rPr>
          <w:rFonts w:ascii="Times New Roman" w:hAnsi="Times New Roman"/>
          <w:b/>
          <w:bCs/>
          <w:sz w:val="12"/>
          <w:szCs w:val="12"/>
        </w:rPr>
        <w:t>ПРОТОКОЛ</w:t>
      </w:r>
    </w:p>
    <w:p w:rsidR="005B337D" w:rsidRDefault="005B337D" w:rsidP="005B337D">
      <w:pPr>
        <w:spacing w:after="0" w:line="240" w:lineRule="auto"/>
        <w:jc w:val="center"/>
        <w:rPr>
          <w:rFonts w:ascii="Times New Roman" w:hAnsi="Times New Roman"/>
          <w:b/>
          <w:sz w:val="12"/>
          <w:szCs w:val="12"/>
        </w:rPr>
      </w:pPr>
      <w:r w:rsidRPr="007129BD">
        <w:rPr>
          <w:rFonts w:ascii="Times New Roman" w:hAnsi="Times New Roman"/>
          <w:b/>
          <w:bCs/>
          <w:sz w:val="12"/>
          <w:szCs w:val="12"/>
        </w:rPr>
        <w:t xml:space="preserve">мероприятия по информированию жителей </w:t>
      </w:r>
      <w:r>
        <w:rPr>
          <w:rFonts w:ascii="Times New Roman" w:hAnsi="Times New Roman"/>
          <w:b/>
          <w:sz w:val="12"/>
          <w:szCs w:val="12"/>
        </w:rPr>
        <w:t>сельского поселения Кутузовский</w:t>
      </w:r>
    </w:p>
    <w:p w:rsidR="005B337D" w:rsidRPr="007129BD" w:rsidRDefault="005B337D" w:rsidP="005B337D">
      <w:pPr>
        <w:spacing w:after="0" w:line="240" w:lineRule="auto"/>
        <w:jc w:val="center"/>
        <w:rPr>
          <w:rFonts w:ascii="Times New Roman" w:hAnsi="Times New Roman"/>
          <w:b/>
          <w:bCs/>
          <w:sz w:val="12"/>
          <w:szCs w:val="12"/>
        </w:rPr>
      </w:pPr>
      <w:r>
        <w:rPr>
          <w:rFonts w:ascii="Times New Roman" w:hAnsi="Times New Roman"/>
          <w:b/>
          <w:sz w:val="12"/>
          <w:szCs w:val="12"/>
        </w:rPr>
        <w:t xml:space="preserve"> </w:t>
      </w:r>
      <w:r w:rsidRPr="007129BD">
        <w:rPr>
          <w:rFonts w:ascii="Times New Roman" w:hAnsi="Times New Roman"/>
          <w:b/>
          <w:sz w:val="12"/>
          <w:szCs w:val="12"/>
        </w:rPr>
        <w:t xml:space="preserve">муниципального района </w:t>
      </w:r>
      <w:r w:rsidRPr="007129BD">
        <w:rPr>
          <w:rFonts w:ascii="Times New Roman" w:hAnsi="Times New Roman"/>
          <w:b/>
          <w:sz w:val="12"/>
          <w:szCs w:val="12"/>
        </w:rPr>
        <w:fldChar w:fldCharType="begin"/>
      </w:r>
      <w:r w:rsidRPr="007129BD">
        <w:rPr>
          <w:rFonts w:ascii="Times New Roman" w:hAnsi="Times New Roman"/>
          <w:b/>
          <w:sz w:val="12"/>
          <w:szCs w:val="12"/>
        </w:rPr>
        <w:instrText xml:space="preserve"> MERGEFIELD "Название_района" </w:instrText>
      </w:r>
      <w:r w:rsidRPr="007129BD">
        <w:rPr>
          <w:rFonts w:ascii="Times New Roman" w:hAnsi="Times New Roman"/>
          <w:b/>
          <w:sz w:val="12"/>
          <w:szCs w:val="12"/>
        </w:rPr>
        <w:fldChar w:fldCharType="separate"/>
      </w:r>
      <w:r w:rsidRPr="007129BD">
        <w:rPr>
          <w:rFonts w:ascii="Times New Roman" w:hAnsi="Times New Roman"/>
          <w:b/>
          <w:sz w:val="12"/>
          <w:szCs w:val="12"/>
        </w:rPr>
        <w:t>Сергиевский</w:t>
      </w:r>
      <w:r w:rsidRPr="007129BD">
        <w:rPr>
          <w:rFonts w:ascii="Times New Roman" w:hAnsi="Times New Roman"/>
          <w:sz w:val="12"/>
          <w:szCs w:val="12"/>
        </w:rPr>
        <w:fldChar w:fldCharType="end"/>
      </w:r>
      <w:r w:rsidRPr="007129BD">
        <w:rPr>
          <w:rFonts w:ascii="Times New Roman" w:hAnsi="Times New Roman"/>
          <w:b/>
          <w:sz w:val="12"/>
          <w:szCs w:val="12"/>
        </w:rPr>
        <w:t xml:space="preserve"> Самарской области</w:t>
      </w:r>
      <w:r>
        <w:rPr>
          <w:rFonts w:ascii="Times New Roman" w:hAnsi="Times New Roman"/>
          <w:b/>
          <w:sz w:val="12"/>
          <w:szCs w:val="12"/>
        </w:rPr>
        <w:t xml:space="preserve"> </w:t>
      </w:r>
      <w:r w:rsidRPr="007129BD">
        <w:rPr>
          <w:rFonts w:ascii="Times New Roman" w:hAnsi="Times New Roman"/>
          <w:b/>
          <w:bCs/>
          <w:sz w:val="12"/>
          <w:szCs w:val="12"/>
        </w:rPr>
        <w:t>по вопросам публичных слушаний</w:t>
      </w:r>
    </w:p>
    <w:p w:rsidR="005B337D" w:rsidRPr="007129BD" w:rsidRDefault="005B337D" w:rsidP="005B337D">
      <w:pPr>
        <w:spacing w:after="0" w:line="240" w:lineRule="auto"/>
        <w:jc w:val="both"/>
        <w:rPr>
          <w:rFonts w:ascii="Times New Roman" w:hAnsi="Times New Roman"/>
          <w:sz w:val="12"/>
          <w:szCs w:val="12"/>
        </w:rPr>
      </w:pPr>
      <w:r w:rsidRPr="007129BD">
        <w:rPr>
          <w:rFonts w:ascii="Times New Roman" w:hAnsi="Times New Roman"/>
          <w:sz w:val="12"/>
          <w:szCs w:val="12"/>
        </w:rPr>
        <w:t xml:space="preserve">"___" ____________ 20___ г. </w:t>
      </w:r>
    </w:p>
    <w:p w:rsidR="005B337D" w:rsidRPr="007129BD" w:rsidRDefault="005B337D" w:rsidP="005B337D">
      <w:pPr>
        <w:spacing w:after="0" w:line="240" w:lineRule="auto"/>
        <w:jc w:val="both"/>
        <w:rPr>
          <w:rFonts w:ascii="Times New Roman" w:hAnsi="Times New Roman"/>
          <w:sz w:val="12"/>
          <w:szCs w:val="12"/>
        </w:rPr>
      </w:pPr>
      <w:r w:rsidRPr="007129BD">
        <w:rPr>
          <w:rFonts w:ascii="Times New Roman" w:hAnsi="Times New Roman"/>
          <w:sz w:val="12"/>
          <w:szCs w:val="12"/>
        </w:rPr>
        <w:t>Место проведения мероприятия ____________________</w:t>
      </w:r>
      <w:r>
        <w:rPr>
          <w:rFonts w:ascii="Times New Roman" w:hAnsi="Times New Roman"/>
          <w:sz w:val="12"/>
          <w:szCs w:val="12"/>
        </w:rPr>
        <w:t>_____________________________________________________________________</w:t>
      </w:r>
      <w:r w:rsidRPr="007129BD">
        <w:rPr>
          <w:rFonts w:ascii="Times New Roman" w:hAnsi="Times New Roman"/>
          <w:sz w:val="12"/>
          <w:szCs w:val="12"/>
        </w:rPr>
        <w:t>_______.</w:t>
      </w:r>
    </w:p>
    <w:p w:rsidR="005B337D" w:rsidRPr="007129BD" w:rsidRDefault="005B337D" w:rsidP="005B337D">
      <w:pPr>
        <w:spacing w:after="0" w:line="240" w:lineRule="auto"/>
        <w:jc w:val="both"/>
        <w:rPr>
          <w:rFonts w:ascii="Times New Roman" w:hAnsi="Times New Roman"/>
          <w:sz w:val="12"/>
          <w:szCs w:val="12"/>
        </w:rPr>
      </w:pPr>
      <w:r w:rsidRPr="007129BD">
        <w:rPr>
          <w:rFonts w:ascii="Times New Roman" w:hAnsi="Times New Roman"/>
          <w:sz w:val="12"/>
          <w:szCs w:val="12"/>
        </w:rPr>
        <w:t>Основание проведения публичных слушаний</w:t>
      </w:r>
      <w:proofErr w:type="gramStart"/>
      <w:r w:rsidRPr="007129BD">
        <w:rPr>
          <w:rFonts w:ascii="Times New Roman" w:hAnsi="Times New Roman"/>
          <w:sz w:val="18"/>
          <w:szCs w:val="18"/>
          <w:vertAlign w:val="superscript"/>
        </w:rPr>
        <w:t>1</w:t>
      </w:r>
      <w:proofErr w:type="gramEnd"/>
      <w:r w:rsidRPr="007129BD">
        <w:rPr>
          <w:rFonts w:ascii="Times New Roman" w:hAnsi="Times New Roman"/>
          <w:sz w:val="12"/>
          <w:szCs w:val="12"/>
        </w:rPr>
        <w:t>_______________</w:t>
      </w:r>
      <w:r>
        <w:rPr>
          <w:rFonts w:ascii="Times New Roman" w:hAnsi="Times New Roman"/>
          <w:sz w:val="12"/>
          <w:szCs w:val="12"/>
        </w:rPr>
        <w:t>__________________________________________________________</w:t>
      </w:r>
      <w:r w:rsidRPr="007129BD">
        <w:rPr>
          <w:rFonts w:ascii="Times New Roman" w:hAnsi="Times New Roman"/>
          <w:sz w:val="12"/>
          <w:szCs w:val="12"/>
        </w:rPr>
        <w:t>___________.</w:t>
      </w:r>
    </w:p>
    <w:p w:rsidR="005B337D" w:rsidRPr="007129BD" w:rsidRDefault="005B337D" w:rsidP="005B337D">
      <w:pPr>
        <w:spacing w:after="0" w:line="240" w:lineRule="auto"/>
        <w:jc w:val="both"/>
        <w:rPr>
          <w:rFonts w:ascii="Times New Roman" w:hAnsi="Times New Roman"/>
          <w:sz w:val="12"/>
          <w:szCs w:val="12"/>
        </w:rPr>
      </w:pPr>
      <w:r w:rsidRPr="007129BD">
        <w:rPr>
          <w:rFonts w:ascii="Times New Roman" w:hAnsi="Times New Roman"/>
          <w:sz w:val="12"/>
          <w:szCs w:val="12"/>
        </w:rPr>
        <w:t>Вопросы, вынесенные на публичные слушания</w:t>
      </w:r>
      <w:proofErr w:type="gramStart"/>
      <w:r w:rsidRPr="007129BD">
        <w:rPr>
          <w:rFonts w:ascii="Times New Roman" w:hAnsi="Times New Roman"/>
          <w:sz w:val="18"/>
          <w:szCs w:val="18"/>
          <w:vertAlign w:val="superscript"/>
        </w:rPr>
        <w:t>2</w:t>
      </w:r>
      <w:proofErr w:type="gramEnd"/>
      <w:r w:rsidRPr="007129BD">
        <w:rPr>
          <w:rFonts w:ascii="Times New Roman" w:hAnsi="Times New Roman"/>
          <w:sz w:val="12"/>
          <w:szCs w:val="12"/>
        </w:rPr>
        <w:t>_______________</w:t>
      </w:r>
      <w:r>
        <w:rPr>
          <w:rFonts w:ascii="Times New Roman" w:hAnsi="Times New Roman"/>
          <w:sz w:val="12"/>
          <w:szCs w:val="12"/>
        </w:rPr>
        <w:t>_______________________________________________________</w:t>
      </w:r>
      <w:r w:rsidRPr="007129BD">
        <w:rPr>
          <w:rFonts w:ascii="Times New Roman" w:hAnsi="Times New Roman"/>
          <w:sz w:val="12"/>
          <w:szCs w:val="12"/>
        </w:rPr>
        <w:t>_____________.</w:t>
      </w:r>
    </w:p>
    <w:p w:rsidR="005B337D" w:rsidRPr="007129BD" w:rsidRDefault="005B337D" w:rsidP="005B337D">
      <w:pPr>
        <w:spacing w:after="0" w:line="240" w:lineRule="auto"/>
        <w:jc w:val="both"/>
        <w:rPr>
          <w:rFonts w:ascii="Times New Roman" w:hAnsi="Times New Roman"/>
          <w:sz w:val="12"/>
          <w:szCs w:val="12"/>
        </w:rPr>
      </w:pPr>
      <w:r w:rsidRPr="007129BD">
        <w:rPr>
          <w:rFonts w:ascii="Times New Roman" w:hAnsi="Times New Roman"/>
          <w:sz w:val="12"/>
          <w:szCs w:val="12"/>
        </w:rPr>
        <w:t>Общее количество присутствующих на мероприятии __________ человек.</w:t>
      </w:r>
    </w:p>
    <w:p w:rsidR="005B337D" w:rsidRPr="007129BD" w:rsidRDefault="005B337D" w:rsidP="005B337D">
      <w:pPr>
        <w:spacing w:after="0" w:line="240" w:lineRule="auto"/>
        <w:jc w:val="both"/>
        <w:rPr>
          <w:rFonts w:ascii="Times New Roman" w:hAnsi="Times New Roman"/>
          <w:sz w:val="12"/>
          <w:szCs w:val="12"/>
        </w:rPr>
      </w:pPr>
      <w:r w:rsidRPr="007129BD">
        <w:rPr>
          <w:rFonts w:ascii="Times New Roman" w:hAnsi="Times New Roman"/>
          <w:sz w:val="12"/>
          <w:szCs w:val="12"/>
        </w:rPr>
        <w:t>В ходе проведения мероприятия по информированию жителей поселения по вопросам публичных слушаний были заслушаны следующие доклады и выступления:</w:t>
      </w:r>
    </w:p>
    <w:p w:rsidR="005B337D" w:rsidRPr="007129BD" w:rsidRDefault="005B337D" w:rsidP="005B337D">
      <w:pPr>
        <w:spacing w:after="0" w:line="240" w:lineRule="auto"/>
        <w:jc w:val="both"/>
        <w:rPr>
          <w:rFonts w:ascii="Times New Roman" w:hAnsi="Times New Roman"/>
          <w:sz w:val="12"/>
          <w:szCs w:val="12"/>
        </w:rPr>
      </w:pPr>
      <w:r w:rsidRPr="007129BD">
        <w:rPr>
          <w:rFonts w:ascii="Times New Roman" w:hAnsi="Times New Roman"/>
          <w:sz w:val="12"/>
          <w:szCs w:val="12"/>
        </w:rPr>
        <w:t>1.___________________________________________________________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___________________________________________.</w:t>
      </w:r>
    </w:p>
    <w:p w:rsidR="005B337D" w:rsidRPr="007129BD" w:rsidRDefault="005B337D" w:rsidP="005B337D">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5B337D" w:rsidRPr="007129BD" w:rsidRDefault="005B337D" w:rsidP="005B337D">
      <w:pPr>
        <w:spacing w:after="0" w:line="240" w:lineRule="auto"/>
        <w:jc w:val="both"/>
        <w:rPr>
          <w:rFonts w:ascii="Times New Roman" w:hAnsi="Times New Roman"/>
          <w:sz w:val="12"/>
          <w:szCs w:val="12"/>
        </w:rPr>
      </w:pPr>
      <w:r w:rsidRPr="007129BD">
        <w:rPr>
          <w:rFonts w:ascii="Times New Roman" w:hAnsi="Times New Roman"/>
          <w:sz w:val="12"/>
          <w:szCs w:val="12"/>
        </w:rPr>
        <w:t>Лицо, ответственное за ведение протокола      ________________   ______________________</w:t>
      </w:r>
    </w:p>
    <w:p w:rsidR="005B337D" w:rsidRPr="007129BD" w:rsidRDefault="005B337D" w:rsidP="005B337D">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5B337D" w:rsidRPr="007129BD" w:rsidRDefault="005B337D" w:rsidP="005B337D">
      <w:pPr>
        <w:spacing w:after="0" w:line="240" w:lineRule="auto"/>
        <w:jc w:val="both"/>
        <w:rPr>
          <w:rFonts w:ascii="Times New Roman" w:hAnsi="Times New Roman"/>
          <w:sz w:val="12"/>
          <w:szCs w:val="12"/>
        </w:rPr>
      </w:pPr>
      <w:r w:rsidRPr="007129BD">
        <w:rPr>
          <w:rFonts w:ascii="Times New Roman" w:hAnsi="Times New Roman"/>
          <w:sz w:val="12"/>
          <w:szCs w:val="12"/>
        </w:rPr>
        <w:t>Председательствующий на мероприятии         ________________   ______________________</w:t>
      </w:r>
    </w:p>
    <w:p w:rsidR="005B337D" w:rsidRPr="007129BD" w:rsidRDefault="005B337D" w:rsidP="005B337D">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5B337D" w:rsidRPr="007129BD" w:rsidRDefault="005B337D" w:rsidP="005B337D">
      <w:pPr>
        <w:spacing w:after="0" w:line="240" w:lineRule="auto"/>
        <w:jc w:val="both"/>
        <w:rPr>
          <w:rFonts w:ascii="Times New Roman" w:hAnsi="Times New Roman"/>
          <w:i/>
          <w:iCs/>
          <w:sz w:val="12"/>
          <w:szCs w:val="12"/>
        </w:rPr>
      </w:pPr>
      <w:r w:rsidRPr="007129BD">
        <w:rPr>
          <w:rFonts w:ascii="Times New Roman" w:hAnsi="Times New Roman"/>
          <w:sz w:val="12"/>
          <w:szCs w:val="12"/>
        </w:rPr>
        <w:t>2._____________________________________________________________________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w:t>
      </w:r>
    </w:p>
    <w:p w:rsidR="005B337D" w:rsidRPr="007129BD" w:rsidRDefault="005B337D" w:rsidP="005B337D">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5B337D" w:rsidRPr="007129BD" w:rsidRDefault="005B337D" w:rsidP="005B337D">
      <w:pPr>
        <w:spacing w:after="0" w:line="240" w:lineRule="auto"/>
        <w:jc w:val="both"/>
        <w:rPr>
          <w:rFonts w:ascii="Times New Roman" w:hAnsi="Times New Roman"/>
          <w:sz w:val="12"/>
          <w:szCs w:val="12"/>
        </w:rPr>
      </w:pPr>
      <w:r w:rsidRPr="007129BD">
        <w:rPr>
          <w:rFonts w:ascii="Times New Roman" w:hAnsi="Times New Roman"/>
          <w:sz w:val="12"/>
          <w:szCs w:val="12"/>
        </w:rPr>
        <w:t>3. _____________________________________________________________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_________________________________________</w:t>
      </w:r>
    </w:p>
    <w:p w:rsidR="005B337D" w:rsidRPr="007129BD" w:rsidRDefault="005B337D" w:rsidP="005B337D">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5B337D" w:rsidRPr="007129BD" w:rsidRDefault="005B337D" w:rsidP="005B337D">
      <w:pPr>
        <w:spacing w:after="0" w:line="240" w:lineRule="auto"/>
        <w:jc w:val="both"/>
        <w:rPr>
          <w:rFonts w:ascii="Times New Roman" w:hAnsi="Times New Roman"/>
          <w:sz w:val="12"/>
          <w:szCs w:val="12"/>
        </w:rPr>
      </w:pPr>
      <w:r w:rsidRPr="007129BD">
        <w:rPr>
          <w:rFonts w:ascii="Times New Roman" w:hAnsi="Times New Roman"/>
          <w:sz w:val="12"/>
          <w:szCs w:val="12"/>
        </w:rPr>
        <w:t>_______________________________________________________________________________________</w:t>
      </w:r>
      <w:r w:rsidR="00061F50">
        <w:rPr>
          <w:rFonts w:ascii="Times New Roman" w:hAnsi="Times New Roman"/>
          <w:sz w:val="12"/>
          <w:szCs w:val="12"/>
        </w:rPr>
        <w:t>_____________________</w:t>
      </w:r>
      <w:r w:rsidRPr="007129BD">
        <w:rPr>
          <w:rFonts w:ascii="Times New Roman" w:hAnsi="Times New Roman"/>
          <w:sz w:val="12"/>
          <w:szCs w:val="12"/>
        </w:rPr>
        <w:t>________________.</w:t>
      </w:r>
    </w:p>
    <w:p w:rsidR="005B337D" w:rsidRPr="007129BD" w:rsidRDefault="005B337D" w:rsidP="005B337D">
      <w:pPr>
        <w:spacing w:after="0" w:line="240" w:lineRule="auto"/>
        <w:jc w:val="both"/>
        <w:rPr>
          <w:rFonts w:ascii="Times New Roman" w:hAnsi="Times New Roman"/>
          <w:sz w:val="12"/>
          <w:szCs w:val="12"/>
        </w:rPr>
      </w:pPr>
      <w:r w:rsidRPr="007129BD">
        <w:rPr>
          <w:rFonts w:ascii="Times New Roman" w:hAnsi="Times New Roman"/>
          <w:sz w:val="12"/>
          <w:szCs w:val="12"/>
        </w:rPr>
        <w:t>Участниками мероприятия по информированию жителей поселения по вопросам публичных слушаний высказаны следующие мнения, замечания и предложения по вопросам публичных слушаний:</w:t>
      </w:r>
    </w:p>
    <w:tbl>
      <w:tblPr>
        <w:tblW w:w="7513" w:type="dxa"/>
        <w:tblInd w:w="70" w:type="dxa"/>
        <w:tblLayout w:type="fixed"/>
        <w:tblCellMar>
          <w:left w:w="70" w:type="dxa"/>
          <w:right w:w="70" w:type="dxa"/>
        </w:tblCellMar>
        <w:tblLook w:val="0000" w:firstRow="0" w:lastRow="0" w:firstColumn="0" w:lastColumn="0" w:noHBand="0" w:noVBand="0"/>
      </w:tblPr>
      <w:tblGrid>
        <w:gridCol w:w="594"/>
        <w:gridCol w:w="4226"/>
        <w:gridCol w:w="2693"/>
      </w:tblGrid>
      <w:tr w:rsidR="005B337D" w:rsidRPr="007129BD" w:rsidTr="008D7122">
        <w:trPr>
          <w:cantSplit/>
          <w:trHeight w:val="20"/>
        </w:trPr>
        <w:tc>
          <w:tcPr>
            <w:tcW w:w="594" w:type="dxa"/>
            <w:tcBorders>
              <w:top w:val="single" w:sz="6" w:space="0" w:color="auto"/>
              <w:left w:val="single" w:sz="6" w:space="0" w:color="auto"/>
              <w:bottom w:val="single" w:sz="6" w:space="0" w:color="auto"/>
              <w:right w:val="single" w:sz="6" w:space="0" w:color="auto"/>
            </w:tcBorders>
          </w:tcPr>
          <w:p w:rsidR="005B337D" w:rsidRPr="007129BD" w:rsidRDefault="005B337D" w:rsidP="008D7122">
            <w:pPr>
              <w:spacing w:after="0" w:line="240" w:lineRule="auto"/>
              <w:rPr>
                <w:rFonts w:ascii="Times New Roman" w:hAnsi="Times New Roman"/>
                <w:sz w:val="12"/>
                <w:szCs w:val="12"/>
              </w:rPr>
            </w:pPr>
            <w:r w:rsidRPr="007129BD">
              <w:rPr>
                <w:rFonts w:ascii="Times New Roman" w:hAnsi="Times New Roman"/>
                <w:sz w:val="12"/>
                <w:szCs w:val="12"/>
              </w:rPr>
              <w:t>№</w:t>
            </w:r>
          </w:p>
        </w:tc>
        <w:tc>
          <w:tcPr>
            <w:tcW w:w="4226" w:type="dxa"/>
            <w:tcBorders>
              <w:top w:val="single" w:sz="6" w:space="0" w:color="auto"/>
              <w:left w:val="single" w:sz="6" w:space="0" w:color="auto"/>
              <w:bottom w:val="single" w:sz="6" w:space="0" w:color="auto"/>
              <w:right w:val="single" w:sz="6" w:space="0" w:color="auto"/>
            </w:tcBorders>
          </w:tcPr>
          <w:p w:rsidR="005B337D" w:rsidRPr="007129BD" w:rsidRDefault="005B337D" w:rsidP="008D7122">
            <w:pPr>
              <w:spacing w:after="0" w:line="240" w:lineRule="auto"/>
              <w:rPr>
                <w:rFonts w:ascii="Times New Roman" w:hAnsi="Times New Roman"/>
                <w:sz w:val="12"/>
                <w:szCs w:val="12"/>
              </w:rPr>
            </w:pPr>
            <w:r w:rsidRPr="007129BD">
              <w:rPr>
                <w:rFonts w:ascii="Times New Roman" w:hAnsi="Times New Roman"/>
                <w:sz w:val="12"/>
                <w:szCs w:val="12"/>
              </w:rPr>
              <w:t>Св</w:t>
            </w:r>
            <w:r>
              <w:rPr>
                <w:rFonts w:ascii="Times New Roman" w:hAnsi="Times New Roman"/>
                <w:sz w:val="12"/>
                <w:szCs w:val="12"/>
              </w:rPr>
              <w:t xml:space="preserve">едения о лице, выразившем свое </w:t>
            </w:r>
            <w:r w:rsidRPr="007129BD">
              <w:rPr>
                <w:rFonts w:ascii="Times New Roman" w:hAnsi="Times New Roman"/>
                <w:sz w:val="12"/>
                <w:szCs w:val="12"/>
              </w:rPr>
              <w:t>мнение по вопросам публичных слушаний</w:t>
            </w:r>
          </w:p>
        </w:tc>
        <w:tc>
          <w:tcPr>
            <w:tcW w:w="2693" w:type="dxa"/>
            <w:tcBorders>
              <w:top w:val="single" w:sz="6" w:space="0" w:color="auto"/>
              <w:left w:val="single" w:sz="6" w:space="0" w:color="auto"/>
              <w:bottom w:val="single" w:sz="6" w:space="0" w:color="auto"/>
              <w:right w:val="single" w:sz="6" w:space="0" w:color="auto"/>
            </w:tcBorders>
          </w:tcPr>
          <w:p w:rsidR="005B337D" w:rsidRPr="007129BD" w:rsidRDefault="005B337D" w:rsidP="008D7122">
            <w:pPr>
              <w:spacing w:after="0" w:line="240" w:lineRule="auto"/>
              <w:rPr>
                <w:rFonts w:ascii="Times New Roman" w:hAnsi="Times New Roman"/>
                <w:sz w:val="12"/>
                <w:szCs w:val="12"/>
              </w:rPr>
            </w:pPr>
            <w:r w:rsidRPr="007129BD">
              <w:rPr>
                <w:rFonts w:ascii="Times New Roman" w:hAnsi="Times New Roman"/>
                <w:sz w:val="12"/>
                <w:szCs w:val="12"/>
              </w:rPr>
              <w:t>Содержание мнения, предложения или замечания</w:t>
            </w:r>
          </w:p>
        </w:tc>
      </w:tr>
      <w:tr w:rsidR="005B337D" w:rsidRPr="007129BD" w:rsidTr="008D7122">
        <w:trPr>
          <w:cantSplit/>
          <w:trHeight w:val="20"/>
        </w:trPr>
        <w:tc>
          <w:tcPr>
            <w:tcW w:w="594" w:type="dxa"/>
            <w:tcBorders>
              <w:top w:val="single" w:sz="6" w:space="0" w:color="auto"/>
              <w:left w:val="single" w:sz="6" w:space="0" w:color="auto"/>
              <w:bottom w:val="single" w:sz="6" w:space="0" w:color="auto"/>
              <w:right w:val="single" w:sz="6" w:space="0" w:color="auto"/>
            </w:tcBorders>
          </w:tcPr>
          <w:p w:rsidR="005B337D" w:rsidRPr="007129BD" w:rsidRDefault="005B337D" w:rsidP="008D7122">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5B337D" w:rsidRPr="007129BD" w:rsidRDefault="005B337D" w:rsidP="008D7122">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5B337D" w:rsidRPr="007129BD" w:rsidRDefault="005B337D" w:rsidP="008D7122">
            <w:pPr>
              <w:spacing w:after="0" w:line="240" w:lineRule="auto"/>
              <w:rPr>
                <w:rFonts w:ascii="Times New Roman" w:hAnsi="Times New Roman"/>
                <w:sz w:val="12"/>
                <w:szCs w:val="12"/>
              </w:rPr>
            </w:pPr>
          </w:p>
        </w:tc>
      </w:tr>
      <w:tr w:rsidR="005B337D" w:rsidRPr="007129BD" w:rsidTr="008D7122">
        <w:trPr>
          <w:cantSplit/>
          <w:trHeight w:val="20"/>
        </w:trPr>
        <w:tc>
          <w:tcPr>
            <w:tcW w:w="594" w:type="dxa"/>
            <w:tcBorders>
              <w:top w:val="single" w:sz="6" w:space="0" w:color="auto"/>
              <w:left w:val="single" w:sz="6" w:space="0" w:color="auto"/>
              <w:bottom w:val="single" w:sz="6" w:space="0" w:color="auto"/>
              <w:right w:val="single" w:sz="6" w:space="0" w:color="auto"/>
            </w:tcBorders>
          </w:tcPr>
          <w:p w:rsidR="005B337D" w:rsidRPr="007129BD" w:rsidRDefault="005B337D" w:rsidP="008D7122">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5B337D" w:rsidRPr="007129BD" w:rsidRDefault="005B337D" w:rsidP="008D7122">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5B337D" w:rsidRPr="007129BD" w:rsidRDefault="005B337D" w:rsidP="008D7122">
            <w:pPr>
              <w:spacing w:after="0" w:line="240" w:lineRule="auto"/>
              <w:rPr>
                <w:rFonts w:ascii="Times New Roman" w:hAnsi="Times New Roman"/>
                <w:sz w:val="12"/>
                <w:szCs w:val="12"/>
              </w:rPr>
            </w:pPr>
          </w:p>
        </w:tc>
      </w:tr>
      <w:tr w:rsidR="005B337D" w:rsidRPr="007129BD" w:rsidTr="008D7122">
        <w:trPr>
          <w:cantSplit/>
          <w:trHeight w:val="20"/>
        </w:trPr>
        <w:tc>
          <w:tcPr>
            <w:tcW w:w="594" w:type="dxa"/>
            <w:tcBorders>
              <w:top w:val="single" w:sz="6" w:space="0" w:color="auto"/>
              <w:left w:val="single" w:sz="6" w:space="0" w:color="auto"/>
              <w:bottom w:val="single" w:sz="6" w:space="0" w:color="auto"/>
              <w:right w:val="single" w:sz="6" w:space="0" w:color="auto"/>
            </w:tcBorders>
          </w:tcPr>
          <w:p w:rsidR="005B337D" w:rsidRPr="007129BD" w:rsidRDefault="005B337D" w:rsidP="008D7122">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5B337D" w:rsidRPr="007129BD" w:rsidRDefault="005B337D" w:rsidP="008D7122">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5B337D" w:rsidRPr="007129BD" w:rsidRDefault="005B337D" w:rsidP="008D7122">
            <w:pPr>
              <w:spacing w:after="0" w:line="240" w:lineRule="auto"/>
              <w:rPr>
                <w:rFonts w:ascii="Times New Roman" w:hAnsi="Times New Roman"/>
                <w:sz w:val="12"/>
                <w:szCs w:val="12"/>
              </w:rPr>
            </w:pPr>
          </w:p>
        </w:tc>
      </w:tr>
    </w:tbl>
    <w:p w:rsidR="005B337D" w:rsidRPr="007129BD" w:rsidRDefault="005B337D" w:rsidP="005B337D">
      <w:pPr>
        <w:spacing w:after="0" w:line="240" w:lineRule="auto"/>
        <w:jc w:val="both"/>
        <w:rPr>
          <w:rFonts w:ascii="Times New Roman" w:hAnsi="Times New Roman"/>
          <w:sz w:val="12"/>
          <w:szCs w:val="12"/>
        </w:rPr>
      </w:pPr>
      <w:r w:rsidRPr="007129BD">
        <w:rPr>
          <w:rFonts w:ascii="Times New Roman" w:hAnsi="Times New Roman"/>
          <w:sz w:val="12"/>
          <w:szCs w:val="12"/>
        </w:rPr>
        <w:t>Лицо, ответственное за ведение протокола      ________________   ______________________</w:t>
      </w:r>
    </w:p>
    <w:p w:rsidR="005B337D" w:rsidRPr="007129BD" w:rsidRDefault="005B337D" w:rsidP="005B337D">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5B337D" w:rsidRPr="007129BD" w:rsidRDefault="005B337D" w:rsidP="005B337D">
      <w:pPr>
        <w:spacing w:after="0" w:line="240" w:lineRule="auto"/>
        <w:jc w:val="both"/>
        <w:rPr>
          <w:rFonts w:ascii="Times New Roman" w:hAnsi="Times New Roman"/>
          <w:sz w:val="12"/>
          <w:szCs w:val="12"/>
        </w:rPr>
      </w:pPr>
      <w:r w:rsidRPr="007129BD">
        <w:rPr>
          <w:rFonts w:ascii="Times New Roman" w:hAnsi="Times New Roman"/>
          <w:sz w:val="12"/>
          <w:szCs w:val="12"/>
        </w:rPr>
        <w:t>Председательствующий на мероприятии         ________________   ______________________</w:t>
      </w:r>
    </w:p>
    <w:p w:rsidR="005B337D" w:rsidRPr="007129BD" w:rsidRDefault="005B337D" w:rsidP="005B337D">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5B337D" w:rsidRDefault="005B337D" w:rsidP="005B337D">
      <w:pPr>
        <w:spacing w:after="0" w:line="240" w:lineRule="auto"/>
        <w:jc w:val="both"/>
        <w:rPr>
          <w:rFonts w:ascii="Times New Roman" w:hAnsi="Times New Roman"/>
          <w:sz w:val="12"/>
          <w:szCs w:val="12"/>
        </w:rPr>
      </w:pPr>
      <w:r>
        <w:rPr>
          <w:rFonts w:ascii="Times New Roman" w:hAnsi="Times New Roman"/>
          <w:sz w:val="12"/>
          <w:szCs w:val="12"/>
        </w:rPr>
        <w:t>________</w:t>
      </w:r>
    </w:p>
    <w:p w:rsidR="005B337D" w:rsidRPr="007129BD" w:rsidRDefault="005B337D" w:rsidP="005B337D">
      <w:pPr>
        <w:spacing w:after="0" w:line="240" w:lineRule="auto"/>
        <w:jc w:val="both"/>
        <w:rPr>
          <w:rFonts w:ascii="Times New Roman" w:hAnsi="Times New Roman"/>
          <w:sz w:val="12"/>
          <w:szCs w:val="12"/>
          <w:lang w:val="x-none"/>
        </w:rPr>
      </w:pPr>
      <w:r w:rsidRPr="007129BD">
        <w:rPr>
          <w:rFonts w:ascii="Times New Roman" w:hAnsi="Times New Roman"/>
          <w:sz w:val="18"/>
          <w:szCs w:val="18"/>
          <w:vertAlign w:val="superscript"/>
        </w:rPr>
        <w:t>1</w:t>
      </w:r>
      <w:proofErr w:type="gramStart"/>
      <w:r>
        <w:rPr>
          <w:rFonts w:ascii="Times New Roman" w:hAnsi="Times New Roman"/>
          <w:sz w:val="12"/>
          <w:szCs w:val="12"/>
        </w:rPr>
        <w:t xml:space="preserve"> </w:t>
      </w:r>
      <w:r w:rsidRPr="007129BD">
        <w:rPr>
          <w:rFonts w:ascii="Times New Roman" w:hAnsi="Times New Roman"/>
          <w:sz w:val="12"/>
          <w:szCs w:val="12"/>
          <w:lang w:val="x-none"/>
        </w:rPr>
        <w:t>У</w:t>
      </w:r>
      <w:proofErr w:type="gramEnd"/>
      <w:r w:rsidRPr="007129BD">
        <w:rPr>
          <w:rFonts w:ascii="Times New Roman" w:hAnsi="Times New Roman"/>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5B337D" w:rsidRDefault="005B337D" w:rsidP="005B337D">
      <w:pPr>
        <w:spacing w:after="0" w:line="240" w:lineRule="auto"/>
        <w:jc w:val="both"/>
        <w:rPr>
          <w:rFonts w:ascii="Times New Roman" w:hAnsi="Times New Roman"/>
          <w:sz w:val="12"/>
          <w:szCs w:val="12"/>
        </w:rPr>
      </w:pPr>
      <w:r w:rsidRPr="007129BD">
        <w:rPr>
          <w:rFonts w:ascii="Times New Roman" w:hAnsi="Times New Roman"/>
          <w:sz w:val="18"/>
          <w:szCs w:val="18"/>
          <w:vertAlign w:val="superscript"/>
        </w:rPr>
        <w:t>2</w:t>
      </w:r>
      <w:proofErr w:type="gramStart"/>
      <w:r w:rsidRPr="007129BD">
        <w:rPr>
          <w:rFonts w:ascii="Times New Roman" w:hAnsi="Times New Roman"/>
          <w:sz w:val="18"/>
          <w:szCs w:val="18"/>
        </w:rPr>
        <w:t xml:space="preserve"> </w:t>
      </w:r>
      <w:r w:rsidRPr="007129BD">
        <w:rPr>
          <w:rFonts w:ascii="Times New Roman" w:hAnsi="Times New Roman"/>
          <w:sz w:val="12"/>
          <w:szCs w:val="12"/>
        </w:rPr>
        <w:t>У</w:t>
      </w:r>
      <w:proofErr w:type="gramEnd"/>
      <w:r w:rsidRPr="007129BD">
        <w:rPr>
          <w:rFonts w:ascii="Times New Roman" w:hAnsi="Times New Roman"/>
          <w:sz w:val="12"/>
          <w:szCs w:val="12"/>
        </w:rPr>
        <w:t>казываются вопросы, представляемые на обсуждение путем проведения публичных слушаний.</w:t>
      </w:r>
    </w:p>
    <w:p w:rsidR="005B337D" w:rsidRPr="008809D0" w:rsidRDefault="005B337D" w:rsidP="005B337D">
      <w:pPr>
        <w:spacing w:after="0" w:line="240" w:lineRule="auto"/>
        <w:jc w:val="right"/>
        <w:rPr>
          <w:rFonts w:ascii="Times New Roman" w:hAnsi="Times New Roman"/>
          <w:i/>
          <w:sz w:val="12"/>
          <w:szCs w:val="12"/>
        </w:rPr>
      </w:pPr>
      <w:r w:rsidRPr="008809D0">
        <w:rPr>
          <w:rFonts w:ascii="Times New Roman" w:hAnsi="Times New Roman"/>
          <w:i/>
          <w:sz w:val="12"/>
          <w:szCs w:val="12"/>
        </w:rPr>
        <w:t>Приложение №</w:t>
      </w:r>
      <w:r>
        <w:rPr>
          <w:rFonts w:ascii="Times New Roman" w:hAnsi="Times New Roman"/>
          <w:i/>
          <w:sz w:val="12"/>
          <w:szCs w:val="12"/>
        </w:rPr>
        <w:t>3</w:t>
      </w:r>
      <w:r w:rsidRPr="008809D0">
        <w:rPr>
          <w:rFonts w:ascii="Times New Roman" w:hAnsi="Times New Roman"/>
          <w:i/>
          <w:sz w:val="12"/>
          <w:szCs w:val="12"/>
        </w:rPr>
        <w:t xml:space="preserve"> к Порядку </w:t>
      </w:r>
    </w:p>
    <w:p w:rsidR="005B337D" w:rsidRPr="008809D0" w:rsidRDefault="005B337D" w:rsidP="005B337D">
      <w:pPr>
        <w:spacing w:after="0" w:line="240" w:lineRule="auto"/>
        <w:jc w:val="right"/>
        <w:rPr>
          <w:rFonts w:ascii="Times New Roman" w:hAnsi="Times New Roman"/>
          <w:i/>
          <w:sz w:val="12"/>
          <w:szCs w:val="12"/>
        </w:rPr>
      </w:pPr>
      <w:r w:rsidRPr="008809D0">
        <w:rPr>
          <w:rFonts w:ascii="Times New Roman" w:hAnsi="Times New Roman"/>
          <w:i/>
          <w:sz w:val="12"/>
          <w:szCs w:val="12"/>
        </w:rPr>
        <w:t>организации и проведения публичных слушани</w:t>
      </w:r>
      <w:r>
        <w:rPr>
          <w:rFonts w:ascii="Times New Roman" w:hAnsi="Times New Roman"/>
          <w:i/>
          <w:sz w:val="12"/>
          <w:szCs w:val="12"/>
        </w:rPr>
        <w:t>й в сельском поселении Кутузовский</w:t>
      </w:r>
    </w:p>
    <w:p w:rsidR="005B337D" w:rsidRPr="008809D0" w:rsidRDefault="005B337D" w:rsidP="005B337D">
      <w:pPr>
        <w:spacing w:after="0" w:line="240" w:lineRule="auto"/>
        <w:jc w:val="right"/>
        <w:rPr>
          <w:rFonts w:ascii="Times New Roman" w:hAnsi="Times New Roman"/>
          <w:i/>
          <w:sz w:val="12"/>
          <w:szCs w:val="12"/>
        </w:rPr>
      </w:pPr>
      <w:r w:rsidRPr="008809D0">
        <w:rPr>
          <w:rFonts w:ascii="Times New Roman" w:hAnsi="Times New Roman"/>
          <w:i/>
          <w:sz w:val="12"/>
          <w:szCs w:val="12"/>
        </w:rPr>
        <w:t xml:space="preserve"> муниципального района </w:t>
      </w:r>
      <w:r w:rsidRPr="008809D0">
        <w:rPr>
          <w:rFonts w:ascii="Times New Roman" w:hAnsi="Times New Roman"/>
          <w:i/>
          <w:sz w:val="12"/>
          <w:szCs w:val="12"/>
        </w:rPr>
        <w:fldChar w:fldCharType="begin"/>
      </w:r>
      <w:r w:rsidRPr="008809D0">
        <w:rPr>
          <w:rFonts w:ascii="Times New Roman" w:hAnsi="Times New Roman"/>
          <w:i/>
          <w:sz w:val="12"/>
          <w:szCs w:val="12"/>
        </w:rPr>
        <w:instrText xml:space="preserve"> MERGEFIELD "Название_района" </w:instrText>
      </w:r>
      <w:r w:rsidRPr="008809D0">
        <w:rPr>
          <w:rFonts w:ascii="Times New Roman" w:hAnsi="Times New Roman"/>
          <w:i/>
          <w:sz w:val="12"/>
          <w:szCs w:val="12"/>
        </w:rPr>
        <w:fldChar w:fldCharType="separate"/>
      </w:r>
      <w:r w:rsidRPr="008809D0">
        <w:rPr>
          <w:rFonts w:ascii="Times New Roman" w:hAnsi="Times New Roman"/>
          <w:i/>
          <w:sz w:val="12"/>
          <w:szCs w:val="12"/>
        </w:rPr>
        <w:t>Сергиевский</w:t>
      </w:r>
      <w:r w:rsidRPr="008809D0">
        <w:rPr>
          <w:rFonts w:ascii="Times New Roman" w:hAnsi="Times New Roman"/>
          <w:sz w:val="12"/>
          <w:szCs w:val="12"/>
        </w:rPr>
        <w:fldChar w:fldCharType="end"/>
      </w:r>
      <w:r w:rsidRPr="008809D0">
        <w:rPr>
          <w:rFonts w:ascii="Times New Roman" w:hAnsi="Times New Roman"/>
          <w:i/>
          <w:sz w:val="12"/>
          <w:szCs w:val="12"/>
        </w:rPr>
        <w:t xml:space="preserve"> Самарской области, </w:t>
      </w:r>
      <w:proofErr w:type="gramStart"/>
      <w:r w:rsidRPr="008809D0">
        <w:rPr>
          <w:rFonts w:ascii="Times New Roman" w:hAnsi="Times New Roman"/>
          <w:i/>
          <w:sz w:val="12"/>
          <w:szCs w:val="12"/>
        </w:rPr>
        <w:t>утвержденному</w:t>
      </w:r>
      <w:proofErr w:type="gramEnd"/>
      <w:r w:rsidRPr="008809D0">
        <w:rPr>
          <w:rFonts w:ascii="Times New Roman" w:hAnsi="Times New Roman"/>
          <w:i/>
          <w:sz w:val="12"/>
          <w:szCs w:val="12"/>
        </w:rPr>
        <w:t xml:space="preserve"> решением </w:t>
      </w:r>
    </w:p>
    <w:p w:rsidR="005B337D" w:rsidRPr="008809D0" w:rsidRDefault="005B337D" w:rsidP="005B337D">
      <w:pPr>
        <w:spacing w:after="0" w:line="240" w:lineRule="auto"/>
        <w:jc w:val="right"/>
        <w:rPr>
          <w:rFonts w:ascii="Times New Roman" w:hAnsi="Times New Roman"/>
          <w:i/>
          <w:sz w:val="12"/>
          <w:szCs w:val="12"/>
        </w:rPr>
      </w:pPr>
      <w:r w:rsidRPr="008809D0">
        <w:rPr>
          <w:rFonts w:ascii="Times New Roman" w:hAnsi="Times New Roman"/>
          <w:i/>
          <w:sz w:val="12"/>
          <w:szCs w:val="12"/>
        </w:rPr>
        <w:t xml:space="preserve">Собрания представителей сельского поселения </w:t>
      </w:r>
      <w:r>
        <w:rPr>
          <w:rFonts w:ascii="Times New Roman" w:hAnsi="Times New Roman"/>
          <w:i/>
          <w:sz w:val="12"/>
          <w:szCs w:val="12"/>
        </w:rPr>
        <w:t>Кутузовский</w:t>
      </w:r>
      <w:r w:rsidRPr="008809D0">
        <w:rPr>
          <w:rFonts w:ascii="Times New Roman" w:hAnsi="Times New Roman"/>
          <w:i/>
          <w:sz w:val="12"/>
          <w:szCs w:val="12"/>
        </w:rPr>
        <w:t xml:space="preserve"> муниципального района </w:t>
      </w:r>
      <w:r w:rsidRPr="008809D0">
        <w:rPr>
          <w:rFonts w:ascii="Times New Roman" w:hAnsi="Times New Roman"/>
          <w:i/>
          <w:sz w:val="12"/>
          <w:szCs w:val="12"/>
        </w:rPr>
        <w:fldChar w:fldCharType="begin"/>
      </w:r>
      <w:r w:rsidRPr="008809D0">
        <w:rPr>
          <w:rFonts w:ascii="Times New Roman" w:hAnsi="Times New Roman"/>
          <w:i/>
          <w:sz w:val="12"/>
          <w:szCs w:val="12"/>
        </w:rPr>
        <w:instrText xml:space="preserve"> MERGEFIELD "Название_района" </w:instrText>
      </w:r>
      <w:r w:rsidRPr="008809D0">
        <w:rPr>
          <w:rFonts w:ascii="Times New Roman" w:hAnsi="Times New Roman"/>
          <w:i/>
          <w:sz w:val="12"/>
          <w:szCs w:val="12"/>
        </w:rPr>
        <w:fldChar w:fldCharType="separate"/>
      </w:r>
      <w:r w:rsidRPr="008809D0">
        <w:rPr>
          <w:rFonts w:ascii="Times New Roman" w:hAnsi="Times New Roman"/>
          <w:i/>
          <w:sz w:val="12"/>
          <w:szCs w:val="12"/>
        </w:rPr>
        <w:t>Сергиевский</w:t>
      </w:r>
      <w:r w:rsidRPr="008809D0">
        <w:rPr>
          <w:rFonts w:ascii="Times New Roman" w:hAnsi="Times New Roman"/>
          <w:sz w:val="12"/>
          <w:szCs w:val="12"/>
        </w:rPr>
        <w:fldChar w:fldCharType="end"/>
      </w:r>
      <w:r w:rsidRPr="008809D0">
        <w:rPr>
          <w:rFonts w:ascii="Times New Roman" w:hAnsi="Times New Roman"/>
          <w:i/>
          <w:sz w:val="12"/>
          <w:szCs w:val="12"/>
        </w:rPr>
        <w:t xml:space="preserve"> </w:t>
      </w:r>
    </w:p>
    <w:p w:rsidR="005B337D" w:rsidRPr="008809D0" w:rsidRDefault="005B337D" w:rsidP="005B337D">
      <w:pPr>
        <w:spacing w:after="0" w:line="240" w:lineRule="auto"/>
        <w:jc w:val="right"/>
        <w:rPr>
          <w:rFonts w:ascii="Times New Roman" w:hAnsi="Times New Roman"/>
          <w:i/>
          <w:sz w:val="12"/>
          <w:szCs w:val="12"/>
        </w:rPr>
      </w:pPr>
      <w:r w:rsidRPr="008809D0">
        <w:rPr>
          <w:rFonts w:ascii="Times New Roman" w:hAnsi="Times New Roman"/>
          <w:i/>
          <w:sz w:val="12"/>
          <w:szCs w:val="12"/>
        </w:rPr>
        <w:t>Самарской области от 1</w:t>
      </w:r>
      <w:r>
        <w:rPr>
          <w:rFonts w:ascii="Times New Roman" w:hAnsi="Times New Roman"/>
          <w:i/>
          <w:sz w:val="12"/>
          <w:szCs w:val="12"/>
        </w:rPr>
        <w:t>6.10.2015 года № 8</w:t>
      </w:r>
    </w:p>
    <w:p w:rsidR="005B337D" w:rsidRDefault="005B337D" w:rsidP="005B337D">
      <w:pPr>
        <w:spacing w:after="0" w:line="240" w:lineRule="auto"/>
        <w:jc w:val="center"/>
        <w:rPr>
          <w:rFonts w:ascii="Times New Roman" w:hAnsi="Times New Roman"/>
          <w:b/>
          <w:sz w:val="12"/>
          <w:szCs w:val="12"/>
        </w:rPr>
      </w:pPr>
      <w:r w:rsidRPr="008809D0">
        <w:rPr>
          <w:rFonts w:ascii="Times New Roman" w:hAnsi="Times New Roman"/>
          <w:b/>
          <w:bCs/>
          <w:sz w:val="12"/>
          <w:szCs w:val="12"/>
          <w:lang w:val="x-none"/>
        </w:rPr>
        <w:t>Протокол публичных слушаний</w:t>
      </w:r>
      <w:r>
        <w:rPr>
          <w:rFonts w:ascii="Times New Roman" w:hAnsi="Times New Roman"/>
          <w:b/>
          <w:bCs/>
          <w:sz w:val="12"/>
          <w:szCs w:val="12"/>
        </w:rPr>
        <w:t xml:space="preserve"> </w:t>
      </w:r>
      <w:r>
        <w:rPr>
          <w:rFonts w:ascii="Times New Roman" w:hAnsi="Times New Roman"/>
          <w:b/>
          <w:sz w:val="12"/>
          <w:szCs w:val="12"/>
        </w:rPr>
        <w:t>в сельском поселении Кутузовский</w:t>
      </w:r>
    </w:p>
    <w:p w:rsidR="005B337D" w:rsidRDefault="005B337D" w:rsidP="005B337D">
      <w:pPr>
        <w:spacing w:after="0" w:line="240" w:lineRule="auto"/>
        <w:jc w:val="center"/>
        <w:rPr>
          <w:rFonts w:ascii="Times New Roman" w:hAnsi="Times New Roman"/>
          <w:b/>
          <w:sz w:val="12"/>
          <w:szCs w:val="12"/>
        </w:rPr>
      </w:pPr>
      <w:r w:rsidRPr="008809D0">
        <w:rPr>
          <w:rFonts w:ascii="Times New Roman" w:hAnsi="Times New Roman"/>
          <w:b/>
          <w:sz w:val="12"/>
          <w:szCs w:val="12"/>
        </w:rPr>
        <w:t xml:space="preserve">муниципального района </w:t>
      </w:r>
      <w:r w:rsidRPr="008809D0">
        <w:rPr>
          <w:rFonts w:ascii="Times New Roman" w:hAnsi="Times New Roman"/>
          <w:b/>
          <w:sz w:val="12"/>
          <w:szCs w:val="12"/>
        </w:rPr>
        <w:fldChar w:fldCharType="begin"/>
      </w:r>
      <w:r w:rsidRPr="008809D0">
        <w:rPr>
          <w:rFonts w:ascii="Times New Roman" w:hAnsi="Times New Roman"/>
          <w:b/>
          <w:sz w:val="12"/>
          <w:szCs w:val="12"/>
        </w:rPr>
        <w:instrText xml:space="preserve"> MERGEFIELD "Название_района" </w:instrText>
      </w:r>
      <w:r w:rsidRPr="008809D0">
        <w:rPr>
          <w:rFonts w:ascii="Times New Roman" w:hAnsi="Times New Roman"/>
          <w:b/>
          <w:sz w:val="12"/>
          <w:szCs w:val="12"/>
        </w:rPr>
        <w:fldChar w:fldCharType="separate"/>
      </w:r>
      <w:r w:rsidRPr="008809D0">
        <w:rPr>
          <w:rFonts w:ascii="Times New Roman" w:hAnsi="Times New Roman"/>
          <w:b/>
          <w:sz w:val="12"/>
          <w:szCs w:val="12"/>
        </w:rPr>
        <w:t>Сергиевский</w:t>
      </w:r>
      <w:r w:rsidRPr="008809D0">
        <w:rPr>
          <w:rFonts w:ascii="Times New Roman" w:hAnsi="Times New Roman"/>
          <w:sz w:val="12"/>
          <w:szCs w:val="12"/>
        </w:rPr>
        <w:fldChar w:fldCharType="end"/>
      </w:r>
      <w:r w:rsidRPr="008809D0">
        <w:rPr>
          <w:rFonts w:ascii="Times New Roman" w:hAnsi="Times New Roman"/>
          <w:b/>
          <w:sz w:val="12"/>
          <w:szCs w:val="12"/>
        </w:rPr>
        <w:t xml:space="preserve"> Самарской области</w:t>
      </w:r>
    </w:p>
    <w:p w:rsidR="005B337D" w:rsidRPr="008809D0" w:rsidRDefault="005B337D" w:rsidP="005B337D">
      <w:pPr>
        <w:spacing w:after="0" w:line="240" w:lineRule="auto"/>
        <w:jc w:val="both"/>
        <w:rPr>
          <w:rFonts w:ascii="Times New Roman" w:hAnsi="Times New Roman"/>
          <w:sz w:val="12"/>
          <w:szCs w:val="12"/>
        </w:rPr>
      </w:pPr>
      <w:r w:rsidRPr="008809D0">
        <w:rPr>
          <w:rFonts w:ascii="Times New Roman" w:hAnsi="Times New Roman"/>
          <w:sz w:val="12"/>
          <w:szCs w:val="12"/>
        </w:rPr>
        <w:t>Дата проведения публичных слушаний – с "____" ________ 20__ года по "___" ________ 20__года.</w:t>
      </w:r>
    </w:p>
    <w:p w:rsidR="005B337D" w:rsidRPr="008809D0" w:rsidRDefault="005B337D" w:rsidP="005B337D">
      <w:pPr>
        <w:spacing w:after="0" w:line="240" w:lineRule="auto"/>
        <w:jc w:val="both"/>
        <w:rPr>
          <w:rFonts w:ascii="Times New Roman" w:hAnsi="Times New Roman"/>
          <w:sz w:val="12"/>
          <w:szCs w:val="12"/>
        </w:rPr>
      </w:pPr>
      <w:r w:rsidRPr="008809D0">
        <w:rPr>
          <w:rFonts w:ascii="Times New Roman" w:hAnsi="Times New Roman"/>
          <w:sz w:val="12"/>
          <w:szCs w:val="12"/>
        </w:rPr>
        <w:t>Место проведения публичных слушаний___________________</w:t>
      </w:r>
      <w:r>
        <w:rPr>
          <w:rFonts w:ascii="Times New Roman" w:hAnsi="Times New Roman"/>
          <w:sz w:val="12"/>
          <w:szCs w:val="12"/>
        </w:rPr>
        <w:t>_____________________</w:t>
      </w:r>
      <w:r w:rsidRPr="008809D0">
        <w:rPr>
          <w:rFonts w:ascii="Times New Roman" w:hAnsi="Times New Roman"/>
          <w:sz w:val="12"/>
          <w:szCs w:val="12"/>
        </w:rPr>
        <w:t>__________________________________________________</w:t>
      </w:r>
    </w:p>
    <w:p w:rsidR="005B337D" w:rsidRPr="008809D0" w:rsidRDefault="005B337D" w:rsidP="005B337D">
      <w:pPr>
        <w:spacing w:after="0" w:line="240" w:lineRule="auto"/>
        <w:jc w:val="both"/>
        <w:rPr>
          <w:rFonts w:ascii="Times New Roman" w:hAnsi="Times New Roman"/>
          <w:sz w:val="12"/>
          <w:szCs w:val="12"/>
        </w:rPr>
      </w:pPr>
      <w:r w:rsidRPr="008809D0">
        <w:rPr>
          <w:rFonts w:ascii="Times New Roman" w:hAnsi="Times New Roman"/>
          <w:sz w:val="12"/>
          <w:szCs w:val="12"/>
        </w:rPr>
        <w:t xml:space="preserve">Основание проведения публичных слушаний </w:t>
      </w:r>
      <w:r w:rsidRPr="008809D0">
        <w:rPr>
          <w:rFonts w:ascii="Times New Roman" w:hAnsi="Times New Roman"/>
          <w:sz w:val="18"/>
          <w:szCs w:val="18"/>
          <w:vertAlign w:val="superscript"/>
        </w:rPr>
        <w:t>1</w:t>
      </w:r>
      <w:r w:rsidRPr="008809D0">
        <w:rPr>
          <w:rFonts w:ascii="Times New Roman" w:hAnsi="Times New Roman"/>
          <w:sz w:val="12"/>
          <w:szCs w:val="12"/>
        </w:rPr>
        <w:t>___________________________</w:t>
      </w:r>
      <w:r>
        <w:rPr>
          <w:rFonts w:ascii="Times New Roman" w:hAnsi="Times New Roman"/>
          <w:sz w:val="12"/>
          <w:szCs w:val="12"/>
        </w:rPr>
        <w:t>____________________</w:t>
      </w:r>
      <w:r w:rsidRPr="008809D0">
        <w:rPr>
          <w:rFonts w:ascii="Times New Roman" w:hAnsi="Times New Roman"/>
          <w:sz w:val="12"/>
          <w:szCs w:val="12"/>
        </w:rPr>
        <w:t>_____________________________________</w:t>
      </w:r>
    </w:p>
    <w:p w:rsidR="005B337D" w:rsidRPr="008809D0" w:rsidRDefault="005B337D" w:rsidP="005B337D">
      <w:pPr>
        <w:spacing w:after="0" w:line="240" w:lineRule="auto"/>
        <w:jc w:val="both"/>
        <w:rPr>
          <w:rFonts w:ascii="Times New Roman" w:hAnsi="Times New Roman"/>
          <w:sz w:val="12"/>
          <w:szCs w:val="12"/>
        </w:rPr>
      </w:pPr>
      <w:r w:rsidRPr="008809D0">
        <w:rPr>
          <w:rFonts w:ascii="Times New Roman" w:hAnsi="Times New Roman"/>
          <w:sz w:val="12"/>
          <w:szCs w:val="12"/>
        </w:rPr>
        <w:t>Вопросы, выносимые на публичные слушания</w:t>
      </w:r>
      <w:r>
        <w:rPr>
          <w:rFonts w:ascii="Times New Roman" w:hAnsi="Times New Roman"/>
          <w:sz w:val="12"/>
          <w:szCs w:val="12"/>
        </w:rPr>
        <w:t xml:space="preserve"> </w:t>
      </w:r>
      <w:r w:rsidRPr="008809D0">
        <w:rPr>
          <w:rFonts w:ascii="Times New Roman" w:hAnsi="Times New Roman"/>
          <w:sz w:val="18"/>
          <w:szCs w:val="18"/>
          <w:vertAlign w:val="superscript"/>
        </w:rPr>
        <w:t>2</w:t>
      </w:r>
      <w:r w:rsidRPr="008809D0">
        <w:rPr>
          <w:rFonts w:ascii="Times New Roman" w:hAnsi="Times New Roman"/>
          <w:sz w:val="12"/>
          <w:szCs w:val="12"/>
        </w:rPr>
        <w:t>________________________</w:t>
      </w:r>
      <w:r>
        <w:rPr>
          <w:rFonts w:ascii="Times New Roman" w:hAnsi="Times New Roman"/>
          <w:sz w:val="12"/>
          <w:szCs w:val="12"/>
        </w:rPr>
        <w:t>____________________</w:t>
      </w:r>
      <w:r w:rsidRPr="008809D0">
        <w:rPr>
          <w:rFonts w:ascii="Times New Roman" w:hAnsi="Times New Roman"/>
          <w:sz w:val="12"/>
          <w:szCs w:val="12"/>
        </w:rPr>
        <w:t>_______________________________________</w:t>
      </w:r>
    </w:p>
    <w:p w:rsidR="005B337D" w:rsidRPr="008809D0" w:rsidRDefault="005B337D" w:rsidP="005B337D">
      <w:pPr>
        <w:spacing w:after="0" w:line="240" w:lineRule="auto"/>
        <w:jc w:val="both"/>
        <w:rPr>
          <w:rFonts w:ascii="Times New Roman" w:hAnsi="Times New Roman"/>
          <w:sz w:val="12"/>
          <w:szCs w:val="12"/>
        </w:rPr>
      </w:pPr>
      <w:r w:rsidRPr="008809D0">
        <w:rPr>
          <w:rFonts w:ascii="Times New Roman" w:hAnsi="Times New Roman"/>
          <w:sz w:val="12"/>
          <w:szCs w:val="12"/>
        </w:rPr>
        <w:t>При проведении публичных слушаний участниками публичных слушаний высказаны следующие мнения, предложения и замечания: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92"/>
        <w:gridCol w:w="2483"/>
        <w:gridCol w:w="1911"/>
        <w:gridCol w:w="1276"/>
        <w:gridCol w:w="425"/>
      </w:tblGrid>
      <w:tr w:rsidR="005B337D" w:rsidRPr="008809D0" w:rsidTr="008D7122">
        <w:trPr>
          <w:trHeight w:val="20"/>
          <w:tblHeader/>
        </w:trPr>
        <w:tc>
          <w:tcPr>
            <w:tcW w:w="426" w:type="dxa"/>
            <w:tcBorders>
              <w:top w:val="single" w:sz="4" w:space="0" w:color="auto"/>
              <w:left w:val="single" w:sz="4" w:space="0" w:color="auto"/>
              <w:bottom w:val="single" w:sz="4" w:space="0" w:color="auto"/>
              <w:right w:val="single" w:sz="4" w:space="0" w:color="auto"/>
            </w:tcBorders>
          </w:tcPr>
          <w:p w:rsidR="005B337D" w:rsidRPr="008809D0" w:rsidRDefault="005B337D" w:rsidP="008D7122">
            <w:pPr>
              <w:spacing w:after="0" w:line="240" w:lineRule="auto"/>
              <w:jc w:val="both"/>
              <w:rPr>
                <w:rFonts w:ascii="Times New Roman" w:hAnsi="Times New Roman"/>
                <w:sz w:val="12"/>
                <w:szCs w:val="12"/>
              </w:rPr>
            </w:pPr>
            <w:r w:rsidRPr="008809D0">
              <w:rPr>
                <w:rFonts w:ascii="Times New Roman" w:hAnsi="Times New Roman"/>
                <w:sz w:val="12"/>
                <w:szCs w:val="12"/>
              </w:rPr>
              <w:lastRenderedPageBreak/>
              <w:t>№</w:t>
            </w:r>
            <w:r>
              <w:rPr>
                <w:rFonts w:ascii="Times New Roman" w:hAnsi="Times New Roman"/>
                <w:sz w:val="12"/>
                <w:szCs w:val="12"/>
              </w:rPr>
              <w:t xml:space="preserve"> </w:t>
            </w:r>
            <w:proofErr w:type="gramStart"/>
            <w:r w:rsidRPr="008809D0">
              <w:rPr>
                <w:rFonts w:ascii="Times New Roman" w:hAnsi="Times New Roman"/>
                <w:sz w:val="12"/>
                <w:szCs w:val="12"/>
              </w:rPr>
              <w:t>п</w:t>
            </w:r>
            <w:proofErr w:type="gramEnd"/>
            <w:r w:rsidRPr="008809D0">
              <w:rPr>
                <w:rFonts w:ascii="Times New Roman" w:hAnsi="Times New Roman"/>
                <w:sz w:val="12"/>
                <w:szCs w:val="12"/>
              </w:rPr>
              <w:t>/п</w:t>
            </w:r>
          </w:p>
        </w:tc>
        <w:tc>
          <w:tcPr>
            <w:tcW w:w="992" w:type="dxa"/>
            <w:tcBorders>
              <w:top w:val="single" w:sz="4" w:space="0" w:color="auto"/>
              <w:left w:val="single" w:sz="4" w:space="0" w:color="auto"/>
              <w:bottom w:val="single" w:sz="4" w:space="0" w:color="auto"/>
              <w:right w:val="single" w:sz="4" w:space="0" w:color="auto"/>
            </w:tcBorders>
          </w:tcPr>
          <w:p w:rsidR="005B337D" w:rsidRPr="008809D0" w:rsidRDefault="005B337D" w:rsidP="008D7122">
            <w:pPr>
              <w:spacing w:after="0" w:line="240" w:lineRule="auto"/>
              <w:jc w:val="both"/>
              <w:rPr>
                <w:rFonts w:ascii="Times New Roman" w:hAnsi="Times New Roman"/>
                <w:sz w:val="12"/>
                <w:szCs w:val="12"/>
              </w:rPr>
            </w:pPr>
            <w:r w:rsidRPr="008809D0">
              <w:rPr>
                <w:rFonts w:ascii="Times New Roman" w:hAnsi="Times New Roman"/>
                <w:sz w:val="12"/>
                <w:szCs w:val="12"/>
              </w:rPr>
              <w:t>Дата и время внесения данных</w:t>
            </w:r>
          </w:p>
        </w:tc>
        <w:tc>
          <w:tcPr>
            <w:tcW w:w="2483" w:type="dxa"/>
            <w:tcBorders>
              <w:top w:val="single" w:sz="4" w:space="0" w:color="auto"/>
              <w:left w:val="single" w:sz="4" w:space="0" w:color="auto"/>
              <w:bottom w:val="single" w:sz="4" w:space="0" w:color="auto"/>
              <w:right w:val="single" w:sz="4" w:space="0" w:color="auto"/>
            </w:tcBorders>
          </w:tcPr>
          <w:p w:rsidR="005B337D" w:rsidRPr="008809D0" w:rsidRDefault="005B337D" w:rsidP="008D7122">
            <w:pPr>
              <w:spacing w:after="0" w:line="240" w:lineRule="auto"/>
              <w:jc w:val="both"/>
              <w:rPr>
                <w:rFonts w:ascii="Times New Roman" w:hAnsi="Times New Roman"/>
                <w:sz w:val="12"/>
                <w:szCs w:val="12"/>
              </w:rPr>
            </w:pPr>
            <w:r w:rsidRPr="008809D0">
              <w:rPr>
                <w:rFonts w:ascii="Times New Roman" w:hAnsi="Times New Roman"/>
                <w:sz w:val="12"/>
                <w:szCs w:val="12"/>
              </w:rPr>
              <w:t>Информация о мнениях, предложениях и замечаниях, высказанных по вопросам публичных слушаний</w:t>
            </w:r>
          </w:p>
        </w:tc>
        <w:tc>
          <w:tcPr>
            <w:tcW w:w="1911" w:type="dxa"/>
            <w:tcBorders>
              <w:top w:val="single" w:sz="4" w:space="0" w:color="auto"/>
              <w:left w:val="single" w:sz="4" w:space="0" w:color="auto"/>
              <w:bottom w:val="single" w:sz="4" w:space="0" w:color="auto"/>
              <w:right w:val="single" w:sz="4" w:space="0" w:color="auto"/>
            </w:tcBorders>
          </w:tcPr>
          <w:p w:rsidR="005B337D" w:rsidRPr="008809D0" w:rsidRDefault="005B337D" w:rsidP="008D7122">
            <w:pPr>
              <w:spacing w:after="0" w:line="240" w:lineRule="auto"/>
              <w:jc w:val="both"/>
              <w:rPr>
                <w:rFonts w:ascii="Times New Roman" w:hAnsi="Times New Roman"/>
                <w:sz w:val="12"/>
                <w:szCs w:val="12"/>
              </w:rPr>
            </w:pPr>
            <w:r w:rsidRPr="008809D0">
              <w:rPr>
                <w:rFonts w:ascii="Times New Roman" w:hAnsi="Times New Roman"/>
                <w:sz w:val="12"/>
                <w:szCs w:val="12"/>
              </w:rPr>
              <w:t>Ф.И.О. лица, выразившего мнение по вопросу публичных слушаний</w:t>
            </w:r>
          </w:p>
        </w:tc>
        <w:tc>
          <w:tcPr>
            <w:tcW w:w="1276" w:type="dxa"/>
            <w:tcBorders>
              <w:top w:val="single" w:sz="4" w:space="0" w:color="auto"/>
              <w:left w:val="single" w:sz="4" w:space="0" w:color="auto"/>
              <w:bottom w:val="single" w:sz="4" w:space="0" w:color="auto"/>
              <w:right w:val="single" w:sz="4" w:space="0" w:color="auto"/>
            </w:tcBorders>
          </w:tcPr>
          <w:p w:rsidR="005B337D" w:rsidRPr="008809D0" w:rsidRDefault="005B337D" w:rsidP="008D7122">
            <w:pPr>
              <w:spacing w:after="0" w:line="240" w:lineRule="auto"/>
              <w:jc w:val="both"/>
              <w:rPr>
                <w:rFonts w:ascii="Times New Roman" w:hAnsi="Times New Roman"/>
                <w:sz w:val="12"/>
                <w:szCs w:val="12"/>
              </w:rPr>
            </w:pPr>
            <w:r w:rsidRPr="008809D0">
              <w:rPr>
                <w:rFonts w:ascii="Times New Roman" w:hAnsi="Times New Roman"/>
                <w:sz w:val="12"/>
                <w:szCs w:val="12"/>
              </w:rPr>
              <w:t xml:space="preserve">Данные документа, удостоверяющего личность </w:t>
            </w:r>
          </w:p>
        </w:tc>
        <w:tc>
          <w:tcPr>
            <w:tcW w:w="425" w:type="dxa"/>
            <w:tcBorders>
              <w:top w:val="single" w:sz="4" w:space="0" w:color="auto"/>
              <w:left w:val="single" w:sz="4" w:space="0" w:color="auto"/>
              <w:bottom w:val="single" w:sz="4" w:space="0" w:color="auto"/>
              <w:right w:val="single" w:sz="4" w:space="0" w:color="auto"/>
            </w:tcBorders>
          </w:tcPr>
          <w:p w:rsidR="005B337D" w:rsidRPr="008809D0" w:rsidRDefault="005B337D" w:rsidP="008D7122">
            <w:pPr>
              <w:spacing w:after="0" w:line="240" w:lineRule="auto"/>
              <w:jc w:val="both"/>
              <w:rPr>
                <w:rFonts w:ascii="Times New Roman" w:hAnsi="Times New Roman"/>
                <w:sz w:val="12"/>
                <w:szCs w:val="12"/>
              </w:rPr>
            </w:pPr>
            <w:r w:rsidRPr="008809D0">
              <w:rPr>
                <w:rFonts w:ascii="Times New Roman" w:hAnsi="Times New Roman"/>
                <w:sz w:val="12"/>
                <w:szCs w:val="12"/>
              </w:rPr>
              <w:t>Подпись</w:t>
            </w:r>
          </w:p>
        </w:tc>
      </w:tr>
      <w:tr w:rsidR="005B337D" w:rsidRPr="008809D0" w:rsidTr="008D7122">
        <w:trPr>
          <w:trHeight w:val="20"/>
        </w:trPr>
        <w:tc>
          <w:tcPr>
            <w:tcW w:w="426" w:type="dxa"/>
            <w:tcBorders>
              <w:top w:val="single" w:sz="4" w:space="0" w:color="auto"/>
              <w:left w:val="single" w:sz="4" w:space="0" w:color="auto"/>
              <w:bottom w:val="single" w:sz="4" w:space="0" w:color="auto"/>
              <w:right w:val="single" w:sz="4" w:space="0" w:color="auto"/>
            </w:tcBorders>
          </w:tcPr>
          <w:p w:rsidR="005B337D" w:rsidRPr="008809D0" w:rsidRDefault="005B337D" w:rsidP="008D7122">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5B337D" w:rsidRPr="008809D0" w:rsidRDefault="005B337D" w:rsidP="008D7122">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5B337D" w:rsidRPr="008809D0" w:rsidRDefault="005B337D" w:rsidP="008D7122">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5B337D" w:rsidRPr="008809D0" w:rsidRDefault="005B337D" w:rsidP="008D7122">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5B337D" w:rsidRPr="008809D0" w:rsidRDefault="005B337D" w:rsidP="008D7122">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5B337D" w:rsidRPr="008809D0" w:rsidRDefault="005B337D" w:rsidP="008D7122">
            <w:pPr>
              <w:spacing w:after="0" w:line="240" w:lineRule="auto"/>
              <w:jc w:val="both"/>
              <w:rPr>
                <w:rFonts w:ascii="Times New Roman" w:hAnsi="Times New Roman"/>
                <w:sz w:val="12"/>
                <w:szCs w:val="12"/>
              </w:rPr>
            </w:pPr>
          </w:p>
        </w:tc>
      </w:tr>
      <w:tr w:rsidR="005B337D" w:rsidRPr="008809D0" w:rsidTr="008D7122">
        <w:trPr>
          <w:trHeight w:val="20"/>
        </w:trPr>
        <w:tc>
          <w:tcPr>
            <w:tcW w:w="426" w:type="dxa"/>
            <w:tcBorders>
              <w:top w:val="single" w:sz="4" w:space="0" w:color="auto"/>
              <w:left w:val="single" w:sz="4" w:space="0" w:color="auto"/>
              <w:bottom w:val="single" w:sz="4" w:space="0" w:color="auto"/>
              <w:right w:val="single" w:sz="4" w:space="0" w:color="auto"/>
            </w:tcBorders>
          </w:tcPr>
          <w:p w:rsidR="005B337D" w:rsidRPr="008809D0" w:rsidRDefault="005B337D" w:rsidP="008D7122">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5B337D" w:rsidRPr="008809D0" w:rsidRDefault="005B337D" w:rsidP="008D7122">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5B337D" w:rsidRPr="008809D0" w:rsidRDefault="005B337D" w:rsidP="008D7122">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5B337D" w:rsidRPr="008809D0" w:rsidRDefault="005B337D" w:rsidP="008D7122">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5B337D" w:rsidRPr="008809D0" w:rsidRDefault="005B337D" w:rsidP="008D7122">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5B337D" w:rsidRPr="008809D0" w:rsidRDefault="005B337D" w:rsidP="008D7122">
            <w:pPr>
              <w:spacing w:after="0" w:line="240" w:lineRule="auto"/>
              <w:jc w:val="both"/>
              <w:rPr>
                <w:rFonts w:ascii="Times New Roman" w:hAnsi="Times New Roman"/>
                <w:sz w:val="12"/>
                <w:szCs w:val="12"/>
              </w:rPr>
            </w:pPr>
          </w:p>
        </w:tc>
      </w:tr>
      <w:tr w:rsidR="005B337D" w:rsidRPr="008809D0" w:rsidTr="008D7122">
        <w:trPr>
          <w:trHeight w:val="20"/>
        </w:trPr>
        <w:tc>
          <w:tcPr>
            <w:tcW w:w="426" w:type="dxa"/>
            <w:tcBorders>
              <w:top w:val="single" w:sz="4" w:space="0" w:color="auto"/>
              <w:left w:val="single" w:sz="4" w:space="0" w:color="auto"/>
              <w:bottom w:val="single" w:sz="4" w:space="0" w:color="auto"/>
              <w:right w:val="single" w:sz="4" w:space="0" w:color="auto"/>
            </w:tcBorders>
          </w:tcPr>
          <w:p w:rsidR="005B337D" w:rsidRPr="008809D0" w:rsidRDefault="005B337D" w:rsidP="008D7122">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5B337D" w:rsidRPr="008809D0" w:rsidRDefault="005B337D" w:rsidP="008D7122">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5B337D" w:rsidRPr="008809D0" w:rsidRDefault="005B337D" w:rsidP="008D7122">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5B337D" w:rsidRPr="008809D0" w:rsidRDefault="005B337D" w:rsidP="008D7122">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5B337D" w:rsidRPr="008809D0" w:rsidRDefault="005B337D" w:rsidP="008D7122">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5B337D" w:rsidRPr="008809D0" w:rsidRDefault="005B337D" w:rsidP="008D7122">
            <w:pPr>
              <w:spacing w:after="0" w:line="240" w:lineRule="auto"/>
              <w:jc w:val="both"/>
              <w:rPr>
                <w:rFonts w:ascii="Times New Roman" w:hAnsi="Times New Roman"/>
                <w:sz w:val="12"/>
                <w:szCs w:val="12"/>
              </w:rPr>
            </w:pPr>
          </w:p>
        </w:tc>
      </w:tr>
    </w:tbl>
    <w:p w:rsidR="005B337D" w:rsidRPr="008809D0" w:rsidRDefault="005B337D" w:rsidP="005B337D">
      <w:pPr>
        <w:spacing w:after="0" w:line="240" w:lineRule="auto"/>
        <w:jc w:val="both"/>
        <w:rPr>
          <w:rFonts w:ascii="Times New Roman" w:hAnsi="Times New Roman"/>
          <w:sz w:val="12"/>
          <w:szCs w:val="12"/>
        </w:rPr>
      </w:pPr>
      <w:r w:rsidRPr="008809D0">
        <w:rPr>
          <w:rFonts w:ascii="Times New Roman" w:hAnsi="Times New Roman"/>
          <w:sz w:val="12"/>
          <w:szCs w:val="12"/>
        </w:rPr>
        <w:t>Лицо, ответственное за ведение протокола      ________________   ______________________</w:t>
      </w:r>
    </w:p>
    <w:p w:rsidR="005B337D" w:rsidRDefault="005B337D" w:rsidP="005B337D">
      <w:pPr>
        <w:spacing w:after="0" w:line="240" w:lineRule="auto"/>
        <w:jc w:val="both"/>
        <w:rPr>
          <w:rFonts w:ascii="Times New Roman" w:hAnsi="Times New Roman"/>
          <w:i/>
          <w:iCs/>
          <w:sz w:val="12"/>
          <w:szCs w:val="12"/>
        </w:rPr>
      </w:pPr>
      <w:r w:rsidRPr="008809D0">
        <w:rPr>
          <w:rFonts w:ascii="Times New Roman" w:hAnsi="Times New Roman"/>
          <w:i/>
          <w:iCs/>
          <w:sz w:val="12"/>
          <w:szCs w:val="12"/>
        </w:rPr>
        <w:t xml:space="preserve">                                                                </w:t>
      </w:r>
      <w:r>
        <w:rPr>
          <w:rFonts w:ascii="Times New Roman" w:hAnsi="Times New Roman"/>
          <w:i/>
          <w:iCs/>
          <w:sz w:val="12"/>
          <w:szCs w:val="12"/>
        </w:rPr>
        <w:t xml:space="preserve">                      </w:t>
      </w:r>
      <w:r w:rsidRPr="008809D0">
        <w:rPr>
          <w:rFonts w:ascii="Times New Roman" w:hAnsi="Times New Roman"/>
          <w:i/>
          <w:iCs/>
          <w:sz w:val="12"/>
          <w:szCs w:val="12"/>
        </w:rPr>
        <w:t xml:space="preserve">     (подпись)                                  (ФИО)                 </w:t>
      </w:r>
    </w:p>
    <w:p w:rsidR="005B337D" w:rsidRPr="00015B29" w:rsidRDefault="005B337D" w:rsidP="005B337D">
      <w:pPr>
        <w:spacing w:after="0" w:line="240" w:lineRule="auto"/>
        <w:jc w:val="both"/>
        <w:rPr>
          <w:rFonts w:ascii="Times New Roman" w:hAnsi="Times New Roman"/>
          <w:iCs/>
          <w:sz w:val="12"/>
          <w:szCs w:val="12"/>
        </w:rPr>
      </w:pPr>
      <w:r w:rsidRPr="00015B29">
        <w:rPr>
          <w:rFonts w:ascii="Times New Roman" w:hAnsi="Times New Roman"/>
          <w:iCs/>
          <w:sz w:val="12"/>
          <w:szCs w:val="12"/>
        </w:rPr>
        <w:t>________</w:t>
      </w:r>
    </w:p>
    <w:p w:rsidR="005B337D" w:rsidRPr="00015B29" w:rsidRDefault="005B337D" w:rsidP="005B337D">
      <w:pPr>
        <w:spacing w:after="0" w:line="240" w:lineRule="auto"/>
        <w:jc w:val="both"/>
        <w:rPr>
          <w:rFonts w:ascii="Times New Roman" w:hAnsi="Times New Roman"/>
          <w:iCs/>
          <w:sz w:val="12"/>
          <w:szCs w:val="12"/>
          <w:lang w:val="x-none"/>
        </w:rPr>
      </w:pPr>
      <w:r w:rsidRPr="00015B29">
        <w:rPr>
          <w:rFonts w:ascii="Times New Roman" w:hAnsi="Times New Roman"/>
          <w:iCs/>
          <w:sz w:val="18"/>
          <w:szCs w:val="18"/>
          <w:vertAlign w:val="superscript"/>
        </w:rPr>
        <w:t>1</w:t>
      </w:r>
      <w:proofErr w:type="gramStart"/>
      <w:r w:rsidRPr="00015B29">
        <w:rPr>
          <w:rFonts w:ascii="Times New Roman" w:hAnsi="Times New Roman"/>
          <w:iCs/>
          <w:sz w:val="12"/>
          <w:szCs w:val="12"/>
        </w:rPr>
        <w:t xml:space="preserve"> </w:t>
      </w:r>
      <w:r w:rsidRPr="00015B29">
        <w:rPr>
          <w:rFonts w:ascii="Times New Roman" w:hAnsi="Times New Roman"/>
          <w:iCs/>
          <w:sz w:val="12"/>
          <w:szCs w:val="12"/>
          <w:lang w:val="x-none"/>
        </w:rPr>
        <w:t>У</w:t>
      </w:r>
      <w:proofErr w:type="gramEnd"/>
      <w:r w:rsidRPr="00015B29">
        <w:rPr>
          <w:rFonts w:ascii="Times New Roman" w:hAnsi="Times New Roman"/>
          <w:iCs/>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5B337D" w:rsidRPr="00015B29" w:rsidRDefault="005B337D" w:rsidP="005B337D">
      <w:pPr>
        <w:spacing w:after="0" w:line="240" w:lineRule="auto"/>
        <w:jc w:val="both"/>
        <w:rPr>
          <w:rFonts w:ascii="Times New Roman" w:hAnsi="Times New Roman"/>
          <w:iCs/>
          <w:sz w:val="12"/>
          <w:szCs w:val="12"/>
          <w:lang w:val="x-none"/>
        </w:rPr>
      </w:pPr>
      <w:r w:rsidRPr="00015B29">
        <w:rPr>
          <w:rFonts w:ascii="Times New Roman" w:hAnsi="Times New Roman"/>
          <w:iCs/>
          <w:sz w:val="18"/>
          <w:szCs w:val="18"/>
          <w:vertAlign w:val="superscript"/>
        </w:rPr>
        <w:t>2</w:t>
      </w:r>
      <w:proofErr w:type="gramStart"/>
      <w:r w:rsidRPr="00015B29">
        <w:rPr>
          <w:rFonts w:ascii="Times New Roman" w:hAnsi="Times New Roman"/>
          <w:iCs/>
          <w:sz w:val="18"/>
          <w:szCs w:val="18"/>
        </w:rPr>
        <w:t xml:space="preserve"> </w:t>
      </w:r>
      <w:r w:rsidRPr="00015B29">
        <w:rPr>
          <w:rFonts w:ascii="Times New Roman" w:hAnsi="Times New Roman"/>
          <w:iCs/>
          <w:sz w:val="12"/>
          <w:szCs w:val="12"/>
          <w:lang w:val="x-none"/>
        </w:rPr>
        <w:t>У</w:t>
      </w:r>
      <w:proofErr w:type="gramEnd"/>
      <w:r w:rsidRPr="00015B29">
        <w:rPr>
          <w:rFonts w:ascii="Times New Roman" w:hAnsi="Times New Roman"/>
          <w:iCs/>
          <w:sz w:val="12"/>
          <w:szCs w:val="12"/>
          <w:lang w:val="x-none"/>
        </w:rPr>
        <w:t>казываются вопросы, представляемые на обсуждение путем проведения публичных слушаний.</w:t>
      </w:r>
    </w:p>
    <w:p w:rsidR="005B337D" w:rsidRPr="008809D0" w:rsidRDefault="005B337D" w:rsidP="005B337D">
      <w:pPr>
        <w:spacing w:after="0" w:line="240" w:lineRule="auto"/>
        <w:jc w:val="both"/>
        <w:rPr>
          <w:rFonts w:ascii="Times New Roman" w:hAnsi="Times New Roman"/>
          <w:sz w:val="12"/>
          <w:szCs w:val="12"/>
        </w:rPr>
      </w:pPr>
      <w:r w:rsidRPr="008809D0">
        <w:rPr>
          <w:rFonts w:ascii="Times New Roman" w:hAnsi="Times New Roman"/>
          <w:sz w:val="12"/>
          <w:szCs w:val="12"/>
        </w:rPr>
        <w:t>Участниками публичных слушаний представлены следующие письменные предложения и замечания</w:t>
      </w:r>
      <w:r>
        <w:rPr>
          <w:rFonts w:ascii="Times New Roman" w:hAnsi="Times New Roman"/>
          <w:sz w:val="12"/>
          <w:szCs w:val="12"/>
        </w:rPr>
        <w:t xml:space="preserve"> </w:t>
      </w:r>
      <w:r w:rsidRPr="00015B29">
        <w:rPr>
          <w:rFonts w:ascii="Times New Roman" w:hAnsi="Times New Roman"/>
          <w:sz w:val="18"/>
          <w:szCs w:val="18"/>
          <w:vertAlign w:val="superscript"/>
        </w:rPr>
        <w:t>1</w:t>
      </w:r>
      <w:r w:rsidRPr="008809D0">
        <w:rPr>
          <w:rFonts w:ascii="Times New Roman" w:hAnsi="Times New Roman"/>
          <w:sz w:val="12"/>
          <w:szCs w:val="12"/>
        </w:rPr>
        <w:t>:</w:t>
      </w:r>
    </w:p>
    <w:p w:rsidR="005B337D" w:rsidRPr="008809D0" w:rsidRDefault="005B337D" w:rsidP="005B337D">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5B337D" w:rsidRPr="008809D0" w:rsidRDefault="005B337D" w:rsidP="005B337D">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5B337D" w:rsidRPr="008809D0" w:rsidRDefault="005B337D" w:rsidP="005B337D">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5B337D" w:rsidRPr="008809D0" w:rsidRDefault="005B337D" w:rsidP="005B337D">
      <w:pPr>
        <w:spacing w:after="0" w:line="240" w:lineRule="auto"/>
        <w:jc w:val="both"/>
        <w:rPr>
          <w:rFonts w:ascii="Times New Roman" w:hAnsi="Times New Roman"/>
          <w:sz w:val="12"/>
          <w:szCs w:val="12"/>
        </w:rPr>
      </w:pPr>
      <w:r w:rsidRPr="008809D0">
        <w:rPr>
          <w:rFonts w:ascii="Times New Roman" w:hAnsi="Times New Roman"/>
          <w:sz w:val="12"/>
          <w:szCs w:val="12"/>
        </w:rPr>
        <w:t>Лицо, ответственное за ведение протокола      ________________   ______________________</w:t>
      </w:r>
    </w:p>
    <w:p w:rsidR="005B337D" w:rsidRDefault="005B337D" w:rsidP="005B337D">
      <w:pPr>
        <w:spacing w:after="0" w:line="240" w:lineRule="auto"/>
        <w:jc w:val="both"/>
        <w:rPr>
          <w:rFonts w:ascii="Times New Roman" w:hAnsi="Times New Roman"/>
          <w:sz w:val="12"/>
          <w:szCs w:val="12"/>
        </w:rPr>
      </w:pPr>
      <w:r w:rsidRPr="008809D0">
        <w:rPr>
          <w:rFonts w:ascii="Times New Roman" w:hAnsi="Times New Roman"/>
          <w:i/>
          <w:iCs/>
          <w:sz w:val="12"/>
          <w:szCs w:val="12"/>
        </w:rPr>
        <w:t xml:space="preserve">                                                                   </w:t>
      </w:r>
      <w:r>
        <w:rPr>
          <w:rFonts w:ascii="Times New Roman" w:hAnsi="Times New Roman"/>
          <w:i/>
          <w:iCs/>
          <w:sz w:val="12"/>
          <w:szCs w:val="12"/>
        </w:rPr>
        <w:t xml:space="preserve">                      </w:t>
      </w:r>
      <w:r w:rsidRPr="008809D0">
        <w:rPr>
          <w:rFonts w:ascii="Times New Roman" w:hAnsi="Times New Roman"/>
          <w:i/>
          <w:iCs/>
          <w:sz w:val="12"/>
          <w:szCs w:val="12"/>
        </w:rPr>
        <w:t xml:space="preserve">  (подпись)                                  (ФИО)         </w:t>
      </w:r>
    </w:p>
    <w:p w:rsidR="005B337D" w:rsidRPr="00E2159C" w:rsidRDefault="005B337D" w:rsidP="005B337D">
      <w:pPr>
        <w:spacing w:after="0" w:line="240" w:lineRule="auto"/>
        <w:jc w:val="both"/>
        <w:rPr>
          <w:rFonts w:ascii="Times New Roman" w:hAnsi="Times New Roman"/>
          <w:sz w:val="12"/>
          <w:szCs w:val="12"/>
        </w:rPr>
      </w:pPr>
      <w:r>
        <w:rPr>
          <w:rFonts w:ascii="Times New Roman" w:hAnsi="Times New Roman"/>
          <w:sz w:val="12"/>
          <w:szCs w:val="12"/>
        </w:rPr>
        <w:t>________</w:t>
      </w:r>
    </w:p>
    <w:p w:rsidR="005B337D" w:rsidRPr="00E2159C" w:rsidRDefault="005B337D" w:rsidP="005B337D">
      <w:pPr>
        <w:spacing w:after="0" w:line="240" w:lineRule="auto"/>
        <w:jc w:val="both"/>
        <w:rPr>
          <w:rFonts w:ascii="Times New Roman" w:hAnsi="Times New Roman"/>
          <w:sz w:val="12"/>
          <w:szCs w:val="12"/>
          <w:lang w:val="x-none"/>
        </w:rPr>
      </w:pPr>
      <w:r w:rsidRPr="00E2159C">
        <w:rPr>
          <w:rFonts w:ascii="Times New Roman" w:hAnsi="Times New Roman"/>
          <w:sz w:val="18"/>
          <w:szCs w:val="18"/>
          <w:vertAlign w:val="superscript"/>
        </w:rPr>
        <w:t xml:space="preserve">1 </w:t>
      </w:r>
      <w:r w:rsidRPr="00E2159C">
        <w:rPr>
          <w:rFonts w:ascii="Times New Roman" w:hAnsi="Times New Roman"/>
          <w:sz w:val="12"/>
          <w:szCs w:val="12"/>
          <w:lang w:val="x-none"/>
        </w:rPr>
        <w:t>Данная строка включается в форму протокола при поступлении письменных предложений на бумажных носителях, для обеспечения регистрации таких предложений.</w:t>
      </w:r>
    </w:p>
    <w:p w:rsidR="005B337D" w:rsidRPr="00EB38E7" w:rsidRDefault="005B337D" w:rsidP="005B337D">
      <w:pPr>
        <w:spacing w:after="0" w:line="240" w:lineRule="auto"/>
        <w:jc w:val="right"/>
        <w:rPr>
          <w:rFonts w:ascii="Times New Roman" w:hAnsi="Times New Roman"/>
          <w:i/>
          <w:sz w:val="12"/>
          <w:szCs w:val="12"/>
        </w:rPr>
      </w:pPr>
      <w:r w:rsidRPr="00EB38E7">
        <w:rPr>
          <w:rFonts w:ascii="Times New Roman" w:hAnsi="Times New Roman"/>
          <w:i/>
          <w:sz w:val="12"/>
          <w:szCs w:val="12"/>
        </w:rPr>
        <w:t>Приложение №</w:t>
      </w:r>
      <w:r>
        <w:rPr>
          <w:rFonts w:ascii="Times New Roman" w:hAnsi="Times New Roman"/>
          <w:i/>
          <w:sz w:val="12"/>
          <w:szCs w:val="12"/>
        </w:rPr>
        <w:t>4</w:t>
      </w:r>
      <w:r w:rsidRPr="00EB38E7">
        <w:rPr>
          <w:rFonts w:ascii="Times New Roman" w:hAnsi="Times New Roman"/>
          <w:i/>
          <w:sz w:val="12"/>
          <w:szCs w:val="12"/>
        </w:rPr>
        <w:t xml:space="preserve"> к Порядку </w:t>
      </w:r>
    </w:p>
    <w:p w:rsidR="005B337D" w:rsidRPr="00EB38E7" w:rsidRDefault="005B337D" w:rsidP="005B337D">
      <w:pPr>
        <w:spacing w:after="0" w:line="240" w:lineRule="auto"/>
        <w:jc w:val="right"/>
        <w:rPr>
          <w:rFonts w:ascii="Times New Roman" w:hAnsi="Times New Roman"/>
          <w:i/>
          <w:sz w:val="12"/>
          <w:szCs w:val="12"/>
        </w:rPr>
      </w:pPr>
      <w:r w:rsidRPr="00EB38E7">
        <w:rPr>
          <w:rFonts w:ascii="Times New Roman" w:hAnsi="Times New Roman"/>
          <w:i/>
          <w:sz w:val="12"/>
          <w:szCs w:val="12"/>
        </w:rPr>
        <w:t>организации и проведения публичных слушаний в сельском</w:t>
      </w:r>
      <w:r>
        <w:rPr>
          <w:rFonts w:ascii="Times New Roman" w:hAnsi="Times New Roman"/>
          <w:i/>
          <w:sz w:val="12"/>
          <w:szCs w:val="12"/>
        </w:rPr>
        <w:t xml:space="preserve"> поселении Кутузовский</w:t>
      </w:r>
    </w:p>
    <w:p w:rsidR="005B337D" w:rsidRPr="00EB38E7" w:rsidRDefault="005B337D" w:rsidP="005B337D">
      <w:pPr>
        <w:spacing w:after="0" w:line="240" w:lineRule="auto"/>
        <w:jc w:val="right"/>
        <w:rPr>
          <w:rFonts w:ascii="Times New Roman" w:hAnsi="Times New Roman"/>
          <w:i/>
          <w:sz w:val="12"/>
          <w:szCs w:val="12"/>
        </w:rPr>
      </w:pPr>
      <w:r w:rsidRPr="00EB38E7">
        <w:rPr>
          <w:rFonts w:ascii="Times New Roman" w:hAnsi="Times New Roman"/>
          <w:i/>
          <w:sz w:val="12"/>
          <w:szCs w:val="12"/>
        </w:rPr>
        <w:t xml:space="preserve"> муниципального района </w:t>
      </w:r>
      <w:r w:rsidRPr="00EB38E7">
        <w:rPr>
          <w:rFonts w:ascii="Times New Roman" w:hAnsi="Times New Roman"/>
          <w:i/>
          <w:sz w:val="12"/>
          <w:szCs w:val="12"/>
        </w:rPr>
        <w:fldChar w:fldCharType="begin"/>
      </w:r>
      <w:r w:rsidRPr="00EB38E7">
        <w:rPr>
          <w:rFonts w:ascii="Times New Roman" w:hAnsi="Times New Roman"/>
          <w:i/>
          <w:sz w:val="12"/>
          <w:szCs w:val="12"/>
        </w:rPr>
        <w:instrText xml:space="preserve"> MERGEFIELD "Название_района" </w:instrText>
      </w:r>
      <w:r w:rsidRPr="00EB38E7">
        <w:rPr>
          <w:rFonts w:ascii="Times New Roman" w:hAnsi="Times New Roman"/>
          <w:i/>
          <w:sz w:val="12"/>
          <w:szCs w:val="12"/>
        </w:rPr>
        <w:fldChar w:fldCharType="separate"/>
      </w:r>
      <w:r w:rsidRPr="00EB38E7">
        <w:rPr>
          <w:rFonts w:ascii="Times New Roman" w:hAnsi="Times New Roman"/>
          <w:i/>
          <w:sz w:val="12"/>
          <w:szCs w:val="12"/>
        </w:rPr>
        <w:t>Сергиевский</w:t>
      </w:r>
      <w:r w:rsidRPr="00EB38E7">
        <w:rPr>
          <w:rFonts w:ascii="Times New Roman" w:hAnsi="Times New Roman"/>
          <w:sz w:val="12"/>
          <w:szCs w:val="12"/>
        </w:rPr>
        <w:fldChar w:fldCharType="end"/>
      </w:r>
      <w:r w:rsidRPr="00EB38E7">
        <w:rPr>
          <w:rFonts w:ascii="Times New Roman" w:hAnsi="Times New Roman"/>
          <w:i/>
          <w:sz w:val="12"/>
          <w:szCs w:val="12"/>
        </w:rPr>
        <w:t xml:space="preserve"> Самарской области, </w:t>
      </w:r>
      <w:proofErr w:type="gramStart"/>
      <w:r w:rsidRPr="00EB38E7">
        <w:rPr>
          <w:rFonts w:ascii="Times New Roman" w:hAnsi="Times New Roman"/>
          <w:i/>
          <w:sz w:val="12"/>
          <w:szCs w:val="12"/>
        </w:rPr>
        <w:t>утвержденному</w:t>
      </w:r>
      <w:proofErr w:type="gramEnd"/>
      <w:r w:rsidRPr="00EB38E7">
        <w:rPr>
          <w:rFonts w:ascii="Times New Roman" w:hAnsi="Times New Roman"/>
          <w:i/>
          <w:sz w:val="12"/>
          <w:szCs w:val="12"/>
        </w:rPr>
        <w:t xml:space="preserve"> решением </w:t>
      </w:r>
    </w:p>
    <w:p w:rsidR="005B337D" w:rsidRPr="00EB38E7" w:rsidRDefault="005B337D" w:rsidP="005B337D">
      <w:pPr>
        <w:spacing w:after="0" w:line="240" w:lineRule="auto"/>
        <w:jc w:val="right"/>
        <w:rPr>
          <w:rFonts w:ascii="Times New Roman" w:hAnsi="Times New Roman"/>
          <w:i/>
          <w:sz w:val="12"/>
          <w:szCs w:val="12"/>
        </w:rPr>
      </w:pPr>
      <w:r w:rsidRPr="00EB38E7">
        <w:rPr>
          <w:rFonts w:ascii="Times New Roman" w:hAnsi="Times New Roman"/>
          <w:i/>
          <w:sz w:val="12"/>
          <w:szCs w:val="12"/>
        </w:rPr>
        <w:t xml:space="preserve">Собрания представителей сельского поселения </w:t>
      </w:r>
      <w:r>
        <w:rPr>
          <w:rFonts w:ascii="Times New Roman" w:hAnsi="Times New Roman"/>
          <w:i/>
          <w:sz w:val="12"/>
          <w:szCs w:val="12"/>
        </w:rPr>
        <w:t>Кутузовский</w:t>
      </w:r>
      <w:r w:rsidRPr="00EB38E7">
        <w:rPr>
          <w:rFonts w:ascii="Times New Roman" w:hAnsi="Times New Roman"/>
          <w:i/>
          <w:sz w:val="12"/>
          <w:szCs w:val="12"/>
        </w:rPr>
        <w:t xml:space="preserve"> муниципального района </w:t>
      </w:r>
      <w:r w:rsidRPr="00EB38E7">
        <w:rPr>
          <w:rFonts w:ascii="Times New Roman" w:hAnsi="Times New Roman"/>
          <w:i/>
          <w:sz w:val="12"/>
          <w:szCs w:val="12"/>
        </w:rPr>
        <w:fldChar w:fldCharType="begin"/>
      </w:r>
      <w:r w:rsidRPr="00EB38E7">
        <w:rPr>
          <w:rFonts w:ascii="Times New Roman" w:hAnsi="Times New Roman"/>
          <w:i/>
          <w:sz w:val="12"/>
          <w:szCs w:val="12"/>
        </w:rPr>
        <w:instrText xml:space="preserve"> MERGEFIELD "Название_района" </w:instrText>
      </w:r>
      <w:r w:rsidRPr="00EB38E7">
        <w:rPr>
          <w:rFonts w:ascii="Times New Roman" w:hAnsi="Times New Roman"/>
          <w:i/>
          <w:sz w:val="12"/>
          <w:szCs w:val="12"/>
        </w:rPr>
        <w:fldChar w:fldCharType="separate"/>
      </w:r>
      <w:r w:rsidRPr="00EB38E7">
        <w:rPr>
          <w:rFonts w:ascii="Times New Roman" w:hAnsi="Times New Roman"/>
          <w:i/>
          <w:sz w:val="12"/>
          <w:szCs w:val="12"/>
        </w:rPr>
        <w:t>Сергиевский</w:t>
      </w:r>
      <w:r w:rsidRPr="00EB38E7">
        <w:rPr>
          <w:rFonts w:ascii="Times New Roman" w:hAnsi="Times New Roman"/>
          <w:sz w:val="12"/>
          <w:szCs w:val="12"/>
        </w:rPr>
        <w:fldChar w:fldCharType="end"/>
      </w:r>
      <w:r w:rsidRPr="00EB38E7">
        <w:rPr>
          <w:rFonts w:ascii="Times New Roman" w:hAnsi="Times New Roman"/>
          <w:i/>
          <w:sz w:val="12"/>
          <w:szCs w:val="12"/>
        </w:rPr>
        <w:t xml:space="preserve"> </w:t>
      </w:r>
    </w:p>
    <w:p w:rsidR="005B337D" w:rsidRDefault="005B337D" w:rsidP="005B337D">
      <w:pPr>
        <w:spacing w:after="0" w:line="240" w:lineRule="auto"/>
        <w:jc w:val="right"/>
        <w:rPr>
          <w:rFonts w:ascii="Times New Roman" w:hAnsi="Times New Roman"/>
          <w:i/>
          <w:sz w:val="12"/>
          <w:szCs w:val="12"/>
        </w:rPr>
      </w:pPr>
      <w:r w:rsidRPr="00EB38E7">
        <w:rPr>
          <w:rFonts w:ascii="Times New Roman" w:hAnsi="Times New Roman"/>
          <w:i/>
          <w:sz w:val="12"/>
          <w:szCs w:val="12"/>
        </w:rPr>
        <w:t>Самарской области от 1</w:t>
      </w:r>
      <w:r>
        <w:rPr>
          <w:rFonts w:ascii="Times New Roman" w:hAnsi="Times New Roman"/>
          <w:i/>
          <w:sz w:val="12"/>
          <w:szCs w:val="12"/>
        </w:rPr>
        <w:t>6</w:t>
      </w:r>
      <w:r w:rsidRPr="00EB38E7">
        <w:rPr>
          <w:rFonts w:ascii="Times New Roman" w:hAnsi="Times New Roman"/>
          <w:i/>
          <w:sz w:val="12"/>
          <w:szCs w:val="12"/>
        </w:rPr>
        <w:t xml:space="preserve">.10.2015 года № </w:t>
      </w:r>
      <w:r>
        <w:rPr>
          <w:rFonts w:ascii="Times New Roman" w:hAnsi="Times New Roman"/>
          <w:i/>
          <w:sz w:val="12"/>
          <w:szCs w:val="12"/>
        </w:rPr>
        <w:t>8</w:t>
      </w:r>
    </w:p>
    <w:p w:rsidR="007D3C7A" w:rsidRPr="00EB38E7" w:rsidRDefault="007D3C7A" w:rsidP="005B337D">
      <w:pPr>
        <w:spacing w:after="0" w:line="240" w:lineRule="auto"/>
        <w:jc w:val="right"/>
        <w:rPr>
          <w:rFonts w:ascii="Times New Roman" w:hAnsi="Times New Roman"/>
          <w:i/>
          <w:sz w:val="12"/>
          <w:szCs w:val="12"/>
        </w:rPr>
      </w:pPr>
    </w:p>
    <w:p w:rsidR="005B337D" w:rsidRPr="005A5DB8" w:rsidRDefault="005B337D" w:rsidP="005B337D">
      <w:pPr>
        <w:spacing w:after="0" w:line="240" w:lineRule="auto"/>
        <w:jc w:val="center"/>
        <w:rPr>
          <w:rFonts w:ascii="Times New Roman" w:hAnsi="Times New Roman"/>
          <w:b/>
          <w:sz w:val="12"/>
          <w:szCs w:val="12"/>
        </w:rPr>
      </w:pPr>
      <w:r w:rsidRPr="005A5DB8">
        <w:rPr>
          <w:rFonts w:ascii="Times New Roman" w:hAnsi="Times New Roman"/>
          <w:b/>
          <w:bCs/>
          <w:sz w:val="12"/>
          <w:szCs w:val="12"/>
        </w:rPr>
        <w:t>Заключение о результатах публичных слушаний</w:t>
      </w:r>
      <w:r>
        <w:rPr>
          <w:rFonts w:ascii="Times New Roman" w:hAnsi="Times New Roman"/>
          <w:b/>
          <w:bCs/>
          <w:sz w:val="12"/>
          <w:szCs w:val="12"/>
        </w:rPr>
        <w:t xml:space="preserve"> </w:t>
      </w:r>
      <w:r w:rsidRPr="005A5DB8">
        <w:rPr>
          <w:rFonts w:ascii="Times New Roman" w:hAnsi="Times New Roman"/>
          <w:b/>
          <w:bCs/>
          <w:sz w:val="12"/>
          <w:szCs w:val="12"/>
        </w:rPr>
        <w:t xml:space="preserve">в сельском поселении </w:t>
      </w:r>
      <w:r>
        <w:rPr>
          <w:rFonts w:ascii="Times New Roman" w:hAnsi="Times New Roman"/>
          <w:b/>
          <w:bCs/>
          <w:sz w:val="12"/>
          <w:szCs w:val="12"/>
        </w:rPr>
        <w:t>Кутузовский</w:t>
      </w:r>
    </w:p>
    <w:p w:rsidR="005B337D" w:rsidRDefault="005B337D" w:rsidP="005B337D">
      <w:pPr>
        <w:spacing w:after="0" w:line="240" w:lineRule="auto"/>
        <w:jc w:val="center"/>
        <w:rPr>
          <w:rFonts w:ascii="Times New Roman" w:hAnsi="Times New Roman"/>
          <w:b/>
          <w:sz w:val="12"/>
          <w:szCs w:val="12"/>
        </w:rPr>
      </w:pPr>
      <w:r w:rsidRPr="005A5DB8">
        <w:rPr>
          <w:rFonts w:ascii="Times New Roman" w:hAnsi="Times New Roman"/>
          <w:b/>
          <w:sz w:val="12"/>
          <w:szCs w:val="12"/>
        </w:rPr>
        <w:t xml:space="preserve">муниципального района </w:t>
      </w:r>
      <w:r w:rsidRPr="005A5DB8">
        <w:rPr>
          <w:rFonts w:ascii="Times New Roman" w:hAnsi="Times New Roman"/>
          <w:b/>
          <w:sz w:val="12"/>
          <w:szCs w:val="12"/>
        </w:rPr>
        <w:fldChar w:fldCharType="begin"/>
      </w:r>
      <w:r w:rsidRPr="005A5DB8">
        <w:rPr>
          <w:rFonts w:ascii="Times New Roman" w:hAnsi="Times New Roman"/>
          <w:b/>
          <w:sz w:val="12"/>
          <w:szCs w:val="12"/>
        </w:rPr>
        <w:instrText xml:space="preserve"> MERGEFIELD "Название_района" </w:instrText>
      </w:r>
      <w:r w:rsidRPr="005A5DB8">
        <w:rPr>
          <w:rFonts w:ascii="Times New Roman" w:hAnsi="Times New Roman"/>
          <w:b/>
          <w:sz w:val="12"/>
          <w:szCs w:val="12"/>
        </w:rPr>
        <w:fldChar w:fldCharType="separate"/>
      </w:r>
      <w:r w:rsidRPr="005A5DB8">
        <w:rPr>
          <w:rFonts w:ascii="Times New Roman" w:hAnsi="Times New Roman"/>
          <w:b/>
          <w:sz w:val="12"/>
          <w:szCs w:val="12"/>
        </w:rPr>
        <w:t>Сергиевский</w:t>
      </w:r>
      <w:r w:rsidRPr="005A5DB8">
        <w:rPr>
          <w:rFonts w:ascii="Times New Roman" w:hAnsi="Times New Roman"/>
          <w:sz w:val="12"/>
          <w:szCs w:val="12"/>
        </w:rPr>
        <w:fldChar w:fldCharType="end"/>
      </w:r>
      <w:r w:rsidRPr="005A5DB8">
        <w:rPr>
          <w:rFonts w:ascii="Times New Roman" w:hAnsi="Times New Roman"/>
          <w:b/>
          <w:sz w:val="12"/>
          <w:szCs w:val="12"/>
        </w:rPr>
        <w:t xml:space="preserve"> Самарской области</w:t>
      </w:r>
      <w:r>
        <w:rPr>
          <w:rFonts w:ascii="Times New Roman" w:hAnsi="Times New Roman"/>
          <w:b/>
          <w:sz w:val="12"/>
          <w:szCs w:val="12"/>
        </w:rPr>
        <w:t xml:space="preserve"> </w:t>
      </w:r>
    </w:p>
    <w:p w:rsidR="005B337D" w:rsidRDefault="005B337D" w:rsidP="005B337D">
      <w:pPr>
        <w:spacing w:after="0" w:line="240" w:lineRule="auto"/>
        <w:jc w:val="center"/>
        <w:rPr>
          <w:rFonts w:ascii="Times New Roman" w:hAnsi="Times New Roman"/>
          <w:b/>
          <w:sz w:val="12"/>
          <w:szCs w:val="12"/>
        </w:rPr>
      </w:pPr>
      <w:r w:rsidRPr="005A5DB8">
        <w:rPr>
          <w:rFonts w:ascii="Times New Roman" w:hAnsi="Times New Roman"/>
          <w:b/>
          <w:bCs/>
          <w:sz w:val="12"/>
          <w:szCs w:val="12"/>
        </w:rPr>
        <w:t>по вопросу  ______________________</w:t>
      </w:r>
      <w:r>
        <w:rPr>
          <w:rFonts w:ascii="Times New Roman" w:hAnsi="Times New Roman"/>
          <w:b/>
          <w:bCs/>
          <w:sz w:val="12"/>
          <w:szCs w:val="12"/>
        </w:rPr>
        <w:t xml:space="preserve">___________ </w:t>
      </w:r>
      <w:r w:rsidRPr="005A5DB8">
        <w:rPr>
          <w:rFonts w:ascii="Times New Roman" w:hAnsi="Times New Roman"/>
          <w:b/>
          <w:sz w:val="12"/>
          <w:szCs w:val="12"/>
        </w:rPr>
        <w:t>от "___" ____________ 20___ г.</w:t>
      </w:r>
    </w:p>
    <w:p w:rsidR="007D3C7A" w:rsidRPr="005A5DB8" w:rsidRDefault="007D3C7A" w:rsidP="005B337D">
      <w:pPr>
        <w:spacing w:after="0" w:line="240" w:lineRule="auto"/>
        <w:jc w:val="center"/>
        <w:rPr>
          <w:rFonts w:ascii="Times New Roman" w:hAnsi="Times New Roman"/>
          <w:b/>
          <w:sz w:val="12"/>
          <w:szCs w:val="12"/>
        </w:rPr>
      </w:pPr>
    </w:p>
    <w:p w:rsidR="005B337D" w:rsidRPr="005A5DB8" w:rsidRDefault="005B337D" w:rsidP="005B337D">
      <w:pPr>
        <w:spacing w:after="0" w:line="240" w:lineRule="auto"/>
        <w:jc w:val="both"/>
        <w:rPr>
          <w:rFonts w:ascii="Times New Roman" w:hAnsi="Times New Roman"/>
          <w:sz w:val="12"/>
          <w:szCs w:val="12"/>
        </w:rPr>
      </w:pPr>
      <w:r w:rsidRPr="005A5DB8">
        <w:rPr>
          <w:rFonts w:ascii="Times New Roman" w:hAnsi="Times New Roman"/>
          <w:sz w:val="12"/>
          <w:szCs w:val="12"/>
        </w:rPr>
        <w:t>1. Дата проведения публичных слушаний – с "____"_________ 20__ года "____"_________ 20__ года.</w:t>
      </w:r>
    </w:p>
    <w:p w:rsidR="005B337D" w:rsidRPr="005A5DB8" w:rsidRDefault="005B337D" w:rsidP="005B337D">
      <w:pPr>
        <w:spacing w:after="0" w:line="240" w:lineRule="auto"/>
        <w:jc w:val="both"/>
        <w:rPr>
          <w:rFonts w:ascii="Times New Roman" w:hAnsi="Times New Roman"/>
          <w:sz w:val="12"/>
          <w:szCs w:val="12"/>
        </w:rPr>
      </w:pPr>
      <w:r w:rsidRPr="005A5DB8">
        <w:rPr>
          <w:rFonts w:ascii="Times New Roman" w:hAnsi="Times New Roman"/>
          <w:sz w:val="12"/>
          <w:szCs w:val="12"/>
        </w:rPr>
        <w:t>2. Место проведения публичных слушаний – __________</w:t>
      </w:r>
      <w:r>
        <w:rPr>
          <w:rFonts w:ascii="Times New Roman" w:hAnsi="Times New Roman"/>
          <w:sz w:val="12"/>
          <w:szCs w:val="12"/>
        </w:rPr>
        <w:t>_______________________________________________________________</w:t>
      </w:r>
      <w:r w:rsidRPr="005A5DB8">
        <w:rPr>
          <w:rFonts w:ascii="Times New Roman" w:hAnsi="Times New Roman"/>
          <w:sz w:val="12"/>
          <w:szCs w:val="12"/>
        </w:rPr>
        <w:t xml:space="preserve">____________. </w:t>
      </w:r>
    </w:p>
    <w:p w:rsidR="005B337D" w:rsidRPr="005A5DB8" w:rsidRDefault="005B337D" w:rsidP="005B337D">
      <w:pPr>
        <w:spacing w:after="0" w:line="240" w:lineRule="auto"/>
        <w:jc w:val="both"/>
        <w:rPr>
          <w:rFonts w:ascii="Times New Roman" w:hAnsi="Times New Roman"/>
          <w:sz w:val="12"/>
          <w:szCs w:val="12"/>
        </w:rPr>
      </w:pPr>
      <w:r w:rsidRPr="005A5DB8">
        <w:rPr>
          <w:rFonts w:ascii="Times New Roman" w:hAnsi="Times New Roman"/>
          <w:sz w:val="12"/>
          <w:szCs w:val="12"/>
        </w:rPr>
        <w:t>3. Основание проведения публичных слушаний</w:t>
      </w:r>
      <w:r w:rsidRPr="005A5DB8">
        <w:rPr>
          <w:rFonts w:ascii="Times New Roman" w:hAnsi="Times New Roman"/>
          <w:sz w:val="18"/>
          <w:szCs w:val="18"/>
          <w:vertAlign w:val="superscript"/>
        </w:rPr>
        <w:t xml:space="preserve"> 1</w:t>
      </w:r>
      <w:r w:rsidRPr="005A5DB8">
        <w:rPr>
          <w:rFonts w:ascii="Times New Roman" w:hAnsi="Times New Roman"/>
          <w:sz w:val="12"/>
          <w:szCs w:val="12"/>
        </w:rPr>
        <w:t xml:space="preserve"> – ____________</w:t>
      </w:r>
      <w:r>
        <w:rPr>
          <w:rFonts w:ascii="Times New Roman" w:hAnsi="Times New Roman"/>
          <w:sz w:val="12"/>
          <w:szCs w:val="12"/>
        </w:rPr>
        <w:t>______________________________________________________________</w:t>
      </w:r>
      <w:r w:rsidRPr="005A5DB8">
        <w:rPr>
          <w:rFonts w:ascii="Times New Roman" w:hAnsi="Times New Roman"/>
          <w:sz w:val="12"/>
          <w:szCs w:val="12"/>
        </w:rPr>
        <w:t>______.</w:t>
      </w:r>
    </w:p>
    <w:p w:rsidR="005B337D" w:rsidRPr="005A5DB8" w:rsidRDefault="005B337D" w:rsidP="005B337D">
      <w:pPr>
        <w:spacing w:after="0" w:line="240" w:lineRule="auto"/>
        <w:jc w:val="both"/>
        <w:rPr>
          <w:rFonts w:ascii="Times New Roman" w:hAnsi="Times New Roman"/>
          <w:sz w:val="12"/>
          <w:szCs w:val="12"/>
        </w:rPr>
      </w:pPr>
      <w:r w:rsidRPr="005A5DB8">
        <w:rPr>
          <w:rFonts w:ascii="Times New Roman" w:hAnsi="Times New Roman"/>
          <w:sz w:val="12"/>
          <w:szCs w:val="12"/>
        </w:rPr>
        <w:t>4. Вопрос, вынесенный на публичные слушания – __________________</w:t>
      </w:r>
      <w:r>
        <w:rPr>
          <w:rFonts w:ascii="Times New Roman" w:hAnsi="Times New Roman"/>
          <w:sz w:val="12"/>
          <w:szCs w:val="12"/>
        </w:rPr>
        <w:t>__</w:t>
      </w:r>
      <w:r w:rsidRPr="005A5DB8">
        <w:rPr>
          <w:rFonts w:ascii="Times New Roman" w:hAnsi="Times New Roman"/>
          <w:sz w:val="12"/>
          <w:szCs w:val="12"/>
        </w:rPr>
        <w:t>_____________________________________________________________.</w:t>
      </w:r>
    </w:p>
    <w:p w:rsidR="005B337D" w:rsidRPr="005A5DB8" w:rsidRDefault="005B337D" w:rsidP="005B337D">
      <w:pPr>
        <w:spacing w:after="0" w:line="240" w:lineRule="auto"/>
        <w:jc w:val="both"/>
        <w:rPr>
          <w:rFonts w:ascii="Times New Roman" w:hAnsi="Times New Roman"/>
          <w:sz w:val="12"/>
          <w:szCs w:val="12"/>
        </w:rPr>
      </w:pPr>
      <w:r w:rsidRPr="005A5DB8">
        <w:rPr>
          <w:rFonts w:ascii="Times New Roman" w:hAnsi="Times New Roman"/>
          <w:sz w:val="12"/>
          <w:szCs w:val="12"/>
        </w:rPr>
        <w:t>5.  "____" ________ 20__ года по адресу: __________________________  проведено мероприятие по информированию жителей поселения по вопросам публичных слушаний, в котором приняли участие</w:t>
      </w:r>
      <w:proofErr w:type="gramStart"/>
      <w:r w:rsidRPr="005A5DB8">
        <w:rPr>
          <w:rFonts w:ascii="Times New Roman" w:hAnsi="Times New Roman"/>
          <w:sz w:val="12"/>
          <w:szCs w:val="12"/>
        </w:rPr>
        <w:t xml:space="preserve"> ________ (_________________________) </w:t>
      </w:r>
      <w:proofErr w:type="gramEnd"/>
      <w:r w:rsidRPr="005A5DB8">
        <w:rPr>
          <w:rFonts w:ascii="Times New Roman" w:hAnsi="Times New Roman"/>
          <w:sz w:val="12"/>
          <w:szCs w:val="12"/>
        </w:rPr>
        <w:t xml:space="preserve">человек. </w:t>
      </w:r>
    </w:p>
    <w:p w:rsidR="005B337D" w:rsidRPr="005A5DB8" w:rsidRDefault="005B337D" w:rsidP="005B337D">
      <w:pPr>
        <w:spacing w:after="0" w:line="240" w:lineRule="auto"/>
        <w:jc w:val="both"/>
        <w:rPr>
          <w:rFonts w:ascii="Times New Roman" w:hAnsi="Times New Roman"/>
          <w:sz w:val="18"/>
          <w:szCs w:val="18"/>
          <w:vertAlign w:val="superscript"/>
        </w:rPr>
      </w:pPr>
      <w:r w:rsidRPr="005A5DB8">
        <w:rPr>
          <w:rFonts w:ascii="Times New Roman" w:hAnsi="Times New Roman"/>
          <w:sz w:val="12"/>
          <w:szCs w:val="12"/>
        </w:rPr>
        <w:t xml:space="preserve">6. Мнения, предложения и замечания по проекту Устава сельского поселения </w:t>
      </w:r>
      <w:r>
        <w:rPr>
          <w:rFonts w:ascii="Times New Roman" w:hAnsi="Times New Roman"/>
          <w:sz w:val="12"/>
          <w:szCs w:val="12"/>
        </w:rPr>
        <w:t>Кутузовский</w:t>
      </w:r>
      <w:r w:rsidRPr="005A5DB8">
        <w:rPr>
          <w:rFonts w:ascii="Times New Roman" w:hAnsi="Times New Roman"/>
          <w:sz w:val="12"/>
          <w:szCs w:val="12"/>
        </w:rPr>
        <w:t xml:space="preserve"> муниципального района </w:t>
      </w:r>
      <w:r w:rsidRPr="005A5DB8">
        <w:rPr>
          <w:rFonts w:ascii="Times New Roman" w:hAnsi="Times New Roman"/>
          <w:sz w:val="12"/>
          <w:szCs w:val="12"/>
        </w:rPr>
        <w:fldChar w:fldCharType="begin"/>
      </w:r>
      <w:r w:rsidRPr="005A5DB8">
        <w:rPr>
          <w:rFonts w:ascii="Times New Roman" w:hAnsi="Times New Roman"/>
          <w:sz w:val="12"/>
          <w:szCs w:val="12"/>
        </w:rPr>
        <w:instrText xml:space="preserve"> MERGEFIELD Название_района </w:instrText>
      </w:r>
      <w:r w:rsidRPr="005A5DB8">
        <w:rPr>
          <w:rFonts w:ascii="Times New Roman" w:hAnsi="Times New Roman"/>
          <w:sz w:val="12"/>
          <w:szCs w:val="12"/>
        </w:rPr>
        <w:fldChar w:fldCharType="separate"/>
      </w:r>
      <w:r w:rsidRPr="005A5DB8">
        <w:rPr>
          <w:rFonts w:ascii="Times New Roman" w:hAnsi="Times New Roman"/>
          <w:sz w:val="12"/>
          <w:szCs w:val="12"/>
        </w:rPr>
        <w:t>Сергиевский</w:t>
      </w:r>
      <w:r w:rsidRPr="005A5DB8">
        <w:rPr>
          <w:rFonts w:ascii="Times New Roman" w:hAnsi="Times New Roman"/>
          <w:sz w:val="12"/>
          <w:szCs w:val="12"/>
        </w:rPr>
        <w:fldChar w:fldCharType="end"/>
      </w:r>
      <w:r w:rsidRPr="005A5DB8">
        <w:rPr>
          <w:rFonts w:ascii="Times New Roman" w:hAnsi="Times New Roman"/>
          <w:sz w:val="12"/>
          <w:szCs w:val="12"/>
        </w:rPr>
        <w:t xml:space="preserve"> Самарской области внесли в протокол публичных слушаний</w:t>
      </w:r>
      <w:proofErr w:type="gramStart"/>
      <w:r w:rsidRPr="005A5DB8">
        <w:rPr>
          <w:rFonts w:ascii="Times New Roman" w:hAnsi="Times New Roman"/>
          <w:sz w:val="12"/>
          <w:szCs w:val="12"/>
        </w:rPr>
        <w:t xml:space="preserve">, –  _________ (_________________________) </w:t>
      </w:r>
      <w:proofErr w:type="gramEnd"/>
      <w:r w:rsidRPr="005A5DB8">
        <w:rPr>
          <w:rFonts w:ascii="Times New Roman" w:hAnsi="Times New Roman"/>
          <w:sz w:val="12"/>
          <w:szCs w:val="12"/>
        </w:rPr>
        <w:t>человек</w:t>
      </w:r>
      <w:r>
        <w:rPr>
          <w:rFonts w:ascii="Times New Roman" w:hAnsi="Times New Roman"/>
          <w:sz w:val="12"/>
          <w:szCs w:val="12"/>
        </w:rPr>
        <w:t xml:space="preserve"> .</w:t>
      </w:r>
      <w:r w:rsidRPr="005A5DB8">
        <w:rPr>
          <w:rFonts w:ascii="Times New Roman" w:hAnsi="Times New Roman"/>
          <w:sz w:val="18"/>
          <w:szCs w:val="18"/>
          <w:vertAlign w:val="superscript"/>
        </w:rPr>
        <w:t>2</w:t>
      </w:r>
    </w:p>
    <w:p w:rsidR="005B337D" w:rsidRDefault="005B337D" w:rsidP="005B337D">
      <w:pPr>
        <w:spacing w:after="0" w:line="240" w:lineRule="auto"/>
        <w:jc w:val="both"/>
        <w:rPr>
          <w:rFonts w:ascii="Times New Roman" w:hAnsi="Times New Roman"/>
          <w:sz w:val="12"/>
          <w:szCs w:val="12"/>
        </w:rPr>
      </w:pPr>
      <w:r>
        <w:rPr>
          <w:rFonts w:ascii="Times New Roman" w:hAnsi="Times New Roman"/>
          <w:sz w:val="12"/>
          <w:szCs w:val="12"/>
        </w:rPr>
        <w:t>________</w:t>
      </w:r>
    </w:p>
    <w:p w:rsidR="005B337D" w:rsidRPr="005A5DB8" w:rsidRDefault="005B337D" w:rsidP="005B337D">
      <w:pPr>
        <w:spacing w:after="0" w:line="240" w:lineRule="auto"/>
        <w:jc w:val="both"/>
        <w:rPr>
          <w:rFonts w:ascii="Times New Roman" w:hAnsi="Times New Roman"/>
          <w:sz w:val="12"/>
          <w:szCs w:val="12"/>
          <w:lang w:val="x-none"/>
        </w:rPr>
      </w:pPr>
      <w:r w:rsidRPr="005A5DB8">
        <w:rPr>
          <w:rFonts w:ascii="Times New Roman" w:hAnsi="Times New Roman"/>
          <w:sz w:val="18"/>
          <w:szCs w:val="18"/>
          <w:vertAlign w:val="superscript"/>
        </w:rPr>
        <w:t>1</w:t>
      </w:r>
      <w:proofErr w:type="gramStart"/>
      <w:r w:rsidRPr="005A5DB8">
        <w:rPr>
          <w:rFonts w:ascii="Times New Roman" w:hAnsi="Times New Roman"/>
          <w:sz w:val="18"/>
          <w:szCs w:val="18"/>
          <w:vertAlign w:val="superscript"/>
        </w:rPr>
        <w:t xml:space="preserve"> </w:t>
      </w:r>
      <w:r w:rsidRPr="005A5DB8">
        <w:rPr>
          <w:rFonts w:ascii="Times New Roman" w:hAnsi="Times New Roman"/>
          <w:sz w:val="12"/>
          <w:szCs w:val="12"/>
          <w:lang w:val="x-none"/>
        </w:rPr>
        <w:t>У</w:t>
      </w:r>
      <w:proofErr w:type="gramEnd"/>
      <w:r w:rsidRPr="005A5DB8">
        <w:rPr>
          <w:rFonts w:ascii="Times New Roman" w:hAnsi="Times New Roman"/>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5B337D" w:rsidRPr="005A5DB8" w:rsidRDefault="005B337D" w:rsidP="005B337D">
      <w:pPr>
        <w:spacing w:after="0" w:line="240" w:lineRule="auto"/>
        <w:jc w:val="both"/>
        <w:rPr>
          <w:rFonts w:ascii="Times New Roman" w:hAnsi="Times New Roman"/>
          <w:b/>
          <w:bCs/>
          <w:iCs/>
          <w:sz w:val="12"/>
          <w:szCs w:val="12"/>
        </w:rPr>
      </w:pPr>
      <w:r w:rsidRPr="005A5DB8">
        <w:rPr>
          <w:rFonts w:ascii="Times New Roman" w:hAnsi="Times New Roman"/>
          <w:sz w:val="18"/>
          <w:szCs w:val="18"/>
          <w:vertAlign w:val="superscript"/>
        </w:rPr>
        <w:t>2</w:t>
      </w:r>
      <w:proofErr w:type="gramStart"/>
      <w:r>
        <w:rPr>
          <w:rFonts w:ascii="Times New Roman" w:hAnsi="Times New Roman"/>
          <w:sz w:val="12"/>
          <w:szCs w:val="12"/>
        </w:rPr>
        <w:t xml:space="preserve"> </w:t>
      </w:r>
      <w:r w:rsidRPr="005A5DB8">
        <w:rPr>
          <w:rFonts w:ascii="Times New Roman" w:hAnsi="Times New Roman"/>
          <w:sz w:val="12"/>
          <w:szCs w:val="12"/>
        </w:rPr>
        <w:t>Е</w:t>
      </w:r>
      <w:proofErr w:type="gramEnd"/>
      <w:r w:rsidRPr="005A5DB8">
        <w:rPr>
          <w:rFonts w:ascii="Times New Roman" w:hAnsi="Times New Roman"/>
          <w:sz w:val="12"/>
          <w:szCs w:val="12"/>
        </w:rPr>
        <w:t>сли при проведении публичных слушаний замечания, предложения и мнения не были представлены и внесены в протокол, то следует указать: не представлены.</w:t>
      </w:r>
    </w:p>
    <w:p w:rsidR="005B337D" w:rsidRPr="00FD0C7A" w:rsidRDefault="005B337D" w:rsidP="005B337D">
      <w:pPr>
        <w:spacing w:after="0" w:line="240" w:lineRule="auto"/>
        <w:jc w:val="both"/>
        <w:rPr>
          <w:rFonts w:ascii="Times New Roman" w:hAnsi="Times New Roman"/>
          <w:sz w:val="12"/>
          <w:szCs w:val="12"/>
        </w:rPr>
      </w:pPr>
      <w:r w:rsidRPr="00FD0C7A">
        <w:rPr>
          <w:rFonts w:ascii="Times New Roman" w:hAnsi="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5B337D" w:rsidRPr="00FD0C7A" w:rsidRDefault="005B337D" w:rsidP="005B337D">
      <w:pPr>
        <w:spacing w:after="0" w:line="240" w:lineRule="auto"/>
        <w:jc w:val="both"/>
        <w:rPr>
          <w:rFonts w:ascii="Times New Roman" w:hAnsi="Times New Roman"/>
          <w:sz w:val="12"/>
          <w:szCs w:val="12"/>
        </w:rPr>
      </w:pPr>
      <w:r w:rsidRPr="00FD0C7A">
        <w:rPr>
          <w:rFonts w:ascii="Times New Roman" w:hAnsi="Times New Roman"/>
          <w:sz w:val="12"/>
          <w:szCs w:val="12"/>
        </w:rPr>
        <w:t>7.1. Мнения о целесообразности и типичные мнения, содержащие положительную оценку по вопросам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1</w:t>
      </w:r>
      <w:r w:rsidRPr="00FD0C7A">
        <w:rPr>
          <w:rFonts w:ascii="Times New Roman" w:hAnsi="Times New Roman"/>
          <w:sz w:val="12"/>
          <w:szCs w:val="12"/>
        </w:rPr>
        <w:t>:</w:t>
      </w:r>
    </w:p>
    <w:p w:rsidR="005B337D" w:rsidRPr="00FD0C7A" w:rsidRDefault="005B337D" w:rsidP="005B337D">
      <w:pPr>
        <w:spacing w:after="0" w:line="240" w:lineRule="auto"/>
        <w:jc w:val="both"/>
        <w:rPr>
          <w:rFonts w:ascii="Times New Roman" w:hAnsi="Times New Roman"/>
          <w:sz w:val="12"/>
          <w:szCs w:val="12"/>
        </w:rPr>
      </w:pPr>
      <w:r w:rsidRPr="00FD0C7A">
        <w:rPr>
          <w:rFonts w:ascii="Times New Roman" w:hAnsi="Times New Roman"/>
          <w:sz w:val="12"/>
          <w:szCs w:val="12"/>
        </w:rPr>
        <w:t>____________________________________________________________________________________________________________________________.</w:t>
      </w:r>
    </w:p>
    <w:p w:rsidR="005B337D" w:rsidRPr="00FD0C7A" w:rsidRDefault="005B337D" w:rsidP="005B337D">
      <w:pPr>
        <w:spacing w:after="0" w:line="240" w:lineRule="auto"/>
        <w:jc w:val="both"/>
        <w:rPr>
          <w:rFonts w:ascii="Times New Roman" w:hAnsi="Times New Roman"/>
          <w:sz w:val="12"/>
          <w:szCs w:val="12"/>
        </w:rPr>
      </w:pPr>
      <w:r w:rsidRPr="00FD0C7A">
        <w:rPr>
          <w:rFonts w:ascii="Times New Roman" w:hAnsi="Times New Roman"/>
          <w:sz w:val="12"/>
          <w:szCs w:val="12"/>
        </w:rPr>
        <w:t>7.2. Мнения, содержащие отрицательную оценку по вопросу публичных слушаний, ______________________________________________</w:t>
      </w:r>
      <w:r w:rsidRPr="00FD0C7A">
        <w:rPr>
          <w:rFonts w:ascii="Times New Roman" w:hAnsi="Times New Roman"/>
          <w:sz w:val="18"/>
          <w:szCs w:val="18"/>
          <w:vertAlign w:val="superscript"/>
        </w:rPr>
        <w:t>2</w:t>
      </w:r>
      <w:r w:rsidRPr="00FD0C7A">
        <w:rPr>
          <w:rFonts w:ascii="Times New Roman" w:hAnsi="Times New Roman"/>
          <w:sz w:val="12"/>
          <w:szCs w:val="12"/>
        </w:rPr>
        <w:t>.</w:t>
      </w:r>
    </w:p>
    <w:p w:rsidR="005B337D" w:rsidRPr="00FD0C7A" w:rsidRDefault="005B337D" w:rsidP="005B337D">
      <w:pPr>
        <w:spacing w:after="0" w:line="240" w:lineRule="auto"/>
        <w:jc w:val="both"/>
        <w:rPr>
          <w:rFonts w:ascii="Times New Roman" w:hAnsi="Times New Roman"/>
          <w:sz w:val="12"/>
          <w:szCs w:val="12"/>
        </w:rPr>
      </w:pPr>
      <w:r w:rsidRPr="00FD0C7A">
        <w:rPr>
          <w:rFonts w:ascii="Times New Roman" w:hAnsi="Times New Roman"/>
          <w:sz w:val="12"/>
          <w:szCs w:val="12"/>
        </w:rPr>
        <w:t>7.3. Замечания и предложения по вопросам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3</w:t>
      </w:r>
      <w:r w:rsidRPr="00FD0C7A">
        <w:rPr>
          <w:rFonts w:ascii="Times New Roman" w:hAnsi="Times New Roman"/>
          <w:sz w:val="12"/>
          <w:szCs w:val="12"/>
        </w:rPr>
        <w:t>:</w:t>
      </w:r>
    </w:p>
    <w:p w:rsidR="005B337D" w:rsidRPr="00FD0C7A" w:rsidRDefault="005B337D" w:rsidP="005B337D">
      <w:pPr>
        <w:spacing w:after="0" w:line="240" w:lineRule="auto"/>
        <w:jc w:val="both"/>
        <w:rPr>
          <w:rFonts w:ascii="Times New Roman" w:hAnsi="Times New Roman"/>
          <w:sz w:val="12"/>
          <w:szCs w:val="12"/>
        </w:rPr>
      </w:pPr>
      <w:r w:rsidRPr="00FD0C7A">
        <w:rPr>
          <w:rFonts w:ascii="Times New Roman" w:hAnsi="Times New Roman"/>
          <w:sz w:val="12"/>
          <w:szCs w:val="12"/>
        </w:rPr>
        <w:t>_______________________________________________________________________________________________</w:t>
      </w:r>
      <w:r>
        <w:rPr>
          <w:rFonts w:ascii="Times New Roman" w:hAnsi="Times New Roman"/>
          <w:sz w:val="12"/>
          <w:szCs w:val="12"/>
        </w:rPr>
        <w:t>______________________________</w:t>
      </w:r>
    </w:p>
    <w:p w:rsidR="005B337D" w:rsidRPr="00FD0C7A" w:rsidRDefault="005B337D" w:rsidP="005B337D">
      <w:pPr>
        <w:spacing w:after="0" w:line="240" w:lineRule="auto"/>
        <w:jc w:val="both"/>
        <w:rPr>
          <w:rFonts w:ascii="Times New Roman" w:hAnsi="Times New Roman"/>
          <w:sz w:val="12"/>
          <w:szCs w:val="12"/>
        </w:rPr>
      </w:pPr>
      <w:r w:rsidRPr="00FD0C7A">
        <w:rPr>
          <w:rFonts w:ascii="Times New Roman" w:hAnsi="Times New Roman"/>
          <w:sz w:val="12"/>
          <w:szCs w:val="12"/>
        </w:rPr>
        <w:t>8. Не могут быть учтены следующие замечания и предложения участников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4</w:t>
      </w:r>
      <w:r w:rsidRPr="00FD0C7A">
        <w:rPr>
          <w:rFonts w:ascii="Times New Roman" w:hAnsi="Times New Roman"/>
          <w:sz w:val="12"/>
          <w:szCs w:val="1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2165"/>
        <w:gridCol w:w="2308"/>
        <w:gridCol w:w="2646"/>
      </w:tblGrid>
      <w:tr w:rsidR="005B337D" w:rsidRPr="00FD0C7A" w:rsidTr="008D7122">
        <w:tc>
          <w:tcPr>
            <w:tcW w:w="394" w:type="dxa"/>
            <w:tcBorders>
              <w:top w:val="single" w:sz="4" w:space="0" w:color="auto"/>
              <w:left w:val="single" w:sz="4" w:space="0" w:color="auto"/>
              <w:bottom w:val="single" w:sz="4" w:space="0" w:color="auto"/>
              <w:right w:val="single" w:sz="4" w:space="0" w:color="auto"/>
            </w:tcBorders>
          </w:tcPr>
          <w:p w:rsidR="005B337D" w:rsidRPr="00FD0C7A" w:rsidRDefault="005B337D" w:rsidP="008D7122">
            <w:pPr>
              <w:spacing w:after="0" w:line="240" w:lineRule="auto"/>
              <w:jc w:val="both"/>
              <w:rPr>
                <w:rFonts w:ascii="Times New Roman" w:hAnsi="Times New Roman"/>
                <w:sz w:val="12"/>
                <w:szCs w:val="12"/>
              </w:rPr>
            </w:pPr>
            <w:r w:rsidRPr="00FD0C7A">
              <w:rPr>
                <w:rFonts w:ascii="Times New Roman" w:hAnsi="Times New Roman"/>
                <w:sz w:val="12"/>
                <w:szCs w:val="12"/>
              </w:rPr>
              <w:t>№</w:t>
            </w:r>
          </w:p>
        </w:tc>
        <w:tc>
          <w:tcPr>
            <w:tcW w:w="2165" w:type="dxa"/>
            <w:tcBorders>
              <w:top w:val="single" w:sz="4" w:space="0" w:color="auto"/>
              <w:left w:val="single" w:sz="4" w:space="0" w:color="auto"/>
              <w:bottom w:val="single" w:sz="4" w:space="0" w:color="auto"/>
              <w:right w:val="single" w:sz="4" w:space="0" w:color="auto"/>
            </w:tcBorders>
          </w:tcPr>
          <w:p w:rsidR="005B337D" w:rsidRPr="00FD0C7A" w:rsidRDefault="005B337D" w:rsidP="008D7122">
            <w:pPr>
              <w:spacing w:after="0" w:line="240" w:lineRule="auto"/>
              <w:jc w:val="both"/>
              <w:rPr>
                <w:rFonts w:ascii="Times New Roman" w:hAnsi="Times New Roman"/>
                <w:sz w:val="12"/>
                <w:szCs w:val="12"/>
              </w:rPr>
            </w:pPr>
            <w:r w:rsidRPr="00FD0C7A">
              <w:rPr>
                <w:rFonts w:ascii="Times New Roman" w:hAnsi="Times New Roman"/>
                <w:sz w:val="12"/>
                <w:szCs w:val="12"/>
              </w:rPr>
              <w:t>Ф.И.О. лица, выразившего мнение по вопросу публичных слушаний</w:t>
            </w:r>
          </w:p>
        </w:tc>
        <w:tc>
          <w:tcPr>
            <w:tcW w:w="2308" w:type="dxa"/>
            <w:tcBorders>
              <w:top w:val="single" w:sz="4" w:space="0" w:color="auto"/>
              <w:left w:val="single" w:sz="4" w:space="0" w:color="auto"/>
              <w:bottom w:val="single" w:sz="4" w:space="0" w:color="auto"/>
              <w:right w:val="single" w:sz="4" w:space="0" w:color="auto"/>
            </w:tcBorders>
          </w:tcPr>
          <w:p w:rsidR="005B337D" w:rsidRPr="00FD0C7A" w:rsidRDefault="005B337D" w:rsidP="008D7122">
            <w:pPr>
              <w:spacing w:after="0" w:line="240" w:lineRule="auto"/>
              <w:jc w:val="both"/>
              <w:rPr>
                <w:rFonts w:ascii="Times New Roman" w:hAnsi="Times New Roman"/>
                <w:sz w:val="12"/>
                <w:szCs w:val="12"/>
              </w:rPr>
            </w:pPr>
            <w:r w:rsidRPr="00FD0C7A">
              <w:rPr>
                <w:rFonts w:ascii="Times New Roman" w:hAnsi="Times New Roman"/>
                <w:sz w:val="12"/>
                <w:szCs w:val="12"/>
              </w:rPr>
              <w:t>Информация о возражениях, замечаниях и предложениях</w:t>
            </w:r>
          </w:p>
        </w:tc>
        <w:tc>
          <w:tcPr>
            <w:tcW w:w="2646" w:type="dxa"/>
            <w:tcBorders>
              <w:top w:val="single" w:sz="4" w:space="0" w:color="auto"/>
              <w:left w:val="single" w:sz="4" w:space="0" w:color="auto"/>
              <w:bottom w:val="single" w:sz="4" w:space="0" w:color="auto"/>
              <w:right w:val="single" w:sz="4" w:space="0" w:color="auto"/>
            </w:tcBorders>
          </w:tcPr>
          <w:p w:rsidR="005B337D" w:rsidRPr="00FD0C7A" w:rsidRDefault="005B337D" w:rsidP="008D7122">
            <w:pPr>
              <w:spacing w:after="0" w:line="240" w:lineRule="auto"/>
              <w:jc w:val="both"/>
              <w:rPr>
                <w:rFonts w:ascii="Times New Roman" w:hAnsi="Times New Roman"/>
                <w:sz w:val="12"/>
                <w:szCs w:val="12"/>
              </w:rPr>
            </w:pPr>
            <w:r w:rsidRPr="00FD0C7A">
              <w:rPr>
                <w:rFonts w:ascii="Times New Roman" w:hAnsi="Times New Roman"/>
                <w:sz w:val="12"/>
                <w:szCs w:val="12"/>
              </w:rPr>
              <w:t>Краткая мотивировка отклонения возражения, замечания или предложения</w:t>
            </w:r>
          </w:p>
        </w:tc>
      </w:tr>
      <w:tr w:rsidR="005B337D" w:rsidRPr="00FD0C7A" w:rsidTr="008D7122">
        <w:tc>
          <w:tcPr>
            <w:tcW w:w="394" w:type="dxa"/>
            <w:tcBorders>
              <w:top w:val="single" w:sz="4" w:space="0" w:color="auto"/>
              <w:left w:val="single" w:sz="4" w:space="0" w:color="auto"/>
              <w:bottom w:val="single" w:sz="4" w:space="0" w:color="auto"/>
              <w:right w:val="single" w:sz="4" w:space="0" w:color="auto"/>
            </w:tcBorders>
          </w:tcPr>
          <w:p w:rsidR="005B337D" w:rsidRPr="00FD0C7A" w:rsidRDefault="005B337D" w:rsidP="008D712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5B337D" w:rsidRPr="00FD0C7A" w:rsidRDefault="005B337D" w:rsidP="008D712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5B337D" w:rsidRPr="00FD0C7A" w:rsidRDefault="005B337D" w:rsidP="008D712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5B337D" w:rsidRPr="00FD0C7A" w:rsidRDefault="005B337D" w:rsidP="008D7122">
            <w:pPr>
              <w:spacing w:after="0" w:line="240" w:lineRule="auto"/>
              <w:jc w:val="both"/>
              <w:rPr>
                <w:rFonts w:ascii="Times New Roman" w:hAnsi="Times New Roman"/>
                <w:sz w:val="12"/>
                <w:szCs w:val="12"/>
              </w:rPr>
            </w:pPr>
          </w:p>
        </w:tc>
      </w:tr>
      <w:tr w:rsidR="005B337D" w:rsidRPr="00FD0C7A" w:rsidTr="008D7122">
        <w:tc>
          <w:tcPr>
            <w:tcW w:w="394" w:type="dxa"/>
            <w:tcBorders>
              <w:top w:val="single" w:sz="4" w:space="0" w:color="auto"/>
              <w:left w:val="single" w:sz="4" w:space="0" w:color="auto"/>
              <w:bottom w:val="single" w:sz="4" w:space="0" w:color="auto"/>
              <w:right w:val="single" w:sz="4" w:space="0" w:color="auto"/>
            </w:tcBorders>
          </w:tcPr>
          <w:p w:rsidR="005B337D" w:rsidRPr="00FD0C7A" w:rsidRDefault="005B337D" w:rsidP="008D712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5B337D" w:rsidRPr="00FD0C7A" w:rsidRDefault="005B337D" w:rsidP="008D712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5B337D" w:rsidRPr="00FD0C7A" w:rsidRDefault="005B337D" w:rsidP="008D712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5B337D" w:rsidRPr="00FD0C7A" w:rsidRDefault="005B337D" w:rsidP="008D7122">
            <w:pPr>
              <w:spacing w:after="0" w:line="240" w:lineRule="auto"/>
              <w:jc w:val="both"/>
              <w:rPr>
                <w:rFonts w:ascii="Times New Roman" w:hAnsi="Times New Roman"/>
                <w:sz w:val="12"/>
                <w:szCs w:val="12"/>
              </w:rPr>
            </w:pPr>
          </w:p>
        </w:tc>
      </w:tr>
      <w:tr w:rsidR="005B337D" w:rsidRPr="00FD0C7A" w:rsidTr="008D7122">
        <w:tc>
          <w:tcPr>
            <w:tcW w:w="394" w:type="dxa"/>
            <w:tcBorders>
              <w:top w:val="single" w:sz="4" w:space="0" w:color="auto"/>
              <w:left w:val="single" w:sz="4" w:space="0" w:color="auto"/>
              <w:bottom w:val="single" w:sz="4" w:space="0" w:color="auto"/>
              <w:right w:val="single" w:sz="4" w:space="0" w:color="auto"/>
            </w:tcBorders>
          </w:tcPr>
          <w:p w:rsidR="005B337D" w:rsidRPr="00FD0C7A" w:rsidRDefault="005B337D" w:rsidP="008D712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5B337D" w:rsidRPr="00FD0C7A" w:rsidRDefault="005B337D" w:rsidP="008D712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5B337D" w:rsidRPr="00FD0C7A" w:rsidRDefault="005B337D" w:rsidP="008D712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5B337D" w:rsidRPr="00FD0C7A" w:rsidRDefault="005B337D" w:rsidP="008D7122">
            <w:pPr>
              <w:spacing w:after="0" w:line="240" w:lineRule="auto"/>
              <w:jc w:val="both"/>
              <w:rPr>
                <w:rFonts w:ascii="Times New Roman" w:hAnsi="Times New Roman"/>
                <w:sz w:val="12"/>
                <w:szCs w:val="12"/>
              </w:rPr>
            </w:pPr>
          </w:p>
        </w:tc>
      </w:tr>
    </w:tbl>
    <w:p w:rsidR="005B337D" w:rsidRPr="00FD0C7A" w:rsidRDefault="005B337D" w:rsidP="005B337D">
      <w:pPr>
        <w:spacing w:after="0" w:line="240" w:lineRule="auto"/>
        <w:jc w:val="both"/>
        <w:rPr>
          <w:rFonts w:ascii="Times New Roman" w:hAnsi="Times New Roman"/>
          <w:sz w:val="12"/>
          <w:szCs w:val="12"/>
        </w:rPr>
      </w:pPr>
      <w:r w:rsidRPr="00FD0C7A">
        <w:rPr>
          <w:rFonts w:ascii="Times New Roman" w:hAnsi="Times New Roman"/>
          <w:sz w:val="12"/>
          <w:szCs w:val="12"/>
        </w:rPr>
        <w:t>9. По результатам рассмотрения мнений, замечаний и предложений участников публичных слушаний рекомендуется</w:t>
      </w:r>
      <w:r>
        <w:rPr>
          <w:rFonts w:ascii="Times New Roman" w:hAnsi="Times New Roman"/>
          <w:sz w:val="12"/>
          <w:szCs w:val="12"/>
        </w:rPr>
        <w:t xml:space="preserve"> </w:t>
      </w:r>
      <w:r w:rsidRPr="00FD0C7A">
        <w:rPr>
          <w:rFonts w:ascii="Times New Roman" w:hAnsi="Times New Roman"/>
          <w:sz w:val="18"/>
          <w:szCs w:val="18"/>
          <w:vertAlign w:val="superscript"/>
        </w:rPr>
        <w:t>5</w:t>
      </w:r>
      <w:r w:rsidRPr="00FD0C7A">
        <w:rPr>
          <w:rFonts w:ascii="Times New Roman" w:hAnsi="Times New Roman"/>
          <w:sz w:val="12"/>
          <w:szCs w:val="12"/>
        </w:rPr>
        <w:t>:</w:t>
      </w:r>
    </w:p>
    <w:p w:rsidR="005B337D" w:rsidRPr="00FD0C7A" w:rsidRDefault="005B337D" w:rsidP="005B337D">
      <w:pPr>
        <w:spacing w:after="0" w:line="240" w:lineRule="auto"/>
        <w:jc w:val="both"/>
        <w:rPr>
          <w:rFonts w:ascii="Times New Roman" w:hAnsi="Times New Roman"/>
          <w:sz w:val="12"/>
          <w:szCs w:val="12"/>
        </w:rPr>
      </w:pPr>
      <w:r w:rsidRPr="00FD0C7A">
        <w:rPr>
          <w:rFonts w:ascii="Times New Roman" w:hAnsi="Times New Roman"/>
          <w:sz w:val="12"/>
          <w:szCs w:val="12"/>
        </w:rPr>
        <w:t>1) _______________________________________________</w:t>
      </w:r>
      <w:r>
        <w:rPr>
          <w:rFonts w:ascii="Times New Roman" w:hAnsi="Times New Roman"/>
          <w:sz w:val="12"/>
          <w:szCs w:val="12"/>
        </w:rPr>
        <w:t>_______________________________________________________________</w:t>
      </w:r>
      <w:r w:rsidRPr="00FD0C7A">
        <w:rPr>
          <w:rFonts w:ascii="Times New Roman" w:hAnsi="Times New Roman"/>
          <w:sz w:val="12"/>
          <w:szCs w:val="12"/>
        </w:rPr>
        <w:t>____________;</w:t>
      </w:r>
    </w:p>
    <w:p w:rsidR="005B337D" w:rsidRPr="00FD0C7A" w:rsidRDefault="005B337D" w:rsidP="005B337D">
      <w:pPr>
        <w:spacing w:after="0" w:line="240" w:lineRule="auto"/>
        <w:jc w:val="both"/>
        <w:rPr>
          <w:rFonts w:ascii="Times New Roman" w:hAnsi="Times New Roman"/>
          <w:sz w:val="12"/>
          <w:szCs w:val="12"/>
        </w:rPr>
      </w:pPr>
      <w:r w:rsidRPr="00FD0C7A">
        <w:rPr>
          <w:rFonts w:ascii="Times New Roman" w:hAnsi="Times New Roman"/>
          <w:sz w:val="12"/>
          <w:szCs w:val="12"/>
        </w:rPr>
        <w:t>2) _______________________________________</w:t>
      </w:r>
      <w:r>
        <w:rPr>
          <w:rFonts w:ascii="Times New Roman" w:hAnsi="Times New Roman"/>
          <w:sz w:val="12"/>
          <w:szCs w:val="12"/>
        </w:rPr>
        <w:t>________________________________________________________________</w:t>
      </w:r>
      <w:r w:rsidRPr="00FD0C7A">
        <w:rPr>
          <w:rFonts w:ascii="Times New Roman" w:hAnsi="Times New Roman"/>
          <w:sz w:val="12"/>
          <w:szCs w:val="12"/>
        </w:rPr>
        <w:t>___________________.</w:t>
      </w:r>
    </w:p>
    <w:p w:rsidR="005B337D" w:rsidRPr="00FD0C7A" w:rsidRDefault="005B337D" w:rsidP="005B337D">
      <w:pPr>
        <w:spacing w:after="0" w:line="240" w:lineRule="auto"/>
        <w:jc w:val="both"/>
        <w:rPr>
          <w:rFonts w:ascii="Times New Roman" w:hAnsi="Times New Roman"/>
          <w:sz w:val="12"/>
          <w:szCs w:val="12"/>
        </w:rPr>
      </w:pPr>
      <w:r w:rsidRPr="00FD0C7A">
        <w:rPr>
          <w:rFonts w:ascii="Times New Roman" w:hAnsi="Times New Roman"/>
          <w:sz w:val="12"/>
          <w:szCs w:val="12"/>
        </w:rPr>
        <w:t>Руководитель органа, уполномоченного на проведение публичных слушаний ____________      ______________</w:t>
      </w:r>
    </w:p>
    <w:p w:rsidR="005B337D" w:rsidRDefault="005B337D" w:rsidP="005B337D">
      <w:pPr>
        <w:spacing w:after="0" w:line="240" w:lineRule="auto"/>
        <w:jc w:val="center"/>
        <w:rPr>
          <w:rFonts w:ascii="Times New Roman" w:hAnsi="Times New Roman"/>
          <w:sz w:val="12"/>
          <w:szCs w:val="12"/>
        </w:rPr>
      </w:pPr>
      <w:r>
        <w:rPr>
          <w:rFonts w:ascii="Times New Roman" w:hAnsi="Times New Roman"/>
          <w:i/>
          <w:iCs/>
          <w:sz w:val="12"/>
          <w:szCs w:val="12"/>
        </w:rPr>
        <w:t xml:space="preserve">                                                                                                     (подпись)                </w:t>
      </w:r>
      <w:r w:rsidRPr="00FD0C7A">
        <w:rPr>
          <w:rFonts w:ascii="Times New Roman" w:hAnsi="Times New Roman"/>
          <w:i/>
          <w:iCs/>
          <w:sz w:val="12"/>
          <w:szCs w:val="12"/>
        </w:rPr>
        <w:t xml:space="preserve">    (ФИО)</w:t>
      </w:r>
    </w:p>
    <w:p w:rsidR="005B337D" w:rsidRDefault="005B337D" w:rsidP="005B337D">
      <w:pPr>
        <w:spacing w:after="0" w:line="240" w:lineRule="auto"/>
        <w:jc w:val="both"/>
        <w:rPr>
          <w:rFonts w:ascii="Times New Roman" w:hAnsi="Times New Roman"/>
          <w:sz w:val="12"/>
          <w:szCs w:val="12"/>
        </w:rPr>
      </w:pPr>
      <w:r>
        <w:rPr>
          <w:rFonts w:ascii="Times New Roman" w:hAnsi="Times New Roman"/>
          <w:sz w:val="12"/>
          <w:szCs w:val="12"/>
        </w:rPr>
        <w:t>________</w:t>
      </w:r>
    </w:p>
    <w:p w:rsidR="005B337D" w:rsidRPr="00FD0C7A" w:rsidRDefault="005B337D" w:rsidP="005B337D">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1</w:t>
      </w:r>
      <w:proofErr w:type="gramStart"/>
      <w:r>
        <w:rPr>
          <w:rFonts w:ascii="Times New Roman" w:hAnsi="Times New Roman"/>
          <w:sz w:val="12"/>
          <w:szCs w:val="12"/>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количество человек, высказавших указанные мнения. Если мнения, содержащие положительную оценку, не высказаны, то следует указать: не высказаны.</w:t>
      </w:r>
    </w:p>
    <w:p w:rsidR="005B337D" w:rsidRPr="00FD0C7A" w:rsidRDefault="005B337D" w:rsidP="005B337D">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2</w:t>
      </w:r>
      <w:proofErr w:type="gramStart"/>
      <w:r w:rsidRPr="00FD0C7A">
        <w:rPr>
          <w:rFonts w:ascii="Times New Roman" w:hAnsi="Times New Roman"/>
          <w:sz w:val="18"/>
          <w:szCs w:val="18"/>
          <w:vertAlign w:val="superscript"/>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количество человек, высказавших указанные мнения. Если мнения, содержащие отрицательную оценку, не высказаны, то следует указать: не высказаны.</w:t>
      </w:r>
    </w:p>
    <w:p w:rsidR="005B337D" w:rsidRPr="00FD0C7A" w:rsidRDefault="005B337D" w:rsidP="005B337D">
      <w:pPr>
        <w:spacing w:after="0" w:line="240" w:lineRule="auto"/>
        <w:jc w:val="both"/>
        <w:rPr>
          <w:rFonts w:ascii="Times New Roman" w:hAnsi="Times New Roman"/>
          <w:b/>
          <w:bCs/>
          <w:iCs/>
          <w:sz w:val="12"/>
          <w:szCs w:val="12"/>
        </w:rPr>
      </w:pPr>
      <w:r w:rsidRPr="00FD0C7A">
        <w:rPr>
          <w:rFonts w:ascii="Times New Roman" w:hAnsi="Times New Roman"/>
          <w:sz w:val="18"/>
          <w:szCs w:val="18"/>
          <w:vertAlign w:val="superscript"/>
        </w:rPr>
        <w:lastRenderedPageBreak/>
        <w:t>3</w:t>
      </w:r>
      <w:proofErr w:type="gramStart"/>
      <w:r>
        <w:rPr>
          <w:rFonts w:ascii="Times New Roman" w:hAnsi="Times New Roman"/>
          <w:sz w:val="12"/>
          <w:szCs w:val="12"/>
        </w:rPr>
        <w:t xml:space="preserve"> </w:t>
      </w:r>
      <w:r w:rsidRPr="00FD0C7A">
        <w:rPr>
          <w:rFonts w:ascii="Times New Roman" w:hAnsi="Times New Roman"/>
          <w:sz w:val="12"/>
          <w:szCs w:val="12"/>
        </w:rPr>
        <w:t>У</w:t>
      </w:r>
      <w:proofErr w:type="gramEnd"/>
      <w:r w:rsidRPr="00FD0C7A">
        <w:rPr>
          <w:rFonts w:ascii="Times New Roman" w:hAnsi="Times New Roman"/>
          <w:sz w:val="12"/>
          <w:szCs w:val="12"/>
        </w:rPr>
        <w:t>казывается только содержание замечаний, мнений и предложений, представленных участниками слушаний и относящихся к вопросу публичных слушаний. Если при проведении публичных слушаний замечания, предложения и мнения не были высказаны, то следует указать: не высказаны.</w:t>
      </w:r>
    </w:p>
    <w:p w:rsidR="005B337D" w:rsidRPr="00FD0C7A" w:rsidRDefault="005B337D" w:rsidP="005B337D">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4</w:t>
      </w:r>
      <w:proofErr w:type="gramStart"/>
      <w:r>
        <w:rPr>
          <w:rFonts w:ascii="Times New Roman" w:hAnsi="Times New Roman"/>
          <w:sz w:val="12"/>
          <w:szCs w:val="12"/>
        </w:rPr>
        <w:t xml:space="preserve"> </w:t>
      </w:r>
      <w:r w:rsidRPr="00FD0C7A">
        <w:rPr>
          <w:rFonts w:ascii="Times New Roman" w:hAnsi="Times New Roman"/>
          <w:sz w:val="12"/>
          <w:szCs w:val="12"/>
          <w:lang w:val="x-none"/>
        </w:rPr>
        <w:t>Е</w:t>
      </w:r>
      <w:proofErr w:type="gramEnd"/>
      <w:r w:rsidRPr="00FD0C7A">
        <w:rPr>
          <w:rFonts w:ascii="Times New Roman" w:hAnsi="Times New Roman"/>
          <w:sz w:val="12"/>
          <w:szCs w:val="12"/>
          <w:lang w:val="x-none"/>
        </w:rPr>
        <w:t>сли при проведении публичных слушаний замечания и предложения не были высказаны, или все высказанные замечания и предложения рекомендуется учесть, то пункт 8 исключается.</w:t>
      </w:r>
    </w:p>
    <w:p w:rsidR="005B337D" w:rsidRPr="00FD0C7A" w:rsidRDefault="005B337D" w:rsidP="005B337D">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5</w:t>
      </w:r>
      <w:proofErr w:type="gramStart"/>
      <w:r>
        <w:rPr>
          <w:rFonts w:ascii="Times New Roman" w:hAnsi="Times New Roman"/>
          <w:sz w:val="12"/>
          <w:szCs w:val="12"/>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на необходимость внесения изменений в проект муниципального правового акта, вынесенного на публичные слушания, или осуществления иных действий – при проведении публичных слушаний по другим вопросам.</w:t>
      </w:r>
    </w:p>
    <w:p w:rsidR="000A33F6" w:rsidRPr="005B337D" w:rsidRDefault="000A33F6" w:rsidP="000A33F6">
      <w:pPr>
        <w:spacing w:after="0" w:line="240" w:lineRule="auto"/>
        <w:jc w:val="both"/>
        <w:rPr>
          <w:rFonts w:ascii="Times New Roman" w:hAnsi="Times New Roman"/>
          <w:sz w:val="12"/>
          <w:szCs w:val="12"/>
          <w:lang w:val="x-none"/>
        </w:rPr>
      </w:pPr>
    </w:p>
    <w:p w:rsidR="00B7614D" w:rsidRPr="00B7614D" w:rsidRDefault="00B7614D" w:rsidP="00B7614D">
      <w:pPr>
        <w:spacing w:after="0" w:line="240" w:lineRule="auto"/>
        <w:jc w:val="center"/>
        <w:rPr>
          <w:rFonts w:ascii="Times New Roman" w:hAnsi="Times New Roman"/>
          <w:b/>
          <w:bCs/>
          <w:sz w:val="12"/>
          <w:szCs w:val="12"/>
        </w:rPr>
      </w:pPr>
      <w:r w:rsidRPr="00B7614D">
        <w:rPr>
          <w:rFonts w:ascii="Times New Roman" w:hAnsi="Times New Roman"/>
          <w:b/>
          <w:bCs/>
          <w:sz w:val="12"/>
          <w:szCs w:val="12"/>
        </w:rPr>
        <w:t>СОБРАНИЕ ПРЕДСТАВИТЕЛЕЙ</w:t>
      </w:r>
    </w:p>
    <w:p w:rsidR="00B7614D" w:rsidRPr="00B7614D" w:rsidRDefault="00B7614D" w:rsidP="00B7614D">
      <w:pPr>
        <w:spacing w:after="0" w:line="240" w:lineRule="auto"/>
        <w:jc w:val="center"/>
        <w:rPr>
          <w:rFonts w:ascii="Times New Roman" w:hAnsi="Times New Roman"/>
          <w:b/>
          <w:bCs/>
          <w:sz w:val="12"/>
          <w:szCs w:val="12"/>
        </w:rPr>
      </w:pPr>
      <w:r w:rsidRPr="00B7614D">
        <w:rPr>
          <w:rFonts w:ascii="Times New Roman" w:hAnsi="Times New Roman"/>
          <w:b/>
          <w:bCs/>
          <w:sz w:val="12"/>
          <w:szCs w:val="12"/>
        </w:rPr>
        <w:t xml:space="preserve">СЕЛЬСКОГО ПОСЕЛЕНИЯ </w:t>
      </w:r>
      <w:r>
        <w:rPr>
          <w:rFonts w:ascii="Times New Roman" w:hAnsi="Times New Roman"/>
          <w:b/>
          <w:bCs/>
          <w:sz w:val="12"/>
          <w:szCs w:val="12"/>
        </w:rPr>
        <w:t>ЛИПОВКА</w:t>
      </w:r>
    </w:p>
    <w:p w:rsidR="00B7614D" w:rsidRPr="00B7614D" w:rsidRDefault="00B7614D" w:rsidP="00B7614D">
      <w:pPr>
        <w:spacing w:after="0" w:line="240" w:lineRule="auto"/>
        <w:jc w:val="center"/>
        <w:rPr>
          <w:rFonts w:ascii="Times New Roman" w:hAnsi="Times New Roman"/>
          <w:b/>
          <w:bCs/>
          <w:sz w:val="12"/>
          <w:szCs w:val="12"/>
        </w:rPr>
      </w:pPr>
      <w:r w:rsidRPr="00B7614D">
        <w:rPr>
          <w:rFonts w:ascii="Times New Roman" w:hAnsi="Times New Roman"/>
          <w:b/>
          <w:bCs/>
          <w:sz w:val="12"/>
          <w:szCs w:val="12"/>
        </w:rPr>
        <w:t>МУНИЦИПАЛЬНОГО РАЙОНА СЕРГИЕВСКИЙ</w:t>
      </w:r>
    </w:p>
    <w:p w:rsidR="00B7614D" w:rsidRPr="00B7614D" w:rsidRDefault="00B7614D" w:rsidP="00B7614D">
      <w:pPr>
        <w:spacing w:after="0" w:line="240" w:lineRule="auto"/>
        <w:jc w:val="center"/>
        <w:rPr>
          <w:rFonts w:ascii="Times New Roman" w:hAnsi="Times New Roman"/>
          <w:b/>
          <w:bCs/>
          <w:sz w:val="12"/>
          <w:szCs w:val="12"/>
        </w:rPr>
      </w:pPr>
      <w:r w:rsidRPr="00B7614D">
        <w:rPr>
          <w:rFonts w:ascii="Times New Roman" w:hAnsi="Times New Roman"/>
          <w:b/>
          <w:bCs/>
          <w:sz w:val="12"/>
          <w:szCs w:val="12"/>
        </w:rPr>
        <w:t>САМАРСКОЙ ОБЛАСТИ</w:t>
      </w:r>
    </w:p>
    <w:p w:rsidR="00B7614D" w:rsidRPr="00B7614D" w:rsidRDefault="00B7614D" w:rsidP="00B7614D">
      <w:pPr>
        <w:spacing w:after="0" w:line="240" w:lineRule="auto"/>
        <w:jc w:val="center"/>
        <w:rPr>
          <w:rFonts w:ascii="Times New Roman" w:hAnsi="Times New Roman"/>
          <w:bCs/>
          <w:sz w:val="12"/>
          <w:szCs w:val="12"/>
        </w:rPr>
      </w:pPr>
    </w:p>
    <w:p w:rsidR="00B7614D" w:rsidRPr="00B7614D" w:rsidRDefault="00B7614D" w:rsidP="00B7614D">
      <w:pPr>
        <w:spacing w:after="0" w:line="240" w:lineRule="auto"/>
        <w:jc w:val="center"/>
        <w:rPr>
          <w:rFonts w:ascii="Times New Roman" w:hAnsi="Times New Roman"/>
          <w:bCs/>
          <w:sz w:val="12"/>
          <w:szCs w:val="12"/>
        </w:rPr>
      </w:pPr>
      <w:r w:rsidRPr="00B7614D">
        <w:rPr>
          <w:rFonts w:ascii="Times New Roman" w:hAnsi="Times New Roman"/>
          <w:bCs/>
          <w:sz w:val="12"/>
          <w:szCs w:val="12"/>
        </w:rPr>
        <w:t>РЕШЕНИЕ</w:t>
      </w:r>
    </w:p>
    <w:p w:rsidR="00B7614D" w:rsidRPr="00B7614D" w:rsidRDefault="00B7614D" w:rsidP="00B7614D">
      <w:pPr>
        <w:spacing w:after="0" w:line="240" w:lineRule="auto"/>
        <w:jc w:val="center"/>
        <w:rPr>
          <w:rFonts w:ascii="Times New Roman" w:hAnsi="Times New Roman"/>
          <w:bCs/>
          <w:sz w:val="12"/>
          <w:szCs w:val="12"/>
        </w:rPr>
      </w:pPr>
      <w:r w:rsidRPr="00B7614D">
        <w:rPr>
          <w:rFonts w:ascii="Times New Roman" w:hAnsi="Times New Roman"/>
          <w:bCs/>
          <w:sz w:val="12"/>
          <w:szCs w:val="12"/>
        </w:rPr>
        <w:t>1</w:t>
      </w:r>
      <w:r>
        <w:rPr>
          <w:rFonts w:ascii="Times New Roman" w:hAnsi="Times New Roman"/>
          <w:bCs/>
          <w:sz w:val="12"/>
          <w:szCs w:val="12"/>
        </w:rPr>
        <w:t>5</w:t>
      </w:r>
      <w:r w:rsidRPr="00B7614D">
        <w:rPr>
          <w:rFonts w:ascii="Times New Roman" w:hAnsi="Times New Roman"/>
          <w:bCs/>
          <w:sz w:val="12"/>
          <w:szCs w:val="12"/>
        </w:rPr>
        <w:t xml:space="preserve"> октября 2015г.                                                                                                                                                                                                                      №8</w:t>
      </w:r>
    </w:p>
    <w:p w:rsidR="00B7614D" w:rsidRDefault="00B7614D" w:rsidP="00B7614D">
      <w:pPr>
        <w:spacing w:after="0" w:line="240" w:lineRule="auto"/>
        <w:jc w:val="center"/>
        <w:rPr>
          <w:rFonts w:ascii="Times New Roman" w:hAnsi="Times New Roman"/>
          <w:b/>
          <w:bCs/>
          <w:sz w:val="12"/>
          <w:szCs w:val="12"/>
        </w:rPr>
      </w:pPr>
      <w:r w:rsidRPr="00B7614D">
        <w:rPr>
          <w:rFonts w:ascii="Times New Roman" w:hAnsi="Times New Roman"/>
          <w:b/>
          <w:bCs/>
          <w:sz w:val="12"/>
          <w:szCs w:val="12"/>
        </w:rPr>
        <w:t>Об утверждении Порядка организации и проведения публичных слушаний в сельском поселении Липовка</w:t>
      </w:r>
    </w:p>
    <w:p w:rsidR="00B7614D" w:rsidRPr="00B7614D" w:rsidRDefault="00B7614D" w:rsidP="00B7614D">
      <w:pPr>
        <w:spacing w:after="0" w:line="240" w:lineRule="auto"/>
        <w:jc w:val="center"/>
        <w:rPr>
          <w:rFonts w:ascii="Times New Roman" w:hAnsi="Times New Roman"/>
          <w:b/>
          <w:bCs/>
          <w:sz w:val="12"/>
          <w:szCs w:val="12"/>
        </w:rPr>
      </w:pPr>
      <w:r w:rsidRPr="00B7614D">
        <w:rPr>
          <w:rFonts w:ascii="Times New Roman" w:hAnsi="Times New Roman"/>
          <w:b/>
          <w:bCs/>
          <w:sz w:val="12"/>
          <w:szCs w:val="12"/>
        </w:rPr>
        <w:t xml:space="preserve"> муниципального района </w:t>
      </w:r>
      <w:r w:rsidRPr="00B7614D">
        <w:rPr>
          <w:rFonts w:ascii="Times New Roman" w:hAnsi="Times New Roman"/>
          <w:b/>
          <w:bCs/>
          <w:sz w:val="12"/>
          <w:szCs w:val="12"/>
        </w:rPr>
        <w:fldChar w:fldCharType="begin"/>
      </w:r>
      <w:r w:rsidRPr="00B7614D">
        <w:rPr>
          <w:rFonts w:ascii="Times New Roman" w:hAnsi="Times New Roman"/>
          <w:b/>
          <w:bCs/>
          <w:sz w:val="12"/>
          <w:szCs w:val="12"/>
        </w:rPr>
        <w:instrText xml:space="preserve"> MERGEFIELD "Название_района" </w:instrText>
      </w:r>
      <w:r w:rsidRPr="00B7614D">
        <w:rPr>
          <w:rFonts w:ascii="Times New Roman" w:hAnsi="Times New Roman"/>
          <w:b/>
          <w:bCs/>
          <w:sz w:val="12"/>
          <w:szCs w:val="12"/>
        </w:rPr>
        <w:fldChar w:fldCharType="separate"/>
      </w:r>
      <w:r w:rsidRPr="00B7614D">
        <w:rPr>
          <w:rFonts w:ascii="Times New Roman" w:hAnsi="Times New Roman"/>
          <w:b/>
          <w:bCs/>
          <w:sz w:val="12"/>
          <w:szCs w:val="12"/>
        </w:rPr>
        <w:t>Сергиевский</w:t>
      </w:r>
      <w:r w:rsidRPr="00B7614D">
        <w:rPr>
          <w:rFonts w:ascii="Times New Roman" w:hAnsi="Times New Roman"/>
          <w:sz w:val="12"/>
          <w:szCs w:val="12"/>
        </w:rPr>
        <w:fldChar w:fldCharType="end"/>
      </w:r>
      <w:r w:rsidRPr="00B7614D">
        <w:rPr>
          <w:rFonts w:ascii="Times New Roman" w:hAnsi="Times New Roman"/>
          <w:b/>
          <w:bCs/>
          <w:sz w:val="12"/>
          <w:szCs w:val="12"/>
        </w:rPr>
        <w:t xml:space="preserve"> Самарской области</w:t>
      </w:r>
    </w:p>
    <w:p w:rsidR="00B7614D" w:rsidRPr="00B7614D" w:rsidRDefault="00B7614D" w:rsidP="00B7614D">
      <w:pPr>
        <w:spacing w:after="0" w:line="240" w:lineRule="auto"/>
        <w:jc w:val="both"/>
        <w:rPr>
          <w:rFonts w:ascii="Times New Roman" w:hAnsi="Times New Roman"/>
          <w:b/>
          <w:bCs/>
          <w:sz w:val="12"/>
          <w:szCs w:val="12"/>
        </w:rPr>
      </w:pPr>
    </w:p>
    <w:p w:rsidR="00B7614D" w:rsidRPr="00B7614D" w:rsidRDefault="00B7614D" w:rsidP="00B7614D">
      <w:pPr>
        <w:spacing w:after="0" w:line="240" w:lineRule="auto"/>
        <w:ind w:firstLine="284"/>
        <w:jc w:val="both"/>
        <w:rPr>
          <w:rFonts w:ascii="Times New Roman" w:hAnsi="Times New Roman"/>
          <w:sz w:val="12"/>
          <w:szCs w:val="12"/>
        </w:rPr>
      </w:pPr>
      <w:r w:rsidRPr="00B7614D">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B7614D">
        <w:rPr>
          <w:rFonts w:ascii="Times New Roman" w:hAnsi="Times New Roman"/>
          <w:sz w:val="12"/>
          <w:szCs w:val="12"/>
        </w:rPr>
        <w:t>сельского поселения Липовка</w:t>
      </w:r>
      <w:r>
        <w:rPr>
          <w:rFonts w:ascii="Times New Roman" w:hAnsi="Times New Roman"/>
          <w:sz w:val="12"/>
          <w:szCs w:val="12"/>
        </w:rPr>
        <w:t xml:space="preserve"> </w:t>
      </w:r>
      <w:r w:rsidRPr="00B7614D">
        <w:rPr>
          <w:rFonts w:ascii="Times New Roman" w:hAnsi="Times New Roman"/>
          <w:sz w:val="12"/>
          <w:szCs w:val="12"/>
        </w:rPr>
        <w:t>муниципального района Сергиевский</w:t>
      </w:r>
    </w:p>
    <w:p w:rsidR="00B7614D" w:rsidRPr="00B7614D" w:rsidRDefault="00B7614D" w:rsidP="00B7614D">
      <w:pPr>
        <w:spacing w:after="0" w:line="240" w:lineRule="auto"/>
        <w:ind w:firstLine="284"/>
        <w:jc w:val="both"/>
        <w:rPr>
          <w:rFonts w:ascii="Times New Roman" w:hAnsi="Times New Roman"/>
          <w:sz w:val="12"/>
          <w:szCs w:val="12"/>
        </w:rPr>
      </w:pPr>
      <w:r w:rsidRPr="00B7614D">
        <w:rPr>
          <w:rFonts w:ascii="Times New Roman" w:hAnsi="Times New Roman"/>
          <w:sz w:val="12"/>
          <w:szCs w:val="12"/>
        </w:rPr>
        <w:t xml:space="preserve">В соответствии с Федеральным законом «Об общих принципах организации местного самоуправления в Российской Федерации» от 06.10.2003 г. №131-ФЗ, руководствуясь Уставом сельского поселения Липовка </w:t>
      </w:r>
      <w:r w:rsidRPr="00B7614D">
        <w:rPr>
          <w:rFonts w:ascii="Times New Roman" w:hAnsi="Times New Roman"/>
          <w:bCs/>
          <w:sz w:val="12"/>
          <w:szCs w:val="12"/>
        </w:rPr>
        <w:t xml:space="preserve"> </w:t>
      </w:r>
      <w:r w:rsidRPr="00B7614D">
        <w:rPr>
          <w:rFonts w:ascii="Times New Roman" w:hAnsi="Times New Roman"/>
          <w:sz w:val="12"/>
          <w:szCs w:val="12"/>
        </w:rPr>
        <w:t xml:space="preserve">муниципального района </w:t>
      </w:r>
      <w:r w:rsidRPr="00B7614D">
        <w:rPr>
          <w:rFonts w:ascii="Times New Roman" w:hAnsi="Times New Roman"/>
          <w:sz w:val="12"/>
          <w:szCs w:val="12"/>
        </w:rPr>
        <w:fldChar w:fldCharType="begin"/>
      </w:r>
      <w:r w:rsidRPr="00B7614D">
        <w:rPr>
          <w:rFonts w:ascii="Times New Roman" w:hAnsi="Times New Roman"/>
          <w:sz w:val="12"/>
          <w:szCs w:val="12"/>
        </w:rPr>
        <w:instrText xml:space="preserve"> MERGEFIELD "Название_района" </w:instrText>
      </w:r>
      <w:r w:rsidRPr="00B7614D">
        <w:rPr>
          <w:rFonts w:ascii="Times New Roman" w:hAnsi="Times New Roman"/>
          <w:sz w:val="12"/>
          <w:szCs w:val="12"/>
        </w:rPr>
        <w:fldChar w:fldCharType="separate"/>
      </w:r>
      <w:r w:rsidRPr="00B7614D">
        <w:rPr>
          <w:rFonts w:ascii="Times New Roman" w:hAnsi="Times New Roman"/>
          <w:sz w:val="12"/>
          <w:szCs w:val="12"/>
        </w:rPr>
        <w:t>Сергиевский</w:t>
      </w:r>
      <w:r w:rsidRPr="00B7614D">
        <w:rPr>
          <w:rFonts w:ascii="Times New Roman" w:hAnsi="Times New Roman"/>
          <w:sz w:val="12"/>
          <w:szCs w:val="12"/>
        </w:rPr>
        <w:fldChar w:fldCharType="end"/>
      </w:r>
      <w:r w:rsidRPr="00B7614D">
        <w:rPr>
          <w:rFonts w:ascii="Times New Roman" w:hAnsi="Times New Roman"/>
          <w:sz w:val="12"/>
          <w:szCs w:val="12"/>
        </w:rPr>
        <w:t xml:space="preserve"> Самарской области, Собрание представителей сельского поселения</w:t>
      </w:r>
      <w:r w:rsidRPr="00B7614D">
        <w:rPr>
          <w:rFonts w:ascii="Times New Roman" w:hAnsi="Times New Roman"/>
          <w:b/>
          <w:bCs/>
          <w:sz w:val="12"/>
          <w:szCs w:val="12"/>
        </w:rPr>
        <w:t xml:space="preserve"> </w:t>
      </w:r>
      <w:r w:rsidRPr="00B7614D">
        <w:rPr>
          <w:rFonts w:ascii="Times New Roman" w:hAnsi="Times New Roman"/>
          <w:bCs/>
          <w:sz w:val="12"/>
          <w:szCs w:val="12"/>
        </w:rPr>
        <w:t xml:space="preserve">Липовка  </w:t>
      </w:r>
      <w:r w:rsidRPr="00B7614D">
        <w:rPr>
          <w:rFonts w:ascii="Times New Roman" w:hAnsi="Times New Roman"/>
          <w:sz w:val="12"/>
          <w:szCs w:val="12"/>
        </w:rPr>
        <w:t xml:space="preserve">муниципального района </w:t>
      </w:r>
      <w:r w:rsidRPr="00B7614D">
        <w:rPr>
          <w:rFonts w:ascii="Times New Roman" w:hAnsi="Times New Roman"/>
          <w:sz w:val="12"/>
          <w:szCs w:val="12"/>
        </w:rPr>
        <w:fldChar w:fldCharType="begin"/>
      </w:r>
      <w:r w:rsidRPr="00B7614D">
        <w:rPr>
          <w:rFonts w:ascii="Times New Roman" w:hAnsi="Times New Roman"/>
          <w:sz w:val="12"/>
          <w:szCs w:val="12"/>
        </w:rPr>
        <w:instrText xml:space="preserve"> MERGEFIELD "Название_района" </w:instrText>
      </w:r>
      <w:r w:rsidRPr="00B7614D">
        <w:rPr>
          <w:rFonts w:ascii="Times New Roman" w:hAnsi="Times New Roman"/>
          <w:sz w:val="12"/>
          <w:szCs w:val="12"/>
        </w:rPr>
        <w:fldChar w:fldCharType="separate"/>
      </w:r>
      <w:r w:rsidRPr="00B7614D">
        <w:rPr>
          <w:rFonts w:ascii="Times New Roman" w:hAnsi="Times New Roman"/>
          <w:sz w:val="12"/>
          <w:szCs w:val="12"/>
        </w:rPr>
        <w:t>Сергиевский</w:t>
      </w:r>
      <w:r w:rsidRPr="00B7614D">
        <w:rPr>
          <w:rFonts w:ascii="Times New Roman" w:hAnsi="Times New Roman"/>
          <w:sz w:val="12"/>
          <w:szCs w:val="12"/>
        </w:rPr>
        <w:fldChar w:fldCharType="end"/>
      </w:r>
      <w:r w:rsidRPr="00B7614D">
        <w:rPr>
          <w:rFonts w:ascii="Times New Roman" w:hAnsi="Times New Roman"/>
          <w:sz w:val="12"/>
          <w:szCs w:val="12"/>
        </w:rPr>
        <w:t xml:space="preserve"> Самарской области </w:t>
      </w:r>
    </w:p>
    <w:p w:rsidR="00B7614D" w:rsidRPr="00B7614D" w:rsidRDefault="00B7614D" w:rsidP="00B7614D">
      <w:pPr>
        <w:spacing w:after="0" w:line="240" w:lineRule="auto"/>
        <w:ind w:firstLine="284"/>
        <w:jc w:val="both"/>
        <w:rPr>
          <w:rFonts w:ascii="Times New Roman" w:hAnsi="Times New Roman"/>
          <w:b/>
          <w:sz w:val="12"/>
          <w:szCs w:val="12"/>
        </w:rPr>
      </w:pPr>
      <w:r w:rsidRPr="00B7614D">
        <w:rPr>
          <w:rFonts w:ascii="Times New Roman" w:hAnsi="Times New Roman"/>
          <w:b/>
          <w:sz w:val="12"/>
          <w:szCs w:val="12"/>
        </w:rPr>
        <w:t>РЕШИЛО:</w:t>
      </w:r>
    </w:p>
    <w:p w:rsidR="00B7614D" w:rsidRPr="00B7614D" w:rsidRDefault="00B7614D" w:rsidP="00B7614D">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B7614D">
        <w:rPr>
          <w:rFonts w:ascii="Times New Roman" w:hAnsi="Times New Roman"/>
          <w:sz w:val="12"/>
          <w:szCs w:val="12"/>
        </w:rPr>
        <w:t xml:space="preserve">Утвердить Порядок организации и проведения публичных слушаний в сельском поселении </w:t>
      </w:r>
      <w:r w:rsidRPr="00B7614D">
        <w:rPr>
          <w:rFonts w:ascii="Times New Roman" w:hAnsi="Times New Roman"/>
          <w:bCs/>
          <w:sz w:val="12"/>
          <w:szCs w:val="12"/>
        </w:rPr>
        <w:t xml:space="preserve">Липовка </w:t>
      </w:r>
      <w:r w:rsidRPr="00B7614D">
        <w:rPr>
          <w:rFonts w:ascii="Times New Roman" w:hAnsi="Times New Roman"/>
          <w:sz w:val="12"/>
          <w:szCs w:val="12"/>
        </w:rPr>
        <w:t xml:space="preserve">муниципального района </w:t>
      </w:r>
      <w:r w:rsidRPr="00B7614D">
        <w:rPr>
          <w:rFonts w:ascii="Times New Roman" w:hAnsi="Times New Roman"/>
          <w:sz w:val="12"/>
          <w:szCs w:val="12"/>
        </w:rPr>
        <w:fldChar w:fldCharType="begin"/>
      </w:r>
      <w:r w:rsidRPr="00B7614D">
        <w:rPr>
          <w:rFonts w:ascii="Times New Roman" w:hAnsi="Times New Roman"/>
          <w:sz w:val="12"/>
          <w:szCs w:val="12"/>
        </w:rPr>
        <w:instrText xml:space="preserve"> MERGEFIELD "Название_района" </w:instrText>
      </w:r>
      <w:r w:rsidRPr="00B7614D">
        <w:rPr>
          <w:rFonts w:ascii="Times New Roman" w:hAnsi="Times New Roman"/>
          <w:sz w:val="12"/>
          <w:szCs w:val="12"/>
        </w:rPr>
        <w:fldChar w:fldCharType="separate"/>
      </w:r>
      <w:r w:rsidRPr="00B7614D">
        <w:rPr>
          <w:rFonts w:ascii="Times New Roman" w:hAnsi="Times New Roman"/>
          <w:sz w:val="12"/>
          <w:szCs w:val="12"/>
        </w:rPr>
        <w:t>Сергиевский</w:t>
      </w:r>
      <w:r w:rsidRPr="00B7614D">
        <w:rPr>
          <w:rFonts w:ascii="Times New Roman" w:hAnsi="Times New Roman"/>
          <w:sz w:val="12"/>
          <w:szCs w:val="12"/>
        </w:rPr>
        <w:fldChar w:fldCharType="end"/>
      </w:r>
      <w:r w:rsidRPr="00B7614D">
        <w:rPr>
          <w:rFonts w:ascii="Times New Roman" w:hAnsi="Times New Roman"/>
          <w:sz w:val="12"/>
          <w:szCs w:val="12"/>
        </w:rPr>
        <w:t xml:space="preserve"> Самарской области согласно приложению.</w:t>
      </w:r>
    </w:p>
    <w:p w:rsidR="00B7614D" w:rsidRPr="00B7614D" w:rsidRDefault="00B7614D" w:rsidP="00B7614D">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B7614D">
        <w:rPr>
          <w:rFonts w:ascii="Times New Roman" w:hAnsi="Times New Roman"/>
          <w:sz w:val="12"/>
          <w:szCs w:val="12"/>
        </w:rPr>
        <w:t xml:space="preserve">Решение Собрания представителей сельского поселения </w:t>
      </w:r>
      <w:r w:rsidRPr="00B7614D">
        <w:rPr>
          <w:rFonts w:ascii="Times New Roman" w:hAnsi="Times New Roman"/>
          <w:bCs/>
          <w:sz w:val="12"/>
          <w:szCs w:val="12"/>
        </w:rPr>
        <w:t xml:space="preserve">Липовка </w:t>
      </w:r>
      <w:r w:rsidRPr="00B7614D">
        <w:rPr>
          <w:rFonts w:ascii="Times New Roman" w:hAnsi="Times New Roman"/>
          <w:sz w:val="12"/>
          <w:szCs w:val="12"/>
        </w:rPr>
        <w:t xml:space="preserve">муниципального района </w:t>
      </w:r>
      <w:r w:rsidRPr="00B7614D">
        <w:rPr>
          <w:rFonts w:ascii="Times New Roman" w:hAnsi="Times New Roman"/>
          <w:sz w:val="12"/>
          <w:szCs w:val="12"/>
        </w:rPr>
        <w:fldChar w:fldCharType="begin"/>
      </w:r>
      <w:r w:rsidRPr="00B7614D">
        <w:rPr>
          <w:rFonts w:ascii="Times New Roman" w:hAnsi="Times New Roman"/>
          <w:sz w:val="12"/>
          <w:szCs w:val="12"/>
        </w:rPr>
        <w:instrText xml:space="preserve"> MERGEFIELD "Название_района" </w:instrText>
      </w:r>
      <w:r w:rsidRPr="00B7614D">
        <w:rPr>
          <w:rFonts w:ascii="Times New Roman" w:hAnsi="Times New Roman"/>
          <w:sz w:val="12"/>
          <w:szCs w:val="12"/>
        </w:rPr>
        <w:fldChar w:fldCharType="separate"/>
      </w:r>
      <w:r w:rsidRPr="00B7614D">
        <w:rPr>
          <w:rFonts w:ascii="Times New Roman" w:hAnsi="Times New Roman"/>
          <w:sz w:val="12"/>
          <w:szCs w:val="12"/>
        </w:rPr>
        <w:t>Сергиевский</w:t>
      </w:r>
      <w:r w:rsidRPr="00B7614D">
        <w:rPr>
          <w:rFonts w:ascii="Times New Roman" w:hAnsi="Times New Roman"/>
          <w:sz w:val="12"/>
          <w:szCs w:val="12"/>
        </w:rPr>
        <w:fldChar w:fldCharType="end"/>
      </w:r>
      <w:r w:rsidRPr="00B7614D">
        <w:rPr>
          <w:rFonts w:ascii="Times New Roman" w:hAnsi="Times New Roman"/>
          <w:sz w:val="12"/>
          <w:szCs w:val="12"/>
        </w:rPr>
        <w:t xml:space="preserve"> Самарской области "</w:t>
      </w:r>
      <w:r w:rsidRPr="00B7614D">
        <w:rPr>
          <w:rFonts w:ascii="Times New Roman" w:hAnsi="Times New Roman"/>
          <w:sz w:val="12"/>
          <w:szCs w:val="12"/>
        </w:rPr>
        <w:fldChar w:fldCharType="begin"/>
      </w:r>
      <w:r w:rsidRPr="00B7614D">
        <w:rPr>
          <w:rFonts w:ascii="Times New Roman" w:hAnsi="Times New Roman"/>
          <w:sz w:val="12"/>
          <w:szCs w:val="12"/>
        </w:rPr>
        <w:instrText xml:space="preserve"> MERGEFIELD "Реквизиты_и_название_порядка__слушаний_" </w:instrText>
      </w:r>
      <w:r w:rsidRPr="00B7614D">
        <w:rPr>
          <w:rFonts w:ascii="Times New Roman" w:hAnsi="Times New Roman"/>
          <w:sz w:val="12"/>
          <w:szCs w:val="12"/>
        </w:rPr>
        <w:fldChar w:fldCharType="separate"/>
      </w:r>
      <w:r w:rsidRPr="00B7614D">
        <w:rPr>
          <w:rFonts w:ascii="Times New Roman" w:hAnsi="Times New Roman"/>
          <w:sz w:val="12"/>
          <w:szCs w:val="12"/>
        </w:rPr>
        <w:t xml:space="preserve">Об утверждении Порядка организации и проведения публичных слушаний в сельском поселении </w:t>
      </w:r>
      <w:r w:rsidRPr="00B7614D">
        <w:rPr>
          <w:rFonts w:ascii="Times New Roman" w:hAnsi="Times New Roman"/>
          <w:bCs/>
          <w:sz w:val="12"/>
          <w:szCs w:val="12"/>
        </w:rPr>
        <w:t xml:space="preserve">Липовка </w:t>
      </w:r>
      <w:r w:rsidRPr="00B7614D">
        <w:rPr>
          <w:rFonts w:ascii="Times New Roman" w:hAnsi="Times New Roman"/>
          <w:sz w:val="12"/>
          <w:szCs w:val="12"/>
        </w:rPr>
        <w:t xml:space="preserve">муниципального района Сергиевский Самарской области" от 09.03. 2010 года № 3; </w:t>
      </w:r>
      <w:r w:rsidRPr="00B7614D">
        <w:rPr>
          <w:rFonts w:ascii="Times New Roman" w:hAnsi="Times New Roman"/>
          <w:sz w:val="12"/>
          <w:szCs w:val="12"/>
        </w:rPr>
        <w:fldChar w:fldCharType="end"/>
      </w:r>
      <w:r w:rsidRPr="00B7614D">
        <w:rPr>
          <w:rFonts w:ascii="Times New Roman" w:hAnsi="Times New Roman"/>
          <w:sz w:val="12"/>
          <w:szCs w:val="12"/>
        </w:rPr>
        <w:t xml:space="preserve"> Решение Собрания представителей сельского поселения </w:t>
      </w:r>
      <w:r w:rsidRPr="00B7614D">
        <w:rPr>
          <w:rFonts w:ascii="Times New Roman" w:hAnsi="Times New Roman"/>
          <w:bCs/>
          <w:sz w:val="12"/>
          <w:szCs w:val="12"/>
        </w:rPr>
        <w:t xml:space="preserve">Липовка </w:t>
      </w:r>
      <w:r w:rsidRPr="00B7614D">
        <w:rPr>
          <w:rFonts w:ascii="Times New Roman" w:hAnsi="Times New Roman"/>
          <w:sz w:val="12"/>
          <w:szCs w:val="12"/>
        </w:rPr>
        <w:t xml:space="preserve">муниципального района </w:t>
      </w:r>
      <w:r w:rsidRPr="00B7614D">
        <w:rPr>
          <w:rFonts w:ascii="Times New Roman" w:hAnsi="Times New Roman"/>
          <w:sz w:val="12"/>
          <w:szCs w:val="12"/>
        </w:rPr>
        <w:fldChar w:fldCharType="begin"/>
      </w:r>
      <w:r w:rsidRPr="00B7614D">
        <w:rPr>
          <w:rFonts w:ascii="Times New Roman" w:hAnsi="Times New Roman"/>
          <w:sz w:val="12"/>
          <w:szCs w:val="12"/>
        </w:rPr>
        <w:instrText xml:space="preserve"> MERGEFIELD "Название_района" </w:instrText>
      </w:r>
      <w:r w:rsidRPr="00B7614D">
        <w:rPr>
          <w:rFonts w:ascii="Times New Roman" w:hAnsi="Times New Roman"/>
          <w:sz w:val="12"/>
          <w:szCs w:val="12"/>
        </w:rPr>
        <w:fldChar w:fldCharType="separate"/>
      </w:r>
      <w:r w:rsidRPr="00B7614D">
        <w:rPr>
          <w:rFonts w:ascii="Times New Roman" w:hAnsi="Times New Roman"/>
          <w:sz w:val="12"/>
          <w:szCs w:val="12"/>
        </w:rPr>
        <w:t>Сергиевский</w:t>
      </w:r>
      <w:r w:rsidRPr="00B7614D">
        <w:rPr>
          <w:rFonts w:ascii="Times New Roman" w:hAnsi="Times New Roman"/>
          <w:sz w:val="12"/>
          <w:szCs w:val="12"/>
        </w:rPr>
        <w:fldChar w:fldCharType="end"/>
      </w:r>
      <w:r w:rsidRPr="00B7614D">
        <w:rPr>
          <w:rFonts w:ascii="Times New Roman" w:hAnsi="Times New Roman"/>
          <w:sz w:val="12"/>
          <w:szCs w:val="12"/>
        </w:rPr>
        <w:t xml:space="preserve"> Самарской области от 23.04.2010 г. № 8  «О внесении изменений и дополнений в Решение Собрания Представителей сельского поселения </w:t>
      </w:r>
      <w:r w:rsidRPr="00B7614D">
        <w:rPr>
          <w:rFonts w:ascii="Times New Roman" w:hAnsi="Times New Roman"/>
          <w:bCs/>
          <w:sz w:val="12"/>
          <w:szCs w:val="12"/>
        </w:rPr>
        <w:t>Липовка</w:t>
      </w:r>
      <w:r w:rsidRPr="00B7614D">
        <w:rPr>
          <w:rFonts w:ascii="Times New Roman" w:hAnsi="Times New Roman"/>
          <w:sz w:val="12"/>
          <w:szCs w:val="12"/>
        </w:rPr>
        <w:t xml:space="preserve"> муниципального района Сергиевский № 3 от 09.03.2010 года «Об утверждении Порядка организации и проведения публичных слушаний в сельском  поселении </w:t>
      </w:r>
      <w:r w:rsidRPr="00B7614D">
        <w:rPr>
          <w:rFonts w:ascii="Times New Roman" w:hAnsi="Times New Roman"/>
          <w:bCs/>
          <w:sz w:val="12"/>
          <w:szCs w:val="12"/>
        </w:rPr>
        <w:t xml:space="preserve">Липовка </w:t>
      </w:r>
      <w:r w:rsidRPr="00B7614D">
        <w:rPr>
          <w:rFonts w:ascii="Times New Roman" w:hAnsi="Times New Roman"/>
          <w:sz w:val="12"/>
          <w:szCs w:val="12"/>
        </w:rPr>
        <w:t xml:space="preserve">муниципального района Сергиевский»»; </w:t>
      </w:r>
      <w:proofErr w:type="gramStart"/>
      <w:r w:rsidRPr="00B7614D">
        <w:rPr>
          <w:rFonts w:ascii="Times New Roman" w:hAnsi="Times New Roman"/>
          <w:sz w:val="12"/>
          <w:szCs w:val="12"/>
        </w:rPr>
        <w:t xml:space="preserve">Решение Собрания представителей сельского поселения </w:t>
      </w:r>
      <w:r w:rsidRPr="00B7614D">
        <w:rPr>
          <w:rFonts w:ascii="Times New Roman" w:hAnsi="Times New Roman"/>
          <w:bCs/>
          <w:sz w:val="12"/>
          <w:szCs w:val="12"/>
        </w:rPr>
        <w:t xml:space="preserve">Липовка  </w:t>
      </w:r>
      <w:r w:rsidRPr="00B7614D">
        <w:rPr>
          <w:rFonts w:ascii="Times New Roman" w:hAnsi="Times New Roman"/>
          <w:sz w:val="12"/>
          <w:szCs w:val="12"/>
        </w:rPr>
        <w:t xml:space="preserve">муниципального района </w:t>
      </w:r>
      <w:r w:rsidRPr="00B7614D">
        <w:rPr>
          <w:rFonts w:ascii="Times New Roman" w:hAnsi="Times New Roman"/>
          <w:sz w:val="12"/>
          <w:szCs w:val="12"/>
        </w:rPr>
        <w:fldChar w:fldCharType="begin"/>
      </w:r>
      <w:r w:rsidRPr="00B7614D">
        <w:rPr>
          <w:rFonts w:ascii="Times New Roman" w:hAnsi="Times New Roman"/>
          <w:sz w:val="12"/>
          <w:szCs w:val="12"/>
        </w:rPr>
        <w:instrText xml:space="preserve"> MERGEFIELD "Название_района" </w:instrText>
      </w:r>
      <w:r w:rsidRPr="00B7614D">
        <w:rPr>
          <w:rFonts w:ascii="Times New Roman" w:hAnsi="Times New Roman"/>
          <w:sz w:val="12"/>
          <w:szCs w:val="12"/>
        </w:rPr>
        <w:fldChar w:fldCharType="separate"/>
      </w:r>
      <w:r w:rsidRPr="00B7614D">
        <w:rPr>
          <w:rFonts w:ascii="Times New Roman" w:hAnsi="Times New Roman"/>
          <w:sz w:val="12"/>
          <w:szCs w:val="12"/>
        </w:rPr>
        <w:t>Сергиевский</w:t>
      </w:r>
      <w:r w:rsidRPr="00B7614D">
        <w:rPr>
          <w:rFonts w:ascii="Times New Roman" w:hAnsi="Times New Roman"/>
          <w:sz w:val="12"/>
          <w:szCs w:val="12"/>
        </w:rPr>
        <w:fldChar w:fldCharType="end"/>
      </w:r>
      <w:r w:rsidRPr="00B7614D">
        <w:rPr>
          <w:rFonts w:ascii="Times New Roman" w:hAnsi="Times New Roman"/>
          <w:sz w:val="12"/>
          <w:szCs w:val="12"/>
        </w:rPr>
        <w:t xml:space="preserve"> Самарской области от 13.12.2011 № 17  «О внесении изменений и дополнений в Решение Собрания Представителей сельского поселения </w:t>
      </w:r>
      <w:r w:rsidRPr="00B7614D">
        <w:rPr>
          <w:rFonts w:ascii="Times New Roman" w:hAnsi="Times New Roman"/>
          <w:bCs/>
          <w:sz w:val="12"/>
          <w:szCs w:val="12"/>
        </w:rPr>
        <w:t>Липовка</w:t>
      </w:r>
      <w:r w:rsidRPr="00B7614D">
        <w:rPr>
          <w:rFonts w:ascii="Times New Roman" w:hAnsi="Times New Roman"/>
          <w:sz w:val="12"/>
          <w:szCs w:val="12"/>
        </w:rPr>
        <w:t xml:space="preserve"> муниципального района Сергиевский № 3 от 09.03.2010 года «Об утверждении Порядка организации и проведения публичных слушаний в сельском  поселении </w:t>
      </w:r>
      <w:r w:rsidRPr="00B7614D">
        <w:rPr>
          <w:rFonts w:ascii="Times New Roman" w:hAnsi="Times New Roman"/>
          <w:bCs/>
          <w:sz w:val="12"/>
          <w:szCs w:val="12"/>
        </w:rPr>
        <w:t xml:space="preserve">Липовка </w:t>
      </w:r>
      <w:r w:rsidRPr="00B7614D">
        <w:rPr>
          <w:rFonts w:ascii="Times New Roman" w:hAnsi="Times New Roman"/>
          <w:sz w:val="12"/>
          <w:szCs w:val="12"/>
        </w:rPr>
        <w:t>муниципального района Сергиевский»»  признать утратившими силу.</w:t>
      </w:r>
      <w:proofErr w:type="gramEnd"/>
    </w:p>
    <w:p w:rsidR="00B7614D" w:rsidRPr="00B7614D" w:rsidRDefault="00B7614D" w:rsidP="00B7614D">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B7614D">
        <w:rPr>
          <w:rFonts w:ascii="Times New Roman" w:hAnsi="Times New Roman"/>
          <w:sz w:val="12"/>
          <w:szCs w:val="12"/>
        </w:rPr>
        <w:t xml:space="preserve">Опубликовать настоящее решение в газете «Сергиевский вестник». </w:t>
      </w:r>
    </w:p>
    <w:p w:rsidR="00B7614D" w:rsidRPr="00B7614D" w:rsidRDefault="00B7614D" w:rsidP="00B7614D">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B7614D">
        <w:rPr>
          <w:rFonts w:ascii="Times New Roman" w:hAnsi="Times New Roman"/>
          <w:sz w:val="12"/>
          <w:szCs w:val="12"/>
        </w:rPr>
        <w:t xml:space="preserve">Настоящее решение вступает в силу со дня его официального опубликования. </w:t>
      </w:r>
    </w:p>
    <w:p w:rsidR="00B7614D" w:rsidRPr="00B7614D" w:rsidRDefault="00B7614D" w:rsidP="00B7614D">
      <w:pPr>
        <w:spacing w:after="0" w:line="240" w:lineRule="auto"/>
        <w:jc w:val="right"/>
        <w:rPr>
          <w:rFonts w:ascii="Times New Roman" w:hAnsi="Times New Roman"/>
          <w:sz w:val="12"/>
          <w:szCs w:val="12"/>
        </w:rPr>
      </w:pPr>
      <w:r w:rsidRPr="00B7614D">
        <w:rPr>
          <w:rFonts w:ascii="Times New Roman" w:hAnsi="Times New Roman"/>
          <w:sz w:val="12"/>
          <w:szCs w:val="12"/>
        </w:rPr>
        <w:t>Заместитель Председателя собрания представителей</w:t>
      </w:r>
      <w:r>
        <w:rPr>
          <w:rFonts w:ascii="Times New Roman" w:hAnsi="Times New Roman"/>
          <w:sz w:val="12"/>
          <w:szCs w:val="12"/>
        </w:rPr>
        <w:t xml:space="preserve"> </w:t>
      </w:r>
      <w:r w:rsidRPr="00B7614D">
        <w:rPr>
          <w:rFonts w:ascii="Times New Roman" w:hAnsi="Times New Roman"/>
          <w:sz w:val="12"/>
          <w:szCs w:val="12"/>
        </w:rPr>
        <w:t xml:space="preserve">сельского поселения </w:t>
      </w:r>
      <w:r w:rsidRPr="00B7614D">
        <w:rPr>
          <w:rFonts w:ascii="Times New Roman" w:hAnsi="Times New Roman"/>
          <w:bCs/>
          <w:sz w:val="12"/>
          <w:szCs w:val="12"/>
        </w:rPr>
        <w:t>Липовка</w:t>
      </w:r>
    </w:p>
    <w:p w:rsidR="00B7614D" w:rsidRDefault="00B7614D" w:rsidP="00B7614D">
      <w:pPr>
        <w:spacing w:after="0" w:line="240" w:lineRule="auto"/>
        <w:jc w:val="right"/>
        <w:rPr>
          <w:rFonts w:ascii="Times New Roman" w:hAnsi="Times New Roman"/>
          <w:sz w:val="12"/>
          <w:szCs w:val="12"/>
        </w:rPr>
      </w:pPr>
      <w:r w:rsidRPr="00B7614D">
        <w:rPr>
          <w:rFonts w:ascii="Times New Roman" w:hAnsi="Times New Roman"/>
          <w:sz w:val="12"/>
          <w:szCs w:val="12"/>
        </w:rPr>
        <w:t xml:space="preserve">муниципального района </w:t>
      </w:r>
      <w:r w:rsidRPr="00B7614D">
        <w:rPr>
          <w:rFonts w:ascii="Times New Roman" w:hAnsi="Times New Roman"/>
          <w:sz w:val="12"/>
          <w:szCs w:val="12"/>
        </w:rPr>
        <w:fldChar w:fldCharType="begin"/>
      </w:r>
      <w:r w:rsidRPr="00B7614D">
        <w:rPr>
          <w:rFonts w:ascii="Times New Roman" w:hAnsi="Times New Roman"/>
          <w:sz w:val="12"/>
          <w:szCs w:val="12"/>
        </w:rPr>
        <w:instrText xml:space="preserve"> MERGEFIELD "Название_района" </w:instrText>
      </w:r>
      <w:r w:rsidRPr="00B7614D">
        <w:rPr>
          <w:rFonts w:ascii="Times New Roman" w:hAnsi="Times New Roman"/>
          <w:sz w:val="12"/>
          <w:szCs w:val="12"/>
        </w:rPr>
        <w:fldChar w:fldCharType="separate"/>
      </w:r>
      <w:r w:rsidRPr="00B7614D">
        <w:rPr>
          <w:rFonts w:ascii="Times New Roman" w:hAnsi="Times New Roman"/>
          <w:sz w:val="12"/>
          <w:szCs w:val="12"/>
        </w:rPr>
        <w:t>Сергиевский</w:t>
      </w:r>
      <w:r w:rsidRPr="00B7614D">
        <w:rPr>
          <w:rFonts w:ascii="Times New Roman" w:hAnsi="Times New Roman"/>
          <w:sz w:val="12"/>
          <w:szCs w:val="12"/>
        </w:rPr>
        <w:fldChar w:fldCharType="end"/>
      </w:r>
    </w:p>
    <w:p w:rsidR="00B7614D" w:rsidRPr="00B7614D" w:rsidRDefault="00B7614D" w:rsidP="00B7614D">
      <w:pPr>
        <w:spacing w:after="0" w:line="240" w:lineRule="auto"/>
        <w:jc w:val="right"/>
        <w:rPr>
          <w:rFonts w:ascii="Times New Roman" w:hAnsi="Times New Roman"/>
          <w:sz w:val="12"/>
          <w:szCs w:val="12"/>
        </w:rPr>
      </w:pPr>
      <w:r w:rsidRPr="00B7614D">
        <w:rPr>
          <w:rFonts w:ascii="Times New Roman" w:hAnsi="Times New Roman"/>
          <w:sz w:val="12"/>
          <w:szCs w:val="12"/>
        </w:rPr>
        <w:t>Н.В. Колесников</w:t>
      </w:r>
    </w:p>
    <w:p w:rsidR="00B7614D" w:rsidRPr="00B7614D" w:rsidRDefault="00B7614D" w:rsidP="00B7614D">
      <w:pPr>
        <w:spacing w:after="0" w:line="240" w:lineRule="auto"/>
        <w:jc w:val="right"/>
        <w:rPr>
          <w:rFonts w:ascii="Times New Roman" w:hAnsi="Times New Roman"/>
          <w:sz w:val="12"/>
          <w:szCs w:val="12"/>
        </w:rPr>
      </w:pPr>
    </w:p>
    <w:p w:rsidR="00B7614D" w:rsidRPr="00B7614D" w:rsidRDefault="00B7614D" w:rsidP="00B7614D">
      <w:pPr>
        <w:spacing w:after="0" w:line="240" w:lineRule="auto"/>
        <w:jc w:val="right"/>
        <w:rPr>
          <w:rFonts w:ascii="Times New Roman" w:hAnsi="Times New Roman"/>
          <w:sz w:val="12"/>
          <w:szCs w:val="12"/>
        </w:rPr>
      </w:pPr>
      <w:r w:rsidRPr="00B7614D">
        <w:rPr>
          <w:rFonts w:ascii="Times New Roman" w:hAnsi="Times New Roman"/>
          <w:sz w:val="12"/>
          <w:szCs w:val="12"/>
        </w:rPr>
        <w:t>Глава сельского поселения Липовка</w:t>
      </w:r>
    </w:p>
    <w:p w:rsidR="00B7614D" w:rsidRDefault="00B7614D" w:rsidP="00B7614D">
      <w:pPr>
        <w:spacing w:after="0" w:line="240" w:lineRule="auto"/>
        <w:jc w:val="right"/>
        <w:rPr>
          <w:rFonts w:ascii="Times New Roman" w:hAnsi="Times New Roman"/>
          <w:sz w:val="12"/>
          <w:szCs w:val="12"/>
        </w:rPr>
      </w:pPr>
      <w:r w:rsidRPr="00B7614D">
        <w:rPr>
          <w:rFonts w:ascii="Times New Roman" w:hAnsi="Times New Roman"/>
          <w:sz w:val="12"/>
          <w:szCs w:val="12"/>
        </w:rPr>
        <w:t>муниципального района Сергиевский</w:t>
      </w:r>
    </w:p>
    <w:p w:rsidR="000A33F6" w:rsidRDefault="00B7614D" w:rsidP="00B7614D">
      <w:pPr>
        <w:spacing w:after="0" w:line="240" w:lineRule="auto"/>
        <w:jc w:val="right"/>
        <w:rPr>
          <w:rFonts w:ascii="Times New Roman" w:hAnsi="Times New Roman"/>
          <w:sz w:val="12"/>
          <w:szCs w:val="12"/>
        </w:rPr>
      </w:pPr>
      <w:r w:rsidRPr="00B7614D">
        <w:rPr>
          <w:rFonts w:ascii="Times New Roman" w:hAnsi="Times New Roman"/>
          <w:sz w:val="12"/>
          <w:szCs w:val="12"/>
        </w:rPr>
        <w:t>С.И. Вершинин</w:t>
      </w:r>
    </w:p>
    <w:p w:rsidR="00187BA0" w:rsidRPr="000A33F6" w:rsidRDefault="00187BA0" w:rsidP="00B7614D">
      <w:pPr>
        <w:spacing w:after="0" w:line="240" w:lineRule="auto"/>
        <w:jc w:val="right"/>
        <w:rPr>
          <w:rFonts w:ascii="Times New Roman" w:hAnsi="Times New Roman"/>
          <w:sz w:val="12"/>
          <w:szCs w:val="12"/>
        </w:rPr>
      </w:pPr>
    </w:p>
    <w:p w:rsidR="00187BA0" w:rsidRPr="00187BA0" w:rsidRDefault="00187BA0" w:rsidP="00187BA0">
      <w:pPr>
        <w:spacing w:after="0" w:line="240" w:lineRule="auto"/>
        <w:jc w:val="right"/>
        <w:rPr>
          <w:rFonts w:ascii="Times New Roman" w:hAnsi="Times New Roman"/>
          <w:i/>
          <w:sz w:val="12"/>
          <w:szCs w:val="12"/>
        </w:rPr>
      </w:pPr>
      <w:r w:rsidRPr="00187BA0">
        <w:rPr>
          <w:rFonts w:ascii="Times New Roman" w:hAnsi="Times New Roman"/>
          <w:i/>
          <w:sz w:val="12"/>
          <w:szCs w:val="12"/>
        </w:rPr>
        <w:t>Приложение</w:t>
      </w:r>
    </w:p>
    <w:p w:rsidR="00187BA0" w:rsidRPr="00187BA0" w:rsidRDefault="00187BA0" w:rsidP="00187BA0">
      <w:pPr>
        <w:spacing w:after="0" w:line="240" w:lineRule="auto"/>
        <w:jc w:val="right"/>
        <w:rPr>
          <w:rFonts w:ascii="Times New Roman" w:hAnsi="Times New Roman"/>
          <w:i/>
          <w:sz w:val="12"/>
          <w:szCs w:val="12"/>
        </w:rPr>
      </w:pPr>
      <w:r w:rsidRPr="00187BA0">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Липовка</w:t>
      </w:r>
    </w:p>
    <w:p w:rsidR="00187BA0" w:rsidRPr="00187BA0" w:rsidRDefault="00187BA0" w:rsidP="00187BA0">
      <w:pPr>
        <w:spacing w:after="0" w:line="240" w:lineRule="auto"/>
        <w:jc w:val="right"/>
        <w:rPr>
          <w:rFonts w:ascii="Times New Roman" w:hAnsi="Times New Roman"/>
          <w:i/>
          <w:sz w:val="12"/>
          <w:szCs w:val="12"/>
        </w:rPr>
      </w:pPr>
      <w:r w:rsidRPr="00187BA0">
        <w:rPr>
          <w:rFonts w:ascii="Times New Roman" w:hAnsi="Times New Roman"/>
          <w:i/>
          <w:sz w:val="12"/>
          <w:szCs w:val="12"/>
        </w:rPr>
        <w:t>муниципального района Сергиевский Самарской области</w:t>
      </w:r>
    </w:p>
    <w:p w:rsidR="00187BA0" w:rsidRPr="00187BA0" w:rsidRDefault="00187BA0" w:rsidP="00187BA0">
      <w:pPr>
        <w:spacing w:after="0" w:line="240" w:lineRule="auto"/>
        <w:jc w:val="right"/>
        <w:rPr>
          <w:rFonts w:ascii="Times New Roman" w:hAnsi="Times New Roman"/>
          <w:sz w:val="12"/>
          <w:szCs w:val="12"/>
        </w:rPr>
      </w:pPr>
      <w:r w:rsidRPr="00187BA0">
        <w:rPr>
          <w:rFonts w:ascii="Times New Roman" w:hAnsi="Times New Roman"/>
          <w:i/>
          <w:sz w:val="12"/>
          <w:szCs w:val="12"/>
        </w:rPr>
        <w:t>№</w:t>
      </w:r>
      <w:r>
        <w:rPr>
          <w:rFonts w:ascii="Times New Roman" w:hAnsi="Times New Roman"/>
          <w:i/>
          <w:sz w:val="12"/>
          <w:szCs w:val="12"/>
        </w:rPr>
        <w:t>8</w:t>
      </w:r>
      <w:r w:rsidRPr="00187BA0">
        <w:rPr>
          <w:rFonts w:ascii="Times New Roman" w:hAnsi="Times New Roman"/>
          <w:i/>
          <w:sz w:val="12"/>
          <w:szCs w:val="12"/>
        </w:rPr>
        <w:t xml:space="preserve"> от “15” октября 2015 г.</w:t>
      </w:r>
    </w:p>
    <w:p w:rsidR="00D23E37" w:rsidRPr="00D23E37" w:rsidRDefault="00D23E37" w:rsidP="00D23E37">
      <w:pPr>
        <w:spacing w:after="0" w:line="240" w:lineRule="auto"/>
        <w:jc w:val="center"/>
        <w:rPr>
          <w:rFonts w:ascii="Times New Roman" w:hAnsi="Times New Roman"/>
          <w:b/>
          <w:bCs/>
          <w:sz w:val="12"/>
          <w:szCs w:val="12"/>
        </w:rPr>
      </w:pPr>
      <w:r w:rsidRPr="00D23E37">
        <w:rPr>
          <w:rFonts w:ascii="Times New Roman" w:hAnsi="Times New Roman"/>
          <w:b/>
          <w:bCs/>
          <w:sz w:val="12"/>
          <w:szCs w:val="12"/>
        </w:rPr>
        <w:t>Порядок организации и проведения публичных слушаний</w:t>
      </w:r>
      <w:r>
        <w:rPr>
          <w:rFonts w:ascii="Times New Roman" w:hAnsi="Times New Roman"/>
          <w:b/>
          <w:bCs/>
          <w:sz w:val="12"/>
          <w:szCs w:val="12"/>
        </w:rPr>
        <w:t xml:space="preserve"> </w:t>
      </w:r>
      <w:r w:rsidRPr="00D23E37">
        <w:rPr>
          <w:rFonts w:ascii="Times New Roman" w:hAnsi="Times New Roman"/>
          <w:b/>
          <w:bCs/>
          <w:sz w:val="12"/>
          <w:szCs w:val="12"/>
        </w:rPr>
        <w:t>в сельском поселении Липовка</w:t>
      </w:r>
    </w:p>
    <w:p w:rsidR="00D23E37" w:rsidRPr="00D23E37" w:rsidRDefault="00D23E37" w:rsidP="00D23E37">
      <w:pPr>
        <w:spacing w:after="0" w:line="240" w:lineRule="auto"/>
        <w:jc w:val="center"/>
        <w:rPr>
          <w:rFonts w:ascii="Times New Roman" w:hAnsi="Times New Roman"/>
          <w:b/>
          <w:bCs/>
          <w:sz w:val="12"/>
          <w:szCs w:val="12"/>
        </w:rPr>
      </w:pPr>
      <w:r w:rsidRPr="00D23E37">
        <w:rPr>
          <w:rFonts w:ascii="Times New Roman" w:hAnsi="Times New Roman"/>
          <w:b/>
          <w:bCs/>
          <w:sz w:val="12"/>
          <w:szCs w:val="12"/>
        </w:rPr>
        <w:t xml:space="preserve">муниципального района </w:t>
      </w:r>
      <w:r w:rsidRPr="00D23E37">
        <w:rPr>
          <w:rFonts w:ascii="Times New Roman" w:hAnsi="Times New Roman"/>
          <w:b/>
          <w:bCs/>
          <w:sz w:val="12"/>
          <w:szCs w:val="12"/>
        </w:rPr>
        <w:fldChar w:fldCharType="begin"/>
      </w:r>
      <w:r w:rsidRPr="00D23E37">
        <w:rPr>
          <w:rFonts w:ascii="Times New Roman" w:hAnsi="Times New Roman"/>
          <w:b/>
          <w:bCs/>
          <w:sz w:val="12"/>
          <w:szCs w:val="12"/>
        </w:rPr>
        <w:instrText xml:space="preserve"> MERGEFIELD "Название_района" </w:instrText>
      </w:r>
      <w:r w:rsidRPr="00D23E37">
        <w:rPr>
          <w:rFonts w:ascii="Times New Roman" w:hAnsi="Times New Roman"/>
          <w:b/>
          <w:bCs/>
          <w:sz w:val="12"/>
          <w:szCs w:val="12"/>
        </w:rPr>
        <w:fldChar w:fldCharType="separate"/>
      </w:r>
      <w:r w:rsidRPr="00D23E37">
        <w:rPr>
          <w:rFonts w:ascii="Times New Roman" w:hAnsi="Times New Roman"/>
          <w:b/>
          <w:bCs/>
          <w:sz w:val="12"/>
          <w:szCs w:val="12"/>
        </w:rPr>
        <w:t>Сергиевский</w:t>
      </w:r>
      <w:r w:rsidRPr="00D23E37">
        <w:rPr>
          <w:rFonts w:ascii="Times New Roman" w:hAnsi="Times New Roman"/>
          <w:sz w:val="12"/>
          <w:szCs w:val="12"/>
        </w:rPr>
        <w:fldChar w:fldCharType="end"/>
      </w:r>
      <w:r w:rsidRPr="00D23E37">
        <w:rPr>
          <w:rFonts w:ascii="Times New Roman" w:hAnsi="Times New Roman"/>
          <w:b/>
          <w:bCs/>
          <w:sz w:val="12"/>
          <w:szCs w:val="12"/>
        </w:rPr>
        <w:t xml:space="preserve"> Самарской области</w:t>
      </w:r>
    </w:p>
    <w:p w:rsidR="00D23E37" w:rsidRPr="00D23E37" w:rsidRDefault="00D23E37" w:rsidP="00D23E37">
      <w:pPr>
        <w:spacing w:after="0" w:line="240" w:lineRule="auto"/>
        <w:ind w:firstLine="284"/>
        <w:jc w:val="both"/>
        <w:rPr>
          <w:rFonts w:ascii="Times New Roman" w:hAnsi="Times New Roman"/>
          <w:sz w:val="12"/>
          <w:szCs w:val="12"/>
        </w:rPr>
      </w:pPr>
      <w:proofErr w:type="gramStart"/>
      <w:r w:rsidRPr="00D23E37">
        <w:rPr>
          <w:rFonts w:ascii="Times New Roman" w:hAnsi="Times New Roman"/>
          <w:sz w:val="12"/>
          <w:szCs w:val="12"/>
        </w:rPr>
        <w:t xml:space="preserve">Настоящий Порядок разработан в соответствии с Федеральным законом "Об общих принципах организации местного самоуправления в Российской Федерации" от 6 октября 2003 года № 131-ФЗ, Уставом сельского поселения Липовка муниципального района </w:t>
      </w:r>
      <w:r w:rsidRPr="00D23E37">
        <w:rPr>
          <w:rFonts w:ascii="Times New Roman" w:hAnsi="Times New Roman"/>
          <w:sz w:val="12"/>
          <w:szCs w:val="12"/>
        </w:rPr>
        <w:fldChar w:fldCharType="begin"/>
      </w:r>
      <w:r w:rsidRPr="00D23E37">
        <w:rPr>
          <w:rFonts w:ascii="Times New Roman" w:hAnsi="Times New Roman"/>
          <w:sz w:val="12"/>
          <w:szCs w:val="12"/>
        </w:rPr>
        <w:instrText xml:space="preserve"> MERGEFIELD "Название_района" </w:instrText>
      </w:r>
      <w:r w:rsidRPr="00D23E37">
        <w:rPr>
          <w:rFonts w:ascii="Times New Roman" w:hAnsi="Times New Roman"/>
          <w:sz w:val="12"/>
          <w:szCs w:val="12"/>
        </w:rPr>
        <w:fldChar w:fldCharType="separate"/>
      </w:r>
      <w:r w:rsidRPr="00D23E37">
        <w:rPr>
          <w:rFonts w:ascii="Times New Roman" w:hAnsi="Times New Roman"/>
          <w:sz w:val="12"/>
          <w:szCs w:val="12"/>
        </w:rPr>
        <w:t>Сергиевский</w:t>
      </w:r>
      <w:r w:rsidRPr="00D23E37">
        <w:rPr>
          <w:rFonts w:ascii="Times New Roman" w:hAnsi="Times New Roman"/>
          <w:sz w:val="12"/>
          <w:szCs w:val="12"/>
        </w:rPr>
        <w:fldChar w:fldCharType="end"/>
      </w:r>
      <w:r w:rsidRPr="00D23E37">
        <w:rPr>
          <w:rFonts w:ascii="Times New Roman" w:hAnsi="Times New Roman"/>
          <w:sz w:val="12"/>
          <w:szCs w:val="12"/>
        </w:rPr>
        <w:t xml:space="preserve"> Самарской области, направлен на реализацию права граждан Российской Федерации на участие в осуществлении местного самоуправления посредством публичных слушаний и определяет порядок организации и проведения публичных слушаний на территории сельского поселения</w:t>
      </w:r>
      <w:proofErr w:type="gramEnd"/>
      <w:r w:rsidRPr="00D23E37">
        <w:rPr>
          <w:rFonts w:ascii="Times New Roman" w:hAnsi="Times New Roman"/>
          <w:sz w:val="12"/>
          <w:szCs w:val="12"/>
        </w:rPr>
        <w:t xml:space="preserve"> Липовка муниципального района </w:t>
      </w:r>
      <w:r w:rsidRPr="00D23E37">
        <w:rPr>
          <w:rFonts w:ascii="Times New Roman" w:hAnsi="Times New Roman"/>
          <w:sz w:val="12"/>
          <w:szCs w:val="12"/>
        </w:rPr>
        <w:fldChar w:fldCharType="begin"/>
      </w:r>
      <w:r w:rsidRPr="00D23E37">
        <w:rPr>
          <w:rFonts w:ascii="Times New Roman" w:hAnsi="Times New Roman"/>
          <w:sz w:val="12"/>
          <w:szCs w:val="12"/>
        </w:rPr>
        <w:instrText xml:space="preserve"> MERGEFIELD "Название_района" </w:instrText>
      </w:r>
      <w:r w:rsidRPr="00D23E37">
        <w:rPr>
          <w:rFonts w:ascii="Times New Roman" w:hAnsi="Times New Roman"/>
          <w:sz w:val="12"/>
          <w:szCs w:val="12"/>
        </w:rPr>
        <w:fldChar w:fldCharType="separate"/>
      </w:r>
      <w:r w:rsidRPr="00D23E37">
        <w:rPr>
          <w:rFonts w:ascii="Times New Roman" w:hAnsi="Times New Roman"/>
          <w:sz w:val="12"/>
          <w:szCs w:val="12"/>
        </w:rPr>
        <w:t>Сергиевский</w:t>
      </w:r>
      <w:r w:rsidRPr="00D23E37">
        <w:rPr>
          <w:rFonts w:ascii="Times New Roman" w:hAnsi="Times New Roman"/>
          <w:sz w:val="12"/>
          <w:szCs w:val="12"/>
        </w:rPr>
        <w:fldChar w:fldCharType="end"/>
      </w:r>
      <w:r w:rsidRPr="00D23E37">
        <w:rPr>
          <w:rFonts w:ascii="Times New Roman" w:hAnsi="Times New Roman"/>
          <w:sz w:val="12"/>
          <w:szCs w:val="12"/>
        </w:rPr>
        <w:t xml:space="preserve"> Самарской области (далее также – поселения). Действие настоящего порядка не распространяется на публичные слушания в сфере градостроительной деятельности в поселении.</w:t>
      </w:r>
    </w:p>
    <w:p w:rsidR="00D23E37" w:rsidRDefault="00D23E37" w:rsidP="00D23E37">
      <w:pPr>
        <w:spacing w:after="0" w:line="240" w:lineRule="auto"/>
        <w:jc w:val="center"/>
        <w:rPr>
          <w:rFonts w:ascii="Times New Roman" w:hAnsi="Times New Roman"/>
          <w:b/>
          <w:sz w:val="12"/>
          <w:szCs w:val="12"/>
        </w:rPr>
      </w:pPr>
    </w:p>
    <w:p w:rsidR="00D23E37" w:rsidRPr="00D23E37" w:rsidRDefault="00D23E37" w:rsidP="00D23E37">
      <w:pPr>
        <w:spacing w:after="0" w:line="240" w:lineRule="auto"/>
        <w:jc w:val="center"/>
        <w:rPr>
          <w:rFonts w:ascii="Times New Roman" w:hAnsi="Times New Roman"/>
          <w:b/>
          <w:sz w:val="12"/>
          <w:szCs w:val="12"/>
        </w:rPr>
      </w:pPr>
      <w:r w:rsidRPr="00D23E37">
        <w:rPr>
          <w:rFonts w:ascii="Times New Roman" w:hAnsi="Times New Roman"/>
          <w:b/>
          <w:sz w:val="12"/>
          <w:szCs w:val="12"/>
        </w:rPr>
        <w:t>1. Общие положения</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1.1. В целях настоящего Порядка под публичными слушаниями понимается форма участия жителей поселения в обсуждении вопросов местного значения и иных вопросов, затрагивающих права и интересы жителей поселения, с целью учета их мнения.</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1.2. Понятия и термины, используемые в настоящем Порядке, применяются в том значении, в каком они определены федеральным законодательством.</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 xml:space="preserve">1.3. Понятие "публичные слушания" для целей настоящего Порядка используется как равнозначное понятию "общественные слушания". </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 xml:space="preserve">1.4. На публичные слушания должны выноситься:                   </w:t>
      </w:r>
    </w:p>
    <w:p w:rsidR="00D23E37" w:rsidRPr="00D23E37" w:rsidRDefault="00D23E37" w:rsidP="00D23E37">
      <w:pPr>
        <w:spacing w:after="0" w:line="240" w:lineRule="auto"/>
        <w:ind w:firstLine="284"/>
        <w:jc w:val="both"/>
        <w:rPr>
          <w:rFonts w:ascii="Times New Roman" w:hAnsi="Times New Roman"/>
          <w:sz w:val="12"/>
          <w:szCs w:val="12"/>
        </w:rPr>
      </w:pPr>
      <w:proofErr w:type="gramStart"/>
      <w:r>
        <w:rPr>
          <w:rFonts w:ascii="Times New Roman" w:hAnsi="Times New Roman"/>
          <w:sz w:val="12"/>
          <w:szCs w:val="12"/>
        </w:rPr>
        <w:t xml:space="preserve">1) </w:t>
      </w:r>
      <w:r w:rsidRPr="00D23E37">
        <w:rPr>
          <w:rFonts w:ascii="Times New Roman" w:hAnsi="Times New Roman"/>
          <w:sz w:val="12"/>
          <w:szCs w:val="12"/>
        </w:rPr>
        <w:t>проект Устава поселения, а также проект решения Собрания представителей поселения о внесении изменений и дополнений в Устав поселения, кроме случаев, когда изменения в Устав поселения вносятся исключительно в целях приведения закрепляемых в Уставе поселения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D23E37" w:rsidRPr="00D23E37" w:rsidRDefault="00D23E37" w:rsidP="00D23E37">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D23E37">
        <w:rPr>
          <w:rFonts w:ascii="Times New Roman" w:hAnsi="Times New Roman"/>
          <w:sz w:val="12"/>
          <w:szCs w:val="12"/>
        </w:rPr>
        <w:t>проект местного бюджета и отчет о его исполнении;</w:t>
      </w:r>
    </w:p>
    <w:p w:rsidR="00D23E37" w:rsidRPr="00D23E37" w:rsidRDefault="00D23E37" w:rsidP="00D23E37">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D23E37">
        <w:rPr>
          <w:rFonts w:ascii="Times New Roman" w:hAnsi="Times New Roman"/>
          <w:sz w:val="12"/>
          <w:szCs w:val="12"/>
        </w:rPr>
        <w:t>проекты планов и программ развития поселения;</w:t>
      </w:r>
    </w:p>
    <w:p w:rsidR="00D23E37" w:rsidRPr="00D23E37" w:rsidRDefault="00D23E37" w:rsidP="00D23E37">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D23E37">
        <w:rPr>
          <w:rFonts w:ascii="Times New Roman" w:hAnsi="Times New Roman"/>
          <w:sz w:val="12"/>
          <w:szCs w:val="12"/>
        </w:rPr>
        <w:t>проект правил землепользования и застройки, проект решения о внесении изменений в правила землепользования и застройки;</w:t>
      </w:r>
    </w:p>
    <w:p w:rsidR="00D23E37" w:rsidRPr="00D23E37" w:rsidRDefault="00D23E37" w:rsidP="00D23E37">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Pr="00D23E37">
        <w:rPr>
          <w:rFonts w:ascii="Times New Roman" w:hAnsi="Times New Roman"/>
          <w:sz w:val="12"/>
          <w:szCs w:val="12"/>
        </w:rPr>
        <w:t>проект  планировки территории и проект межевания территории;</w:t>
      </w:r>
    </w:p>
    <w:p w:rsidR="00D23E37" w:rsidRPr="00D23E37" w:rsidRDefault="00D23E37" w:rsidP="00D23E37">
      <w:pPr>
        <w:spacing w:after="0" w:line="240" w:lineRule="auto"/>
        <w:ind w:firstLine="284"/>
        <w:jc w:val="both"/>
        <w:rPr>
          <w:rFonts w:ascii="Times New Roman" w:hAnsi="Times New Roman"/>
          <w:sz w:val="12"/>
          <w:szCs w:val="12"/>
        </w:rPr>
      </w:pPr>
      <w:r>
        <w:rPr>
          <w:rFonts w:ascii="Times New Roman" w:hAnsi="Times New Roman"/>
          <w:sz w:val="12"/>
          <w:szCs w:val="12"/>
        </w:rPr>
        <w:t xml:space="preserve">6) </w:t>
      </w:r>
      <w:r w:rsidRPr="00D23E37">
        <w:rPr>
          <w:rFonts w:ascii="Times New Roman" w:hAnsi="Times New Roman"/>
          <w:sz w:val="12"/>
          <w:szCs w:val="12"/>
        </w:rPr>
        <w:t>вопрос о предоставлении разрешения на условно разрешенный вид использования земельного участка и объектов капитального строительства;</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lastRenderedPageBreak/>
        <w:t>7) проект генерального плана, а также проект решения о внесении    изменений в генеральный план;</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8) вопросы отклонения от предельных параметров разрешенного строительства, реконструкции объектов капитального строительства;</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9)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10)  вопросы о преобразовании поселения;</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 xml:space="preserve">  11) проекты иных муниципальных правовых актов по вопросам местного значения поселения.</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1.5. Срок проведения публичных слушаний составляет:</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1) по проекту Устава поселения, проекту решения о внесении изменений и дополнений в Устав поселения, – пятнадцать дней;</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2) по вопросу преобразования поселения – один месяц;</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3) по иным вопросам – пятнадцать дней.</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 xml:space="preserve">Выходные и праздничные дни включаются в общий срок проведения публичных слушаний. </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1.6. Срок проведения публичных слушаний определяется календарными датами в муниципальном правовом акте о проведении публичных слушаний, с соблюдением требований пункта 1.5 настоящего Порядка.</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1.7. При установлении в муниципальном правовом акте о проведении публичных слушаний календарной даты начала публичных слушаний следует учитывать требования пункта 3.2 настоящего Порядка. В случае</w:t>
      </w:r>
      <w:proofErr w:type="gramStart"/>
      <w:r w:rsidRPr="00D23E37">
        <w:rPr>
          <w:rFonts w:ascii="Times New Roman" w:hAnsi="Times New Roman"/>
          <w:sz w:val="12"/>
          <w:szCs w:val="12"/>
        </w:rPr>
        <w:t>,</w:t>
      </w:r>
      <w:proofErr w:type="gramEnd"/>
      <w:r w:rsidRPr="00D23E37">
        <w:rPr>
          <w:rFonts w:ascii="Times New Roman" w:hAnsi="Times New Roman"/>
          <w:sz w:val="12"/>
          <w:szCs w:val="12"/>
        </w:rPr>
        <w:t xml:space="preserve"> если муниципальный правовой акт о проведении публичных слушаний и (или) проект муниципального правового акта, выносимого на публичные слушания, были опубликованы позднее, чем за 10 дней до установленной календарной даты начала публичных слушаний, то дата начала публичных слушаний исчисляется по истечении 10 дней со дня официального опубликования последнего из указанных актов. При этом установленные в муниципальном правовом акте о проведении публичных слушаний календарная дата, до которой осуществляется прием представленных заинтересованными лицами замечаний и предложений по вопросам публичных слушаний, а также дата окончания публичных слушаний переносятся на соответствующее количество дней в целях соблюдения установленного пунктом 1.5 настоящего Порядка срока публичных слушаний.</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 xml:space="preserve">1.8. </w:t>
      </w:r>
      <w:proofErr w:type="gramStart"/>
      <w:r w:rsidRPr="00D23E37">
        <w:rPr>
          <w:rFonts w:ascii="Times New Roman" w:hAnsi="Times New Roman"/>
          <w:sz w:val="12"/>
          <w:szCs w:val="12"/>
        </w:rPr>
        <w:t>В публичных слушаниях вправе участвовать жители поселения (физические лица, достигшие ко дню начала публичных слушаний восемнадцатилетнего возраста, постоянно или преимущественно проживающие на территории поселения либо имеющие на территории поселения недвижимое имущество на праве собственности, земельный участок на праве собственности, праве постоянного (бессрочного) пользования, праве пожизненного наследуемого владения) и иные заинтересованные лица.</w:t>
      </w:r>
      <w:proofErr w:type="gramEnd"/>
      <w:r w:rsidRPr="00D23E37">
        <w:rPr>
          <w:rFonts w:ascii="Times New Roman" w:hAnsi="Times New Roman"/>
          <w:sz w:val="12"/>
          <w:szCs w:val="12"/>
        </w:rPr>
        <w:t xml:space="preserve"> Понятия "жители поселения" и "население" используются в настоящем Порядке как равнозначные.</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1.9. При организации и проведении публичных слушаний участники публичных слушаний руководствуются следующими принципами:</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1) заблаговременного оповещения жителей поселения о времени и месте проведения публичных слушаний;</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2) заблаговременного ознакомления с проектом муниципального правового акта жителей поселения и иных заинтересованных лиц;</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3) обеспечения всем заинтересованным лицам равных возможностей для выражения своего мнения в отношении вопросов, выносимых на публичные слушания;</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4) обеспечения волеизъявления жителей поселения на публичных слушаниях;</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 xml:space="preserve">5) эффективного взаимодействия участников публичных слушаний в целях достижения общественно значимых результатов посредством проведения публичных слушаний. </w:t>
      </w:r>
    </w:p>
    <w:p w:rsid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1.10.  Публичные слушания по вопросам, указанным в подпунктах 4 - 9 пункта 1.4 настоящего Порядка проводятся в соответствии с муниципальным нормативным правовым актом поселения, устанавливающим  порядок организации и проведения публичных слушаний по вопросам градостроительной деятельности в поселении.</w:t>
      </w:r>
    </w:p>
    <w:p w:rsidR="00D23E37" w:rsidRPr="00D23E37" w:rsidRDefault="00D23E37" w:rsidP="00D23E37">
      <w:pPr>
        <w:spacing w:after="0" w:line="240" w:lineRule="auto"/>
        <w:ind w:firstLine="284"/>
        <w:jc w:val="both"/>
        <w:rPr>
          <w:rFonts w:ascii="Times New Roman" w:hAnsi="Times New Roman"/>
          <w:sz w:val="12"/>
          <w:szCs w:val="12"/>
        </w:rPr>
      </w:pPr>
    </w:p>
    <w:p w:rsidR="00D23E37" w:rsidRDefault="00D23E37" w:rsidP="00D23E37">
      <w:pPr>
        <w:spacing w:after="0" w:line="240" w:lineRule="auto"/>
        <w:jc w:val="center"/>
        <w:rPr>
          <w:rFonts w:ascii="Times New Roman" w:hAnsi="Times New Roman"/>
          <w:b/>
          <w:sz w:val="12"/>
          <w:szCs w:val="12"/>
        </w:rPr>
      </w:pPr>
      <w:r w:rsidRPr="00D23E37">
        <w:rPr>
          <w:rFonts w:ascii="Times New Roman" w:hAnsi="Times New Roman"/>
          <w:b/>
          <w:sz w:val="12"/>
          <w:szCs w:val="12"/>
        </w:rPr>
        <w:t>2. Выдвижение инициативы проведения публичных слушаний</w:t>
      </w:r>
    </w:p>
    <w:p w:rsidR="00AF5EA0" w:rsidRPr="00D23E37" w:rsidRDefault="00AF5EA0" w:rsidP="00D23E37">
      <w:pPr>
        <w:spacing w:after="0" w:line="240" w:lineRule="auto"/>
        <w:jc w:val="center"/>
        <w:rPr>
          <w:rFonts w:ascii="Times New Roman" w:hAnsi="Times New Roman"/>
          <w:b/>
          <w:sz w:val="12"/>
          <w:szCs w:val="12"/>
        </w:rPr>
      </w:pP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2.1. Публичные слушания проводятся по инициативе населения, Собрания представителей поселения, Главы сельского поселения Липовка муниципального района Сергиевский (далее Глава поселения).</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2.2. В случае проведения публичных слушаний по инициативе населения инициативная группа граждан в количестве не менее 20 человек подает заявление в Собрание представителей поселения с просьбой о проведении публичных слушаний.</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2.3. В заявлении инициативной группы о проведении публичных слушаний указываются:</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1) вопросы, по которым предполагается проведение публичных слушаний;</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2) предполагаемая дата и время проведения публичных слушаний;</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3) обоснование необходимости проведения публичных слушаний;</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4) предлагаемый состав участников публичных слушаний;</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5) порядок и источники финансирования расходов, связанных с организацией и проведением публичных слушаний;</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 xml:space="preserve">6) фамилия, имя, отчество, дата рождения, серия, номер и дата выдачи паспорта или иного документа, заменяющего паспорт гражданина, а также адрес места жительства членов инициативной группы, уполномоченных действовать от ее имени и представлять ее интересы;  </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7) список кандидатур (в составе 3 человек) для включения в состав рабочей группы по организации проведения публичных слушаний, создаваемой в случае, предусмотренном пунктом 4.3 настоящего Порядка.</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2.4. К заявлению о проведении публичных слушаний должны быть приложены подписные листы в поддержку проведения данных публичных слушаний с подписями жителей поселения в количестве не менее одного процента от общего числа жителей поселения (форма подписного листа устанавливается приложением №1 к настоящему Порядку).</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2.5. Данные о жителе поселения, ставящем в подписном листе свою подпись и дату ее внесения, могут вноситься в подписной лист по просьбе жителя поселения лицом, собирающим подписи в поддержку проведения публичных слушаний. Указанные данные вносятся только рукописным способом, при этом использование карандашей не допускается. Подпись и дату ее внесения житель поселения ставит собственноручно.</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2.6. Заявление о проведении публичных слушаний подписывается членами инициативной группы.</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2.7. В случае подачи инициативной группой граждан в Собрание представителей поселения заявления с просьбой о проведении публичных слушаний и указанных в пункте 2.4. настоящего Порядка подписных листов:</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1) решение о проведении публичных слушаний или об отказе в их проведении должно быть принято Собранием представителей поселения в течение 40 дней со дня представления указанных документов;</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2) публичные слушания должны быть проведены в срок не позднее трех месяцев со дня представления указанных документов.</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2.8. Собрание представителей поселения обязано отказать в проведении публичных слушаний в случаях, если:</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1) вопрос, выносимый на публичные слушания, направлен на возбуждение ненависти либо вражды, а также на унижение достоинства личности по признакам пола, расы, национальности, языка, происхождения, отношения к религии, принадлежности к какой-либо социальной группе;</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2) представленные в Собрание представителей поселения документы не соответствуют требованиям, установленным в пунктах 2.2 - 2.6 настоящего Порядка;</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3) вопрос, выносимый на публичные слушания, не входит в компетенцию органов местного самоуправления поселения.</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2.9. Решение об отказе в проведении публичных слушаний может быть обжаловано в судебном порядке.</w:t>
      </w:r>
    </w:p>
    <w:p w:rsidR="00AF5EA0" w:rsidRDefault="00D23E37" w:rsidP="00D23E37">
      <w:pPr>
        <w:spacing w:after="0" w:line="240" w:lineRule="auto"/>
        <w:jc w:val="center"/>
        <w:rPr>
          <w:rFonts w:ascii="Times New Roman" w:hAnsi="Times New Roman"/>
          <w:b/>
          <w:sz w:val="12"/>
          <w:szCs w:val="12"/>
        </w:rPr>
      </w:pPr>
      <w:r w:rsidRPr="00D23E37">
        <w:rPr>
          <w:rFonts w:ascii="Times New Roman" w:hAnsi="Times New Roman"/>
          <w:b/>
          <w:sz w:val="12"/>
          <w:szCs w:val="12"/>
        </w:rPr>
        <w:lastRenderedPageBreak/>
        <w:t xml:space="preserve">3. Назначение публичных слушаний и опубликование проекта муниципального правового акта, </w:t>
      </w:r>
    </w:p>
    <w:p w:rsidR="00D23E37" w:rsidRPr="00D23E37" w:rsidRDefault="00D23E37" w:rsidP="00D23E37">
      <w:pPr>
        <w:spacing w:after="0" w:line="240" w:lineRule="auto"/>
        <w:jc w:val="center"/>
        <w:rPr>
          <w:rFonts w:ascii="Times New Roman" w:hAnsi="Times New Roman"/>
          <w:b/>
          <w:sz w:val="12"/>
          <w:szCs w:val="12"/>
        </w:rPr>
      </w:pPr>
      <w:proofErr w:type="gramStart"/>
      <w:r w:rsidRPr="00D23E37">
        <w:rPr>
          <w:rFonts w:ascii="Times New Roman" w:hAnsi="Times New Roman"/>
          <w:b/>
          <w:sz w:val="12"/>
          <w:szCs w:val="12"/>
        </w:rPr>
        <w:t>выносимого на публичные слушания</w:t>
      </w:r>
      <w:proofErr w:type="gramEnd"/>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3.1. Публичные слушания, проводимые по инициативе населения или Собрания представителей поселения, назначаются решением Собрания представителей поселения, а по инициативе Главы поселения – постановлением Главы поселения.</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 xml:space="preserve">3.2. </w:t>
      </w:r>
      <w:proofErr w:type="gramStart"/>
      <w:r w:rsidRPr="00D23E37">
        <w:rPr>
          <w:rFonts w:ascii="Times New Roman" w:hAnsi="Times New Roman"/>
          <w:sz w:val="12"/>
          <w:szCs w:val="12"/>
        </w:rPr>
        <w:t>Муниципальный правовой акт о проведении публичных слушаний, а также текст проекта муниципального правового акта, выносимого на публичные слушания, подлежат опубликованию в порядке, установленном для официального опубликования муниципальных правовых актов, не позднее, чем за 10 дней до дня начала публичных слушаний, если иной срок опубликования не установлен настоящим Порядком для отдельных видов проектов муниципальных правовых актов.</w:t>
      </w:r>
      <w:proofErr w:type="gramEnd"/>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3.3. Муниципальный правовой акт о проведении публичных слушаний должен устанавливать:</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1) предмет (вопросы) предстоящих публичных слушаний;</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2) срок проведения публичных слушаний, определенный календарными датами;</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3) орган, уполномоченный в соответствии с пунктом 4.1 настоящего Порядка на организацию и проведение публичных слушаний;</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4) место проведения публичных слушаний, в том числе место (места) проведения мероприятия (мероприятий) по информированию жителей поселения по вопросам публичных слушаний;</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5) дата и время проведения мероприятия (мероприятий) по информированию жителей поселения по вопросам публичных слушаний;</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6) порядок подачи заинтересованными лицами замечаний и предложений по вопросам публичных слушаний, а также календарная дата, до которой осуществляется прием указанных замечаний и предложений;</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7) лицо, ответственное за ведение протокола публичных слушаний и протокола мероприятия по информированию жителей поселения по вопросам публичных слушаний (далее также – лицо, ответственное за ведение протокола).</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 xml:space="preserve">3.4. </w:t>
      </w:r>
      <w:proofErr w:type="gramStart"/>
      <w:r w:rsidRPr="00D23E37">
        <w:rPr>
          <w:rFonts w:ascii="Times New Roman" w:hAnsi="Times New Roman"/>
          <w:sz w:val="12"/>
          <w:szCs w:val="12"/>
        </w:rPr>
        <w:t>При установлении в муниципальном правовом акте о проведении публичных слушаний календарной даты проведения мероприятия по информированию жителей поселения по вопросам</w:t>
      </w:r>
      <w:proofErr w:type="gramEnd"/>
      <w:r w:rsidRPr="00D23E37">
        <w:rPr>
          <w:rFonts w:ascii="Times New Roman" w:hAnsi="Times New Roman"/>
          <w:sz w:val="12"/>
          <w:szCs w:val="12"/>
        </w:rPr>
        <w:t xml:space="preserve"> публичных слушаний, указанная дата должна быть определена не позднее десяти дней со дня начала проведения публичных слушаний. Указанное мероприятие может проводиться в рабочий день, при этом время проведения мероприятия должно быть определено не ранее 08.00 и не позднее 17.00 по местному времени.</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3.5. Календарная дата, до которой осуществляется прием замечаний и предложений заинтересованных лиц по вопросам публичных слушаний, должна быть установлена в муниципальном правовом акте о проведении публичных слушаний за три дня до дня окончания срока публичных слушаний.</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 xml:space="preserve">3.6. </w:t>
      </w:r>
      <w:proofErr w:type="gramStart"/>
      <w:r w:rsidRPr="00D23E37">
        <w:rPr>
          <w:rFonts w:ascii="Times New Roman" w:hAnsi="Times New Roman"/>
          <w:sz w:val="12"/>
          <w:szCs w:val="12"/>
        </w:rPr>
        <w:t>Если проект муниципального правового акта, выносимого на публичные слушания, был опубликован в порядке, установленном для официального опубликования муниципальных правовых актов, ранее соответствующего опубликования муниципального правового акта о проведении публичных слушаний, то вместе с опубликованием муниципального правового акта о проведении публичных слушаний должна быть опубликована информация о дате и номере печатного издания, в котором был опубликован проект муниципального правового акта, вынесенный</w:t>
      </w:r>
      <w:proofErr w:type="gramEnd"/>
      <w:r w:rsidRPr="00D23E37">
        <w:rPr>
          <w:rFonts w:ascii="Times New Roman" w:hAnsi="Times New Roman"/>
          <w:sz w:val="12"/>
          <w:szCs w:val="12"/>
        </w:rPr>
        <w:t xml:space="preserve"> на публичные слушания.     </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 xml:space="preserve">3.7. Местом проведения публичных слушаний является место ведения протокола публичных слушаний, а также место, предназначенное для проведения мероприятия по информированию жителей поселения по вопросам публичных слушаний, и место проведения иных мероприятий в соответствии с настоящим Порядком. </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3.8. При определении места (мест) проведения публичных слушаний необходимо исходить из следующих требований:</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1) доступность для жителей поселения;</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2) наличие необходимых удобств, в том числе туалета, телефона;</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3) наличие отопления - в случае проведения публичных слушаний в холодное время года;</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 xml:space="preserve">4) помещение, в котором планируется проведение мероприятия по информированию жителей поселения по вопросам публичных слушаний, должно вмещать не менее 20 человек. </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 xml:space="preserve">3.9. </w:t>
      </w:r>
      <w:proofErr w:type="gramStart"/>
      <w:r w:rsidRPr="00D23E37">
        <w:rPr>
          <w:rFonts w:ascii="Times New Roman" w:hAnsi="Times New Roman"/>
          <w:sz w:val="12"/>
          <w:szCs w:val="12"/>
        </w:rPr>
        <w:t>В случае осуществления мероприятий, проведение которых предусмотрено настоящим Порядком, в месте, отличном от места проведения публичных слушаний, определенном в муниципальном правовом акте о проведении публичных слушаний, жители поселения должны быть уведомлены о таких мероприятиях и месте их проведения в порядке, предусмотренном пунктом 3.2 настоящего Порядка, в срок не позднее 5 дней до дня проведения указанных мероприятий.</w:t>
      </w:r>
      <w:proofErr w:type="gramEnd"/>
    </w:p>
    <w:p w:rsidR="00D23E37" w:rsidRPr="00D23E37" w:rsidRDefault="00D23E37" w:rsidP="00D23E37">
      <w:pPr>
        <w:spacing w:after="0" w:line="240" w:lineRule="auto"/>
        <w:jc w:val="both"/>
        <w:rPr>
          <w:rFonts w:ascii="Times New Roman" w:hAnsi="Times New Roman"/>
          <w:sz w:val="12"/>
          <w:szCs w:val="12"/>
        </w:rPr>
      </w:pPr>
    </w:p>
    <w:p w:rsidR="00D23E37" w:rsidRPr="00D23E37" w:rsidRDefault="00D23E37" w:rsidP="00D23E37">
      <w:pPr>
        <w:spacing w:after="0" w:line="240" w:lineRule="auto"/>
        <w:jc w:val="center"/>
        <w:rPr>
          <w:rFonts w:ascii="Times New Roman" w:hAnsi="Times New Roman"/>
          <w:b/>
          <w:sz w:val="12"/>
          <w:szCs w:val="12"/>
        </w:rPr>
      </w:pPr>
      <w:r w:rsidRPr="00D23E37">
        <w:rPr>
          <w:rFonts w:ascii="Times New Roman" w:hAnsi="Times New Roman"/>
          <w:b/>
          <w:sz w:val="12"/>
          <w:szCs w:val="12"/>
        </w:rPr>
        <w:t>4. Орган, уполномоченный на организацию</w:t>
      </w:r>
      <w:r>
        <w:rPr>
          <w:rFonts w:ascii="Times New Roman" w:hAnsi="Times New Roman"/>
          <w:b/>
          <w:sz w:val="12"/>
          <w:szCs w:val="12"/>
        </w:rPr>
        <w:t xml:space="preserve"> </w:t>
      </w:r>
      <w:r w:rsidRPr="00D23E37">
        <w:rPr>
          <w:rFonts w:ascii="Times New Roman" w:hAnsi="Times New Roman"/>
          <w:b/>
          <w:sz w:val="12"/>
          <w:szCs w:val="12"/>
        </w:rPr>
        <w:t xml:space="preserve"> и проведение публичных слушаний</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4.1. Организация и проведение публичных слушаний осуществляется Собранием Представителей сельского поселения Липовка муниципального района Сергиевский (далее также – орган, уполномоченный на проведение публичных слушаний), Главой поселения.</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4.2. Функциями по организации и проведению публичных слушаний являются:</w:t>
      </w:r>
    </w:p>
    <w:p w:rsidR="00D23E37" w:rsidRPr="00D23E37" w:rsidRDefault="00D23E37" w:rsidP="00D23E37">
      <w:pPr>
        <w:spacing w:after="0" w:line="240" w:lineRule="auto"/>
        <w:ind w:firstLine="284"/>
        <w:jc w:val="both"/>
        <w:rPr>
          <w:rFonts w:ascii="Times New Roman" w:hAnsi="Times New Roman"/>
          <w:sz w:val="12"/>
          <w:szCs w:val="12"/>
        </w:rPr>
      </w:pPr>
      <w:proofErr w:type="gramStart"/>
      <w:r w:rsidRPr="00D23E37">
        <w:rPr>
          <w:rFonts w:ascii="Times New Roman" w:hAnsi="Times New Roman"/>
          <w:sz w:val="12"/>
          <w:szCs w:val="12"/>
        </w:rPr>
        <w:t xml:space="preserve">1) оповещение населения о месте, дате и времени проведения мероприятия по информированию жителей поселения по вопросам публичных слушаний;  </w:t>
      </w:r>
      <w:proofErr w:type="gramEnd"/>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2) определение перечня должностных лиц, специалистов, организаций, представителей общественности, приглашаемых к участию в мероприятии по информированию жителей поселения по вопросам публичных слушаний, в качестве экспертов, а также направление им обращений с просьбой дать свои предложения по вопросам, выносимым на обсуждение;</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3) анализ материалов, представленных участниками мероприятия по информированию жителей поселения по вопросам публичных слушаний;</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4) организация приема заявок лиц, желающих выразить свое мнение по вопросам, выносимым на публичные слушания, на участие в мероприятии по информированию жителей поселения по вопросам публичных слушаний;</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5) определение докладчика (содокладчика) по выносимым на публичные слушания вопросам;</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6) регистрация докладчиков, содокладчиков, и иных участников мероприятия по информированию жителей поселения по вопросам публичных слушаний, желающих выразить свое мнение по вопросам, выносимым на публичные слушания, представителей средств массовой информации;</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7)  обеспечение ведения протокола публичных слушаний;</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8) сбор, рассмотрение и обобщение мнений, замечаний и предложений, представленных жителями поселения и иными заинтересованными лицами по вопросам публичных слушаний;</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9) подготовка заключения о результатах публичных слушаний.</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4.3. Орган, уполномоченный на проведение публичных слушаний, в случае проведения публичных слушаний по инициативе населения обязан создать рабочую группу, которая будет осуществлять функции по организации и проведению публичных слушаний.</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 xml:space="preserve">В состав указанной рабочей группы в обязательном порядке включаются представители инициативной группы, выступившей с инициативой проведения публичных слушаний. </w:t>
      </w:r>
    </w:p>
    <w:p w:rsidR="00D23E37" w:rsidRPr="00D23E37" w:rsidRDefault="00D23E37" w:rsidP="00D23E37">
      <w:pPr>
        <w:spacing w:after="0" w:line="240" w:lineRule="auto"/>
        <w:ind w:firstLine="284"/>
        <w:jc w:val="both"/>
        <w:rPr>
          <w:rFonts w:ascii="Times New Roman" w:hAnsi="Times New Roman"/>
          <w:sz w:val="12"/>
          <w:szCs w:val="12"/>
        </w:rPr>
      </w:pPr>
    </w:p>
    <w:p w:rsidR="00D23E37" w:rsidRPr="00D23E37" w:rsidRDefault="00D23E37" w:rsidP="00D23E37">
      <w:pPr>
        <w:spacing w:after="0" w:line="240" w:lineRule="auto"/>
        <w:jc w:val="center"/>
        <w:rPr>
          <w:rFonts w:ascii="Times New Roman" w:hAnsi="Times New Roman"/>
          <w:b/>
          <w:sz w:val="12"/>
          <w:szCs w:val="12"/>
        </w:rPr>
      </w:pPr>
      <w:r w:rsidRPr="00D23E37">
        <w:rPr>
          <w:rFonts w:ascii="Times New Roman" w:hAnsi="Times New Roman"/>
          <w:b/>
          <w:sz w:val="12"/>
          <w:szCs w:val="12"/>
        </w:rPr>
        <w:t>5. Проведение мероприятия по информированию жителей поселения по вопросам публичных слушаний</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 xml:space="preserve">5.1. К участию в мероприятии по информированию жителей поселения по вопросам публичных слушаний (далее также – мероприятие по информированию жителей поселения) приглашаются: </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1) представители политических партий и иных общественных объединений, осуществляющих свою деятельность на территории поселения;</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lastRenderedPageBreak/>
        <w:t>2) руководители организаций, осуществляющих свою деятельность на территории поселения в сфере, соответствующей вопросам публичных слушаний;</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3) в случае проведения слушаний по инициативе населения - представители соответствующей инициативной группы.</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5.2. Жители поселения и иные заинтересованные лица должны быть допущены к участию в мероприятии по информированию жителей поселения соответственно количеству свободных мест в помещении, предназначенном для проведения мероприятия. При этом количество мест для жителей поселения и иных заинтересованных лиц в помещении, предназначенном для проведения мероприятия, должно составлять не менее семидесяти процентов от общего количества мест в указанном помещении.</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 xml:space="preserve">5.3. Мероприятие по информированию жителей поселения проводится в день, указанный в муниципальном правовом акте о проведении публичных слушаний. </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5.4. Перед началом проведения мероприятия по информированию жителей поселения орган, уполномоченный на проведение публичных слушаний, обеспечивает проведение регистрации докладчиков, содокладчиков, и иных участников мероприятия, желающих выразить свое мнение по вопросам, выносимым на публичные слушания, путем внесения сведений в протокол мероприятия по информированию жителей поселения.</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 xml:space="preserve">5.5. Мероприятие по информированию жителей поселения проводят: </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1) председатель Собрания представителей поселения или уполномоченный им депутат, в случае проведения публичных слушаний Собранием представителей поселения;</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2) Глава поселения или уполномоченное им лицо, в случае проведения публичных слушаний Главой поселения.</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5.6. Лицо, проводящее мероприятие по информированию жителей поселения (председательствующий), осуществляет:</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1) открытие и ведение мероприятия;</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 xml:space="preserve">2) </w:t>
      </w:r>
      <w:proofErr w:type="gramStart"/>
      <w:r w:rsidRPr="00D23E37">
        <w:rPr>
          <w:rFonts w:ascii="Times New Roman" w:hAnsi="Times New Roman"/>
          <w:sz w:val="12"/>
          <w:szCs w:val="12"/>
        </w:rPr>
        <w:t>контроль за</w:t>
      </w:r>
      <w:proofErr w:type="gramEnd"/>
      <w:r w:rsidRPr="00D23E37">
        <w:rPr>
          <w:rFonts w:ascii="Times New Roman" w:hAnsi="Times New Roman"/>
          <w:sz w:val="12"/>
          <w:szCs w:val="12"/>
        </w:rPr>
        <w:t xml:space="preserve"> порядком обсуждения вопросов повестки мероприятия;</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3) подписание протокола мероприятия по информированию жителей поселения.</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5.7. При открытии мероприятия по информированию жителей поселения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мероприятия, в том числе предлагаемое время для выступлений докладчиков, содокладчиков, иных участников мероприятия, а также представить лицо, ответственное за ведение протокола.</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5.8. Время для выступлений докладчиков, содокладчиков, иных участников мероприятия определяется председательствующим, исходя из количества выступающих и времени, отведенного для проведения мероприятия.</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5.9. Председательствующий вправе:</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 xml:space="preserve">1) прерывать выступления участника мероприятия, нарушающего порядок проведения мероприятия, а также выступления, не имеющие отношения к обсуждаемому на публичных слушаниях вопросу; </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 xml:space="preserve">2) выносить предупреждения лицу, нарушающему порядок во время проведения мероприятия, а также удалить данное лицо при повторном нарушении им порядка проведения мероприятия. </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5.10. Если инициатива проведения публичных слушаний принадлежит Собранию представителей поселения, основным докладчиком по вопросам публичных слушаний должен являться председатель Собрания представителей поселения либо один из депутатов.</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5.11. Если инициатива проведения публичных слушаний принадлежит Главе поселения, основным докладчиком по вопросам публичных слушаний должен являться Глава поселения либо уполномоченное им лицо.</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5.12. Если инициатива проведения публичных слушаний принадлежит инициативной группе граждан, основным докладчиком по вопросам публичных слушаний должен являться представитель инициативной группы.</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5.13. Содокладчиками на мероприятии по информированию жителей поселения могут быть определены депутаты, должностные лица Администрации поселения, руководители муниципальных предприятий и учреждений и, по согласованию, иные заинтересованные лица.</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Право выступления на мероприятии должно быть предоставлено представителям организаций, специализирующихся на вопросах, вынесенных на публичные слушания, политических партий, имеющих местные отделения на территории поселения, а также лицам, заранее в письменной форме уведомившим организаторов публичных слушаний о намерении выступить.</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5.14. После каждого выступления любой из участников мероприятия имеет право задать вопросы докладчику (содокладчику).</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5.15. Все желающие выступить на мероприятии берут слово только с разрешения председательствующего.</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5.16. Участники мероприятия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мероприятия по информированию жителей поселения.</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5.17. В случае возникновения в процессе проведения мероприятия по информированию жителей поселения обстоятельств, препятствующих проведению мероприятия, председательствующий вправе принять решение о перерыве и о продолжении мероприятия в другое время.</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5.18. Протокол мероприятия по информированию жителей поселения – письменный документ, предназначенный для фиксации мнений участников публичных слушаний, выраженных в ходе мероприятия по информированию жителей поселения.</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 xml:space="preserve">5.19. Ведение протокола мероприятия по информированию жителей поселения осуществляется в хронологической последовательности лицом, ответственным за ведение протокола в соответствии с муниципальным правовым актом о проведении публичных слушаний. </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5.20. В протоколе мероприятия по информированию жителей поселения указываются:</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1) дата и место его проведения, количество присутствующих, фамилия, имя, отчество председательствующего, лица, ответственного за ведение протокола;</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2) позиции и мнения участников мероприятия по обсуждаемому на публичных слушаниях вопросу, высказанные ими в ходе мероприятия, результаты голосования (если такое голосование проводилось).</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5.21. С протоколом мероприятия вправе ознакомиться все заинтересованные лица.</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5.22. Каждая страница протокола мероприятия пронумеровывается и заверяется подписью лица, ответственного за ведение протокола, и председательствующего.</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 xml:space="preserve">5.23. При необходимости может быть проведено два и более мероприятия по информированию жителей поселения, в том числе в нескольких населенных пунктах поселения, при этом на каждом из мероприятий ведется отдельный протокол в соответствии с положениями настоящего раздела.   </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5.24. Протокол мероприятия по информированию жителей поселения прилагается к протоколу публичных слушаний в качестве его неотъемлемой части.</w:t>
      </w:r>
    </w:p>
    <w:p w:rsidR="00D23E37" w:rsidRDefault="00D23E37" w:rsidP="00D23E37">
      <w:pPr>
        <w:spacing w:after="0" w:line="240" w:lineRule="auto"/>
        <w:jc w:val="center"/>
        <w:rPr>
          <w:rFonts w:ascii="Times New Roman" w:hAnsi="Times New Roman"/>
          <w:b/>
          <w:sz w:val="12"/>
          <w:szCs w:val="12"/>
        </w:rPr>
      </w:pPr>
      <w:r w:rsidRPr="00D23E37">
        <w:rPr>
          <w:rFonts w:ascii="Times New Roman" w:hAnsi="Times New Roman"/>
          <w:b/>
          <w:sz w:val="12"/>
          <w:szCs w:val="12"/>
        </w:rPr>
        <w:t>6. Принятие, рассмотрение, обобщение поступающих от</w:t>
      </w:r>
      <w:r>
        <w:rPr>
          <w:rFonts w:ascii="Times New Roman" w:hAnsi="Times New Roman"/>
          <w:b/>
          <w:sz w:val="12"/>
          <w:szCs w:val="12"/>
        </w:rPr>
        <w:t xml:space="preserve"> </w:t>
      </w:r>
      <w:r w:rsidRPr="00D23E37">
        <w:rPr>
          <w:rFonts w:ascii="Times New Roman" w:hAnsi="Times New Roman"/>
          <w:b/>
          <w:sz w:val="12"/>
          <w:szCs w:val="12"/>
        </w:rPr>
        <w:t>участников публичных слушаний</w:t>
      </w:r>
    </w:p>
    <w:p w:rsidR="00D23E37" w:rsidRPr="00D23E37" w:rsidRDefault="00D23E37" w:rsidP="00D23E37">
      <w:pPr>
        <w:spacing w:after="0" w:line="240" w:lineRule="auto"/>
        <w:jc w:val="center"/>
        <w:rPr>
          <w:rFonts w:ascii="Times New Roman" w:hAnsi="Times New Roman"/>
          <w:b/>
          <w:sz w:val="12"/>
          <w:szCs w:val="12"/>
        </w:rPr>
      </w:pPr>
      <w:r w:rsidRPr="00D23E37">
        <w:rPr>
          <w:rFonts w:ascii="Times New Roman" w:hAnsi="Times New Roman"/>
          <w:b/>
          <w:sz w:val="12"/>
          <w:szCs w:val="12"/>
        </w:rPr>
        <w:t xml:space="preserve"> замечаний и предложений</w:t>
      </w:r>
      <w:r>
        <w:rPr>
          <w:rFonts w:ascii="Times New Roman" w:hAnsi="Times New Roman"/>
          <w:b/>
          <w:sz w:val="12"/>
          <w:szCs w:val="12"/>
        </w:rPr>
        <w:t xml:space="preserve"> </w:t>
      </w:r>
      <w:r w:rsidRPr="00D23E37">
        <w:rPr>
          <w:rFonts w:ascii="Times New Roman" w:hAnsi="Times New Roman"/>
          <w:b/>
          <w:sz w:val="12"/>
          <w:szCs w:val="12"/>
        </w:rPr>
        <w:t>по вопросам  публичных слушаний</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 xml:space="preserve">6.1. </w:t>
      </w:r>
      <w:proofErr w:type="gramStart"/>
      <w:r w:rsidRPr="00D23E37">
        <w:rPr>
          <w:rFonts w:ascii="Times New Roman" w:hAnsi="Times New Roman"/>
          <w:sz w:val="12"/>
          <w:szCs w:val="12"/>
        </w:rPr>
        <w:t>Орган, уполномоченный на проведение публичных слушаний, обязан обеспечить равные возможности для выражения мнения жителей поселения и иных заинтересованных лиц по вопросам, выносимым на публичные слушания, в том числе путем использования специальных устройств, обеспечивающих возможности для выражения и фиксации мнения по вопросам, выносимым на публичные слушания, инвалидам и иным лицам с ограниченными возможностями.</w:t>
      </w:r>
      <w:proofErr w:type="gramEnd"/>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 xml:space="preserve">6.2. </w:t>
      </w:r>
      <w:proofErr w:type="gramStart"/>
      <w:r w:rsidRPr="00D23E37">
        <w:rPr>
          <w:rFonts w:ascii="Times New Roman" w:hAnsi="Times New Roman"/>
          <w:sz w:val="12"/>
          <w:szCs w:val="12"/>
        </w:rPr>
        <w:t xml:space="preserve">Орган, уполномоченный на проведение публичных слушаний, либо рабочая группа, осуществляющая в соответствии с пунктом 4.2. настоящего Порядка функции по организации и проведению публичных слушаний, осуществляют принятие, рассмотрение, обобщение </w:t>
      </w:r>
      <w:r w:rsidRPr="00D23E37">
        <w:rPr>
          <w:rFonts w:ascii="Times New Roman" w:hAnsi="Times New Roman"/>
          <w:sz w:val="12"/>
          <w:szCs w:val="12"/>
        </w:rPr>
        <w:lastRenderedPageBreak/>
        <w:t>замечаний и предложений по вопросам публичных слушаний, поступивших от жителей поселения и иных заинтересованных лиц до календарной даты, указанной в подпункте 6 пункта 3.5 настоящего Порядка.</w:t>
      </w:r>
      <w:proofErr w:type="gramEnd"/>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 xml:space="preserve">При этом жителям поселения и иным заинтересованным лицам должна быть предоставлена возможность представления замечаний и предложений по вопросам публичных слушаний путем внесения их в протокол публичных слушаний, а также путем направления указанных замечаний и предложений в письменном виде по почте. </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6.3. Протокол публичных  слушаний – письменный документ, предназначенный для фиксации мнения жителей поселения и иных заинтересованных лиц по вопросам, выносимым на публичные слушания. Ведение протокола публичных слушаний является обязательным условием для всех видов публичных слушаний, проводимых в соответствии с настоящим Порядком, и осуществляется в месте проведения публичных слушаний, определенном муниципальным правовым актом о проведении публичных слушаний.</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6.4. Протокол публичных слушаний должен содержать информацию о месте проведения публичных слушаний, вопросах, выносимых на публичные слушания и иную информацию, необходимую для  реализации принципов, установленных пунктом 1.9 настоящего Порядка.</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 xml:space="preserve">6.5. Ведение протокола публичных слушаний осуществляется органом, уполномоченным на проведение публичных слушаний, в виде таблицы, состоящей из трех столбцов. </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 xml:space="preserve">В первом столбце таблицы указывается дата и время внесения в протокол информации, а также порядковый номер записи. </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 xml:space="preserve">Во втором столбце таблицы содержится информация о мнении, выраженном жителем поселения или иным заинтересованным лицом, а также о внесенных указанными лицами предложениях. </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В третьем столбце таблицы указываются сведения о лице, выразившем свое мнение по вопросам, вынесенным на публичные слушания (обязательны для заполнения фамилия, имя, отчество, адрес проживания и подпись лица).</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 xml:space="preserve">6.6. Письменные замечания и предложения участников публичных слушаний, в том числе направленные ими по почте, подлежат приобщению к протоколу публичных слушаний с указанием даты представления указанных замечаний и предложений. </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 xml:space="preserve">6.7. Ведение протокола публичных слушаний осуществляется в хронологической последовательности лицом, ответственным за ведение протокола в соответствии с муниципальным правовым актом о проведении публичных слушаний. </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6.8. Внесение данных, предусмотренных пунктом 6.5 настоящего Порядка, осуществляется лицом, ответственным за ведение протокола. При этом фамилия, имя, отчество и подпись лица, выразившего свое мнение по вопросам, вынесенным на публичные слушания, а также дата внесения в протокол информации вносятся в протокол публичных слушаний указанным лицом собственноручно.</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6.9. Каждая страница протокола публичных слушаний пронумеровывается и заверяется подписью лица, ответственного за ведение протокола.</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6.10. Ведение протокола публичных слушаний начинается со дня начала публичных слушаний и прекращается за три дня до дня окончания срока публичных слушаний.</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6.11. Орган, уполномоченный на проведение публичных слушаний, обязан обеспечить свободный доступ жителей поселения и иных заинтересованных лиц к протоколу публичных слушаний в рабочие дни с 10 часов до 17 часов для ознакомления с имеющимися записями, замечаниями и предложениями, а также предоставить возможность указанным лицам делать выписки из протокола в необходимом объеме.</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 xml:space="preserve">6.12. По итогам рассмотрения и обобщения, поступающих от граждан замечаний и предложений по вопросам публичных слушаний, на основе протокола публичных слушаний орган, уполномоченный на проведение публичных слушаний, в течение трех дней до дня окончания срока публичных слушаний подготавливает заключение о результатах публичных слушаний.  </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 xml:space="preserve">6.13. Подготовка заключения о результатах публичных слушаний является обязательным условием для всех публичных слушаний, порядок организации и проведения которых регулируется настоящим Порядком. </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6.14. Заключение о результатах публичных слушаний должно содержать следующие сведения:</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1) общее число жителей поселения и иных заинтересованных лиц, принявших участие в публичных слушаниях;</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2) срок проведения публичных слушаний;</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3) вопросы, вынесенные для обсуждения на публичных слушаниях;</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4)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5) замечания и предложения, внесенные жителями поселения и иными заинтересованными лицами, которые рекомендуется отразить в проекте муниципального правового акта, вынесенного на публичные слушания, либо учесть иным образом;</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6) краткую мотивировку отклонения непринятых замечаний и предложений жителей поселения по вопросам публичных слушаний.</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6.15. Заключение о результатах публичных слушаний подписывается в день окончания срока публичных слушаний руководителем органа, уполномоченного на проведение публичных слушаний, а в случае создания в соответствии с пунктом 4.3. настоящего Порядка рабочей группы –  также руководителем рабочей группы.</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6.16. Заключение о результатах публичных слушаний в срок не позднее 10 дней со дня подписания подлежит опубликованию в порядке, установленном для официального опубликования муниципальных правовых актов, органом, уполномоченным на проведение публичных слушаний.</w:t>
      </w:r>
    </w:p>
    <w:p w:rsidR="00D23E37" w:rsidRPr="00D23E37" w:rsidRDefault="00D23E37" w:rsidP="00D23E37">
      <w:pPr>
        <w:spacing w:after="0" w:line="240" w:lineRule="auto"/>
        <w:jc w:val="center"/>
        <w:rPr>
          <w:rFonts w:ascii="Times New Roman" w:hAnsi="Times New Roman"/>
          <w:b/>
          <w:sz w:val="12"/>
          <w:szCs w:val="12"/>
        </w:rPr>
      </w:pPr>
      <w:r w:rsidRPr="00D23E37">
        <w:rPr>
          <w:rFonts w:ascii="Times New Roman" w:hAnsi="Times New Roman"/>
          <w:b/>
          <w:sz w:val="12"/>
          <w:szCs w:val="12"/>
        </w:rPr>
        <w:t>7. 1. Учет результатов публичных слушаний</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7.1. Учет результатов публичных слушаний, проводимых в соответствии с настоящим Порядком, осуществляется:</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1) органом местного самоуправления, уполномоченным на принятие муниципального правового акта, вынесенного на публичные слушания, –  при проведении публичных слушаний по проекту муниципального правового акта;</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2) органом местного самоуправления, уполномоченным на решение вопроса, вынесенного на публичные слушания, –  при проведении публичных слушаний по иным вопросам.</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7.2. При проведении публичных слушаний по проекту муниципального правового акта указанный прое</w:t>
      </w:r>
      <w:proofErr w:type="gramStart"/>
      <w:r w:rsidRPr="00D23E37">
        <w:rPr>
          <w:rFonts w:ascii="Times New Roman" w:hAnsi="Times New Roman"/>
          <w:sz w:val="12"/>
          <w:szCs w:val="12"/>
        </w:rPr>
        <w:t>кт в ср</w:t>
      </w:r>
      <w:proofErr w:type="gramEnd"/>
      <w:r w:rsidRPr="00D23E37">
        <w:rPr>
          <w:rFonts w:ascii="Times New Roman" w:hAnsi="Times New Roman"/>
          <w:sz w:val="12"/>
          <w:szCs w:val="12"/>
        </w:rPr>
        <w:t>ок не позднее десяти дней со дня окончания срока проведения публичных слушаний должен быть доработан органом, уполномоченным на принятие муниципального правового акта, с учетом заключения о результатах публичных слушаний. Учет результатов публичных слушаний, проведенных по иным вопросам, осуществляется органом местного самоуправления, уполномоченным на решение вопроса, вынесенного на публичные слушания, в соответствии с заключением о результатах публичных слушаний.</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 xml:space="preserve">7.3. При доработке муниципального правового акта, вынесенного на публичные слушания, не допускается игнорирование замечания или предложения, внесенного жителем поселения или иным заинтересованным лицом, без отражения мотивировки его отклонения в заключении о результатах публичных слушаний. </w:t>
      </w:r>
    </w:p>
    <w:p w:rsidR="00D23E37" w:rsidRPr="00D23E37" w:rsidRDefault="00D23E37" w:rsidP="00D23E37">
      <w:pPr>
        <w:spacing w:after="0" w:line="240" w:lineRule="auto"/>
        <w:jc w:val="both"/>
        <w:rPr>
          <w:rFonts w:ascii="Times New Roman" w:hAnsi="Times New Roman"/>
          <w:sz w:val="12"/>
          <w:szCs w:val="12"/>
        </w:rPr>
      </w:pPr>
    </w:p>
    <w:p w:rsidR="00D23E37" w:rsidRPr="00D23E37" w:rsidRDefault="00D23E37" w:rsidP="00D23E37">
      <w:pPr>
        <w:spacing w:after="0" w:line="240" w:lineRule="auto"/>
        <w:jc w:val="center"/>
        <w:rPr>
          <w:rFonts w:ascii="Times New Roman" w:hAnsi="Times New Roman"/>
          <w:b/>
          <w:sz w:val="12"/>
          <w:szCs w:val="12"/>
        </w:rPr>
      </w:pPr>
      <w:r w:rsidRPr="00D23E37">
        <w:rPr>
          <w:rFonts w:ascii="Times New Roman" w:hAnsi="Times New Roman"/>
          <w:b/>
          <w:sz w:val="12"/>
          <w:szCs w:val="12"/>
        </w:rPr>
        <w:t>8. Финансирование мероприятий, связанных с организацией и проведением публичных слушаний</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8.1. Финансирование мероприятий, связанных с организацией и проведением публичных слушаний, осуществляется за счет средств бюджета поселения.</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8.2. Мероприятия, финансирование которых осуществляется в соответствии с пунктом 8.1 настоящего Порядка, включают в себя:</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1) оповещение жителей поселения и иных заинтересованных лиц по вопросам публичных слушаний путем издания информационных материалов;</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2) организацию выставок, экспозиций демонстрационных материалов проектов муниципальных правовых актов, выносимых на публичные слушания;</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lastRenderedPageBreak/>
        <w:t>3) выступления разработчиков проекта муниципального правового акта, выносимого на публичные слушания, на собраниях граждан, в печатных средствах массовой информации, по радио и телевидению;</w:t>
      </w:r>
    </w:p>
    <w:p w:rsidR="00D23E37" w:rsidRPr="00D23E37"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4) организацию выступлений специально приглашенных экспертов;</w:t>
      </w:r>
    </w:p>
    <w:p w:rsidR="000A33F6" w:rsidRPr="000A33F6" w:rsidRDefault="00D23E37" w:rsidP="00D23E37">
      <w:pPr>
        <w:spacing w:after="0" w:line="240" w:lineRule="auto"/>
        <w:ind w:firstLine="284"/>
        <w:jc w:val="both"/>
        <w:rPr>
          <w:rFonts w:ascii="Times New Roman" w:hAnsi="Times New Roman"/>
          <w:sz w:val="12"/>
          <w:szCs w:val="12"/>
        </w:rPr>
      </w:pPr>
      <w:r w:rsidRPr="00D23E37">
        <w:rPr>
          <w:rFonts w:ascii="Times New Roman" w:hAnsi="Times New Roman"/>
          <w:sz w:val="12"/>
          <w:szCs w:val="12"/>
        </w:rPr>
        <w:t>5) иные мероприятия в случае необходимости.</w:t>
      </w:r>
    </w:p>
    <w:p w:rsidR="00134F7C" w:rsidRDefault="00134F7C" w:rsidP="00134F7C">
      <w:pPr>
        <w:spacing w:after="0" w:line="240" w:lineRule="auto"/>
        <w:jc w:val="right"/>
        <w:rPr>
          <w:rFonts w:ascii="Times New Roman" w:hAnsi="Times New Roman"/>
          <w:i/>
          <w:sz w:val="12"/>
          <w:szCs w:val="12"/>
        </w:rPr>
      </w:pPr>
      <w:r w:rsidRPr="00B94600">
        <w:rPr>
          <w:rFonts w:ascii="Times New Roman" w:hAnsi="Times New Roman"/>
          <w:i/>
          <w:sz w:val="12"/>
          <w:szCs w:val="12"/>
        </w:rPr>
        <w:t>Приложение №1</w:t>
      </w:r>
      <w:r>
        <w:rPr>
          <w:rFonts w:ascii="Times New Roman" w:hAnsi="Times New Roman"/>
          <w:i/>
          <w:sz w:val="12"/>
          <w:szCs w:val="12"/>
        </w:rPr>
        <w:t xml:space="preserve"> </w:t>
      </w:r>
      <w:r w:rsidRPr="00B94600">
        <w:rPr>
          <w:rFonts w:ascii="Times New Roman" w:hAnsi="Times New Roman"/>
          <w:i/>
          <w:sz w:val="12"/>
          <w:szCs w:val="12"/>
        </w:rPr>
        <w:t xml:space="preserve">к Порядку </w:t>
      </w:r>
    </w:p>
    <w:p w:rsidR="00134F7C" w:rsidRDefault="00134F7C" w:rsidP="00134F7C">
      <w:pPr>
        <w:spacing w:after="0" w:line="240" w:lineRule="auto"/>
        <w:jc w:val="right"/>
        <w:rPr>
          <w:rFonts w:ascii="Times New Roman" w:hAnsi="Times New Roman"/>
          <w:i/>
          <w:sz w:val="12"/>
          <w:szCs w:val="12"/>
        </w:rPr>
      </w:pPr>
      <w:r w:rsidRPr="00B94600">
        <w:rPr>
          <w:rFonts w:ascii="Times New Roman" w:hAnsi="Times New Roman"/>
          <w:i/>
          <w:sz w:val="12"/>
          <w:szCs w:val="12"/>
        </w:rPr>
        <w:t>организации и проведения публичных слушани</w:t>
      </w:r>
      <w:r>
        <w:rPr>
          <w:rFonts w:ascii="Times New Roman" w:hAnsi="Times New Roman"/>
          <w:i/>
          <w:sz w:val="12"/>
          <w:szCs w:val="12"/>
        </w:rPr>
        <w:t>й в сельском поселении Липовка</w:t>
      </w:r>
    </w:p>
    <w:p w:rsidR="00134F7C" w:rsidRDefault="00134F7C" w:rsidP="00134F7C">
      <w:pPr>
        <w:spacing w:after="0" w:line="240" w:lineRule="auto"/>
        <w:jc w:val="right"/>
        <w:rPr>
          <w:rFonts w:ascii="Times New Roman" w:hAnsi="Times New Roman"/>
          <w:i/>
          <w:sz w:val="12"/>
          <w:szCs w:val="12"/>
        </w:rPr>
      </w:pPr>
      <w:r w:rsidRPr="00B94600">
        <w:rPr>
          <w:rFonts w:ascii="Times New Roman" w:hAnsi="Times New Roman"/>
          <w:i/>
          <w:sz w:val="12"/>
          <w:szCs w:val="12"/>
        </w:rPr>
        <w:t xml:space="preserve"> муниципального района </w:t>
      </w:r>
      <w:r w:rsidRPr="00B94600">
        <w:rPr>
          <w:rFonts w:ascii="Times New Roman" w:hAnsi="Times New Roman"/>
          <w:i/>
          <w:sz w:val="12"/>
          <w:szCs w:val="12"/>
        </w:rPr>
        <w:fldChar w:fldCharType="begin"/>
      </w:r>
      <w:r w:rsidRPr="00B94600">
        <w:rPr>
          <w:rFonts w:ascii="Times New Roman" w:hAnsi="Times New Roman"/>
          <w:i/>
          <w:sz w:val="12"/>
          <w:szCs w:val="12"/>
        </w:rPr>
        <w:instrText xml:space="preserve"> MERGEFIELD "Название_района" </w:instrText>
      </w:r>
      <w:r w:rsidRPr="00B94600">
        <w:rPr>
          <w:rFonts w:ascii="Times New Roman" w:hAnsi="Times New Roman"/>
          <w:i/>
          <w:sz w:val="12"/>
          <w:szCs w:val="12"/>
        </w:rPr>
        <w:fldChar w:fldCharType="separate"/>
      </w:r>
      <w:r w:rsidRPr="00B94600">
        <w:rPr>
          <w:rFonts w:ascii="Times New Roman" w:hAnsi="Times New Roman"/>
          <w:i/>
          <w:sz w:val="12"/>
          <w:szCs w:val="12"/>
        </w:rPr>
        <w:t>Сергиевский</w:t>
      </w:r>
      <w:r w:rsidRPr="00B94600">
        <w:rPr>
          <w:rFonts w:ascii="Times New Roman" w:hAnsi="Times New Roman"/>
          <w:i/>
          <w:sz w:val="12"/>
          <w:szCs w:val="12"/>
        </w:rPr>
        <w:fldChar w:fldCharType="end"/>
      </w:r>
      <w:r w:rsidRPr="00B94600">
        <w:rPr>
          <w:rFonts w:ascii="Times New Roman" w:hAnsi="Times New Roman"/>
          <w:i/>
          <w:sz w:val="12"/>
          <w:szCs w:val="12"/>
        </w:rPr>
        <w:t xml:space="preserve"> Самарской области, </w:t>
      </w:r>
      <w:proofErr w:type="gramStart"/>
      <w:r w:rsidRPr="00B94600">
        <w:rPr>
          <w:rFonts w:ascii="Times New Roman" w:hAnsi="Times New Roman"/>
          <w:i/>
          <w:sz w:val="12"/>
          <w:szCs w:val="12"/>
        </w:rPr>
        <w:t>утвержденному</w:t>
      </w:r>
      <w:proofErr w:type="gramEnd"/>
      <w:r w:rsidRPr="00B94600">
        <w:rPr>
          <w:rFonts w:ascii="Times New Roman" w:hAnsi="Times New Roman"/>
          <w:i/>
          <w:sz w:val="12"/>
          <w:szCs w:val="12"/>
        </w:rPr>
        <w:t xml:space="preserve"> решением </w:t>
      </w:r>
    </w:p>
    <w:p w:rsidR="00134F7C" w:rsidRDefault="00134F7C" w:rsidP="00134F7C">
      <w:pPr>
        <w:spacing w:after="0" w:line="240" w:lineRule="auto"/>
        <w:jc w:val="right"/>
        <w:rPr>
          <w:rFonts w:ascii="Times New Roman" w:hAnsi="Times New Roman"/>
          <w:i/>
          <w:sz w:val="12"/>
          <w:szCs w:val="12"/>
        </w:rPr>
      </w:pPr>
      <w:r w:rsidRPr="00B94600">
        <w:rPr>
          <w:rFonts w:ascii="Times New Roman" w:hAnsi="Times New Roman"/>
          <w:i/>
          <w:sz w:val="12"/>
          <w:szCs w:val="12"/>
        </w:rPr>
        <w:t xml:space="preserve">Собрания представителей сельского поселения </w:t>
      </w:r>
      <w:r>
        <w:rPr>
          <w:rFonts w:ascii="Times New Roman" w:hAnsi="Times New Roman"/>
          <w:i/>
          <w:sz w:val="12"/>
          <w:szCs w:val="12"/>
        </w:rPr>
        <w:t>Липовка</w:t>
      </w:r>
      <w:r w:rsidRPr="00B94600">
        <w:rPr>
          <w:rFonts w:ascii="Times New Roman" w:hAnsi="Times New Roman"/>
          <w:i/>
          <w:sz w:val="12"/>
          <w:szCs w:val="12"/>
        </w:rPr>
        <w:t xml:space="preserve"> муниципального района </w:t>
      </w:r>
      <w:r w:rsidRPr="00B94600">
        <w:rPr>
          <w:rFonts w:ascii="Times New Roman" w:hAnsi="Times New Roman"/>
          <w:i/>
          <w:sz w:val="12"/>
          <w:szCs w:val="12"/>
        </w:rPr>
        <w:fldChar w:fldCharType="begin"/>
      </w:r>
      <w:r w:rsidRPr="00B94600">
        <w:rPr>
          <w:rFonts w:ascii="Times New Roman" w:hAnsi="Times New Roman"/>
          <w:i/>
          <w:sz w:val="12"/>
          <w:szCs w:val="12"/>
        </w:rPr>
        <w:instrText xml:space="preserve"> MERGEFIELD "Название_района" </w:instrText>
      </w:r>
      <w:r w:rsidRPr="00B94600">
        <w:rPr>
          <w:rFonts w:ascii="Times New Roman" w:hAnsi="Times New Roman"/>
          <w:i/>
          <w:sz w:val="12"/>
          <w:szCs w:val="12"/>
        </w:rPr>
        <w:fldChar w:fldCharType="separate"/>
      </w:r>
      <w:r w:rsidRPr="00B94600">
        <w:rPr>
          <w:rFonts w:ascii="Times New Roman" w:hAnsi="Times New Roman"/>
          <w:i/>
          <w:sz w:val="12"/>
          <w:szCs w:val="12"/>
        </w:rPr>
        <w:t>Сергиевский</w:t>
      </w:r>
      <w:r w:rsidRPr="00B94600">
        <w:rPr>
          <w:rFonts w:ascii="Times New Roman" w:hAnsi="Times New Roman"/>
          <w:i/>
          <w:sz w:val="12"/>
          <w:szCs w:val="12"/>
        </w:rPr>
        <w:fldChar w:fldCharType="end"/>
      </w:r>
      <w:r w:rsidRPr="00B94600">
        <w:rPr>
          <w:rFonts w:ascii="Times New Roman" w:hAnsi="Times New Roman"/>
          <w:i/>
          <w:sz w:val="12"/>
          <w:szCs w:val="12"/>
        </w:rPr>
        <w:t xml:space="preserve"> </w:t>
      </w:r>
    </w:p>
    <w:p w:rsidR="00134F7C" w:rsidRPr="00B94600" w:rsidRDefault="00134F7C" w:rsidP="00134F7C">
      <w:pPr>
        <w:spacing w:after="0" w:line="240" w:lineRule="auto"/>
        <w:jc w:val="right"/>
        <w:rPr>
          <w:rFonts w:ascii="Times New Roman" w:hAnsi="Times New Roman"/>
          <w:i/>
          <w:sz w:val="12"/>
          <w:szCs w:val="12"/>
        </w:rPr>
      </w:pPr>
      <w:r w:rsidRPr="00B94600">
        <w:rPr>
          <w:rFonts w:ascii="Times New Roman" w:hAnsi="Times New Roman"/>
          <w:i/>
          <w:sz w:val="12"/>
          <w:szCs w:val="12"/>
        </w:rPr>
        <w:t>Самарской области</w:t>
      </w:r>
      <w:r>
        <w:rPr>
          <w:rFonts w:ascii="Times New Roman" w:hAnsi="Times New Roman"/>
          <w:i/>
          <w:sz w:val="12"/>
          <w:szCs w:val="12"/>
        </w:rPr>
        <w:t xml:space="preserve"> </w:t>
      </w:r>
      <w:r w:rsidRPr="00B94600">
        <w:rPr>
          <w:rFonts w:ascii="Times New Roman" w:hAnsi="Times New Roman"/>
          <w:i/>
          <w:sz w:val="12"/>
          <w:szCs w:val="12"/>
        </w:rPr>
        <w:t>от 1</w:t>
      </w:r>
      <w:r>
        <w:rPr>
          <w:rFonts w:ascii="Times New Roman" w:hAnsi="Times New Roman"/>
          <w:i/>
          <w:sz w:val="12"/>
          <w:szCs w:val="12"/>
        </w:rPr>
        <w:t>5</w:t>
      </w:r>
      <w:r w:rsidRPr="00B94600">
        <w:rPr>
          <w:rFonts w:ascii="Times New Roman" w:hAnsi="Times New Roman"/>
          <w:i/>
          <w:sz w:val="12"/>
          <w:szCs w:val="12"/>
        </w:rPr>
        <w:t xml:space="preserve">.10.2015 года № </w:t>
      </w:r>
      <w:r>
        <w:rPr>
          <w:rFonts w:ascii="Times New Roman" w:hAnsi="Times New Roman"/>
          <w:i/>
          <w:sz w:val="12"/>
          <w:szCs w:val="12"/>
        </w:rPr>
        <w:t>8</w:t>
      </w:r>
    </w:p>
    <w:p w:rsidR="00134F7C" w:rsidRPr="00182DC4" w:rsidRDefault="00134F7C" w:rsidP="00134F7C">
      <w:pPr>
        <w:spacing w:after="0" w:line="240" w:lineRule="auto"/>
        <w:jc w:val="center"/>
        <w:rPr>
          <w:rFonts w:ascii="Times New Roman" w:hAnsi="Times New Roman"/>
          <w:b/>
          <w:bCs/>
          <w:sz w:val="12"/>
          <w:szCs w:val="12"/>
        </w:rPr>
      </w:pPr>
      <w:r w:rsidRPr="00182DC4">
        <w:rPr>
          <w:rFonts w:ascii="Times New Roman" w:hAnsi="Times New Roman"/>
          <w:b/>
          <w:bCs/>
          <w:sz w:val="12"/>
          <w:szCs w:val="12"/>
        </w:rPr>
        <w:t>ПОДПИСНОЙ ЛИСТ</w:t>
      </w:r>
    </w:p>
    <w:p w:rsidR="00134F7C" w:rsidRPr="00182DC4" w:rsidRDefault="00134F7C" w:rsidP="00134F7C">
      <w:pPr>
        <w:spacing w:after="0" w:line="240" w:lineRule="auto"/>
        <w:jc w:val="both"/>
        <w:rPr>
          <w:rFonts w:ascii="Times New Roman" w:hAnsi="Times New Roman"/>
          <w:sz w:val="12"/>
          <w:szCs w:val="12"/>
        </w:rPr>
      </w:pPr>
      <w:r w:rsidRPr="00182DC4">
        <w:rPr>
          <w:rFonts w:ascii="Times New Roman" w:hAnsi="Times New Roman"/>
          <w:sz w:val="12"/>
          <w:szCs w:val="12"/>
        </w:rPr>
        <w:t xml:space="preserve">Мы, нижеподписавшиеся, поддерживаем инициативную группу, инициативу проведения публичных слушаний в сельском поселении </w:t>
      </w:r>
      <w:r>
        <w:rPr>
          <w:rFonts w:ascii="Times New Roman" w:hAnsi="Times New Roman"/>
          <w:sz w:val="12"/>
          <w:szCs w:val="12"/>
        </w:rPr>
        <w:t>Липовка</w:t>
      </w:r>
      <w:r w:rsidRPr="00182DC4">
        <w:rPr>
          <w:rFonts w:ascii="Times New Roman" w:hAnsi="Times New Roman"/>
          <w:sz w:val="12"/>
          <w:szCs w:val="12"/>
        </w:rPr>
        <w:t xml:space="preserve"> муниципального района </w:t>
      </w:r>
      <w:r w:rsidRPr="00182DC4">
        <w:rPr>
          <w:rFonts w:ascii="Times New Roman" w:hAnsi="Times New Roman"/>
          <w:sz w:val="12"/>
          <w:szCs w:val="12"/>
        </w:rPr>
        <w:fldChar w:fldCharType="begin"/>
      </w:r>
      <w:r w:rsidRPr="00182DC4">
        <w:rPr>
          <w:rFonts w:ascii="Times New Roman" w:hAnsi="Times New Roman"/>
          <w:sz w:val="12"/>
          <w:szCs w:val="12"/>
        </w:rPr>
        <w:instrText xml:space="preserve"> MERGEFIELD Название_района </w:instrText>
      </w:r>
      <w:r w:rsidRPr="00182DC4">
        <w:rPr>
          <w:rFonts w:ascii="Times New Roman" w:hAnsi="Times New Roman"/>
          <w:sz w:val="12"/>
          <w:szCs w:val="12"/>
        </w:rPr>
        <w:fldChar w:fldCharType="separate"/>
      </w:r>
      <w:r w:rsidRPr="00182DC4">
        <w:rPr>
          <w:rFonts w:ascii="Times New Roman" w:hAnsi="Times New Roman"/>
          <w:sz w:val="12"/>
          <w:szCs w:val="12"/>
        </w:rPr>
        <w:t>Сергиевский</w:t>
      </w:r>
      <w:r w:rsidRPr="00182DC4">
        <w:rPr>
          <w:rFonts w:ascii="Times New Roman" w:hAnsi="Times New Roman"/>
          <w:sz w:val="12"/>
          <w:szCs w:val="12"/>
        </w:rPr>
        <w:fldChar w:fldCharType="end"/>
      </w:r>
      <w:r w:rsidRPr="00182DC4">
        <w:rPr>
          <w:rFonts w:ascii="Times New Roman" w:hAnsi="Times New Roman"/>
          <w:sz w:val="12"/>
          <w:szCs w:val="12"/>
        </w:rPr>
        <w:t xml:space="preserve"> Самарской области со следующей формулировкой вопроса:</w:t>
      </w:r>
    </w:p>
    <w:p w:rsidR="00134F7C" w:rsidRPr="00182DC4" w:rsidRDefault="00134F7C" w:rsidP="00134F7C">
      <w:pPr>
        <w:spacing w:after="0" w:line="240" w:lineRule="auto"/>
        <w:jc w:val="both"/>
        <w:rPr>
          <w:rFonts w:ascii="Times New Roman" w:hAnsi="Times New Roman"/>
          <w:sz w:val="12"/>
          <w:szCs w:val="12"/>
        </w:rPr>
      </w:pPr>
      <w:r w:rsidRPr="00182DC4">
        <w:rPr>
          <w:rFonts w:ascii="Times New Roman" w:hAnsi="Times New Roman"/>
          <w:sz w:val="12"/>
          <w:szCs w:val="12"/>
        </w:rPr>
        <w:t>___________________</w:t>
      </w:r>
      <w:r>
        <w:rPr>
          <w:rFonts w:ascii="Times New Roman" w:hAnsi="Times New Roman"/>
          <w:sz w:val="12"/>
          <w:szCs w:val="12"/>
        </w:rPr>
        <w:t>_____________________</w:t>
      </w:r>
      <w:r w:rsidRPr="00182DC4">
        <w:rPr>
          <w:rFonts w:ascii="Times New Roman" w:hAnsi="Times New Roman"/>
          <w:sz w:val="12"/>
          <w:szCs w:val="12"/>
        </w:rPr>
        <w:t>_____________________________________________________________________________________</w:t>
      </w:r>
    </w:p>
    <w:p w:rsidR="00134F7C" w:rsidRPr="00182DC4" w:rsidRDefault="00134F7C" w:rsidP="00134F7C">
      <w:pPr>
        <w:spacing w:after="0" w:line="240" w:lineRule="auto"/>
        <w:jc w:val="both"/>
        <w:rPr>
          <w:rFonts w:ascii="Times New Roman" w:hAnsi="Times New Roman"/>
          <w:sz w:val="12"/>
          <w:szCs w:val="12"/>
        </w:rPr>
      </w:pPr>
    </w:p>
    <w:tbl>
      <w:tblPr>
        <w:tblW w:w="7513" w:type="dxa"/>
        <w:tblInd w:w="70" w:type="dxa"/>
        <w:tblLayout w:type="fixed"/>
        <w:tblCellMar>
          <w:left w:w="70" w:type="dxa"/>
          <w:right w:w="70" w:type="dxa"/>
        </w:tblCellMar>
        <w:tblLook w:val="0000" w:firstRow="0" w:lastRow="0" w:firstColumn="0" w:lastColumn="0" w:noHBand="0" w:noVBand="0"/>
      </w:tblPr>
      <w:tblGrid>
        <w:gridCol w:w="342"/>
        <w:gridCol w:w="889"/>
        <w:gridCol w:w="754"/>
        <w:gridCol w:w="1417"/>
        <w:gridCol w:w="1418"/>
        <w:gridCol w:w="1984"/>
        <w:gridCol w:w="709"/>
      </w:tblGrid>
      <w:tr w:rsidR="00134F7C" w:rsidRPr="00182DC4" w:rsidTr="008D7122">
        <w:trPr>
          <w:cantSplit/>
          <w:trHeight w:val="20"/>
        </w:trPr>
        <w:tc>
          <w:tcPr>
            <w:tcW w:w="342" w:type="dxa"/>
            <w:tcBorders>
              <w:top w:val="single" w:sz="6" w:space="0" w:color="auto"/>
              <w:left w:val="single" w:sz="6" w:space="0" w:color="auto"/>
              <w:bottom w:val="single" w:sz="6" w:space="0" w:color="auto"/>
              <w:right w:val="single" w:sz="6" w:space="0" w:color="auto"/>
            </w:tcBorders>
          </w:tcPr>
          <w:p w:rsidR="00134F7C" w:rsidRPr="00182DC4" w:rsidRDefault="00134F7C" w:rsidP="008D7122">
            <w:pPr>
              <w:spacing w:after="0" w:line="240" w:lineRule="auto"/>
              <w:rPr>
                <w:rFonts w:ascii="Times New Roman" w:hAnsi="Times New Roman"/>
                <w:sz w:val="12"/>
                <w:szCs w:val="12"/>
              </w:rPr>
            </w:pPr>
            <w:r w:rsidRPr="00182DC4">
              <w:rPr>
                <w:rFonts w:ascii="Times New Roman" w:hAnsi="Times New Roman"/>
                <w:sz w:val="12"/>
                <w:szCs w:val="12"/>
              </w:rPr>
              <w:t xml:space="preserve">№ </w:t>
            </w:r>
            <w:proofErr w:type="gramStart"/>
            <w:r w:rsidRPr="00182DC4">
              <w:rPr>
                <w:rFonts w:ascii="Times New Roman" w:hAnsi="Times New Roman"/>
                <w:sz w:val="12"/>
                <w:szCs w:val="12"/>
              </w:rPr>
              <w:t>п</w:t>
            </w:r>
            <w:proofErr w:type="gramEnd"/>
            <w:r w:rsidRPr="00182DC4">
              <w:rPr>
                <w:rFonts w:ascii="Times New Roman" w:hAnsi="Times New Roman"/>
                <w:sz w:val="12"/>
                <w:szCs w:val="12"/>
              </w:rPr>
              <w:t>/п</w:t>
            </w:r>
          </w:p>
        </w:tc>
        <w:tc>
          <w:tcPr>
            <w:tcW w:w="889" w:type="dxa"/>
            <w:tcBorders>
              <w:top w:val="single" w:sz="6" w:space="0" w:color="auto"/>
              <w:left w:val="single" w:sz="6" w:space="0" w:color="auto"/>
              <w:bottom w:val="single" w:sz="6" w:space="0" w:color="auto"/>
              <w:right w:val="single" w:sz="6" w:space="0" w:color="auto"/>
            </w:tcBorders>
          </w:tcPr>
          <w:p w:rsidR="00134F7C" w:rsidRPr="00182DC4" w:rsidRDefault="00134F7C" w:rsidP="008D7122">
            <w:pPr>
              <w:spacing w:after="0" w:line="240" w:lineRule="auto"/>
              <w:rPr>
                <w:rFonts w:ascii="Times New Roman" w:hAnsi="Times New Roman"/>
                <w:sz w:val="12"/>
                <w:szCs w:val="12"/>
              </w:rPr>
            </w:pPr>
            <w:r>
              <w:rPr>
                <w:rFonts w:ascii="Times New Roman" w:hAnsi="Times New Roman"/>
                <w:sz w:val="12"/>
                <w:szCs w:val="12"/>
              </w:rPr>
              <w:t xml:space="preserve">Фамилия, имя, </w:t>
            </w:r>
            <w:r w:rsidRPr="00182DC4">
              <w:rPr>
                <w:rFonts w:ascii="Times New Roman" w:hAnsi="Times New Roman"/>
                <w:sz w:val="12"/>
                <w:szCs w:val="12"/>
              </w:rPr>
              <w:t>отчество</w:t>
            </w:r>
            <w:r>
              <w:rPr>
                <w:rFonts w:ascii="Times New Roman" w:hAnsi="Times New Roman"/>
                <w:sz w:val="12"/>
                <w:szCs w:val="12"/>
              </w:rPr>
              <w:t xml:space="preserve"> </w:t>
            </w:r>
            <w:r w:rsidRPr="00182DC4">
              <w:rPr>
                <w:rFonts w:ascii="Times New Roman" w:hAnsi="Times New Roman"/>
                <w:sz w:val="12"/>
                <w:szCs w:val="12"/>
              </w:rPr>
              <w:t>(полностью)</w:t>
            </w:r>
          </w:p>
        </w:tc>
        <w:tc>
          <w:tcPr>
            <w:tcW w:w="754" w:type="dxa"/>
            <w:tcBorders>
              <w:top w:val="single" w:sz="6" w:space="0" w:color="auto"/>
              <w:left w:val="single" w:sz="6" w:space="0" w:color="auto"/>
              <w:bottom w:val="single" w:sz="6" w:space="0" w:color="auto"/>
              <w:right w:val="single" w:sz="6" w:space="0" w:color="auto"/>
            </w:tcBorders>
          </w:tcPr>
          <w:p w:rsidR="00134F7C" w:rsidRPr="00182DC4" w:rsidRDefault="00134F7C" w:rsidP="008D7122">
            <w:pPr>
              <w:spacing w:after="0" w:line="240" w:lineRule="auto"/>
              <w:rPr>
                <w:rFonts w:ascii="Times New Roman" w:hAnsi="Times New Roman"/>
                <w:sz w:val="12"/>
                <w:szCs w:val="12"/>
              </w:rPr>
            </w:pPr>
            <w:r>
              <w:rPr>
                <w:rFonts w:ascii="Times New Roman" w:hAnsi="Times New Roman"/>
                <w:sz w:val="12"/>
                <w:szCs w:val="12"/>
              </w:rPr>
              <w:t xml:space="preserve">Адрес места </w:t>
            </w:r>
            <w:r w:rsidRPr="00182DC4">
              <w:rPr>
                <w:rFonts w:ascii="Times New Roman" w:hAnsi="Times New Roman"/>
                <w:sz w:val="12"/>
                <w:szCs w:val="12"/>
              </w:rPr>
              <w:t>жительства</w:t>
            </w:r>
          </w:p>
        </w:tc>
        <w:tc>
          <w:tcPr>
            <w:tcW w:w="1417" w:type="dxa"/>
            <w:tcBorders>
              <w:top w:val="single" w:sz="6" w:space="0" w:color="auto"/>
              <w:left w:val="single" w:sz="6" w:space="0" w:color="auto"/>
              <w:bottom w:val="single" w:sz="6" w:space="0" w:color="auto"/>
              <w:right w:val="single" w:sz="6" w:space="0" w:color="auto"/>
            </w:tcBorders>
          </w:tcPr>
          <w:p w:rsidR="00134F7C" w:rsidRPr="00182DC4" w:rsidRDefault="00134F7C" w:rsidP="008D7122">
            <w:pPr>
              <w:spacing w:after="0" w:line="240" w:lineRule="auto"/>
              <w:rPr>
                <w:rFonts w:ascii="Times New Roman" w:hAnsi="Times New Roman"/>
                <w:sz w:val="12"/>
                <w:szCs w:val="12"/>
              </w:rPr>
            </w:pPr>
            <w:r w:rsidRPr="00182DC4">
              <w:rPr>
                <w:rFonts w:ascii="Times New Roman" w:hAnsi="Times New Roman"/>
                <w:sz w:val="12"/>
                <w:szCs w:val="12"/>
              </w:rPr>
              <w:t xml:space="preserve">Год рождения (в возрасте </w:t>
            </w:r>
            <w:r>
              <w:rPr>
                <w:rFonts w:ascii="Times New Roman" w:hAnsi="Times New Roman"/>
                <w:sz w:val="12"/>
                <w:szCs w:val="12"/>
              </w:rPr>
              <w:t xml:space="preserve"> </w:t>
            </w:r>
            <w:r w:rsidRPr="00182DC4">
              <w:rPr>
                <w:rFonts w:ascii="Times New Roman" w:hAnsi="Times New Roman"/>
                <w:sz w:val="12"/>
                <w:szCs w:val="12"/>
              </w:rPr>
              <w:t>18 лет - число и месяц рождения)</w:t>
            </w:r>
          </w:p>
        </w:tc>
        <w:tc>
          <w:tcPr>
            <w:tcW w:w="1418" w:type="dxa"/>
            <w:tcBorders>
              <w:top w:val="single" w:sz="6" w:space="0" w:color="auto"/>
              <w:left w:val="single" w:sz="6" w:space="0" w:color="auto"/>
              <w:bottom w:val="single" w:sz="6" w:space="0" w:color="auto"/>
              <w:right w:val="single" w:sz="6" w:space="0" w:color="auto"/>
            </w:tcBorders>
          </w:tcPr>
          <w:p w:rsidR="00134F7C" w:rsidRPr="00182DC4" w:rsidRDefault="00134F7C" w:rsidP="008D7122">
            <w:pPr>
              <w:spacing w:after="0" w:line="240" w:lineRule="auto"/>
              <w:rPr>
                <w:rFonts w:ascii="Times New Roman" w:hAnsi="Times New Roman"/>
                <w:sz w:val="12"/>
                <w:szCs w:val="12"/>
              </w:rPr>
            </w:pPr>
            <w:r>
              <w:rPr>
                <w:rFonts w:ascii="Times New Roman" w:hAnsi="Times New Roman"/>
                <w:sz w:val="12"/>
                <w:szCs w:val="12"/>
              </w:rPr>
              <w:t xml:space="preserve">Серия и номер </w:t>
            </w:r>
            <w:r w:rsidRPr="00182DC4">
              <w:rPr>
                <w:rFonts w:ascii="Times New Roman" w:hAnsi="Times New Roman"/>
                <w:sz w:val="12"/>
                <w:szCs w:val="12"/>
              </w:rPr>
              <w:t>паспорта или заменяющего</w:t>
            </w:r>
            <w:r>
              <w:rPr>
                <w:rFonts w:ascii="Times New Roman" w:hAnsi="Times New Roman"/>
                <w:sz w:val="12"/>
                <w:szCs w:val="12"/>
              </w:rPr>
              <w:t xml:space="preserve"> </w:t>
            </w:r>
            <w:r w:rsidRPr="00182DC4">
              <w:rPr>
                <w:rFonts w:ascii="Times New Roman" w:hAnsi="Times New Roman"/>
                <w:sz w:val="12"/>
                <w:szCs w:val="12"/>
              </w:rPr>
              <w:t>его документа</w:t>
            </w:r>
          </w:p>
        </w:tc>
        <w:tc>
          <w:tcPr>
            <w:tcW w:w="1984" w:type="dxa"/>
            <w:tcBorders>
              <w:top w:val="single" w:sz="6" w:space="0" w:color="auto"/>
              <w:left w:val="single" w:sz="6" w:space="0" w:color="auto"/>
              <w:bottom w:val="single" w:sz="6" w:space="0" w:color="auto"/>
              <w:right w:val="single" w:sz="6" w:space="0" w:color="auto"/>
            </w:tcBorders>
          </w:tcPr>
          <w:p w:rsidR="00134F7C" w:rsidRPr="00182DC4" w:rsidRDefault="00134F7C" w:rsidP="008D7122">
            <w:pPr>
              <w:spacing w:after="0" w:line="240" w:lineRule="auto"/>
              <w:rPr>
                <w:rFonts w:ascii="Times New Roman" w:hAnsi="Times New Roman"/>
                <w:sz w:val="12"/>
                <w:szCs w:val="12"/>
              </w:rPr>
            </w:pPr>
            <w:r>
              <w:rPr>
                <w:rFonts w:ascii="Times New Roman" w:hAnsi="Times New Roman"/>
                <w:sz w:val="12"/>
                <w:szCs w:val="12"/>
              </w:rPr>
              <w:t xml:space="preserve">Подпись лица, </w:t>
            </w:r>
            <w:r w:rsidRPr="00182DC4">
              <w:rPr>
                <w:rFonts w:ascii="Times New Roman" w:hAnsi="Times New Roman"/>
                <w:sz w:val="12"/>
                <w:szCs w:val="12"/>
              </w:rPr>
              <w:t xml:space="preserve">поддерживающего </w:t>
            </w:r>
            <w:r>
              <w:rPr>
                <w:rFonts w:ascii="Times New Roman" w:hAnsi="Times New Roman"/>
                <w:sz w:val="12"/>
                <w:szCs w:val="12"/>
              </w:rPr>
              <w:t xml:space="preserve">инициативу проведения </w:t>
            </w:r>
            <w:r w:rsidRPr="00182DC4">
              <w:rPr>
                <w:rFonts w:ascii="Times New Roman" w:hAnsi="Times New Roman"/>
                <w:sz w:val="12"/>
                <w:szCs w:val="12"/>
              </w:rPr>
              <w:t>публичных слушаний</w:t>
            </w:r>
          </w:p>
        </w:tc>
        <w:tc>
          <w:tcPr>
            <w:tcW w:w="709" w:type="dxa"/>
            <w:tcBorders>
              <w:top w:val="single" w:sz="6" w:space="0" w:color="auto"/>
              <w:left w:val="single" w:sz="6" w:space="0" w:color="auto"/>
              <w:bottom w:val="single" w:sz="6" w:space="0" w:color="auto"/>
              <w:right w:val="single" w:sz="6" w:space="0" w:color="auto"/>
            </w:tcBorders>
          </w:tcPr>
          <w:p w:rsidR="00134F7C" w:rsidRPr="00182DC4" w:rsidRDefault="00134F7C" w:rsidP="008D7122">
            <w:pPr>
              <w:spacing w:after="0" w:line="240" w:lineRule="auto"/>
              <w:rPr>
                <w:rFonts w:ascii="Times New Roman" w:hAnsi="Times New Roman"/>
                <w:sz w:val="12"/>
                <w:szCs w:val="12"/>
              </w:rPr>
            </w:pPr>
            <w:r>
              <w:rPr>
                <w:rFonts w:ascii="Times New Roman" w:hAnsi="Times New Roman"/>
                <w:sz w:val="12"/>
                <w:szCs w:val="12"/>
              </w:rPr>
              <w:t xml:space="preserve">Дата </w:t>
            </w:r>
            <w:r w:rsidRPr="00182DC4">
              <w:rPr>
                <w:rFonts w:ascii="Times New Roman" w:hAnsi="Times New Roman"/>
                <w:sz w:val="12"/>
                <w:szCs w:val="12"/>
              </w:rPr>
              <w:t>внесения</w:t>
            </w:r>
            <w:r>
              <w:rPr>
                <w:rFonts w:ascii="Times New Roman" w:hAnsi="Times New Roman"/>
                <w:sz w:val="12"/>
                <w:szCs w:val="12"/>
              </w:rPr>
              <w:t xml:space="preserve"> </w:t>
            </w:r>
            <w:r w:rsidRPr="00182DC4">
              <w:rPr>
                <w:rFonts w:ascii="Times New Roman" w:hAnsi="Times New Roman"/>
                <w:sz w:val="12"/>
                <w:szCs w:val="12"/>
              </w:rPr>
              <w:t>подписи</w:t>
            </w:r>
          </w:p>
        </w:tc>
      </w:tr>
      <w:tr w:rsidR="00134F7C" w:rsidRPr="00182DC4" w:rsidTr="008D7122">
        <w:trPr>
          <w:cantSplit/>
          <w:trHeight w:val="20"/>
        </w:trPr>
        <w:tc>
          <w:tcPr>
            <w:tcW w:w="342" w:type="dxa"/>
            <w:tcBorders>
              <w:top w:val="single" w:sz="6" w:space="0" w:color="auto"/>
              <w:left w:val="single" w:sz="6" w:space="0" w:color="auto"/>
              <w:bottom w:val="single" w:sz="6" w:space="0" w:color="auto"/>
              <w:right w:val="single" w:sz="6" w:space="0" w:color="auto"/>
            </w:tcBorders>
          </w:tcPr>
          <w:p w:rsidR="00134F7C" w:rsidRPr="00182DC4" w:rsidRDefault="00134F7C" w:rsidP="008D7122">
            <w:pPr>
              <w:spacing w:after="0" w:line="240" w:lineRule="auto"/>
              <w:rPr>
                <w:rFonts w:ascii="Times New Roman" w:hAnsi="Times New Roman"/>
                <w:sz w:val="12"/>
                <w:szCs w:val="12"/>
              </w:rPr>
            </w:pPr>
          </w:p>
        </w:tc>
        <w:tc>
          <w:tcPr>
            <w:tcW w:w="889" w:type="dxa"/>
            <w:tcBorders>
              <w:top w:val="single" w:sz="6" w:space="0" w:color="auto"/>
              <w:left w:val="single" w:sz="6" w:space="0" w:color="auto"/>
              <w:bottom w:val="single" w:sz="6" w:space="0" w:color="auto"/>
              <w:right w:val="single" w:sz="6" w:space="0" w:color="auto"/>
            </w:tcBorders>
          </w:tcPr>
          <w:p w:rsidR="00134F7C" w:rsidRPr="00182DC4" w:rsidRDefault="00134F7C" w:rsidP="008D7122">
            <w:pPr>
              <w:spacing w:after="0" w:line="240" w:lineRule="auto"/>
              <w:rPr>
                <w:rFonts w:ascii="Times New Roman" w:hAnsi="Times New Roman"/>
                <w:sz w:val="12"/>
                <w:szCs w:val="12"/>
              </w:rPr>
            </w:pPr>
          </w:p>
        </w:tc>
        <w:tc>
          <w:tcPr>
            <w:tcW w:w="754" w:type="dxa"/>
            <w:tcBorders>
              <w:top w:val="single" w:sz="6" w:space="0" w:color="auto"/>
              <w:left w:val="single" w:sz="6" w:space="0" w:color="auto"/>
              <w:bottom w:val="single" w:sz="6" w:space="0" w:color="auto"/>
              <w:right w:val="single" w:sz="6" w:space="0" w:color="auto"/>
            </w:tcBorders>
          </w:tcPr>
          <w:p w:rsidR="00134F7C" w:rsidRPr="00182DC4" w:rsidRDefault="00134F7C" w:rsidP="008D7122">
            <w:pPr>
              <w:spacing w:after="0" w:line="240" w:lineRule="auto"/>
              <w:rPr>
                <w:rFonts w:ascii="Times New Roman" w:hAnsi="Times New Roman"/>
                <w:sz w:val="12"/>
                <w:szCs w:val="12"/>
              </w:rPr>
            </w:pPr>
          </w:p>
        </w:tc>
        <w:tc>
          <w:tcPr>
            <w:tcW w:w="1417" w:type="dxa"/>
            <w:tcBorders>
              <w:top w:val="single" w:sz="6" w:space="0" w:color="auto"/>
              <w:left w:val="single" w:sz="6" w:space="0" w:color="auto"/>
              <w:bottom w:val="single" w:sz="6" w:space="0" w:color="auto"/>
              <w:right w:val="single" w:sz="6" w:space="0" w:color="auto"/>
            </w:tcBorders>
          </w:tcPr>
          <w:p w:rsidR="00134F7C" w:rsidRPr="00182DC4" w:rsidRDefault="00134F7C" w:rsidP="008D7122">
            <w:pPr>
              <w:spacing w:after="0" w:line="240" w:lineRule="auto"/>
              <w:rPr>
                <w:rFonts w:ascii="Times New Roman" w:hAnsi="Times New Roman"/>
                <w:sz w:val="12"/>
                <w:szCs w:val="12"/>
              </w:rPr>
            </w:pPr>
          </w:p>
        </w:tc>
        <w:tc>
          <w:tcPr>
            <w:tcW w:w="1418" w:type="dxa"/>
            <w:tcBorders>
              <w:top w:val="single" w:sz="6" w:space="0" w:color="auto"/>
              <w:left w:val="single" w:sz="6" w:space="0" w:color="auto"/>
              <w:bottom w:val="single" w:sz="6" w:space="0" w:color="auto"/>
              <w:right w:val="single" w:sz="6" w:space="0" w:color="auto"/>
            </w:tcBorders>
          </w:tcPr>
          <w:p w:rsidR="00134F7C" w:rsidRPr="00182DC4" w:rsidRDefault="00134F7C" w:rsidP="008D7122">
            <w:pPr>
              <w:spacing w:after="0" w:line="240" w:lineRule="auto"/>
              <w:rPr>
                <w:rFonts w:ascii="Times New Roman" w:hAnsi="Times New Roman"/>
                <w:sz w:val="12"/>
                <w:szCs w:val="12"/>
              </w:rPr>
            </w:pPr>
          </w:p>
        </w:tc>
        <w:tc>
          <w:tcPr>
            <w:tcW w:w="1984" w:type="dxa"/>
            <w:tcBorders>
              <w:top w:val="single" w:sz="6" w:space="0" w:color="auto"/>
              <w:left w:val="single" w:sz="6" w:space="0" w:color="auto"/>
              <w:bottom w:val="single" w:sz="6" w:space="0" w:color="auto"/>
              <w:right w:val="single" w:sz="6" w:space="0" w:color="auto"/>
            </w:tcBorders>
          </w:tcPr>
          <w:p w:rsidR="00134F7C" w:rsidRPr="00182DC4" w:rsidRDefault="00134F7C" w:rsidP="008D7122">
            <w:pPr>
              <w:spacing w:after="0" w:line="240" w:lineRule="auto"/>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134F7C" w:rsidRPr="00182DC4" w:rsidRDefault="00134F7C" w:rsidP="008D7122">
            <w:pPr>
              <w:spacing w:after="0" w:line="240" w:lineRule="auto"/>
              <w:rPr>
                <w:rFonts w:ascii="Times New Roman" w:hAnsi="Times New Roman"/>
                <w:sz w:val="12"/>
                <w:szCs w:val="12"/>
              </w:rPr>
            </w:pPr>
          </w:p>
        </w:tc>
      </w:tr>
      <w:tr w:rsidR="00134F7C" w:rsidRPr="00182DC4" w:rsidTr="008D7122">
        <w:trPr>
          <w:cantSplit/>
          <w:trHeight w:val="20"/>
        </w:trPr>
        <w:tc>
          <w:tcPr>
            <w:tcW w:w="342" w:type="dxa"/>
            <w:tcBorders>
              <w:top w:val="single" w:sz="6" w:space="0" w:color="auto"/>
              <w:left w:val="single" w:sz="6" w:space="0" w:color="auto"/>
              <w:bottom w:val="single" w:sz="6" w:space="0" w:color="auto"/>
              <w:right w:val="single" w:sz="6" w:space="0" w:color="auto"/>
            </w:tcBorders>
          </w:tcPr>
          <w:p w:rsidR="00134F7C" w:rsidRPr="00182DC4" w:rsidRDefault="00134F7C" w:rsidP="008D7122">
            <w:pPr>
              <w:spacing w:after="0" w:line="240" w:lineRule="auto"/>
              <w:rPr>
                <w:rFonts w:ascii="Times New Roman" w:hAnsi="Times New Roman"/>
                <w:sz w:val="12"/>
                <w:szCs w:val="12"/>
              </w:rPr>
            </w:pPr>
          </w:p>
        </w:tc>
        <w:tc>
          <w:tcPr>
            <w:tcW w:w="889" w:type="dxa"/>
            <w:tcBorders>
              <w:top w:val="single" w:sz="6" w:space="0" w:color="auto"/>
              <w:left w:val="single" w:sz="6" w:space="0" w:color="auto"/>
              <w:bottom w:val="single" w:sz="6" w:space="0" w:color="auto"/>
              <w:right w:val="single" w:sz="6" w:space="0" w:color="auto"/>
            </w:tcBorders>
          </w:tcPr>
          <w:p w:rsidR="00134F7C" w:rsidRPr="00182DC4" w:rsidRDefault="00134F7C" w:rsidP="008D7122">
            <w:pPr>
              <w:spacing w:after="0" w:line="240" w:lineRule="auto"/>
              <w:rPr>
                <w:rFonts w:ascii="Times New Roman" w:hAnsi="Times New Roman"/>
                <w:sz w:val="12"/>
                <w:szCs w:val="12"/>
              </w:rPr>
            </w:pPr>
          </w:p>
        </w:tc>
        <w:tc>
          <w:tcPr>
            <w:tcW w:w="754" w:type="dxa"/>
            <w:tcBorders>
              <w:top w:val="single" w:sz="6" w:space="0" w:color="auto"/>
              <w:left w:val="single" w:sz="6" w:space="0" w:color="auto"/>
              <w:bottom w:val="single" w:sz="6" w:space="0" w:color="auto"/>
              <w:right w:val="single" w:sz="6" w:space="0" w:color="auto"/>
            </w:tcBorders>
          </w:tcPr>
          <w:p w:rsidR="00134F7C" w:rsidRPr="00182DC4" w:rsidRDefault="00134F7C" w:rsidP="008D7122">
            <w:pPr>
              <w:spacing w:after="0" w:line="240" w:lineRule="auto"/>
              <w:rPr>
                <w:rFonts w:ascii="Times New Roman" w:hAnsi="Times New Roman"/>
                <w:sz w:val="12"/>
                <w:szCs w:val="12"/>
              </w:rPr>
            </w:pPr>
          </w:p>
        </w:tc>
        <w:tc>
          <w:tcPr>
            <w:tcW w:w="1417" w:type="dxa"/>
            <w:tcBorders>
              <w:top w:val="single" w:sz="6" w:space="0" w:color="auto"/>
              <w:left w:val="single" w:sz="6" w:space="0" w:color="auto"/>
              <w:bottom w:val="single" w:sz="6" w:space="0" w:color="auto"/>
              <w:right w:val="single" w:sz="6" w:space="0" w:color="auto"/>
            </w:tcBorders>
          </w:tcPr>
          <w:p w:rsidR="00134F7C" w:rsidRPr="00182DC4" w:rsidRDefault="00134F7C" w:rsidP="008D7122">
            <w:pPr>
              <w:spacing w:after="0" w:line="240" w:lineRule="auto"/>
              <w:rPr>
                <w:rFonts w:ascii="Times New Roman" w:hAnsi="Times New Roman"/>
                <w:sz w:val="12"/>
                <w:szCs w:val="12"/>
              </w:rPr>
            </w:pPr>
          </w:p>
        </w:tc>
        <w:tc>
          <w:tcPr>
            <w:tcW w:w="1418" w:type="dxa"/>
            <w:tcBorders>
              <w:top w:val="single" w:sz="6" w:space="0" w:color="auto"/>
              <w:left w:val="single" w:sz="6" w:space="0" w:color="auto"/>
              <w:bottom w:val="single" w:sz="6" w:space="0" w:color="auto"/>
              <w:right w:val="single" w:sz="6" w:space="0" w:color="auto"/>
            </w:tcBorders>
          </w:tcPr>
          <w:p w:rsidR="00134F7C" w:rsidRPr="00182DC4" w:rsidRDefault="00134F7C" w:rsidP="008D7122">
            <w:pPr>
              <w:spacing w:after="0" w:line="240" w:lineRule="auto"/>
              <w:rPr>
                <w:rFonts w:ascii="Times New Roman" w:hAnsi="Times New Roman"/>
                <w:sz w:val="12"/>
                <w:szCs w:val="12"/>
              </w:rPr>
            </w:pPr>
          </w:p>
        </w:tc>
        <w:tc>
          <w:tcPr>
            <w:tcW w:w="1984" w:type="dxa"/>
            <w:tcBorders>
              <w:top w:val="single" w:sz="6" w:space="0" w:color="auto"/>
              <w:left w:val="single" w:sz="6" w:space="0" w:color="auto"/>
              <w:bottom w:val="single" w:sz="6" w:space="0" w:color="auto"/>
              <w:right w:val="single" w:sz="6" w:space="0" w:color="auto"/>
            </w:tcBorders>
          </w:tcPr>
          <w:p w:rsidR="00134F7C" w:rsidRPr="00182DC4" w:rsidRDefault="00134F7C" w:rsidP="008D7122">
            <w:pPr>
              <w:spacing w:after="0" w:line="240" w:lineRule="auto"/>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134F7C" w:rsidRPr="00182DC4" w:rsidRDefault="00134F7C" w:rsidP="008D7122">
            <w:pPr>
              <w:spacing w:after="0" w:line="240" w:lineRule="auto"/>
              <w:rPr>
                <w:rFonts w:ascii="Times New Roman" w:hAnsi="Times New Roman"/>
                <w:sz w:val="12"/>
                <w:szCs w:val="12"/>
              </w:rPr>
            </w:pPr>
          </w:p>
        </w:tc>
      </w:tr>
    </w:tbl>
    <w:p w:rsidR="00134F7C" w:rsidRPr="00182DC4" w:rsidRDefault="00134F7C" w:rsidP="00134F7C">
      <w:pPr>
        <w:spacing w:after="0" w:line="240" w:lineRule="auto"/>
        <w:jc w:val="both"/>
        <w:rPr>
          <w:rFonts w:ascii="Times New Roman" w:hAnsi="Times New Roman"/>
          <w:sz w:val="12"/>
          <w:szCs w:val="12"/>
        </w:rPr>
      </w:pPr>
      <w:r w:rsidRPr="00182DC4">
        <w:rPr>
          <w:rFonts w:ascii="Times New Roman" w:hAnsi="Times New Roman"/>
          <w:sz w:val="12"/>
          <w:szCs w:val="12"/>
        </w:rPr>
        <w:t>Подписной лист удостоверяю: ______________________________________________________________________</w:t>
      </w:r>
      <w:r>
        <w:rPr>
          <w:rFonts w:ascii="Times New Roman" w:hAnsi="Times New Roman"/>
          <w:sz w:val="12"/>
          <w:szCs w:val="12"/>
        </w:rPr>
        <w:t>_______________________</w:t>
      </w:r>
      <w:r w:rsidRPr="00182DC4">
        <w:rPr>
          <w:rFonts w:ascii="Times New Roman" w:hAnsi="Times New Roman"/>
          <w:sz w:val="12"/>
          <w:szCs w:val="12"/>
        </w:rPr>
        <w:t>_____</w:t>
      </w:r>
    </w:p>
    <w:p w:rsidR="00134F7C" w:rsidRPr="00182DC4" w:rsidRDefault="00134F7C" w:rsidP="00134F7C">
      <w:pPr>
        <w:spacing w:after="0" w:line="240" w:lineRule="auto"/>
        <w:jc w:val="center"/>
        <w:rPr>
          <w:rFonts w:ascii="Times New Roman" w:hAnsi="Times New Roman"/>
          <w:i/>
          <w:iCs/>
          <w:sz w:val="12"/>
          <w:szCs w:val="12"/>
        </w:rPr>
      </w:pPr>
      <w:proofErr w:type="gramStart"/>
      <w:r w:rsidRPr="00182DC4">
        <w:rPr>
          <w:rFonts w:ascii="Times New Roman" w:hAnsi="Times New Roman"/>
          <w:i/>
          <w:iCs/>
          <w:sz w:val="12"/>
          <w:szCs w:val="12"/>
        </w:rPr>
        <w:t>(Фамилия, имя, отчество, адрес места жительства,</w:t>
      </w:r>
      <w:proofErr w:type="gramEnd"/>
    </w:p>
    <w:p w:rsidR="00134F7C" w:rsidRPr="00182DC4" w:rsidRDefault="00134F7C" w:rsidP="00134F7C">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______________________________________________________________________________________________</w:t>
      </w:r>
      <w:r>
        <w:rPr>
          <w:rFonts w:ascii="Times New Roman" w:hAnsi="Times New Roman"/>
          <w:sz w:val="12"/>
          <w:szCs w:val="12"/>
        </w:rPr>
        <w:t>______________________</w:t>
      </w:r>
      <w:r w:rsidRPr="00182DC4">
        <w:rPr>
          <w:rFonts w:ascii="Times New Roman" w:hAnsi="Times New Roman"/>
          <w:sz w:val="12"/>
          <w:szCs w:val="12"/>
        </w:rPr>
        <w:t>_________</w:t>
      </w:r>
    </w:p>
    <w:p w:rsidR="00134F7C" w:rsidRPr="00182DC4" w:rsidRDefault="00134F7C" w:rsidP="00134F7C">
      <w:pPr>
        <w:spacing w:after="0" w:line="240" w:lineRule="auto"/>
        <w:jc w:val="center"/>
        <w:rPr>
          <w:rFonts w:ascii="Times New Roman" w:hAnsi="Times New Roman"/>
          <w:sz w:val="12"/>
          <w:szCs w:val="12"/>
        </w:rPr>
      </w:pPr>
      <w:r w:rsidRPr="00182DC4">
        <w:rPr>
          <w:rFonts w:ascii="Times New Roman" w:hAnsi="Times New Roman"/>
          <w:i/>
          <w:iCs/>
          <w:sz w:val="12"/>
          <w:szCs w:val="12"/>
        </w:rPr>
        <w:t>серия и номер паспорта или заменяющего его документа лица, собравшего подписи)</w:t>
      </w:r>
    </w:p>
    <w:p w:rsidR="00134F7C" w:rsidRPr="00182DC4" w:rsidRDefault="00134F7C" w:rsidP="00134F7C">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_________________________________________________________________________</w:t>
      </w:r>
      <w:r>
        <w:rPr>
          <w:rFonts w:ascii="Times New Roman" w:hAnsi="Times New Roman"/>
          <w:sz w:val="12"/>
          <w:szCs w:val="12"/>
        </w:rPr>
        <w:t>______________________</w:t>
      </w:r>
      <w:r w:rsidRPr="00182DC4">
        <w:rPr>
          <w:rFonts w:ascii="Times New Roman" w:hAnsi="Times New Roman"/>
          <w:sz w:val="12"/>
          <w:szCs w:val="12"/>
        </w:rPr>
        <w:t>______________________________</w:t>
      </w:r>
    </w:p>
    <w:p w:rsidR="00134F7C" w:rsidRPr="00182DC4" w:rsidRDefault="00134F7C" w:rsidP="00134F7C">
      <w:pPr>
        <w:spacing w:after="0" w:line="240" w:lineRule="auto"/>
        <w:jc w:val="center"/>
        <w:rPr>
          <w:rFonts w:ascii="Times New Roman" w:hAnsi="Times New Roman"/>
          <w:i/>
          <w:iCs/>
          <w:sz w:val="12"/>
          <w:szCs w:val="12"/>
        </w:rPr>
      </w:pPr>
      <w:r w:rsidRPr="00182DC4">
        <w:rPr>
          <w:rFonts w:ascii="Times New Roman" w:hAnsi="Times New Roman"/>
          <w:i/>
          <w:iCs/>
          <w:sz w:val="12"/>
          <w:szCs w:val="12"/>
        </w:rPr>
        <w:t>(подпись и дата ее внесения)</w:t>
      </w:r>
    </w:p>
    <w:p w:rsidR="00134F7C" w:rsidRPr="00182DC4" w:rsidRDefault="00134F7C" w:rsidP="00134F7C">
      <w:pPr>
        <w:spacing w:after="0" w:line="240" w:lineRule="auto"/>
        <w:jc w:val="both"/>
        <w:rPr>
          <w:rFonts w:ascii="Times New Roman" w:hAnsi="Times New Roman"/>
          <w:sz w:val="12"/>
          <w:szCs w:val="12"/>
        </w:rPr>
      </w:pPr>
      <w:r w:rsidRPr="00182DC4">
        <w:rPr>
          <w:rFonts w:ascii="Times New Roman" w:hAnsi="Times New Roman"/>
          <w:sz w:val="12"/>
          <w:szCs w:val="12"/>
        </w:rPr>
        <w:t>Уполномоченный представитель инициативной группы:</w:t>
      </w:r>
    </w:p>
    <w:p w:rsidR="00134F7C" w:rsidRPr="00182DC4" w:rsidRDefault="00134F7C" w:rsidP="00134F7C">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w:t>
      </w:r>
      <w:r>
        <w:rPr>
          <w:rFonts w:ascii="Times New Roman" w:hAnsi="Times New Roman"/>
          <w:sz w:val="12"/>
          <w:szCs w:val="12"/>
        </w:rPr>
        <w:t>___________________________________________________________</w:t>
      </w:r>
      <w:r w:rsidRPr="00182DC4">
        <w:rPr>
          <w:rFonts w:ascii="Times New Roman" w:hAnsi="Times New Roman"/>
          <w:sz w:val="12"/>
          <w:szCs w:val="12"/>
        </w:rPr>
        <w:t>___________</w:t>
      </w:r>
    </w:p>
    <w:p w:rsidR="00134F7C" w:rsidRPr="00182DC4" w:rsidRDefault="00134F7C" w:rsidP="00134F7C">
      <w:pPr>
        <w:spacing w:after="0" w:line="240" w:lineRule="auto"/>
        <w:jc w:val="center"/>
        <w:rPr>
          <w:rFonts w:ascii="Times New Roman" w:hAnsi="Times New Roman"/>
          <w:i/>
          <w:iCs/>
          <w:sz w:val="12"/>
          <w:szCs w:val="12"/>
        </w:rPr>
      </w:pPr>
      <w:r w:rsidRPr="00182DC4">
        <w:rPr>
          <w:rFonts w:ascii="Times New Roman" w:hAnsi="Times New Roman"/>
          <w:i/>
          <w:iCs/>
          <w:sz w:val="12"/>
          <w:szCs w:val="12"/>
        </w:rPr>
        <w:t>(Фамилия, имя, отчество)</w:t>
      </w:r>
    </w:p>
    <w:p w:rsidR="00134F7C" w:rsidRPr="00182DC4" w:rsidRDefault="00134F7C" w:rsidP="00134F7C">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w:t>
      </w:r>
      <w:r>
        <w:rPr>
          <w:rFonts w:ascii="Times New Roman" w:hAnsi="Times New Roman"/>
          <w:sz w:val="12"/>
          <w:szCs w:val="12"/>
        </w:rPr>
        <w:t>___________________________________________________________</w:t>
      </w:r>
      <w:r w:rsidRPr="00182DC4">
        <w:rPr>
          <w:rFonts w:ascii="Times New Roman" w:hAnsi="Times New Roman"/>
          <w:sz w:val="12"/>
          <w:szCs w:val="12"/>
        </w:rPr>
        <w:t>______________</w:t>
      </w:r>
    </w:p>
    <w:p w:rsidR="00134F7C" w:rsidRPr="00182DC4" w:rsidRDefault="00134F7C" w:rsidP="00134F7C">
      <w:pPr>
        <w:spacing w:after="0" w:line="240" w:lineRule="auto"/>
        <w:jc w:val="center"/>
        <w:rPr>
          <w:rFonts w:ascii="Times New Roman" w:hAnsi="Times New Roman"/>
          <w:i/>
          <w:iCs/>
          <w:sz w:val="12"/>
          <w:szCs w:val="12"/>
        </w:rPr>
      </w:pPr>
      <w:r w:rsidRPr="00182DC4">
        <w:rPr>
          <w:rFonts w:ascii="Times New Roman" w:hAnsi="Times New Roman"/>
          <w:i/>
          <w:iCs/>
          <w:sz w:val="12"/>
          <w:szCs w:val="12"/>
        </w:rPr>
        <w:t>(подпись и дата ее внесения)</w:t>
      </w:r>
    </w:p>
    <w:p w:rsidR="00AF5EA0" w:rsidRDefault="00AF5EA0" w:rsidP="00134F7C">
      <w:pPr>
        <w:spacing w:after="0" w:line="240" w:lineRule="auto"/>
        <w:jc w:val="right"/>
        <w:rPr>
          <w:rFonts w:ascii="Times New Roman" w:hAnsi="Times New Roman"/>
          <w:i/>
          <w:sz w:val="12"/>
          <w:szCs w:val="12"/>
        </w:rPr>
      </w:pPr>
    </w:p>
    <w:p w:rsidR="00134F7C" w:rsidRPr="00610747" w:rsidRDefault="00134F7C" w:rsidP="00134F7C">
      <w:pPr>
        <w:spacing w:after="0" w:line="240" w:lineRule="auto"/>
        <w:jc w:val="right"/>
        <w:rPr>
          <w:rFonts w:ascii="Times New Roman" w:hAnsi="Times New Roman"/>
          <w:i/>
          <w:sz w:val="12"/>
          <w:szCs w:val="12"/>
        </w:rPr>
      </w:pPr>
      <w:r w:rsidRPr="00610747">
        <w:rPr>
          <w:rFonts w:ascii="Times New Roman" w:hAnsi="Times New Roman"/>
          <w:i/>
          <w:sz w:val="12"/>
          <w:szCs w:val="12"/>
        </w:rPr>
        <w:t>Приложение №</w:t>
      </w:r>
      <w:r>
        <w:rPr>
          <w:rFonts w:ascii="Times New Roman" w:hAnsi="Times New Roman"/>
          <w:i/>
          <w:sz w:val="12"/>
          <w:szCs w:val="12"/>
        </w:rPr>
        <w:t>2</w:t>
      </w:r>
      <w:r w:rsidRPr="00610747">
        <w:rPr>
          <w:rFonts w:ascii="Times New Roman" w:hAnsi="Times New Roman"/>
          <w:i/>
          <w:sz w:val="12"/>
          <w:szCs w:val="12"/>
        </w:rPr>
        <w:t xml:space="preserve"> к Порядку </w:t>
      </w:r>
    </w:p>
    <w:p w:rsidR="00134F7C" w:rsidRPr="00610747" w:rsidRDefault="00134F7C" w:rsidP="00134F7C">
      <w:pPr>
        <w:spacing w:after="0" w:line="240" w:lineRule="auto"/>
        <w:jc w:val="right"/>
        <w:rPr>
          <w:rFonts w:ascii="Times New Roman" w:hAnsi="Times New Roman"/>
          <w:i/>
          <w:sz w:val="12"/>
          <w:szCs w:val="12"/>
        </w:rPr>
      </w:pPr>
      <w:r w:rsidRPr="00610747">
        <w:rPr>
          <w:rFonts w:ascii="Times New Roman" w:hAnsi="Times New Roman"/>
          <w:i/>
          <w:sz w:val="12"/>
          <w:szCs w:val="12"/>
        </w:rPr>
        <w:t>организации и проведения публичных слушани</w:t>
      </w:r>
      <w:r>
        <w:rPr>
          <w:rFonts w:ascii="Times New Roman" w:hAnsi="Times New Roman"/>
          <w:i/>
          <w:sz w:val="12"/>
          <w:szCs w:val="12"/>
        </w:rPr>
        <w:t>й в сельском поселении Липовка</w:t>
      </w:r>
    </w:p>
    <w:p w:rsidR="00134F7C" w:rsidRPr="00610747" w:rsidRDefault="00134F7C" w:rsidP="00134F7C">
      <w:pPr>
        <w:spacing w:after="0" w:line="240" w:lineRule="auto"/>
        <w:jc w:val="right"/>
        <w:rPr>
          <w:rFonts w:ascii="Times New Roman" w:hAnsi="Times New Roman"/>
          <w:i/>
          <w:sz w:val="12"/>
          <w:szCs w:val="12"/>
        </w:rPr>
      </w:pPr>
      <w:r w:rsidRPr="00610747">
        <w:rPr>
          <w:rFonts w:ascii="Times New Roman" w:hAnsi="Times New Roman"/>
          <w:i/>
          <w:sz w:val="12"/>
          <w:szCs w:val="12"/>
        </w:rPr>
        <w:t xml:space="preserve"> муниципального района </w:t>
      </w:r>
      <w:r w:rsidRPr="00610747">
        <w:rPr>
          <w:rFonts w:ascii="Times New Roman" w:hAnsi="Times New Roman"/>
          <w:i/>
          <w:sz w:val="12"/>
          <w:szCs w:val="12"/>
        </w:rPr>
        <w:fldChar w:fldCharType="begin"/>
      </w:r>
      <w:r w:rsidRPr="00610747">
        <w:rPr>
          <w:rFonts w:ascii="Times New Roman" w:hAnsi="Times New Roman"/>
          <w:i/>
          <w:sz w:val="12"/>
          <w:szCs w:val="12"/>
        </w:rPr>
        <w:instrText xml:space="preserve"> MERGEFIELD "Название_района" </w:instrText>
      </w:r>
      <w:r w:rsidRPr="00610747">
        <w:rPr>
          <w:rFonts w:ascii="Times New Roman" w:hAnsi="Times New Roman"/>
          <w:i/>
          <w:sz w:val="12"/>
          <w:szCs w:val="12"/>
        </w:rPr>
        <w:fldChar w:fldCharType="separate"/>
      </w:r>
      <w:r w:rsidRPr="00610747">
        <w:rPr>
          <w:rFonts w:ascii="Times New Roman" w:hAnsi="Times New Roman"/>
          <w:i/>
          <w:sz w:val="12"/>
          <w:szCs w:val="12"/>
        </w:rPr>
        <w:t>Сергиевский</w:t>
      </w:r>
      <w:r w:rsidRPr="00610747">
        <w:rPr>
          <w:rFonts w:ascii="Times New Roman" w:hAnsi="Times New Roman"/>
          <w:sz w:val="12"/>
          <w:szCs w:val="12"/>
        </w:rPr>
        <w:fldChar w:fldCharType="end"/>
      </w:r>
      <w:r w:rsidRPr="00610747">
        <w:rPr>
          <w:rFonts w:ascii="Times New Roman" w:hAnsi="Times New Roman"/>
          <w:i/>
          <w:sz w:val="12"/>
          <w:szCs w:val="12"/>
        </w:rPr>
        <w:t xml:space="preserve"> Самарской области, </w:t>
      </w:r>
      <w:proofErr w:type="gramStart"/>
      <w:r w:rsidRPr="00610747">
        <w:rPr>
          <w:rFonts w:ascii="Times New Roman" w:hAnsi="Times New Roman"/>
          <w:i/>
          <w:sz w:val="12"/>
          <w:szCs w:val="12"/>
        </w:rPr>
        <w:t>утвержденному</w:t>
      </w:r>
      <w:proofErr w:type="gramEnd"/>
      <w:r w:rsidRPr="00610747">
        <w:rPr>
          <w:rFonts w:ascii="Times New Roman" w:hAnsi="Times New Roman"/>
          <w:i/>
          <w:sz w:val="12"/>
          <w:szCs w:val="12"/>
        </w:rPr>
        <w:t xml:space="preserve"> решением </w:t>
      </w:r>
    </w:p>
    <w:p w:rsidR="00134F7C" w:rsidRPr="00610747" w:rsidRDefault="00134F7C" w:rsidP="00134F7C">
      <w:pPr>
        <w:spacing w:after="0" w:line="240" w:lineRule="auto"/>
        <w:jc w:val="right"/>
        <w:rPr>
          <w:rFonts w:ascii="Times New Roman" w:hAnsi="Times New Roman"/>
          <w:i/>
          <w:sz w:val="12"/>
          <w:szCs w:val="12"/>
        </w:rPr>
      </w:pPr>
      <w:r w:rsidRPr="00610747">
        <w:rPr>
          <w:rFonts w:ascii="Times New Roman" w:hAnsi="Times New Roman"/>
          <w:i/>
          <w:sz w:val="12"/>
          <w:szCs w:val="12"/>
        </w:rPr>
        <w:t>Собрания представителе</w:t>
      </w:r>
      <w:r>
        <w:rPr>
          <w:rFonts w:ascii="Times New Roman" w:hAnsi="Times New Roman"/>
          <w:i/>
          <w:sz w:val="12"/>
          <w:szCs w:val="12"/>
        </w:rPr>
        <w:t xml:space="preserve">й сельского поселения Липовка </w:t>
      </w:r>
      <w:r w:rsidRPr="00610747">
        <w:rPr>
          <w:rFonts w:ascii="Times New Roman" w:hAnsi="Times New Roman"/>
          <w:i/>
          <w:sz w:val="12"/>
          <w:szCs w:val="12"/>
        </w:rPr>
        <w:t xml:space="preserve">муниципального района </w:t>
      </w:r>
      <w:r w:rsidRPr="00610747">
        <w:rPr>
          <w:rFonts w:ascii="Times New Roman" w:hAnsi="Times New Roman"/>
          <w:i/>
          <w:sz w:val="12"/>
          <w:szCs w:val="12"/>
        </w:rPr>
        <w:fldChar w:fldCharType="begin"/>
      </w:r>
      <w:r w:rsidRPr="00610747">
        <w:rPr>
          <w:rFonts w:ascii="Times New Roman" w:hAnsi="Times New Roman"/>
          <w:i/>
          <w:sz w:val="12"/>
          <w:szCs w:val="12"/>
        </w:rPr>
        <w:instrText xml:space="preserve"> MERGEFIELD "Название_района" </w:instrText>
      </w:r>
      <w:r w:rsidRPr="00610747">
        <w:rPr>
          <w:rFonts w:ascii="Times New Roman" w:hAnsi="Times New Roman"/>
          <w:i/>
          <w:sz w:val="12"/>
          <w:szCs w:val="12"/>
        </w:rPr>
        <w:fldChar w:fldCharType="separate"/>
      </w:r>
      <w:r w:rsidRPr="00610747">
        <w:rPr>
          <w:rFonts w:ascii="Times New Roman" w:hAnsi="Times New Roman"/>
          <w:i/>
          <w:sz w:val="12"/>
          <w:szCs w:val="12"/>
        </w:rPr>
        <w:t>Сергиевский</w:t>
      </w:r>
      <w:r w:rsidRPr="00610747">
        <w:rPr>
          <w:rFonts w:ascii="Times New Roman" w:hAnsi="Times New Roman"/>
          <w:sz w:val="12"/>
          <w:szCs w:val="12"/>
        </w:rPr>
        <w:fldChar w:fldCharType="end"/>
      </w:r>
      <w:r w:rsidRPr="00610747">
        <w:rPr>
          <w:rFonts w:ascii="Times New Roman" w:hAnsi="Times New Roman"/>
          <w:i/>
          <w:sz w:val="12"/>
          <w:szCs w:val="12"/>
        </w:rPr>
        <w:t xml:space="preserve"> </w:t>
      </w:r>
    </w:p>
    <w:p w:rsidR="00134F7C" w:rsidRPr="00610747" w:rsidRDefault="00134F7C" w:rsidP="00134F7C">
      <w:pPr>
        <w:spacing w:after="0" w:line="240" w:lineRule="auto"/>
        <w:jc w:val="right"/>
        <w:rPr>
          <w:rFonts w:ascii="Times New Roman" w:hAnsi="Times New Roman"/>
          <w:i/>
          <w:sz w:val="12"/>
          <w:szCs w:val="12"/>
        </w:rPr>
      </w:pPr>
      <w:r w:rsidRPr="00610747">
        <w:rPr>
          <w:rFonts w:ascii="Times New Roman" w:hAnsi="Times New Roman"/>
          <w:i/>
          <w:sz w:val="12"/>
          <w:szCs w:val="12"/>
        </w:rPr>
        <w:t>Самарской области от 1</w:t>
      </w:r>
      <w:r>
        <w:rPr>
          <w:rFonts w:ascii="Times New Roman" w:hAnsi="Times New Roman"/>
          <w:i/>
          <w:sz w:val="12"/>
          <w:szCs w:val="12"/>
        </w:rPr>
        <w:t>5.10.2015 года № 8</w:t>
      </w:r>
    </w:p>
    <w:p w:rsidR="00134F7C" w:rsidRPr="007129BD" w:rsidRDefault="00134F7C" w:rsidP="00134F7C">
      <w:pPr>
        <w:spacing w:after="0" w:line="240" w:lineRule="auto"/>
        <w:jc w:val="center"/>
        <w:rPr>
          <w:rFonts w:ascii="Times New Roman" w:hAnsi="Times New Roman"/>
          <w:b/>
          <w:bCs/>
          <w:sz w:val="12"/>
          <w:szCs w:val="12"/>
        </w:rPr>
      </w:pPr>
      <w:r w:rsidRPr="007129BD">
        <w:rPr>
          <w:rFonts w:ascii="Times New Roman" w:hAnsi="Times New Roman"/>
          <w:b/>
          <w:bCs/>
          <w:sz w:val="12"/>
          <w:szCs w:val="12"/>
        </w:rPr>
        <w:t>ПРОТОКОЛ</w:t>
      </w:r>
    </w:p>
    <w:p w:rsidR="00134F7C" w:rsidRDefault="00134F7C" w:rsidP="00134F7C">
      <w:pPr>
        <w:spacing w:after="0" w:line="240" w:lineRule="auto"/>
        <w:jc w:val="center"/>
        <w:rPr>
          <w:rFonts w:ascii="Times New Roman" w:hAnsi="Times New Roman"/>
          <w:b/>
          <w:sz w:val="12"/>
          <w:szCs w:val="12"/>
        </w:rPr>
      </w:pPr>
      <w:r w:rsidRPr="007129BD">
        <w:rPr>
          <w:rFonts w:ascii="Times New Roman" w:hAnsi="Times New Roman"/>
          <w:b/>
          <w:bCs/>
          <w:sz w:val="12"/>
          <w:szCs w:val="12"/>
        </w:rPr>
        <w:t xml:space="preserve">мероприятия по информированию жителей </w:t>
      </w:r>
      <w:r>
        <w:rPr>
          <w:rFonts w:ascii="Times New Roman" w:hAnsi="Times New Roman"/>
          <w:b/>
          <w:sz w:val="12"/>
          <w:szCs w:val="12"/>
        </w:rPr>
        <w:t>сельского поселения Ли</w:t>
      </w:r>
      <w:r w:rsidR="006A79BC">
        <w:rPr>
          <w:rFonts w:ascii="Times New Roman" w:hAnsi="Times New Roman"/>
          <w:b/>
          <w:sz w:val="12"/>
          <w:szCs w:val="12"/>
        </w:rPr>
        <w:t>по</w:t>
      </w:r>
      <w:r>
        <w:rPr>
          <w:rFonts w:ascii="Times New Roman" w:hAnsi="Times New Roman"/>
          <w:b/>
          <w:sz w:val="12"/>
          <w:szCs w:val="12"/>
        </w:rPr>
        <w:t>вка</w:t>
      </w:r>
    </w:p>
    <w:p w:rsidR="00134F7C" w:rsidRDefault="00134F7C" w:rsidP="00134F7C">
      <w:pPr>
        <w:spacing w:after="0" w:line="240" w:lineRule="auto"/>
        <w:jc w:val="center"/>
        <w:rPr>
          <w:rFonts w:ascii="Times New Roman" w:hAnsi="Times New Roman"/>
          <w:b/>
          <w:bCs/>
          <w:sz w:val="12"/>
          <w:szCs w:val="12"/>
        </w:rPr>
      </w:pPr>
      <w:r>
        <w:rPr>
          <w:rFonts w:ascii="Times New Roman" w:hAnsi="Times New Roman"/>
          <w:b/>
          <w:sz w:val="12"/>
          <w:szCs w:val="12"/>
        </w:rPr>
        <w:t xml:space="preserve"> </w:t>
      </w:r>
      <w:r w:rsidRPr="007129BD">
        <w:rPr>
          <w:rFonts w:ascii="Times New Roman" w:hAnsi="Times New Roman"/>
          <w:b/>
          <w:sz w:val="12"/>
          <w:szCs w:val="12"/>
        </w:rPr>
        <w:t xml:space="preserve">муниципального района </w:t>
      </w:r>
      <w:r w:rsidRPr="007129BD">
        <w:rPr>
          <w:rFonts w:ascii="Times New Roman" w:hAnsi="Times New Roman"/>
          <w:b/>
          <w:sz w:val="12"/>
          <w:szCs w:val="12"/>
        </w:rPr>
        <w:fldChar w:fldCharType="begin"/>
      </w:r>
      <w:r w:rsidRPr="007129BD">
        <w:rPr>
          <w:rFonts w:ascii="Times New Roman" w:hAnsi="Times New Roman"/>
          <w:b/>
          <w:sz w:val="12"/>
          <w:szCs w:val="12"/>
        </w:rPr>
        <w:instrText xml:space="preserve"> MERGEFIELD "Название_района" </w:instrText>
      </w:r>
      <w:r w:rsidRPr="007129BD">
        <w:rPr>
          <w:rFonts w:ascii="Times New Roman" w:hAnsi="Times New Roman"/>
          <w:b/>
          <w:sz w:val="12"/>
          <w:szCs w:val="12"/>
        </w:rPr>
        <w:fldChar w:fldCharType="separate"/>
      </w:r>
      <w:r w:rsidRPr="007129BD">
        <w:rPr>
          <w:rFonts w:ascii="Times New Roman" w:hAnsi="Times New Roman"/>
          <w:b/>
          <w:sz w:val="12"/>
          <w:szCs w:val="12"/>
        </w:rPr>
        <w:t>Сергиевский</w:t>
      </w:r>
      <w:r w:rsidRPr="007129BD">
        <w:rPr>
          <w:rFonts w:ascii="Times New Roman" w:hAnsi="Times New Roman"/>
          <w:sz w:val="12"/>
          <w:szCs w:val="12"/>
        </w:rPr>
        <w:fldChar w:fldCharType="end"/>
      </w:r>
      <w:r w:rsidRPr="007129BD">
        <w:rPr>
          <w:rFonts w:ascii="Times New Roman" w:hAnsi="Times New Roman"/>
          <w:b/>
          <w:sz w:val="12"/>
          <w:szCs w:val="12"/>
        </w:rPr>
        <w:t xml:space="preserve"> Самарской области</w:t>
      </w:r>
      <w:r>
        <w:rPr>
          <w:rFonts w:ascii="Times New Roman" w:hAnsi="Times New Roman"/>
          <w:b/>
          <w:sz w:val="12"/>
          <w:szCs w:val="12"/>
        </w:rPr>
        <w:t xml:space="preserve"> </w:t>
      </w:r>
      <w:r w:rsidRPr="007129BD">
        <w:rPr>
          <w:rFonts w:ascii="Times New Roman" w:hAnsi="Times New Roman"/>
          <w:b/>
          <w:bCs/>
          <w:sz w:val="12"/>
          <w:szCs w:val="12"/>
        </w:rPr>
        <w:t>по вопросам публичных слушаний</w:t>
      </w:r>
    </w:p>
    <w:p w:rsidR="00AF5EA0" w:rsidRPr="007129BD" w:rsidRDefault="00AF5EA0" w:rsidP="00134F7C">
      <w:pPr>
        <w:spacing w:after="0" w:line="240" w:lineRule="auto"/>
        <w:jc w:val="center"/>
        <w:rPr>
          <w:rFonts w:ascii="Times New Roman" w:hAnsi="Times New Roman"/>
          <w:b/>
          <w:bCs/>
          <w:sz w:val="12"/>
          <w:szCs w:val="12"/>
        </w:rPr>
      </w:pPr>
    </w:p>
    <w:p w:rsidR="00134F7C" w:rsidRPr="007129BD" w:rsidRDefault="00134F7C" w:rsidP="00134F7C">
      <w:pPr>
        <w:spacing w:after="0" w:line="240" w:lineRule="auto"/>
        <w:jc w:val="both"/>
        <w:rPr>
          <w:rFonts w:ascii="Times New Roman" w:hAnsi="Times New Roman"/>
          <w:sz w:val="12"/>
          <w:szCs w:val="12"/>
        </w:rPr>
      </w:pPr>
      <w:r w:rsidRPr="007129BD">
        <w:rPr>
          <w:rFonts w:ascii="Times New Roman" w:hAnsi="Times New Roman"/>
          <w:sz w:val="12"/>
          <w:szCs w:val="12"/>
        </w:rPr>
        <w:t xml:space="preserve">"___" ____________ 20___ г. </w:t>
      </w:r>
    </w:p>
    <w:p w:rsidR="00134F7C" w:rsidRPr="007129BD" w:rsidRDefault="00134F7C" w:rsidP="00134F7C">
      <w:pPr>
        <w:spacing w:after="0" w:line="240" w:lineRule="auto"/>
        <w:jc w:val="both"/>
        <w:rPr>
          <w:rFonts w:ascii="Times New Roman" w:hAnsi="Times New Roman"/>
          <w:sz w:val="12"/>
          <w:szCs w:val="12"/>
        </w:rPr>
      </w:pPr>
      <w:r w:rsidRPr="007129BD">
        <w:rPr>
          <w:rFonts w:ascii="Times New Roman" w:hAnsi="Times New Roman"/>
          <w:sz w:val="12"/>
          <w:szCs w:val="12"/>
        </w:rPr>
        <w:t>Место проведения мероприятия ____________________</w:t>
      </w:r>
      <w:r>
        <w:rPr>
          <w:rFonts w:ascii="Times New Roman" w:hAnsi="Times New Roman"/>
          <w:sz w:val="12"/>
          <w:szCs w:val="12"/>
        </w:rPr>
        <w:t>_____________________________________________________________________</w:t>
      </w:r>
      <w:r w:rsidRPr="007129BD">
        <w:rPr>
          <w:rFonts w:ascii="Times New Roman" w:hAnsi="Times New Roman"/>
          <w:sz w:val="12"/>
          <w:szCs w:val="12"/>
        </w:rPr>
        <w:t>_______.</w:t>
      </w:r>
    </w:p>
    <w:p w:rsidR="00134F7C" w:rsidRPr="007129BD" w:rsidRDefault="00134F7C" w:rsidP="00134F7C">
      <w:pPr>
        <w:spacing w:after="0" w:line="240" w:lineRule="auto"/>
        <w:jc w:val="both"/>
        <w:rPr>
          <w:rFonts w:ascii="Times New Roman" w:hAnsi="Times New Roman"/>
          <w:sz w:val="12"/>
          <w:szCs w:val="12"/>
        </w:rPr>
      </w:pPr>
      <w:r w:rsidRPr="007129BD">
        <w:rPr>
          <w:rFonts w:ascii="Times New Roman" w:hAnsi="Times New Roman"/>
          <w:sz w:val="12"/>
          <w:szCs w:val="12"/>
        </w:rPr>
        <w:t>Основание проведения публичных слушаний</w:t>
      </w:r>
      <w:proofErr w:type="gramStart"/>
      <w:r w:rsidRPr="007129BD">
        <w:rPr>
          <w:rFonts w:ascii="Times New Roman" w:hAnsi="Times New Roman"/>
          <w:sz w:val="18"/>
          <w:szCs w:val="18"/>
          <w:vertAlign w:val="superscript"/>
        </w:rPr>
        <w:t>1</w:t>
      </w:r>
      <w:proofErr w:type="gramEnd"/>
      <w:r w:rsidRPr="007129BD">
        <w:rPr>
          <w:rFonts w:ascii="Times New Roman" w:hAnsi="Times New Roman"/>
          <w:sz w:val="12"/>
          <w:szCs w:val="12"/>
        </w:rPr>
        <w:t>_______________</w:t>
      </w:r>
      <w:r>
        <w:rPr>
          <w:rFonts w:ascii="Times New Roman" w:hAnsi="Times New Roman"/>
          <w:sz w:val="12"/>
          <w:szCs w:val="12"/>
        </w:rPr>
        <w:t>__________________________________________________________</w:t>
      </w:r>
      <w:r w:rsidRPr="007129BD">
        <w:rPr>
          <w:rFonts w:ascii="Times New Roman" w:hAnsi="Times New Roman"/>
          <w:sz w:val="12"/>
          <w:szCs w:val="12"/>
        </w:rPr>
        <w:t>___________.</w:t>
      </w:r>
    </w:p>
    <w:p w:rsidR="00134F7C" w:rsidRPr="007129BD" w:rsidRDefault="00134F7C" w:rsidP="00134F7C">
      <w:pPr>
        <w:spacing w:after="0" w:line="240" w:lineRule="auto"/>
        <w:jc w:val="both"/>
        <w:rPr>
          <w:rFonts w:ascii="Times New Roman" w:hAnsi="Times New Roman"/>
          <w:sz w:val="12"/>
          <w:szCs w:val="12"/>
        </w:rPr>
      </w:pPr>
      <w:r w:rsidRPr="007129BD">
        <w:rPr>
          <w:rFonts w:ascii="Times New Roman" w:hAnsi="Times New Roman"/>
          <w:sz w:val="12"/>
          <w:szCs w:val="12"/>
        </w:rPr>
        <w:t>Вопросы, вынесенные на публичные слушания</w:t>
      </w:r>
      <w:proofErr w:type="gramStart"/>
      <w:r w:rsidRPr="007129BD">
        <w:rPr>
          <w:rFonts w:ascii="Times New Roman" w:hAnsi="Times New Roman"/>
          <w:sz w:val="18"/>
          <w:szCs w:val="18"/>
          <w:vertAlign w:val="superscript"/>
        </w:rPr>
        <w:t>2</w:t>
      </w:r>
      <w:proofErr w:type="gramEnd"/>
      <w:r w:rsidRPr="007129BD">
        <w:rPr>
          <w:rFonts w:ascii="Times New Roman" w:hAnsi="Times New Roman"/>
          <w:sz w:val="12"/>
          <w:szCs w:val="12"/>
        </w:rPr>
        <w:t>_______________</w:t>
      </w:r>
      <w:r>
        <w:rPr>
          <w:rFonts w:ascii="Times New Roman" w:hAnsi="Times New Roman"/>
          <w:sz w:val="12"/>
          <w:szCs w:val="12"/>
        </w:rPr>
        <w:t>_______________________________________________________</w:t>
      </w:r>
      <w:r w:rsidRPr="007129BD">
        <w:rPr>
          <w:rFonts w:ascii="Times New Roman" w:hAnsi="Times New Roman"/>
          <w:sz w:val="12"/>
          <w:szCs w:val="12"/>
        </w:rPr>
        <w:t>_____________.</w:t>
      </w:r>
    </w:p>
    <w:p w:rsidR="00134F7C" w:rsidRPr="007129BD" w:rsidRDefault="00134F7C" w:rsidP="00134F7C">
      <w:pPr>
        <w:spacing w:after="0" w:line="240" w:lineRule="auto"/>
        <w:jc w:val="both"/>
        <w:rPr>
          <w:rFonts w:ascii="Times New Roman" w:hAnsi="Times New Roman"/>
          <w:sz w:val="12"/>
          <w:szCs w:val="12"/>
        </w:rPr>
      </w:pPr>
      <w:r w:rsidRPr="007129BD">
        <w:rPr>
          <w:rFonts w:ascii="Times New Roman" w:hAnsi="Times New Roman"/>
          <w:sz w:val="12"/>
          <w:szCs w:val="12"/>
        </w:rPr>
        <w:t>Общее количество присутствующих на мероприятии __________ человек.</w:t>
      </w:r>
    </w:p>
    <w:p w:rsidR="00134F7C" w:rsidRPr="007129BD" w:rsidRDefault="00134F7C" w:rsidP="00134F7C">
      <w:pPr>
        <w:spacing w:after="0" w:line="240" w:lineRule="auto"/>
        <w:jc w:val="both"/>
        <w:rPr>
          <w:rFonts w:ascii="Times New Roman" w:hAnsi="Times New Roman"/>
          <w:sz w:val="12"/>
          <w:szCs w:val="12"/>
        </w:rPr>
      </w:pPr>
      <w:r w:rsidRPr="007129BD">
        <w:rPr>
          <w:rFonts w:ascii="Times New Roman" w:hAnsi="Times New Roman"/>
          <w:sz w:val="12"/>
          <w:szCs w:val="12"/>
        </w:rPr>
        <w:t>В ходе проведения мероприятия по информированию жителей поселения по вопросам публичных слушаний были заслушаны следующие доклады и выступления:</w:t>
      </w:r>
    </w:p>
    <w:p w:rsidR="00134F7C" w:rsidRPr="007129BD" w:rsidRDefault="00134F7C" w:rsidP="00134F7C">
      <w:pPr>
        <w:spacing w:after="0" w:line="240" w:lineRule="auto"/>
        <w:jc w:val="both"/>
        <w:rPr>
          <w:rFonts w:ascii="Times New Roman" w:hAnsi="Times New Roman"/>
          <w:sz w:val="12"/>
          <w:szCs w:val="12"/>
        </w:rPr>
      </w:pPr>
      <w:r w:rsidRPr="007129BD">
        <w:rPr>
          <w:rFonts w:ascii="Times New Roman" w:hAnsi="Times New Roman"/>
          <w:sz w:val="12"/>
          <w:szCs w:val="12"/>
        </w:rPr>
        <w:t>1.___________________________________________________________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___________________________________________.</w:t>
      </w:r>
    </w:p>
    <w:p w:rsidR="00134F7C" w:rsidRPr="007129BD" w:rsidRDefault="00134F7C" w:rsidP="00134F7C">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134F7C" w:rsidRPr="007129BD" w:rsidRDefault="00134F7C" w:rsidP="00134F7C">
      <w:pPr>
        <w:spacing w:after="0" w:line="240" w:lineRule="auto"/>
        <w:jc w:val="both"/>
        <w:rPr>
          <w:rFonts w:ascii="Times New Roman" w:hAnsi="Times New Roman"/>
          <w:sz w:val="12"/>
          <w:szCs w:val="12"/>
        </w:rPr>
      </w:pPr>
      <w:r w:rsidRPr="007129BD">
        <w:rPr>
          <w:rFonts w:ascii="Times New Roman" w:hAnsi="Times New Roman"/>
          <w:sz w:val="12"/>
          <w:szCs w:val="12"/>
        </w:rPr>
        <w:t>Лицо, ответственное за ведение протокола      ________________   ______________________</w:t>
      </w:r>
    </w:p>
    <w:p w:rsidR="00134F7C" w:rsidRPr="007129BD" w:rsidRDefault="00134F7C" w:rsidP="00134F7C">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134F7C" w:rsidRPr="007129BD" w:rsidRDefault="00134F7C" w:rsidP="00134F7C">
      <w:pPr>
        <w:spacing w:after="0" w:line="240" w:lineRule="auto"/>
        <w:jc w:val="both"/>
        <w:rPr>
          <w:rFonts w:ascii="Times New Roman" w:hAnsi="Times New Roman"/>
          <w:sz w:val="12"/>
          <w:szCs w:val="12"/>
        </w:rPr>
      </w:pPr>
      <w:r w:rsidRPr="007129BD">
        <w:rPr>
          <w:rFonts w:ascii="Times New Roman" w:hAnsi="Times New Roman"/>
          <w:sz w:val="12"/>
          <w:szCs w:val="12"/>
        </w:rPr>
        <w:t>Председательствующий на мероприятии         ________________   ______________________</w:t>
      </w:r>
    </w:p>
    <w:p w:rsidR="00134F7C" w:rsidRPr="007129BD" w:rsidRDefault="00134F7C" w:rsidP="00134F7C">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134F7C" w:rsidRPr="007129BD" w:rsidRDefault="00134F7C" w:rsidP="00134F7C">
      <w:pPr>
        <w:spacing w:after="0" w:line="240" w:lineRule="auto"/>
        <w:jc w:val="both"/>
        <w:rPr>
          <w:rFonts w:ascii="Times New Roman" w:hAnsi="Times New Roman"/>
          <w:i/>
          <w:iCs/>
          <w:sz w:val="12"/>
          <w:szCs w:val="12"/>
        </w:rPr>
      </w:pPr>
      <w:r w:rsidRPr="007129BD">
        <w:rPr>
          <w:rFonts w:ascii="Times New Roman" w:hAnsi="Times New Roman"/>
          <w:sz w:val="12"/>
          <w:szCs w:val="12"/>
        </w:rPr>
        <w:t>2._____________________________________________________________________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w:t>
      </w:r>
    </w:p>
    <w:p w:rsidR="00134F7C" w:rsidRPr="007129BD" w:rsidRDefault="00134F7C" w:rsidP="00134F7C">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134F7C" w:rsidRPr="007129BD" w:rsidRDefault="00134F7C" w:rsidP="00134F7C">
      <w:pPr>
        <w:spacing w:after="0" w:line="240" w:lineRule="auto"/>
        <w:jc w:val="both"/>
        <w:rPr>
          <w:rFonts w:ascii="Times New Roman" w:hAnsi="Times New Roman"/>
          <w:sz w:val="12"/>
          <w:szCs w:val="12"/>
        </w:rPr>
      </w:pPr>
      <w:r w:rsidRPr="007129BD">
        <w:rPr>
          <w:rFonts w:ascii="Times New Roman" w:hAnsi="Times New Roman"/>
          <w:sz w:val="12"/>
          <w:szCs w:val="12"/>
        </w:rPr>
        <w:t>3. _____________________________________________________________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_________________________________________</w:t>
      </w:r>
    </w:p>
    <w:p w:rsidR="00134F7C" w:rsidRPr="007129BD" w:rsidRDefault="00134F7C" w:rsidP="00134F7C">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134F7C" w:rsidRPr="007129BD" w:rsidRDefault="00134F7C" w:rsidP="00134F7C">
      <w:pPr>
        <w:spacing w:after="0" w:line="240" w:lineRule="auto"/>
        <w:jc w:val="both"/>
        <w:rPr>
          <w:rFonts w:ascii="Times New Roman" w:hAnsi="Times New Roman"/>
          <w:sz w:val="12"/>
          <w:szCs w:val="12"/>
        </w:rPr>
      </w:pPr>
      <w:r w:rsidRPr="007129BD">
        <w:rPr>
          <w:rFonts w:ascii="Times New Roman" w:hAnsi="Times New Roman"/>
          <w:sz w:val="12"/>
          <w:szCs w:val="12"/>
        </w:rPr>
        <w:t>__________________________________________________________________________________________</w:t>
      </w:r>
      <w:r w:rsidR="00061F50">
        <w:rPr>
          <w:rFonts w:ascii="Times New Roman" w:hAnsi="Times New Roman"/>
          <w:sz w:val="12"/>
          <w:szCs w:val="12"/>
        </w:rPr>
        <w:t>_____________________</w:t>
      </w:r>
      <w:r w:rsidRPr="007129BD">
        <w:rPr>
          <w:rFonts w:ascii="Times New Roman" w:hAnsi="Times New Roman"/>
          <w:sz w:val="12"/>
          <w:szCs w:val="12"/>
        </w:rPr>
        <w:t>_____________.</w:t>
      </w:r>
    </w:p>
    <w:p w:rsidR="00134F7C" w:rsidRPr="007129BD" w:rsidRDefault="00134F7C" w:rsidP="00134F7C">
      <w:pPr>
        <w:spacing w:after="0" w:line="240" w:lineRule="auto"/>
        <w:jc w:val="both"/>
        <w:rPr>
          <w:rFonts w:ascii="Times New Roman" w:hAnsi="Times New Roman"/>
          <w:sz w:val="12"/>
          <w:szCs w:val="12"/>
        </w:rPr>
      </w:pPr>
      <w:r w:rsidRPr="007129BD">
        <w:rPr>
          <w:rFonts w:ascii="Times New Roman" w:hAnsi="Times New Roman"/>
          <w:sz w:val="12"/>
          <w:szCs w:val="12"/>
        </w:rPr>
        <w:t>Участниками мероприятия по информированию жителей поселения по вопросам публичных слушаний высказаны следующие мнения, замечания и предложения по вопросам публичных слушаний:</w:t>
      </w:r>
    </w:p>
    <w:tbl>
      <w:tblPr>
        <w:tblW w:w="7513" w:type="dxa"/>
        <w:tblInd w:w="70" w:type="dxa"/>
        <w:tblLayout w:type="fixed"/>
        <w:tblCellMar>
          <w:left w:w="70" w:type="dxa"/>
          <w:right w:w="70" w:type="dxa"/>
        </w:tblCellMar>
        <w:tblLook w:val="0000" w:firstRow="0" w:lastRow="0" w:firstColumn="0" w:lastColumn="0" w:noHBand="0" w:noVBand="0"/>
      </w:tblPr>
      <w:tblGrid>
        <w:gridCol w:w="594"/>
        <w:gridCol w:w="4226"/>
        <w:gridCol w:w="2693"/>
      </w:tblGrid>
      <w:tr w:rsidR="00134F7C" w:rsidRPr="007129BD" w:rsidTr="008D7122">
        <w:trPr>
          <w:cantSplit/>
          <w:trHeight w:val="20"/>
        </w:trPr>
        <w:tc>
          <w:tcPr>
            <w:tcW w:w="594" w:type="dxa"/>
            <w:tcBorders>
              <w:top w:val="single" w:sz="6" w:space="0" w:color="auto"/>
              <w:left w:val="single" w:sz="6" w:space="0" w:color="auto"/>
              <w:bottom w:val="single" w:sz="6" w:space="0" w:color="auto"/>
              <w:right w:val="single" w:sz="6" w:space="0" w:color="auto"/>
            </w:tcBorders>
          </w:tcPr>
          <w:p w:rsidR="00134F7C" w:rsidRPr="007129BD" w:rsidRDefault="00134F7C" w:rsidP="008D7122">
            <w:pPr>
              <w:spacing w:after="0" w:line="240" w:lineRule="auto"/>
              <w:rPr>
                <w:rFonts w:ascii="Times New Roman" w:hAnsi="Times New Roman"/>
                <w:sz w:val="12"/>
                <w:szCs w:val="12"/>
              </w:rPr>
            </w:pPr>
            <w:r w:rsidRPr="007129BD">
              <w:rPr>
                <w:rFonts w:ascii="Times New Roman" w:hAnsi="Times New Roman"/>
                <w:sz w:val="12"/>
                <w:szCs w:val="12"/>
              </w:rPr>
              <w:t>№</w:t>
            </w:r>
          </w:p>
        </w:tc>
        <w:tc>
          <w:tcPr>
            <w:tcW w:w="4226" w:type="dxa"/>
            <w:tcBorders>
              <w:top w:val="single" w:sz="6" w:space="0" w:color="auto"/>
              <w:left w:val="single" w:sz="6" w:space="0" w:color="auto"/>
              <w:bottom w:val="single" w:sz="6" w:space="0" w:color="auto"/>
              <w:right w:val="single" w:sz="6" w:space="0" w:color="auto"/>
            </w:tcBorders>
          </w:tcPr>
          <w:p w:rsidR="00134F7C" w:rsidRPr="007129BD" w:rsidRDefault="00134F7C" w:rsidP="008D7122">
            <w:pPr>
              <w:spacing w:after="0" w:line="240" w:lineRule="auto"/>
              <w:rPr>
                <w:rFonts w:ascii="Times New Roman" w:hAnsi="Times New Roman"/>
                <w:sz w:val="12"/>
                <w:szCs w:val="12"/>
              </w:rPr>
            </w:pPr>
            <w:r w:rsidRPr="007129BD">
              <w:rPr>
                <w:rFonts w:ascii="Times New Roman" w:hAnsi="Times New Roman"/>
                <w:sz w:val="12"/>
                <w:szCs w:val="12"/>
              </w:rPr>
              <w:t>Св</w:t>
            </w:r>
            <w:r>
              <w:rPr>
                <w:rFonts w:ascii="Times New Roman" w:hAnsi="Times New Roman"/>
                <w:sz w:val="12"/>
                <w:szCs w:val="12"/>
              </w:rPr>
              <w:t xml:space="preserve">едения о лице, выразившем свое </w:t>
            </w:r>
            <w:r w:rsidRPr="007129BD">
              <w:rPr>
                <w:rFonts w:ascii="Times New Roman" w:hAnsi="Times New Roman"/>
                <w:sz w:val="12"/>
                <w:szCs w:val="12"/>
              </w:rPr>
              <w:t>мнение по вопросам публичных слушаний</w:t>
            </w:r>
          </w:p>
        </w:tc>
        <w:tc>
          <w:tcPr>
            <w:tcW w:w="2693" w:type="dxa"/>
            <w:tcBorders>
              <w:top w:val="single" w:sz="6" w:space="0" w:color="auto"/>
              <w:left w:val="single" w:sz="6" w:space="0" w:color="auto"/>
              <w:bottom w:val="single" w:sz="6" w:space="0" w:color="auto"/>
              <w:right w:val="single" w:sz="6" w:space="0" w:color="auto"/>
            </w:tcBorders>
          </w:tcPr>
          <w:p w:rsidR="00134F7C" w:rsidRPr="007129BD" w:rsidRDefault="00134F7C" w:rsidP="008D7122">
            <w:pPr>
              <w:spacing w:after="0" w:line="240" w:lineRule="auto"/>
              <w:rPr>
                <w:rFonts w:ascii="Times New Roman" w:hAnsi="Times New Roman"/>
                <w:sz w:val="12"/>
                <w:szCs w:val="12"/>
              </w:rPr>
            </w:pPr>
            <w:r w:rsidRPr="007129BD">
              <w:rPr>
                <w:rFonts w:ascii="Times New Roman" w:hAnsi="Times New Roman"/>
                <w:sz w:val="12"/>
                <w:szCs w:val="12"/>
              </w:rPr>
              <w:t>Содержание мнения, предложения или замечания</w:t>
            </w:r>
          </w:p>
        </w:tc>
      </w:tr>
      <w:tr w:rsidR="00134F7C" w:rsidRPr="007129BD" w:rsidTr="008D7122">
        <w:trPr>
          <w:cantSplit/>
          <w:trHeight w:val="20"/>
        </w:trPr>
        <w:tc>
          <w:tcPr>
            <w:tcW w:w="594" w:type="dxa"/>
            <w:tcBorders>
              <w:top w:val="single" w:sz="6" w:space="0" w:color="auto"/>
              <w:left w:val="single" w:sz="6" w:space="0" w:color="auto"/>
              <w:bottom w:val="single" w:sz="6" w:space="0" w:color="auto"/>
              <w:right w:val="single" w:sz="6" w:space="0" w:color="auto"/>
            </w:tcBorders>
          </w:tcPr>
          <w:p w:rsidR="00134F7C" w:rsidRPr="007129BD" w:rsidRDefault="00134F7C" w:rsidP="008D7122">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134F7C" w:rsidRPr="007129BD" w:rsidRDefault="00134F7C" w:rsidP="008D7122">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134F7C" w:rsidRPr="007129BD" w:rsidRDefault="00134F7C" w:rsidP="008D7122">
            <w:pPr>
              <w:spacing w:after="0" w:line="240" w:lineRule="auto"/>
              <w:rPr>
                <w:rFonts w:ascii="Times New Roman" w:hAnsi="Times New Roman"/>
                <w:sz w:val="12"/>
                <w:szCs w:val="12"/>
              </w:rPr>
            </w:pPr>
          </w:p>
        </w:tc>
      </w:tr>
      <w:tr w:rsidR="00134F7C" w:rsidRPr="007129BD" w:rsidTr="008D7122">
        <w:trPr>
          <w:cantSplit/>
          <w:trHeight w:val="20"/>
        </w:trPr>
        <w:tc>
          <w:tcPr>
            <w:tcW w:w="594" w:type="dxa"/>
            <w:tcBorders>
              <w:top w:val="single" w:sz="6" w:space="0" w:color="auto"/>
              <w:left w:val="single" w:sz="6" w:space="0" w:color="auto"/>
              <w:bottom w:val="single" w:sz="6" w:space="0" w:color="auto"/>
              <w:right w:val="single" w:sz="6" w:space="0" w:color="auto"/>
            </w:tcBorders>
          </w:tcPr>
          <w:p w:rsidR="00134F7C" w:rsidRPr="007129BD" w:rsidRDefault="00134F7C" w:rsidP="008D7122">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134F7C" w:rsidRPr="007129BD" w:rsidRDefault="00134F7C" w:rsidP="008D7122">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134F7C" w:rsidRPr="007129BD" w:rsidRDefault="00134F7C" w:rsidP="008D7122">
            <w:pPr>
              <w:spacing w:after="0" w:line="240" w:lineRule="auto"/>
              <w:rPr>
                <w:rFonts w:ascii="Times New Roman" w:hAnsi="Times New Roman"/>
                <w:sz w:val="12"/>
                <w:szCs w:val="12"/>
              </w:rPr>
            </w:pPr>
          </w:p>
        </w:tc>
      </w:tr>
      <w:tr w:rsidR="00134F7C" w:rsidRPr="007129BD" w:rsidTr="008D7122">
        <w:trPr>
          <w:cantSplit/>
          <w:trHeight w:val="20"/>
        </w:trPr>
        <w:tc>
          <w:tcPr>
            <w:tcW w:w="594" w:type="dxa"/>
            <w:tcBorders>
              <w:top w:val="single" w:sz="6" w:space="0" w:color="auto"/>
              <w:left w:val="single" w:sz="6" w:space="0" w:color="auto"/>
              <w:bottom w:val="single" w:sz="6" w:space="0" w:color="auto"/>
              <w:right w:val="single" w:sz="6" w:space="0" w:color="auto"/>
            </w:tcBorders>
          </w:tcPr>
          <w:p w:rsidR="00134F7C" w:rsidRPr="007129BD" w:rsidRDefault="00134F7C" w:rsidP="008D7122">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134F7C" w:rsidRPr="007129BD" w:rsidRDefault="00134F7C" w:rsidP="008D7122">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134F7C" w:rsidRPr="007129BD" w:rsidRDefault="00134F7C" w:rsidP="008D7122">
            <w:pPr>
              <w:spacing w:after="0" w:line="240" w:lineRule="auto"/>
              <w:rPr>
                <w:rFonts w:ascii="Times New Roman" w:hAnsi="Times New Roman"/>
                <w:sz w:val="12"/>
                <w:szCs w:val="12"/>
              </w:rPr>
            </w:pPr>
          </w:p>
        </w:tc>
      </w:tr>
    </w:tbl>
    <w:p w:rsidR="00134F7C" w:rsidRPr="007129BD" w:rsidRDefault="00134F7C" w:rsidP="00134F7C">
      <w:pPr>
        <w:spacing w:after="0" w:line="240" w:lineRule="auto"/>
        <w:jc w:val="both"/>
        <w:rPr>
          <w:rFonts w:ascii="Times New Roman" w:hAnsi="Times New Roman"/>
          <w:sz w:val="12"/>
          <w:szCs w:val="12"/>
        </w:rPr>
      </w:pPr>
      <w:r w:rsidRPr="007129BD">
        <w:rPr>
          <w:rFonts w:ascii="Times New Roman" w:hAnsi="Times New Roman"/>
          <w:sz w:val="12"/>
          <w:szCs w:val="12"/>
        </w:rPr>
        <w:t>Лицо, ответственное за ведение протокола      ________________   ______________________</w:t>
      </w:r>
    </w:p>
    <w:p w:rsidR="00134F7C" w:rsidRPr="007129BD" w:rsidRDefault="00134F7C" w:rsidP="00134F7C">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134F7C" w:rsidRPr="007129BD" w:rsidRDefault="00134F7C" w:rsidP="00134F7C">
      <w:pPr>
        <w:spacing w:after="0" w:line="240" w:lineRule="auto"/>
        <w:jc w:val="both"/>
        <w:rPr>
          <w:rFonts w:ascii="Times New Roman" w:hAnsi="Times New Roman"/>
          <w:sz w:val="12"/>
          <w:szCs w:val="12"/>
        </w:rPr>
      </w:pPr>
      <w:r w:rsidRPr="007129BD">
        <w:rPr>
          <w:rFonts w:ascii="Times New Roman" w:hAnsi="Times New Roman"/>
          <w:sz w:val="12"/>
          <w:szCs w:val="12"/>
        </w:rPr>
        <w:t>Председательствующий на мероприятии         ________________   ______________________</w:t>
      </w:r>
    </w:p>
    <w:p w:rsidR="00134F7C" w:rsidRPr="007129BD" w:rsidRDefault="00134F7C" w:rsidP="00134F7C">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134F7C" w:rsidRDefault="00134F7C" w:rsidP="00134F7C">
      <w:pPr>
        <w:spacing w:after="0" w:line="240" w:lineRule="auto"/>
        <w:jc w:val="both"/>
        <w:rPr>
          <w:rFonts w:ascii="Times New Roman" w:hAnsi="Times New Roman"/>
          <w:sz w:val="12"/>
          <w:szCs w:val="12"/>
        </w:rPr>
      </w:pPr>
      <w:r>
        <w:rPr>
          <w:rFonts w:ascii="Times New Roman" w:hAnsi="Times New Roman"/>
          <w:sz w:val="12"/>
          <w:szCs w:val="12"/>
        </w:rPr>
        <w:t>________</w:t>
      </w:r>
    </w:p>
    <w:p w:rsidR="00134F7C" w:rsidRPr="007129BD" w:rsidRDefault="00134F7C" w:rsidP="00134F7C">
      <w:pPr>
        <w:spacing w:after="0" w:line="240" w:lineRule="auto"/>
        <w:jc w:val="both"/>
        <w:rPr>
          <w:rFonts w:ascii="Times New Roman" w:hAnsi="Times New Roman"/>
          <w:sz w:val="12"/>
          <w:szCs w:val="12"/>
          <w:lang w:val="x-none"/>
        </w:rPr>
      </w:pPr>
      <w:r w:rsidRPr="007129BD">
        <w:rPr>
          <w:rFonts w:ascii="Times New Roman" w:hAnsi="Times New Roman"/>
          <w:sz w:val="18"/>
          <w:szCs w:val="18"/>
          <w:vertAlign w:val="superscript"/>
        </w:rPr>
        <w:t>1</w:t>
      </w:r>
      <w:proofErr w:type="gramStart"/>
      <w:r>
        <w:rPr>
          <w:rFonts w:ascii="Times New Roman" w:hAnsi="Times New Roman"/>
          <w:sz w:val="12"/>
          <w:szCs w:val="12"/>
        </w:rPr>
        <w:t xml:space="preserve"> </w:t>
      </w:r>
      <w:r w:rsidRPr="007129BD">
        <w:rPr>
          <w:rFonts w:ascii="Times New Roman" w:hAnsi="Times New Roman"/>
          <w:sz w:val="12"/>
          <w:szCs w:val="12"/>
          <w:lang w:val="x-none"/>
        </w:rPr>
        <w:t>У</w:t>
      </w:r>
      <w:proofErr w:type="gramEnd"/>
      <w:r w:rsidRPr="007129BD">
        <w:rPr>
          <w:rFonts w:ascii="Times New Roman" w:hAnsi="Times New Roman"/>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134F7C" w:rsidRDefault="00134F7C" w:rsidP="00134F7C">
      <w:pPr>
        <w:spacing w:after="0" w:line="240" w:lineRule="auto"/>
        <w:jc w:val="both"/>
        <w:rPr>
          <w:rFonts w:ascii="Times New Roman" w:hAnsi="Times New Roman"/>
          <w:sz w:val="12"/>
          <w:szCs w:val="12"/>
        </w:rPr>
      </w:pPr>
      <w:r w:rsidRPr="007129BD">
        <w:rPr>
          <w:rFonts w:ascii="Times New Roman" w:hAnsi="Times New Roman"/>
          <w:sz w:val="18"/>
          <w:szCs w:val="18"/>
          <w:vertAlign w:val="superscript"/>
        </w:rPr>
        <w:t>2</w:t>
      </w:r>
      <w:proofErr w:type="gramStart"/>
      <w:r w:rsidRPr="007129BD">
        <w:rPr>
          <w:rFonts w:ascii="Times New Roman" w:hAnsi="Times New Roman"/>
          <w:sz w:val="18"/>
          <w:szCs w:val="18"/>
        </w:rPr>
        <w:t xml:space="preserve"> </w:t>
      </w:r>
      <w:r w:rsidRPr="007129BD">
        <w:rPr>
          <w:rFonts w:ascii="Times New Roman" w:hAnsi="Times New Roman"/>
          <w:sz w:val="12"/>
          <w:szCs w:val="12"/>
        </w:rPr>
        <w:t>У</w:t>
      </w:r>
      <w:proofErr w:type="gramEnd"/>
      <w:r w:rsidRPr="007129BD">
        <w:rPr>
          <w:rFonts w:ascii="Times New Roman" w:hAnsi="Times New Roman"/>
          <w:sz w:val="12"/>
          <w:szCs w:val="12"/>
        </w:rPr>
        <w:t>казываются вопросы, представляемые на обсуждение путем проведения публичных слушаний.</w:t>
      </w:r>
    </w:p>
    <w:p w:rsidR="00134F7C" w:rsidRPr="008809D0" w:rsidRDefault="00134F7C" w:rsidP="00134F7C">
      <w:pPr>
        <w:spacing w:after="0" w:line="240" w:lineRule="auto"/>
        <w:jc w:val="right"/>
        <w:rPr>
          <w:rFonts w:ascii="Times New Roman" w:hAnsi="Times New Roman"/>
          <w:i/>
          <w:sz w:val="12"/>
          <w:szCs w:val="12"/>
        </w:rPr>
      </w:pPr>
      <w:r w:rsidRPr="008809D0">
        <w:rPr>
          <w:rFonts w:ascii="Times New Roman" w:hAnsi="Times New Roman"/>
          <w:i/>
          <w:sz w:val="12"/>
          <w:szCs w:val="12"/>
        </w:rPr>
        <w:lastRenderedPageBreak/>
        <w:t>Приложение №</w:t>
      </w:r>
      <w:r>
        <w:rPr>
          <w:rFonts w:ascii="Times New Roman" w:hAnsi="Times New Roman"/>
          <w:i/>
          <w:sz w:val="12"/>
          <w:szCs w:val="12"/>
        </w:rPr>
        <w:t>3</w:t>
      </w:r>
      <w:r w:rsidRPr="008809D0">
        <w:rPr>
          <w:rFonts w:ascii="Times New Roman" w:hAnsi="Times New Roman"/>
          <w:i/>
          <w:sz w:val="12"/>
          <w:szCs w:val="12"/>
        </w:rPr>
        <w:t xml:space="preserve"> к Порядку </w:t>
      </w:r>
    </w:p>
    <w:p w:rsidR="00134F7C" w:rsidRPr="008809D0" w:rsidRDefault="00134F7C" w:rsidP="00134F7C">
      <w:pPr>
        <w:spacing w:after="0" w:line="240" w:lineRule="auto"/>
        <w:jc w:val="right"/>
        <w:rPr>
          <w:rFonts w:ascii="Times New Roman" w:hAnsi="Times New Roman"/>
          <w:i/>
          <w:sz w:val="12"/>
          <w:szCs w:val="12"/>
        </w:rPr>
      </w:pPr>
      <w:r w:rsidRPr="008809D0">
        <w:rPr>
          <w:rFonts w:ascii="Times New Roman" w:hAnsi="Times New Roman"/>
          <w:i/>
          <w:sz w:val="12"/>
          <w:szCs w:val="12"/>
        </w:rPr>
        <w:t>организации и проведения публичных слушани</w:t>
      </w:r>
      <w:r>
        <w:rPr>
          <w:rFonts w:ascii="Times New Roman" w:hAnsi="Times New Roman"/>
          <w:i/>
          <w:sz w:val="12"/>
          <w:szCs w:val="12"/>
        </w:rPr>
        <w:t>й в сельском поселении</w:t>
      </w:r>
      <w:r w:rsidR="00385668">
        <w:rPr>
          <w:rFonts w:ascii="Times New Roman" w:hAnsi="Times New Roman"/>
          <w:i/>
          <w:sz w:val="12"/>
          <w:szCs w:val="12"/>
        </w:rPr>
        <w:t xml:space="preserve"> Липовка</w:t>
      </w:r>
    </w:p>
    <w:p w:rsidR="00134F7C" w:rsidRPr="008809D0" w:rsidRDefault="00134F7C" w:rsidP="00134F7C">
      <w:pPr>
        <w:spacing w:after="0" w:line="240" w:lineRule="auto"/>
        <w:jc w:val="right"/>
        <w:rPr>
          <w:rFonts w:ascii="Times New Roman" w:hAnsi="Times New Roman"/>
          <w:i/>
          <w:sz w:val="12"/>
          <w:szCs w:val="12"/>
        </w:rPr>
      </w:pPr>
      <w:r w:rsidRPr="008809D0">
        <w:rPr>
          <w:rFonts w:ascii="Times New Roman" w:hAnsi="Times New Roman"/>
          <w:i/>
          <w:sz w:val="12"/>
          <w:szCs w:val="12"/>
        </w:rPr>
        <w:t xml:space="preserve"> муниципального района </w:t>
      </w:r>
      <w:r w:rsidRPr="008809D0">
        <w:rPr>
          <w:rFonts w:ascii="Times New Roman" w:hAnsi="Times New Roman"/>
          <w:i/>
          <w:sz w:val="12"/>
          <w:szCs w:val="12"/>
        </w:rPr>
        <w:fldChar w:fldCharType="begin"/>
      </w:r>
      <w:r w:rsidRPr="008809D0">
        <w:rPr>
          <w:rFonts w:ascii="Times New Roman" w:hAnsi="Times New Roman"/>
          <w:i/>
          <w:sz w:val="12"/>
          <w:szCs w:val="12"/>
        </w:rPr>
        <w:instrText xml:space="preserve"> MERGEFIELD "Название_района" </w:instrText>
      </w:r>
      <w:r w:rsidRPr="008809D0">
        <w:rPr>
          <w:rFonts w:ascii="Times New Roman" w:hAnsi="Times New Roman"/>
          <w:i/>
          <w:sz w:val="12"/>
          <w:szCs w:val="12"/>
        </w:rPr>
        <w:fldChar w:fldCharType="separate"/>
      </w:r>
      <w:r w:rsidRPr="008809D0">
        <w:rPr>
          <w:rFonts w:ascii="Times New Roman" w:hAnsi="Times New Roman"/>
          <w:i/>
          <w:sz w:val="12"/>
          <w:szCs w:val="12"/>
        </w:rPr>
        <w:t>Сергиевский</w:t>
      </w:r>
      <w:r w:rsidRPr="008809D0">
        <w:rPr>
          <w:rFonts w:ascii="Times New Roman" w:hAnsi="Times New Roman"/>
          <w:sz w:val="12"/>
          <w:szCs w:val="12"/>
        </w:rPr>
        <w:fldChar w:fldCharType="end"/>
      </w:r>
      <w:r w:rsidRPr="008809D0">
        <w:rPr>
          <w:rFonts w:ascii="Times New Roman" w:hAnsi="Times New Roman"/>
          <w:i/>
          <w:sz w:val="12"/>
          <w:szCs w:val="12"/>
        </w:rPr>
        <w:t xml:space="preserve"> Самарской области, </w:t>
      </w:r>
      <w:proofErr w:type="gramStart"/>
      <w:r w:rsidRPr="008809D0">
        <w:rPr>
          <w:rFonts w:ascii="Times New Roman" w:hAnsi="Times New Roman"/>
          <w:i/>
          <w:sz w:val="12"/>
          <w:szCs w:val="12"/>
        </w:rPr>
        <w:t>утвержденному</w:t>
      </w:r>
      <w:proofErr w:type="gramEnd"/>
      <w:r w:rsidRPr="008809D0">
        <w:rPr>
          <w:rFonts w:ascii="Times New Roman" w:hAnsi="Times New Roman"/>
          <w:i/>
          <w:sz w:val="12"/>
          <w:szCs w:val="12"/>
        </w:rPr>
        <w:t xml:space="preserve"> решением </w:t>
      </w:r>
    </w:p>
    <w:p w:rsidR="00134F7C" w:rsidRPr="008809D0" w:rsidRDefault="00134F7C" w:rsidP="00134F7C">
      <w:pPr>
        <w:spacing w:after="0" w:line="240" w:lineRule="auto"/>
        <w:jc w:val="right"/>
        <w:rPr>
          <w:rFonts w:ascii="Times New Roman" w:hAnsi="Times New Roman"/>
          <w:i/>
          <w:sz w:val="12"/>
          <w:szCs w:val="12"/>
        </w:rPr>
      </w:pPr>
      <w:r w:rsidRPr="008809D0">
        <w:rPr>
          <w:rFonts w:ascii="Times New Roman" w:hAnsi="Times New Roman"/>
          <w:i/>
          <w:sz w:val="12"/>
          <w:szCs w:val="12"/>
        </w:rPr>
        <w:t xml:space="preserve">Собрания представителей сельского поселения </w:t>
      </w:r>
      <w:r w:rsidR="00385668">
        <w:rPr>
          <w:rFonts w:ascii="Times New Roman" w:hAnsi="Times New Roman"/>
          <w:i/>
          <w:sz w:val="12"/>
          <w:szCs w:val="12"/>
        </w:rPr>
        <w:t>Липовка</w:t>
      </w:r>
      <w:r w:rsidRPr="008809D0">
        <w:rPr>
          <w:rFonts w:ascii="Times New Roman" w:hAnsi="Times New Roman"/>
          <w:i/>
          <w:sz w:val="12"/>
          <w:szCs w:val="12"/>
        </w:rPr>
        <w:t xml:space="preserve"> муниципального района </w:t>
      </w:r>
      <w:r w:rsidRPr="008809D0">
        <w:rPr>
          <w:rFonts w:ascii="Times New Roman" w:hAnsi="Times New Roman"/>
          <w:i/>
          <w:sz w:val="12"/>
          <w:szCs w:val="12"/>
        </w:rPr>
        <w:fldChar w:fldCharType="begin"/>
      </w:r>
      <w:r w:rsidRPr="008809D0">
        <w:rPr>
          <w:rFonts w:ascii="Times New Roman" w:hAnsi="Times New Roman"/>
          <w:i/>
          <w:sz w:val="12"/>
          <w:szCs w:val="12"/>
        </w:rPr>
        <w:instrText xml:space="preserve"> MERGEFIELD "Название_района" </w:instrText>
      </w:r>
      <w:r w:rsidRPr="008809D0">
        <w:rPr>
          <w:rFonts w:ascii="Times New Roman" w:hAnsi="Times New Roman"/>
          <w:i/>
          <w:sz w:val="12"/>
          <w:szCs w:val="12"/>
        </w:rPr>
        <w:fldChar w:fldCharType="separate"/>
      </w:r>
      <w:r w:rsidRPr="008809D0">
        <w:rPr>
          <w:rFonts w:ascii="Times New Roman" w:hAnsi="Times New Roman"/>
          <w:i/>
          <w:sz w:val="12"/>
          <w:szCs w:val="12"/>
        </w:rPr>
        <w:t>Сергиевский</w:t>
      </w:r>
      <w:r w:rsidRPr="008809D0">
        <w:rPr>
          <w:rFonts w:ascii="Times New Roman" w:hAnsi="Times New Roman"/>
          <w:sz w:val="12"/>
          <w:szCs w:val="12"/>
        </w:rPr>
        <w:fldChar w:fldCharType="end"/>
      </w:r>
      <w:r w:rsidRPr="008809D0">
        <w:rPr>
          <w:rFonts w:ascii="Times New Roman" w:hAnsi="Times New Roman"/>
          <w:i/>
          <w:sz w:val="12"/>
          <w:szCs w:val="12"/>
        </w:rPr>
        <w:t xml:space="preserve"> </w:t>
      </w:r>
    </w:p>
    <w:p w:rsidR="00134F7C" w:rsidRPr="008809D0" w:rsidRDefault="00134F7C" w:rsidP="00134F7C">
      <w:pPr>
        <w:spacing w:after="0" w:line="240" w:lineRule="auto"/>
        <w:jc w:val="right"/>
        <w:rPr>
          <w:rFonts w:ascii="Times New Roman" w:hAnsi="Times New Roman"/>
          <w:i/>
          <w:sz w:val="12"/>
          <w:szCs w:val="12"/>
        </w:rPr>
      </w:pPr>
      <w:r w:rsidRPr="008809D0">
        <w:rPr>
          <w:rFonts w:ascii="Times New Roman" w:hAnsi="Times New Roman"/>
          <w:i/>
          <w:sz w:val="12"/>
          <w:szCs w:val="12"/>
        </w:rPr>
        <w:t>Самарской области от 1</w:t>
      </w:r>
      <w:r w:rsidR="00385668">
        <w:rPr>
          <w:rFonts w:ascii="Times New Roman" w:hAnsi="Times New Roman"/>
          <w:i/>
          <w:sz w:val="12"/>
          <w:szCs w:val="12"/>
        </w:rPr>
        <w:t>5</w:t>
      </w:r>
      <w:r>
        <w:rPr>
          <w:rFonts w:ascii="Times New Roman" w:hAnsi="Times New Roman"/>
          <w:i/>
          <w:sz w:val="12"/>
          <w:szCs w:val="12"/>
        </w:rPr>
        <w:t>.10.2015 года № 8</w:t>
      </w:r>
    </w:p>
    <w:p w:rsidR="00134F7C" w:rsidRDefault="00134F7C" w:rsidP="00134F7C">
      <w:pPr>
        <w:spacing w:after="0" w:line="240" w:lineRule="auto"/>
        <w:jc w:val="center"/>
        <w:rPr>
          <w:rFonts w:ascii="Times New Roman" w:hAnsi="Times New Roman"/>
          <w:b/>
          <w:sz w:val="12"/>
          <w:szCs w:val="12"/>
        </w:rPr>
      </w:pPr>
      <w:r w:rsidRPr="008809D0">
        <w:rPr>
          <w:rFonts w:ascii="Times New Roman" w:hAnsi="Times New Roman"/>
          <w:b/>
          <w:bCs/>
          <w:sz w:val="12"/>
          <w:szCs w:val="12"/>
          <w:lang w:val="x-none"/>
        </w:rPr>
        <w:t>Протокол публичных слушаний</w:t>
      </w:r>
      <w:r>
        <w:rPr>
          <w:rFonts w:ascii="Times New Roman" w:hAnsi="Times New Roman"/>
          <w:b/>
          <w:bCs/>
          <w:sz w:val="12"/>
          <w:szCs w:val="12"/>
        </w:rPr>
        <w:t xml:space="preserve"> </w:t>
      </w:r>
      <w:r>
        <w:rPr>
          <w:rFonts w:ascii="Times New Roman" w:hAnsi="Times New Roman"/>
          <w:b/>
          <w:sz w:val="12"/>
          <w:szCs w:val="12"/>
        </w:rPr>
        <w:t>в сельском пос</w:t>
      </w:r>
      <w:r w:rsidR="00F8067C">
        <w:rPr>
          <w:rFonts w:ascii="Times New Roman" w:hAnsi="Times New Roman"/>
          <w:b/>
          <w:sz w:val="12"/>
          <w:szCs w:val="12"/>
        </w:rPr>
        <w:t>елении Липовка</w:t>
      </w:r>
    </w:p>
    <w:p w:rsidR="00134F7C" w:rsidRDefault="00134F7C" w:rsidP="00134F7C">
      <w:pPr>
        <w:spacing w:after="0" w:line="240" w:lineRule="auto"/>
        <w:jc w:val="center"/>
        <w:rPr>
          <w:rFonts w:ascii="Times New Roman" w:hAnsi="Times New Roman"/>
          <w:b/>
          <w:sz w:val="12"/>
          <w:szCs w:val="12"/>
        </w:rPr>
      </w:pPr>
      <w:r w:rsidRPr="008809D0">
        <w:rPr>
          <w:rFonts w:ascii="Times New Roman" w:hAnsi="Times New Roman"/>
          <w:b/>
          <w:sz w:val="12"/>
          <w:szCs w:val="12"/>
        </w:rPr>
        <w:t xml:space="preserve">муниципального района </w:t>
      </w:r>
      <w:r w:rsidRPr="008809D0">
        <w:rPr>
          <w:rFonts w:ascii="Times New Roman" w:hAnsi="Times New Roman"/>
          <w:b/>
          <w:sz w:val="12"/>
          <w:szCs w:val="12"/>
        </w:rPr>
        <w:fldChar w:fldCharType="begin"/>
      </w:r>
      <w:r w:rsidRPr="008809D0">
        <w:rPr>
          <w:rFonts w:ascii="Times New Roman" w:hAnsi="Times New Roman"/>
          <w:b/>
          <w:sz w:val="12"/>
          <w:szCs w:val="12"/>
        </w:rPr>
        <w:instrText xml:space="preserve"> MERGEFIELD "Название_района" </w:instrText>
      </w:r>
      <w:r w:rsidRPr="008809D0">
        <w:rPr>
          <w:rFonts w:ascii="Times New Roman" w:hAnsi="Times New Roman"/>
          <w:b/>
          <w:sz w:val="12"/>
          <w:szCs w:val="12"/>
        </w:rPr>
        <w:fldChar w:fldCharType="separate"/>
      </w:r>
      <w:r w:rsidRPr="008809D0">
        <w:rPr>
          <w:rFonts w:ascii="Times New Roman" w:hAnsi="Times New Roman"/>
          <w:b/>
          <w:sz w:val="12"/>
          <w:szCs w:val="12"/>
        </w:rPr>
        <w:t>Сергиевский</w:t>
      </w:r>
      <w:r w:rsidRPr="008809D0">
        <w:rPr>
          <w:rFonts w:ascii="Times New Roman" w:hAnsi="Times New Roman"/>
          <w:sz w:val="12"/>
          <w:szCs w:val="12"/>
        </w:rPr>
        <w:fldChar w:fldCharType="end"/>
      </w:r>
      <w:r w:rsidRPr="008809D0">
        <w:rPr>
          <w:rFonts w:ascii="Times New Roman" w:hAnsi="Times New Roman"/>
          <w:b/>
          <w:sz w:val="12"/>
          <w:szCs w:val="12"/>
        </w:rPr>
        <w:t xml:space="preserve"> Самарской области</w:t>
      </w:r>
    </w:p>
    <w:p w:rsidR="00134F7C" w:rsidRPr="008809D0" w:rsidRDefault="00134F7C" w:rsidP="00134F7C">
      <w:pPr>
        <w:spacing w:after="0" w:line="240" w:lineRule="auto"/>
        <w:jc w:val="both"/>
        <w:rPr>
          <w:rFonts w:ascii="Times New Roman" w:hAnsi="Times New Roman"/>
          <w:sz w:val="12"/>
          <w:szCs w:val="12"/>
        </w:rPr>
      </w:pPr>
      <w:r w:rsidRPr="008809D0">
        <w:rPr>
          <w:rFonts w:ascii="Times New Roman" w:hAnsi="Times New Roman"/>
          <w:sz w:val="12"/>
          <w:szCs w:val="12"/>
        </w:rPr>
        <w:t>Дата проведения публичных слушаний – с "____" ________ 20__ года по "___" ________ 20__года.</w:t>
      </w:r>
    </w:p>
    <w:p w:rsidR="00134F7C" w:rsidRPr="008809D0" w:rsidRDefault="00134F7C" w:rsidP="00134F7C">
      <w:pPr>
        <w:spacing w:after="0" w:line="240" w:lineRule="auto"/>
        <w:jc w:val="both"/>
        <w:rPr>
          <w:rFonts w:ascii="Times New Roman" w:hAnsi="Times New Roman"/>
          <w:sz w:val="12"/>
          <w:szCs w:val="12"/>
        </w:rPr>
      </w:pPr>
      <w:r w:rsidRPr="008809D0">
        <w:rPr>
          <w:rFonts w:ascii="Times New Roman" w:hAnsi="Times New Roman"/>
          <w:sz w:val="12"/>
          <w:szCs w:val="12"/>
        </w:rPr>
        <w:t>Место проведения публичных слушаний___________________</w:t>
      </w:r>
      <w:r>
        <w:rPr>
          <w:rFonts w:ascii="Times New Roman" w:hAnsi="Times New Roman"/>
          <w:sz w:val="12"/>
          <w:szCs w:val="12"/>
        </w:rPr>
        <w:t>_____________________</w:t>
      </w:r>
      <w:r w:rsidRPr="008809D0">
        <w:rPr>
          <w:rFonts w:ascii="Times New Roman" w:hAnsi="Times New Roman"/>
          <w:sz w:val="12"/>
          <w:szCs w:val="12"/>
        </w:rPr>
        <w:t>__________________________________________________</w:t>
      </w:r>
    </w:p>
    <w:p w:rsidR="00134F7C" w:rsidRPr="008809D0" w:rsidRDefault="00134F7C" w:rsidP="00134F7C">
      <w:pPr>
        <w:spacing w:after="0" w:line="240" w:lineRule="auto"/>
        <w:jc w:val="both"/>
        <w:rPr>
          <w:rFonts w:ascii="Times New Roman" w:hAnsi="Times New Roman"/>
          <w:sz w:val="12"/>
          <w:szCs w:val="12"/>
        </w:rPr>
      </w:pPr>
      <w:r w:rsidRPr="008809D0">
        <w:rPr>
          <w:rFonts w:ascii="Times New Roman" w:hAnsi="Times New Roman"/>
          <w:sz w:val="12"/>
          <w:szCs w:val="12"/>
        </w:rPr>
        <w:t xml:space="preserve">Основание проведения публичных слушаний </w:t>
      </w:r>
      <w:r w:rsidRPr="008809D0">
        <w:rPr>
          <w:rFonts w:ascii="Times New Roman" w:hAnsi="Times New Roman"/>
          <w:sz w:val="18"/>
          <w:szCs w:val="18"/>
          <w:vertAlign w:val="superscript"/>
        </w:rPr>
        <w:t>1</w:t>
      </w:r>
      <w:r w:rsidRPr="008809D0">
        <w:rPr>
          <w:rFonts w:ascii="Times New Roman" w:hAnsi="Times New Roman"/>
          <w:sz w:val="12"/>
          <w:szCs w:val="12"/>
        </w:rPr>
        <w:t>___________________________</w:t>
      </w:r>
      <w:r>
        <w:rPr>
          <w:rFonts w:ascii="Times New Roman" w:hAnsi="Times New Roman"/>
          <w:sz w:val="12"/>
          <w:szCs w:val="12"/>
        </w:rPr>
        <w:t>____________________</w:t>
      </w:r>
      <w:r w:rsidRPr="008809D0">
        <w:rPr>
          <w:rFonts w:ascii="Times New Roman" w:hAnsi="Times New Roman"/>
          <w:sz w:val="12"/>
          <w:szCs w:val="12"/>
        </w:rPr>
        <w:t>_____________________________________</w:t>
      </w:r>
    </w:p>
    <w:p w:rsidR="00134F7C" w:rsidRPr="008809D0" w:rsidRDefault="00134F7C" w:rsidP="00134F7C">
      <w:pPr>
        <w:spacing w:after="0" w:line="240" w:lineRule="auto"/>
        <w:jc w:val="both"/>
        <w:rPr>
          <w:rFonts w:ascii="Times New Roman" w:hAnsi="Times New Roman"/>
          <w:sz w:val="12"/>
          <w:szCs w:val="12"/>
        </w:rPr>
      </w:pPr>
      <w:r w:rsidRPr="008809D0">
        <w:rPr>
          <w:rFonts w:ascii="Times New Roman" w:hAnsi="Times New Roman"/>
          <w:sz w:val="12"/>
          <w:szCs w:val="12"/>
        </w:rPr>
        <w:t>Вопросы, выносимые на публичные слушания</w:t>
      </w:r>
      <w:r>
        <w:rPr>
          <w:rFonts w:ascii="Times New Roman" w:hAnsi="Times New Roman"/>
          <w:sz w:val="12"/>
          <w:szCs w:val="12"/>
        </w:rPr>
        <w:t xml:space="preserve"> </w:t>
      </w:r>
      <w:r w:rsidRPr="008809D0">
        <w:rPr>
          <w:rFonts w:ascii="Times New Roman" w:hAnsi="Times New Roman"/>
          <w:sz w:val="18"/>
          <w:szCs w:val="18"/>
          <w:vertAlign w:val="superscript"/>
        </w:rPr>
        <w:t>2</w:t>
      </w:r>
      <w:r w:rsidRPr="008809D0">
        <w:rPr>
          <w:rFonts w:ascii="Times New Roman" w:hAnsi="Times New Roman"/>
          <w:sz w:val="12"/>
          <w:szCs w:val="12"/>
        </w:rPr>
        <w:t>________________________</w:t>
      </w:r>
      <w:r>
        <w:rPr>
          <w:rFonts w:ascii="Times New Roman" w:hAnsi="Times New Roman"/>
          <w:sz w:val="12"/>
          <w:szCs w:val="12"/>
        </w:rPr>
        <w:t>____________________</w:t>
      </w:r>
      <w:r w:rsidRPr="008809D0">
        <w:rPr>
          <w:rFonts w:ascii="Times New Roman" w:hAnsi="Times New Roman"/>
          <w:sz w:val="12"/>
          <w:szCs w:val="12"/>
        </w:rPr>
        <w:t>_______________________________________</w:t>
      </w:r>
    </w:p>
    <w:p w:rsidR="00134F7C" w:rsidRPr="008809D0" w:rsidRDefault="00134F7C" w:rsidP="00134F7C">
      <w:pPr>
        <w:spacing w:after="0" w:line="240" w:lineRule="auto"/>
        <w:jc w:val="both"/>
        <w:rPr>
          <w:rFonts w:ascii="Times New Roman" w:hAnsi="Times New Roman"/>
          <w:sz w:val="12"/>
          <w:szCs w:val="12"/>
        </w:rPr>
      </w:pPr>
      <w:r w:rsidRPr="008809D0">
        <w:rPr>
          <w:rFonts w:ascii="Times New Roman" w:hAnsi="Times New Roman"/>
          <w:sz w:val="12"/>
          <w:szCs w:val="12"/>
        </w:rPr>
        <w:t>При проведении публичных слушаний участниками публичных слушаний высказаны следующие мнения, предложения и замечания: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92"/>
        <w:gridCol w:w="2483"/>
        <w:gridCol w:w="1911"/>
        <w:gridCol w:w="1276"/>
        <w:gridCol w:w="425"/>
      </w:tblGrid>
      <w:tr w:rsidR="00134F7C" w:rsidRPr="008809D0" w:rsidTr="008D7122">
        <w:trPr>
          <w:trHeight w:val="20"/>
          <w:tblHeader/>
        </w:trPr>
        <w:tc>
          <w:tcPr>
            <w:tcW w:w="426" w:type="dxa"/>
            <w:tcBorders>
              <w:top w:val="single" w:sz="4" w:space="0" w:color="auto"/>
              <w:left w:val="single" w:sz="4" w:space="0" w:color="auto"/>
              <w:bottom w:val="single" w:sz="4" w:space="0" w:color="auto"/>
              <w:right w:val="single" w:sz="4" w:space="0" w:color="auto"/>
            </w:tcBorders>
          </w:tcPr>
          <w:p w:rsidR="00134F7C" w:rsidRPr="008809D0" w:rsidRDefault="00134F7C" w:rsidP="008D7122">
            <w:pPr>
              <w:spacing w:after="0" w:line="240" w:lineRule="auto"/>
              <w:jc w:val="both"/>
              <w:rPr>
                <w:rFonts w:ascii="Times New Roman" w:hAnsi="Times New Roman"/>
                <w:sz w:val="12"/>
                <w:szCs w:val="12"/>
              </w:rPr>
            </w:pPr>
            <w:r w:rsidRPr="008809D0">
              <w:rPr>
                <w:rFonts w:ascii="Times New Roman" w:hAnsi="Times New Roman"/>
                <w:sz w:val="12"/>
                <w:szCs w:val="12"/>
              </w:rPr>
              <w:t>№</w:t>
            </w:r>
            <w:r>
              <w:rPr>
                <w:rFonts w:ascii="Times New Roman" w:hAnsi="Times New Roman"/>
                <w:sz w:val="12"/>
                <w:szCs w:val="12"/>
              </w:rPr>
              <w:t xml:space="preserve"> </w:t>
            </w:r>
            <w:proofErr w:type="gramStart"/>
            <w:r w:rsidRPr="008809D0">
              <w:rPr>
                <w:rFonts w:ascii="Times New Roman" w:hAnsi="Times New Roman"/>
                <w:sz w:val="12"/>
                <w:szCs w:val="12"/>
              </w:rPr>
              <w:t>п</w:t>
            </w:r>
            <w:proofErr w:type="gramEnd"/>
            <w:r w:rsidRPr="008809D0">
              <w:rPr>
                <w:rFonts w:ascii="Times New Roman" w:hAnsi="Times New Roman"/>
                <w:sz w:val="12"/>
                <w:szCs w:val="12"/>
              </w:rPr>
              <w:t>/п</w:t>
            </w:r>
          </w:p>
        </w:tc>
        <w:tc>
          <w:tcPr>
            <w:tcW w:w="992" w:type="dxa"/>
            <w:tcBorders>
              <w:top w:val="single" w:sz="4" w:space="0" w:color="auto"/>
              <w:left w:val="single" w:sz="4" w:space="0" w:color="auto"/>
              <w:bottom w:val="single" w:sz="4" w:space="0" w:color="auto"/>
              <w:right w:val="single" w:sz="4" w:space="0" w:color="auto"/>
            </w:tcBorders>
          </w:tcPr>
          <w:p w:rsidR="00134F7C" w:rsidRPr="008809D0" w:rsidRDefault="00134F7C" w:rsidP="008D7122">
            <w:pPr>
              <w:spacing w:after="0" w:line="240" w:lineRule="auto"/>
              <w:jc w:val="both"/>
              <w:rPr>
                <w:rFonts w:ascii="Times New Roman" w:hAnsi="Times New Roman"/>
                <w:sz w:val="12"/>
                <w:szCs w:val="12"/>
              </w:rPr>
            </w:pPr>
            <w:r w:rsidRPr="008809D0">
              <w:rPr>
                <w:rFonts w:ascii="Times New Roman" w:hAnsi="Times New Roman"/>
                <w:sz w:val="12"/>
                <w:szCs w:val="12"/>
              </w:rPr>
              <w:t>Дата и время внесения данных</w:t>
            </w:r>
          </w:p>
        </w:tc>
        <w:tc>
          <w:tcPr>
            <w:tcW w:w="2483" w:type="dxa"/>
            <w:tcBorders>
              <w:top w:val="single" w:sz="4" w:space="0" w:color="auto"/>
              <w:left w:val="single" w:sz="4" w:space="0" w:color="auto"/>
              <w:bottom w:val="single" w:sz="4" w:space="0" w:color="auto"/>
              <w:right w:val="single" w:sz="4" w:space="0" w:color="auto"/>
            </w:tcBorders>
          </w:tcPr>
          <w:p w:rsidR="00134F7C" w:rsidRPr="008809D0" w:rsidRDefault="00134F7C" w:rsidP="008D7122">
            <w:pPr>
              <w:spacing w:after="0" w:line="240" w:lineRule="auto"/>
              <w:jc w:val="both"/>
              <w:rPr>
                <w:rFonts w:ascii="Times New Roman" w:hAnsi="Times New Roman"/>
                <w:sz w:val="12"/>
                <w:szCs w:val="12"/>
              </w:rPr>
            </w:pPr>
            <w:r w:rsidRPr="008809D0">
              <w:rPr>
                <w:rFonts w:ascii="Times New Roman" w:hAnsi="Times New Roman"/>
                <w:sz w:val="12"/>
                <w:szCs w:val="12"/>
              </w:rPr>
              <w:t>Информация о мнениях, предложениях и замечаниях, высказанных по вопросам публичных слушаний</w:t>
            </w:r>
          </w:p>
        </w:tc>
        <w:tc>
          <w:tcPr>
            <w:tcW w:w="1911" w:type="dxa"/>
            <w:tcBorders>
              <w:top w:val="single" w:sz="4" w:space="0" w:color="auto"/>
              <w:left w:val="single" w:sz="4" w:space="0" w:color="auto"/>
              <w:bottom w:val="single" w:sz="4" w:space="0" w:color="auto"/>
              <w:right w:val="single" w:sz="4" w:space="0" w:color="auto"/>
            </w:tcBorders>
          </w:tcPr>
          <w:p w:rsidR="00134F7C" w:rsidRPr="008809D0" w:rsidRDefault="00134F7C" w:rsidP="008D7122">
            <w:pPr>
              <w:spacing w:after="0" w:line="240" w:lineRule="auto"/>
              <w:jc w:val="both"/>
              <w:rPr>
                <w:rFonts w:ascii="Times New Roman" w:hAnsi="Times New Roman"/>
                <w:sz w:val="12"/>
                <w:szCs w:val="12"/>
              </w:rPr>
            </w:pPr>
            <w:r w:rsidRPr="008809D0">
              <w:rPr>
                <w:rFonts w:ascii="Times New Roman" w:hAnsi="Times New Roman"/>
                <w:sz w:val="12"/>
                <w:szCs w:val="12"/>
              </w:rPr>
              <w:t>Ф.И.О. лица, выразившего мнение по вопросу публичных слушаний</w:t>
            </w:r>
          </w:p>
        </w:tc>
        <w:tc>
          <w:tcPr>
            <w:tcW w:w="1276" w:type="dxa"/>
            <w:tcBorders>
              <w:top w:val="single" w:sz="4" w:space="0" w:color="auto"/>
              <w:left w:val="single" w:sz="4" w:space="0" w:color="auto"/>
              <w:bottom w:val="single" w:sz="4" w:space="0" w:color="auto"/>
              <w:right w:val="single" w:sz="4" w:space="0" w:color="auto"/>
            </w:tcBorders>
          </w:tcPr>
          <w:p w:rsidR="00134F7C" w:rsidRPr="008809D0" w:rsidRDefault="00134F7C" w:rsidP="008D7122">
            <w:pPr>
              <w:spacing w:after="0" w:line="240" w:lineRule="auto"/>
              <w:jc w:val="both"/>
              <w:rPr>
                <w:rFonts w:ascii="Times New Roman" w:hAnsi="Times New Roman"/>
                <w:sz w:val="12"/>
                <w:szCs w:val="12"/>
              </w:rPr>
            </w:pPr>
            <w:r w:rsidRPr="008809D0">
              <w:rPr>
                <w:rFonts w:ascii="Times New Roman" w:hAnsi="Times New Roman"/>
                <w:sz w:val="12"/>
                <w:szCs w:val="12"/>
              </w:rPr>
              <w:t xml:space="preserve">Данные документа, удостоверяющего личность </w:t>
            </w:r>
          </w:p>
        </w:tc>
        <w:tc>
          <w:tcPr>
            <w:tcW w:w="425" w:type="dxa"/>
            <w:tcBorders>
              <w:top w:val="single" w:sz="4" w:space="0" w:color="auto"/>
              <w:left w:val="single" w:sz="4" w:space="0" w:color="auto"/>
              <w:bottom w:val="single" w:sz="4" w:space="0" w:color="auto"/>
              <w:right w:val="single" w:sz="4" w:space="0" w:color="auto"/>
            </w:tcBorders>
          </w:tcPr>
          <w:p w:rsidR="00134F7C" w:rsidRPr="008809D0" w:rsidRDefault="00134F7C" w:rsidP="008D7122">
            <w:pPr>
              <w:spacing w:after="0" w:line="240" w:lineRule="auto"/>
              <w:jc w:val="both"/>
              <w:rPr>
                <w:rFonts w:ascii="Times New Roman" w:hAnsi="Times New Roman"/>
                <w:sz w:val="12"/>
                <w:szCs w:val="12"/>
              </w:rPr>
            </w:pPr>
            <w:r w:rsidRPr="008809D0">
              <w:rPr>
                <w:rFonts w:ascii="Times New Roman" w:hAnsi="Times New Roman"/>
                <w:sz w:val="12"/>
                <w:szCs w:val="12"/>
              </w:rPr>
              <w:t>Подпись</w:t>
            </w:r>
          </w:p>
        </w:tc>
      </w:tr>
      <w:tr w:rsidR="00134F7C" w:rsidRPr="008809D0" w:rsidTr="008D7122">
        <w:trPr>
          <w:trHeight w:val="20"/>
        </w:trPr>
        <w:tc>
          <w:tcPr>
            <w:tcW w:w="426" w:type="dxa"/>
            <w:tcBorders>
              <w:top w:val="single" w:sz="4" w:space="0" w:color="auto"/>
              <w:left w:val="single" w:sz="4" w:space="0" w:color="auto"/>
              <w:bottom w:val="single" w:sz="4" w:space="0" w:color="auto"/>
              <w:right w:val="single" w:sz="4" w:space="0" w:color="auto"/>
            </w:tcBorders>
          </w:tcPr>
          <w:p w:rsidR="00134F7C" w:rsidRPr="008809D0" w:rsidRDefault="00134F7C" w:rsidP="008D7122">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134F7C" w:rsidRPr="008809D0" w:rsidRDefault="00134F7C" w:rsidP="008D7122">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134F7C" w:rsidRPr="008809D0" w:rsidRDefault="00134F7C" w:rsidP="008D7122">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134F7C" w:rsidRPr="008809D0" w:rsidRDefault="00134F7C" w:rsidP="008D7122">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134F7C" w:rsidRPr="008809D0" w:rsidRDefault="00134F7C" w:rsidP="008D7122">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134F7C" w:rsidRPr="008809D0" w:rsidRDefault="00134F7C" w:rsidP="008D7122">
            <w:pPr>
              <w:spacing w:after="0" w:line="240" w:lineRule="auto"/>
              <w:jc w:val="both"/>
              <w:rPr>
                <w:rFonts w:ascii="Times New Roman" w:hAnsi="Times New Roman"/>
                <w:sz w:val="12"/>
                <w:szCs w:val="12"/>
              </w:rPr>
            </w:pPr>
          </w:p>
        </w:tc>
      </w:tr>
      <w:tr w:rsidR="00134F7C" w:rsidRPr="008809D0" w:rsidTr="008D7122">
        <w:trPr>
          <w:trHeight w:val="20"/>
        </w:trPr>
        <w:tc>
          <w:tcPr>
            <w:tcW w:w="426" w:type="dxa"/>
            <w:tcBorders>
              <w:top w:val="single" w:sz="4" w:space="0" w:color="auto"/>
              <w:left w:val="single" w:sz="4" w:space="0" w:color="auto"/>
              <w:bottom w:val="single" w:sz="4" w:space="0" w:color="auto"/>
              <w:right w:val="single" w:sz="4" w:space="0" w:color="auto"/>
            </w:tcBorders>
          </w:tcPr>
          <w:p w:rsidR="00134F7C" w:rsidRPr="008809D0" w:rsidRDefault="00134F7C" w:rsidP="008D7122">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134F7C" w:rsidRPr="008809D0" w:rsidRDefault="00134F7C" w:rsidP="008D7122">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134F7C" w:rsidRPr="008809D0" w:rsidRDefault="00134F7C" w:rsidP="008D7122">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134F7C" w:rsidRPr="008809D0" w:rsidRDefault="00134F7C" w:rsidP="008D7122">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134F7C" w:rsidRPr="008809D0" w:rsidRDefault="00134F7C" w:rsidP="008D7122">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134F7C" w:rsidRPr="008809D0" w:rsidRDefault="00134F7C" w:rsidP="008D7122">
            <w:pPr>
              <w:spacing w:after="0" w:line="240" w:lineRule="auto"/>
              <w:jc w:val="both"/>
              <w:rPr>
                <w:rFonts w:ascii="Times New Roman" w:hAnsi="Times New Roman"/>
                <w:sz w:val="12"/>
                <w:szCs w:val="12"/>
              </w:rPr>
            </w:pPr>
          </w:p>
        </w:tc>
      </w:tr>
      <w:tr w:rsidR="00134F7C" w:rsidRPr="008809D0" w:rsidTr="008D7122">
        <w:trPr>
          <w:trHeight w:val="20"/>
        </w:trPr>
        <w:tc>
          <w:tcPr>
            <w:tcW w:w="426" w:type="dxa"/>
            <w:tcBorders>
              <w:top w:val="single" w:sz="4" w:space="0" w:color="auto"/>
              <w:left w:val="single" w:sz="4" w:space="0" w:color="auto"/>
              <w:bottom w:val="single" w:sz="4" w:space="0" w:color="auto"/>
              <w:right w:val="single" w:sz="4" w:space="0" w:color="auto"/>
            </w:tcBorders>
          </w:tcPr>
          <w:p w:rsidR="00134F7C" w:rsidRPr="008809D0" w:rsidRDefault="00134F7C" w:rsidP="008D7122">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134F7C" w:rsidRPr="008809D0" w:rsidRDefault="00134F7C" w:rsidP="008D7122">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134F7C" w:rsidRPr="008809D0" w:rsidRDefault="00134F7C" w:rsidP="008D7122">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134F7C" w:rsidRPr="008809D0" w:rsidRDefault="00134F7C" w:rsidP="008D7122">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134F7C" w:rsidRPr="008809D0" w:rsidRDefault="00134F7C" w:rsidP="008D7122">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134F7C" w:rsidRPr="008809D0" w:rsidRDefault="00134F7C" w:rsidP="008D7122">
            <w:pPr>
              <w:spacing w:after="0" w:line="240" w:lineRule="auto"/>
              <w:jc w:val="both"/>
              <w:rPr>
                <w:rFonts w:ascii="Times New Roman" w:hAnsi="Times New Roman"/>
                <w:sz w:val="12"/>
                <w:szCs w:val="12"/>
              </w:rPr>
            </w:pPr>
          </w:p>
        </w:tc>
      </w:tr>
    </w:tbl>
    <w:p w:rsidR="00134F7C" w:rsidRPr="008809D0" w:rsidRDefault="00134F7C" w:rsidP="00134F7C">
      <w:pPr>
        <w:spacing w:after="0" w:line="240" w:lineRule="auto"/>
        <w:jc w:val="both"/>
        <w:rPr>
          <w:rFonts w:ascii="Times New Roman" w:hAnsi="Times New Roman"/>
          <w:sz w:val="12"/>
          <w:szCs w:val="12"/>
        </w:rPr>
      </w:pPr>
      <w:r w:rsidRPr="008809D0">
        <w:rPr>
          <w:rFonts w:ascii="Times New Roman" w:hAnsi="Times New Roman"/>
          <w:sz w:val="12"/>
          <w:szCs w:val="12"/>
        </w:rPr>
        <w:t>Лицо, ответственное за ведение протокола      ________________   ______________________</w:t>
      </w:r>
    </w:p>
    <w:p w:rsidR="00134F7C" w:rsidRDefault="00134F7C" w:rsidP="00134F7C">
      <w:pPr>
        <w:spacing w:after="0" w:line="240" w:lineRule="auto"/>
        <w:jc w:val="both"/>
        <w:rPr>
          <w:rFonts w:ascii="Times New Roman" w:hAnsi="Times New Roman"/>
          <w:i/>
          <w:iCs/>
          <w:sz w:val="12"/>
          <w:szCs w:val="12"/>
        </w:rPr>
      </w:pPr>
      <w:r w:rsidRPr="008809D0">
        <w:rPr>
          <w:rFonts w:ascii="Times New Roman" w:hAnsi="Times New Roman"/>
          <w:i/>
          <w:iCs/>
          <w:sz w:val="12"/>
          <w:szCs w:val="12"/>
        </w:rPr>
        <w:t xml:space="preserve">                                                                </w:t>
      </w:r>
      <w:r>
        <w:rPr>
          <w:rFonts w:ascii="Times New Roman" w:hAnsi="Times New Roman"/>
          <w:i/>
          <w:iCs/>
          <w:sz w:val="12"/>
          <w:szCs w:val="12"/>
        </w:rPr>
        <w:t xml:space="preserve">                      </w:t>
      </w:r>
      <w:r w:rsidRPr="008809D0">
        <w:rPr>
          <w:rFonts w:ascii="Times New Roman" w:hAnsi="Times New Roman"/>
          <w:i/>
          <w:iCs/>
          <w:sz w:val="12"/>
          <w:szCs w:val="12"/>
        </w:rPr>
        <w:t xml:space="preserve">     (подпись)                                  (ФИО)                 </w:t>
      </w:r>
    </w:p>
    <w:p w:rsidR="00134F7C" w:rsidRPr="00015B29" w:rsidRDefault="00134F7C" w:rsidP="00134F7C">
      <w:pPr>
        <w:spacing w:after="0" w:line="240" w:lineRule="auto"/>
        <w:jc w:val="both"/>
        <w:rPr>
          <w:rFonts w:ascii="Times New Roman" w:hAnsi="Times New Roman"/>
          <w:iCs/>
          <w:sz w:val="12"/>
          <w:szCs w:val="12"/>
        </w:rPr>
      </w:pPr>
      <w:r w:rsidRPr="00015B29">
        <w:rPr>
          <w:rFonts w:ascii="Times New Roman" w:hAnsi="Times New Roman"/>
          <w:iCs/>
          <w:sz w:val="12"/>
          <w:szCs w:val="12"/>
        </w:rPr>
        <w:t>________</w:t>
      </w:r>
    </w:p>
    <w:p w:rsidR="00134F7C" w:rsidRPr="00015B29" w:rsidRDefault="00134F7C" w:rsidP="00134F7C">
      <w:pPr>
        <w:spacing w:after="0" w:line="240" w:lineRule="auto"/>
        <w:jc w:val="both"/>
        <w:rPr>
          <w:rFonts w:ascii="Times New Roman" w:hAnsi="Times New Roman"/>
          <w:iCs/>
          <w:sz w:val="12"/>
          <w:szCs w:val="12"/>
          <w:lang w:val="x-none"/>
        </w:rPr>
      </w:pPr>
      <w:r w:rsidRPr="00015B29">
        <w:rPr>
          <w:rFonts w:ascii="Times New Roman" w:hAnsi="Times New Roman"/>
          <w:iCs/>
          <w:sz w:val="18"/>
          <w:szCs w:val="18"/>
          <w:vertAlign w:val="superscript"/>
        </w:rPr>
        <w:t>1</w:t>
      </w:r>
      <w:proofErr w:type="gramStart"/>
      <w:r w:rsidRPr="00015B29">
        <w:rPr>
          <w:rFonts w:ascii="Times New Roman" w:hAnsi="Times New Roman"/>
          <w:iCs/>
          <w:sz w:val="12"/>
          <w:szCs w:val="12"/>
        </w:rPr>
        <w:t xml:space="preserve"> </w:t>
      </w:r>
      <w:r w:rsidRPr="00015B29">
        <w:rPr>
          <w:rFonts w:ascii="Times New Roman" w:hAnsi="Times New Roman"/>
          <w:iCs/>
          <w:sz w:val="12"/>
          <w:szCs w:val="12"/>
          <w:lang w:val="x-none"/>
        </w:rPr>
        <w:t>У</w:t>
      </w:r>
      <w:proofErr w:type="gramEnd"/>
      <w:r w:rsidRPr="00015B29">
        <w:rPr>
          <w:rFonts w:ascii="Times New Roman" w:hAnsi="Times New Roman"/>
          <w:iCs/>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134F7C" w:rsidRPr="00015B29" w:rsidRDefault="00134F7C" w:rsidP="00134F7C">
      <w:pPr>
        <w:spacing w:after="0" w:line="240" w:lineRule="auto"/>
        <w:jc w:val="both"/>
        <w:rPr>
          <w:rFonts w:ascii="Times New Roman" w:hAnsi="Times New Roman"/>
          <w:iCs/>
          <w:sz w:val="12"/>
          <w:szCs w:val="12"/>
          <w:lang w:val="x-none"/>
        </w:rPr>
      </w:pPr>
      <w:r w:rsidRPr="00015B29">
        <w:rPr>
          <w:rFonts w:ascii="Times New Roman" w:hAnsi="Times New Roman"/>
          <w:iCs/>
          <w:sz w:val="18"/>
          <w:szCs w:val="18"/>
          <w:vertAlign w:val="superscript"/>
        </w:rPr>
        <w:t>2</w:t>
      </w:r>
      <w:proofErr w:type="gramStart"/>
      <w:r w:rsidRPr="00015B29">
        <w:rPr>
          <w:rFonts w:ascii="Times New Roman" w:hAnsi="Times New Roman"/>
          <w:iCs/>
          <w:sz w:val="18"/>
          <w:szCs w:val="18"/>
        </w:rPr>
        <w:t xml:space="preserve"> </w:t>
      </w:r>
      <w:r w:rsidRPr="00015B29">
        <w:rPr>
          <w:rFonts w:ascii="Times New Roman" w:hAnsi="Times New Roman"/>
          <w:iCs/>
          <w:sz w:val="12"/>
          <w:szCs w:val="12"/>
          <w:lang w:val="x-none"/>
        </w:rPr>
        <w:t>У</w:t>
      </w:r>
      <w:proofErr w:type="gramEnd"/>
      <w:r w:rsidRPr="00015B29">
        <w:rPr>
          <w:rFonts w:ascii="Times New Roman" w:hAnsi="Times New Roman"/>
          <w:iCs/>
          <w:sz w:val="12"/>
          <w:szCs w:val="12"/>
          <w:lang w:val="x-none"/>
        </w:rPr>
        <w:t>казываются вопросы, представляемые на обсуждение путем проведения публичных слушаний.</w:t>
      </w:r>
    </w:p>
    <w:p w:rsidR="00134F7C" w:rsidRPr="008809D0" w:rsidRDefault="00134F7C" w:rsidP="00134F7C">
      <w:pPr>
        <w:spacing w:after="0" w:line="240" w:lineRule="auto"/>
        <w:jc w:val="both"/>
        <w:rPr>
          <w:rFonts w:ascii="Times New Roman" w:hAnsi="Times New Roman"/>
          <w:sz w:val="12"/>
          <w:szCs w:val="12"/>
        </w:rPr>
      </w:pPr>
      <w:r w:rsidRPr="008809D0">
        <w:rPr>
          <w:rFonts w:ascii="Times New Roman" w:hAnsi="Times New Roman"/>
          <w:sz w:val="12"/>
          <w:szCs w:val="12"/>
        </w:rPr>
        <w:t>Участниками публичных слушаний представлены следующие письменные предложения и замечания</w:t>
      </w:r>
      <w:r>
        <w:rPr>
          <w:rFonts w:ascii="Times New Roman" w:hAnsi="Times New Roman"/>
          <w:sz w:val="12"/>
          <w:szCs w:val="12"/>
        </w:rPr>
        <w:t xml:space="preserve"> </w:t>
      </w:r>
      <w:r w:rsidRPr="00015B29">
        <w:rPr>
          <w:rFonts w:ascii="Times New Roman" w:hAnsi="Times New Roman"/>
          <w:sz w:val="18"/>
          <w:szCs w:val="18"/>
          <w:vertAlign w:val="superscript"/>
        </w:rPr>
        <w:t>1</w:t>
      </w:r>
      <w:r w:rsidRPr="008809D0">
        <w:rPr>
          <w:rFonts w:ascii="Times New Roman" w:hAnsi="Times New Roman"/>
          <w:sz w:val="12"/>
          <w:szCs w:val="12"/>
        </w:rPr>
        <w:t>:</w:t>
      </w:r>
    </w:p>
    <w:p w:rsidR="00134F7C" w:rsidRPr="008809D0" w:rsidRDefault="00134F7C" w:rsidP="00134F7C">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134F7C" w:rsidRPr="008809D0" w:rsidRDefault="00134F7C" w:rsidP="00134F7C">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134F7C" w:rsidRPr="008809D0" w:rsidRDefault="00134F7C" w:rsidP="00134F7C">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134F7C" w:rsidRPr="008809D0" w:rsidRDefault="00134F7C" w:rsidP="00134F7C">
      <w:pPr>
        <w:spacing w:after="0" w:line="240" w:lineRule="auto"/>
        <w:jc w:val="both"/>
        <w:rPr>
          <w:rFonts w:ascii="Times New Roman" w:hAnsi="Times New Roman"/>
          <w:sz w:val="12"/>
          <w:szCs w:val="12"/>
        </w:rPr>
      </w:pPr>
      <w:r w:rsidRPr="008809D0">
        <w:rPr>
          <w:rFonts w:ascii="Times New Roman" w:hAnsi="Times New Roman"/>
          <w:sz w:val="12"/>
          <w:szCs w:val="12"/>
        </w:rPr>
        <w:t>Лицо, ответственное за ведение протокола      ________________   ______________________</w:t>
      </w:r>
    </w:p>
    <w:p w:rsidR="00134F7C" w:rsidRDefault="00134F7C" w:rsidP="00134F7C">
      <w:pPr>
        <w:spacing w:after="0" w:line="240" w:lineRule="auto"/>
        <w:jc w:val="both"/>
        <w:rPr>
          <w:rFonts w:ascii="Times New Roman" w:hAnsi="Times New Roman"/>
          <w:sz w:val="12"/>
          <w:szCs w:val="12"/>
        </w:rPr>
      </w:pPr>
      <w:r w:rsidRPr="008809D0">
        <w:rPr>
          <w:rFonts w:ascii="Times New Roman" w:hAnsi="Times New Roman"/>
          <w:i/>
          <w:iCs/>
          <w:sz w:val="12"/>
          <w:szCs w:val="12"/>
        </w:rPr>
        <w:t xml:space="preserve">                                                                   </w:t>
      </w:r>
      <w:r>
        <w:rPr>
          <w:rFonts w:ascii="Times New Roman" w:hAnsi="Times New Roman"/>
          <w:i/>
          <w:iCs/>
          <w:sz w:val="12"/>
          <w:szCs w:val="12"/>
        </w:rPr>
        <w:t xml:space="preserve">                      </w:t>
      </w:r>
      <w:r w:rsidRPr="008809D0">
        <w:rPr>
          <w:rFonts w:ascii="Times New Roman" w:hAnsi="Times New Roman"/>
          <w:i/>
          <w:iCs/>
          <w:sz w:val="12"/>
          <w:szCs w:val="12"/>
        </w:rPr>
        <w:t xml:space="preserve">  (подпись)                                  (ФИО)         </w:t>
      </w:r>
    </w:p>
    <w:p w:rsidR="00134F7C" w:rsidRPr="00E2159C" w:rsidRDefault="00134F7C" w:rsidP="00134F7C">
      <w:pPr>
        <w:spacing w:after="0" w:line="240" w:lineRule="auto"/>
        <w:jc w:val="both"/>
        <w:rPr>
          <w:rFonts w:ascii="Times New Roman" w:hAnsi="Times New Roman"/>
          <w:sz w:val="12"/>
          <w:szCs w:val="12"/>
        </w:rPr>
      </w:pPr>
      <w:r>
        <w:rPr>
          <w:rFonts w:ascii="Times New Roman" w:hAnsi="Times New Roman"/>
          <w:sz w:val="12"/>
          <w:szCs w:val="12"/>
        </w:rPr>
        <w:t>________</w:t>
      </w:r>
    </w:p>
    <w:p w:rsidR="00134F7C" w:rsidRPr="00E2159C" w:rsidRDefault="00134F7C" w:rsidP="00134F7C">
      <w:pPr>
        <w:spacing w:after="0" w:line="240" w:lineRule="auto"/>
        <w:jc w:val="both"/>
        <w:rPr>
          <w:rFonts w:ascii="Times New Roman" w:hAnsi="Times New Roman"/>
          <w:sz w:val="12"/>
          <w:szCs w:val="12"/>
          <w:lang w:val="x-none"/>
        </w:rPr>
      </w:pPr>
      <w:r w:rsidRPr="00E2159C">
        <w:rPr>
          <w:rFonts w:ascii="Times New Roman" w:hAnsi="Times New Roman"/>
          <w:sz w:val="18"/>
          <w:szCs w:val="18"/>
          <w:vertAlign w:val="superscript"/>
        </w:rPr>
        <w:t xml:space="preserve">1 </w:t>
      </w:r>
      <w:r w:rsidRPr="00E2159C">
        <w:rPr>
          <w:rFonts w:ascii="Times New Roman" w:hAnsi="Times New Roman"/>
          <w:sz w:val="12"/>
          <w:szCs w:val="12"/>
          <w:lang w:val="x-none"/>
        </w:rPr>
        <w:t>Данная строка включается в форму протокола при поступлении письменных предложений на бумажных носителях, для обеспечения регистрации таких предложений.</w:t>
      </w:r>
    </w:p>
    <w:p w:rsidR="00134F7C" w:rsidRPr="00EB38E7" w:rsidRDefault="00134F7C" w:rsidP="00134F7C">
      <w:pPr>
        <w:spacing w:after="0" w:line="240" w:lineRule="auto"/>
        <w:jc w:val="right"/>
        <w:rPr>
          <w:rFonts w:ascii="Times New Roman" w:hAnsi="Times New Roman"/>
          <w:i/>
          <w:sz w:val="12"/>
          <w:szCs w:val="12"/>
        </w:rPr>
      </w:pPr>
      <w:r w:rsidRPr="00EB38E7">
        <w:rPr>
          <w:rFonts w:ascii="Times New Roman" w:hAnsi="Times New Roman"/>
          <w:i/>
          <w:sz w:val="12"/>
          <w:szCs w:val="12"/>
        </w:rPr>
        <w:t>Приложение №</w:t>
      </w:r>
      <w:r>
        <w:rPr>
          <w:rFonts w:ascii="Times New Roman" w:hAnsi="Times New Roman"/>
          <w:i/>
          <w:sz w:val="12"/>
          <w:szCs w:val="12"/>
        </w:rPr>
        <w:t>4</w:t>
      </w:r>
      <w:r w:rsidRPr="00EB38E7">
        <w:rPr>
          <w:rFonts w:ascii="Times New Roman" w:hAnsi="Times New Roman"/>
          <w:i/>
          <w:sz w:val="12"/>
          <w:szCs w:val="12"/>
        </w:rPr>
        <w:t xml:space="preserve"> к Порядку </w:t>
      </w:r>
    </w:p>
    <w:p w:rsidR="00134F7C" w:rsidRPr="00EB38E7" w:rsidRDefault="00134F7C" w:rsidP="00134F7C">
      <w:pPr>
        <w:spacing w:after="0" w:line="240" w:lineRule="auto"/>
        <w:jc w:val="right"/>
        <w:rPr>
          <w:rFonts w:ascii="Times New Roman" w:hAnsi="Times New Roman"/>
          <w:i/>
          <w:sz w:val="12"/>
          <w:szCs w:val="12"/>
        </w:rPr>
      </w:pPr>
      <w:r w:rsidRPr="00EB38E7">
        <w:rPr>
          <w:rFonts w:ascii="Times New Roman" w:hAnsi="Times New Roman"/>
          <w:i/>
          <w:sz w:val="12"/>
          <w:szCs w:val="12"/>
        </w:rPr>
        <w:t>организации и проведения публичных слушаний в сельском</w:t>
      </w:r>
      <w:r w:rsidR="00720618">
        <w:rPr>
          <w:rFonts w:ascii="Times New Roman" w:hAnsi="Times New Roman"/>
          <w:i/>
          <w:sz w:val="12"/>
          <w:szCs w:val="12"/>
        </w:rPr>
        <w:t xml:space="preserve"> поселении Липовка</w:t>
      </w:r>
    </w:p>
    <w:p w:rsidR="00134F7C" w:rsidRPr="00EB38E7" w:rsidRDefault="00134F7C" w:rsidP="00134F7C">
      <w:pPr>
        <w:spacing w:after="0" w:line="240" w:lineRule="auto"/>
        <w:jc w:val="right"/>
        <w:rPr>
          <w:rFonts w:ascii="Times New Roman" w:hAnsi="Times New Roman"/>
          <w:i/>
          <w:sz w:val="12"/>
          <w:szCs w:val="12"/>
        </w:rPr>
      </w:pPr>
      <w:r w:rsidRPr="00EB38E7">
        <w:rPr>
          <w:rFonts w:ascii="Times New Roman" w:hAnsi="Times New Roman"/>
          <w:i/>
          <w:sz w:val="12"/>
          <w:szCs w:val="12"/>
        </w:rPr>
        <w:t xml:space="preserve"> муниципального района </w:t>
      </w:r>
      <w:r w:rsidRPr="00EB38E7">
        <w:rPr>
          <w:rFonts w:ascii="Times New Roman" w:hAnsi="Times New Roman"/>
          <w:i/>
          <w:sz w:val="12"/>
          <w:szCs w:val="12"/>
        </w:rPr>
        <w:fldChar w:fldCharType="begin"/>
      </w:r>
      <w:r w:rsidRPr="00EB38E7">
        <w:rPr>
          <w:rFonts w:ascii="Times New Roman" w:hAnsi="Times New Roman"/>
          <w:i/>
          <w:sz w:val="12"/>
          <w:szCs w:val="12"/>
        </w:rPr>
        <w:instrText xml:space="preserve"> MERGEFIELD "Название_района" </w:instrText>
      </w:r>
      <w:r w:rsidRPr="00EB38E7">
        <w:rPr>
          <w:rFonts w:ascii="Times New Roman" w:hAnsi="Times New Roman"/>
          <w:i/>
          <w:sz w:val="12"/>
          <w:szCs w:val="12"/>
        </w:rPr>
        <w:fldChar w:fldCharType="separate"/>
      </w:r>
      <w:r w:rsidRPr="00EB38E7">
        <w:rPr>
          <w:rFonts w:ascii="Times New Roman" w:hAnsi="Times New Roman"/>
          <w:i/>
          <w:sz w:val="12"/>
          <w:szCs w:val="12"/>
        </w:rPr>
        <w:t>Сергиевский</w:t>
      </w:r>
      <w:r w:rsidRPr="00EB38E7">
        <w:rPr>
          <w:rFonts w:ascii="Times New Roman" w:hAnsi="Times New Roman"/>
          <w:sz w:val="12"/>
          <w:szCs w:val="12"/>
        </w:rPr>
        <w:fldChar w:fldCharType="end"/>
      </w:r>
      <w:r w:rsidRPr="00EB38E7">
        <w:rPr>
          <w:rFonts w:ascii="Times New Roman" w:hAnsi="Times New Roman"/>
          <w:i/>
          <w:sz w:val="12"/>
          <w:szCs w:val="12"/>
        </w:rPr>
        <w:t xml:space="preserve"> Самарской области, </w:t>
      </w:r>
      <w:proofErr w:type="gramStart"/>
      <w:r w:rsidRPr="00EB38E7">
        <w:rPr>
          <w:rFonts w:ascii="Times New Roman" w:hAnsi="Times New Roman"/>
          <w:i/>
          <w:sz w:val="12"/>
          <w:szCs w:val="12"/>
        </w:rPr>
        <w:t>утвержденному</w:t>
      </w:r>
      <w:proofErr w:type="gramEnd"/>
      <w:r w:rsidRPr="00EB38E7">
        <w:rPr>
          <w:rFonts w:ascii="Times New Roman" w:hAnsi="Times New Roman"/>
          <w:i/>
          <w:sz w:val="12"/>
          <w:szCs w:val="12"/>
        </w:rPr>
        <w:t xml:space="preserve"> решением </w:t>
      </w:r>
    </w:p>
    <w:p w:rsidR="00134F7C" w:rsidRPr="00EB38E7" w:rsidRDefault="00134F7C" w:rsidP="00134F7C">
      <w:pPr>
        <w:spacing w:after="0" w:line="240" w:lineRule="auto"/>
        <w:jc w:val="right"/>
        <w:rPr>
          <w:rFonts w:ascii="Times New Roman" w:hAnsi="Times New Roman"/>
          <w:i/>
          <w:sz w:val="12"/>
          <w:szCs w:val="12"/>
        </w:rPr>
      </w:pPr>
      <w:r w:rsidRPr="00EB38E7">
        <w:rPr>
          <w:rFonts w:ascii="Times New Roman" w:hAnsi="Times New Roman"/>
          <w:i/>
          <w:sz w:val="12"/>
          <w:szCs w:val="12"/>
        </w:rPr>
        <w:t xml:space="preserve">Собрания представителей сельского поселения </w:t>
      </w:r>
      <w:r w:rsidR="00720618">
        <w:rPr>
          <w:rFonts w:ascii="Times New Roman" w:hAnsi="Times New Roman"/>
          <w:i/>
          <w:sz w:val="12"/>
          <w:szCs w:val="12"/>
        </w:rPr>
        <w:t>Липовка</w:t>
      </w:r>
      <w:r w:rsidRPr="00EB38E7">
        <w:rPr>
          <w:rFonts w:ascii="Times New Roman" w:hAnsi="Times New Roman"/>
          <w:i/>
          <w:sz w:val="12"/>
          <w:szCs w:val="12"/>
        </w:rPr>
        <w:t xml:space="preserve"> муниципального района </w:t>
      </w:r>
      <w:r w:rsidRPr="00EB38E7">
        <w:rPr>
          <w:rFonts w:ascii="Times New Roman" w:hAnsi="Times New Roman"/>
          <w:i/>
          <w:sz w:val="12"/>
          <w:szCs w:val="12"/>
        </w:rPr>
        <w:fldChar w:fldCharType="begin"/>
      </w:r>
      <w:r w:rsidRPr="00EB38E7">
        <w:rPr>
          <w:rFonts w:ascii="Times New Roman" w:hAnsi="Times New Roman"/>
          <w:i/>
          <w:sz w:val="12"/>
          <w:szCs w:val="12"/>
        </w:rPr>
        <w:instrText xml:space="preserve"> MERGEFIELD "Название_района" </w:instrText>
      </w:r>
      <w:r w:rsidRPr="00EB38E7">
        <w:rPr>
          <w:rFonts w:ascii="Times New Roman" w:hAnsi="Times New Roman"/>
          <w:i/>
          <w:sz w:val="12"/>
          <w:szCs w:val="12"/>
        </w:rPr>
        <w:fldChar w:fldCharType="separate"/>
      </w:r>
      <w:r w:rsidRPr="00EB38E7">
        <w:rPr>
          <w:rFonts w:ascii="Times New Roman" w:hAnsi="Times New Roman"/>
          <w:i/>
          <w:sz w:val="12"/>
          <w:szCs w:val="12"/>
        </w:rPr>
        <w:t>Сергиевский</w:t>
      </w:r>
      <w:r w:rsidRPr="00EB38E7">
        <w:rPr>
          <w:rFonts w:ascii="Times New Roman" w:hAnsi="Times New Roman"/>
          <w:sz w:val="12"/>
          <w:szCs w:val="12"/>
        </w:rPr>
        <w:fldChar w:fldCharType="end"/>
      </w:r>
      <w:r w:rsidRPr="00EB38E7">
        <w:rPr>
          <w:rFonts w:ascii="Times New Roman" w:hAnsi="Times New Roman"/>
          <w:i/>
          <w:sz w:val="12"/>
          <w:szCs w:val="12"/>
        </w:rPr>
        <w:t xml:space="preserve"> </w:t>
      </w:r>
    </w:p>
    <w:p w:rsidR="00134F7C" w:rsidRPr="00EB38E7" w:rsidRDefault="00134F7C" w:rsidP="00134F7C">
      <w:pPr>
        <w:spacing w:after="0" w:line="240" w:lineRule="auto"/>
        <w:jc w:val="right"/>
        <w:rPr>
          <w:rFonts w:ascii="Times New Roman" w:hAnsi="Times New Roman"/>
          <w:i/>
          <w:sz w:val="12"/>
          <w:szCs w:val="12"/>
        </w:rPr>
      </w:pPr>
      <w:r w:rsidRPr="00EB38E7">
        <w:rPr>
          <w:rFonts w:ascii="Times New Roman" w:hAnsi="Times New Roman"/>
          <w:i/>
          <w:sz w:val="12"/>
          <w:szCs w:val="12"/>
        </w:rPr>
        <w:t>Самарской области от 1</w:t>
      </w:r>
      <w:r w:rsidR="00720618">
        <w:rPr>
          <w:rFonts w:ascii="Times New Roman" w:hAnsi="Times New Roman"/>
          <w:i/>
          <w:sz w:val="12"/>
          <w:szCs w:val="12"/>
        </w:rPr>
        <w:t>5</w:t>
      </w:r>
      <w:r w:rsidRPr="00EB38E7">
        <w:rPr>
          <w:rFonts w:ascii="Times New Roman" w:hAnsi="Times New Roman"/>
          <w:i/>
          <w:sz w:val="12"/>
          <w:szCs w:val="12"/>
        </w:rPr>
        <w:t xml:space="preserve">.10.2015 года № </w:t>
      </w:r>
      <w:r>
        <w:rPr>
          <w:rFonts w:ascii="Times New Roman" w:hAnsi="Times New Roman"/>
          <w:i/>
          <w:sz w:val="12"/>
          <w:szCs w:val="12"/>
        </w:rPr>
        <w:t>8</w:t>
      </w:r>
    </w:p>
    <w:p w:rsidR="00134F7C" w:rsidRPr="005A5DB8" w:rsidRDefault="00134F7C" w:rsidP="00134F7C">
      <w:pPr>
        <w:spacing w:after="0" w:line="240" w:lineRule="auto"/>
        <w:jc w:val="center"/>
        <w:rPr>
          <w:rFonts w:ascii="Times New Roman" w:hAnsi="Times New Roman"/>
          <w:b/>
          <w:sz w:val="12"/>
          <w:szCs w:val="12"/>
        </w:rPr>
      </w:pPr>
      <w:r w:rsidRPr="005A5DB8">
        <w:rPr>
          <w:rFonts w:ascii="Times New Roman" w:hAnsi="Times New Roman"/>
          <w:b/>
          <w:bCs/>
          <w:sz w:val="12"/>
          <w:szCs w:val="12"/>
        </w:rPr>
        <w:t>Заключение о результатах публичных слушаний</w:t>
      </w:r>
      <w:r>
        <w:rPr>
          <w:rFonts w:ascii="Times New Roman" w:hAnsi="Times New Roman"/>
          <w:b/>
          <w:bCs/>
          <w:sz w:val="12"/>
          <w:szCs w:val="12"/>
        </w:rPr>
        <w:t xml:space="preserve"> </w:t>
      </w:r>
      <w:r w:rsidRPr="005A5DB8">
        <w:rPr>
          <w:rFonts w:ascii="Times New Roman" w:hAnsi="Times New Roman"/>
          <w:b/>
          <w:bCs/>
          <w:sz w:val="12"/>
          <w:szCs w:val="12"/>
        </w:rPr>
        <w:t xml:space="preserve">в сельском поселении </w:t>
      </w:r>
      <w:r w:rsidR="00720618">
        <w:rPr>
          <w:rFonts w:ascii="Times New Roman" w:hAnsi="Times New Roman"/>
          <w:b/>
          <w:bCs/>
          <w:sz w:val="12"/>
          <w:szCs w:val="12"/>
        </w:rPr>
        <w:t>Липовка</w:t>
      </w:r>
    </w:p>
    <w:p w:rsidR="00134F7C" w:rsidRDefault="00134F7C" w:rsidP="00134F7C">
      <w:pPr>
        <w:spacing w:after="0" w:line="240" w:lineRule="auto"/>
        <w:jc w:val="center"/>
        <w:rPr>
          <w:rFonts w:ascii="Times New Roman" w:hAnsi="Times New Roman"/>
          <w:b/>
          <w:sz w:val="12"/>
          <w:szCs w:val="12"/>
        </w:rPr>
      </w:pPr>
      <w:r w:rsidRPr="005A5DB8">
        <w:rPr>
          <w:rFonts w:ascii="Times New Roman" w:hAnsi="Times New Roman"/>
          <w:b/>
          <w:sz w:val="12"/>
          <w:szCs w:val="12"/>
        </w:rPr>
        <w:t xml:space="preserve">муниципального района </w:t>
      </w:r>
      <w:r w:rsidRPr="005A5DB8">
        <w:rPr>
          <w:rFonts w:ascii="Times New Roman" w:hAnsi="Times New Roman"/>
          <w:b/>
          <w:sz w:val="12"/>
          <w:szCs w:val="12"/>
        </w:rPr>
        <w:fldChar w:fldCharType="begin"/>
      </w:r>
      <w:r w:rsidRPr="005A5DB8">
        <w:rPr>
          <w:rFonts w:ascii="Times New Roman" w:hAnsi="Times New Roman"/>
          <w:b/>
          <w:sz w:val="12"/>
          <w:szCs w:val="12"/>
        </w:rPr>
        <w:instrText xml:space="preserve"> MERGEFIELD "Название_района" </w:instrText>
      </w:r>
      <w:r w:rsidRPr="005A5DB8">
        <w:rPr>
          <w:rFonts w:ascii="Times New Roman" w:hAnsi="Times New Roman"/>
          <w:b/>
          <w:sz w:val="12"/>
          <w:szCs w:val="12"/>
        </w:rPr>
        <w:fldChar w:fldCharType="separate"/>
      </w:r>
      <w:r w:rsidRPr="005A5DB8">
        <w:rPr>
          <w:rFonts w:ascii="Times New Roman" w:hAnsi="Times New Roman"/>
          <w:b/>
          <w:sz w:val="12"/>
          <w:szCs w:val="12"/>
        </w:rPr>
        <w:t>Сергиевский</w:t>
      </w:r>
      <w:r w:rsidRPr="005A5DB8">
        <w:rPr>
          <w:rFonts w:ascii="Times New Roman" w:hAnsi="Times New Roman"/>
          <w:sz w:val="12"/>
          <w:szCs w:val="12"/>
        </w:rPr>
        <w:fldChar w:fldCharType="end"/>
      </w:r>
      <w:r w:rsidRPr="005A5DB8">
        <w:rPr>
          <w:rFonts w:ascii="Times New Roman" w:hAnsi="Times New Roman"/>
          <w:b/>
          <w:sz w:val="12"/>
          <w:szCs w:val="12"/>
        </w:rPr>
        <w:t xml:space="preserve"> Самарской области</w:t>
      </w:r>
      <w:r>
        <w:rPr>
          <w:rFonts w:ascii="Times New Roman" w:hAnsi="Times New Roman"/>
          <w:b/>
          <w:sz w:val="12"/>
          <w:szCs w:val="12"/>
        </w:rPr>
        <w:t xml:space="preserve"> </w:t>
      </w:r>
    </w:p>
    <w:p w:rsidR="00134F7C" w:rsidRPr="005A5DB8" w:rsidRDefault="00134F7C" w:rsidP="00134F7C">
      <w:pPr>
        <w:spacing w:after="0" w:line="240" w:lineRule="auto"/>
        <w:jc w:val="center"/>
        <w:rPr>
          <w:rFonts w:ascii="Times New Roman" w:hAnsi="Times New Roman"/>
          <w:b/>
          <w:sz w:val="12"/>
          <w:szCs w:val="12"/>
        </w:rPr>
      </w:pPr>
      <w:r w:rsidRPr="005A5DB8">
        <w:rPr>
          <w:rFonts w:ascii="Times New Roman" w:hAnsi="Times New Roman"/>
          <w:b/>
          <w:bCs/>
          <w:sz w:val="12"/>
          <w:szCs w:val="12"/>
        </w:rPr>
        <w:t>по вопросу  ______________________</w:t>
      </w:r>
      <w:r>
        <w:rPr>
          <w:rFonts w:ascii="Times New Roman" w:hAnsi="Times New Roman"/>
          <w:b/>
          <w:bCs/>
          <w:sz w:val="12"/>
          <w:szCs w:val="12"/>
        </w:rPr>
        <w:t xml:space="preserve">___________ </w:t>
      </w:r>
      <w:r w:rsidRPr="005A5DB8">
        <w:rPr>
          <w:rFonts w:ascii="Times New Roman" w:hAnsi="Times New Roman"/>
          <w:b/>
          <w:sz w:val="12"/>
          <w:szCs w:val="12"/>
        </w:rPr>
        <w:t>от "___" ____________ 20___ г.</w:t>
      </w:r>
    </w:p>
    <w:p w:rsidR="00134F7C" w:rsidRPr="005A5DB8" w:rsidRDefault="00134F7C" w:rsidP="00134F7C">
      <w:pPr>
        <w:spacing w:after="0" w:line="240" w:lineRule="auto"/>
        <w:jc w:val="both"/>
        <w:rPr>
          <w:rFonts w:ascii="Times New Roman" w:hAnsi="Times New Roman"/>
          <w:sz w:val="12"/>
          <w:szCs w:val="12"/>
        </w:rPr>
      </w:pPr>
      <w:r w:rsidRPr="005A5DB8">
        <w:rPr>
          <w:rFonts w:ascii="Times New Roman" w:hAnsi="Times New Roman"/>
          <w:sz w:val="12"/>
          <w:szCs w:val="12"/>
        </w:rPr>
        <w:t>1. Дата проведения публичных слушаний – с "____"_________ 20__ года "____"_________ 20__ года.</w:t>
      </w:r>
    </w:p>
    <w:p w:rsidR="00134F7C" w:rsidRPr="005A5DB8" w:rsidRDefault="00134F7C" w:rsidP="00134F7C">
      <w:pPr>
        <w:spacing w:after="0" w:line="240" w:lineRule="auto"/>
        <w:jc w:val="both"/>
        <w:rPr>
          <w:rFonts w:ascii="Times New Roman" w:hAnsi="Times New Roman"/>
          <w:sz w:val="12"/>
          <w:szCs w:val="12"/>
        </w:rPr>
      </w:pPr>
      <w:r w:rsidRPr="005A5DB8">
        <w:rPr>
          <w:rFonts w:ascii="Times New Roman" w:hAnsi="Times New Roman"/>
          <w:sz w:val="12"/>
          <w:szCs w:val="12"/>
        </w:rPr>
        <w:t>2. Место проведения публичных слушаний – __________</w:t>
      </w:r>
      <w:r>
        <w:rPr>
          <w:rFonts w:ascii="Times New Roman" w:hAnsi="Times New Roman"/>
          <w:sz w:val="12"/>
          <w:szCs w:val="12"/>
        </w:rPr>
        <w:t>_______________________________________________________________</w:t>
      </w:r>
      <w:r w:rsidRPr="005A5DB8">
        <w:rPr>
          <w:rFonts w:ascii="Times New Roman" w:hAnsi="Times New Roman"/>
          <w:sz w:val="12"/>
          <w:szCs w:val="12"/>
        </w:rPr>
        <w:t xml:space="preserve">____________. </w:t>
      </w:r>
    </w:p>
    <w:p w:rsidR="00134F7C" w:rsidRPr="005A5DB8" w:rsidRDefault="00134F7C" w:rsidP="00134F7C">
      <w:pPr>
        <w:spacing w:after="0" w:line="240" w:lineRule="auto"/>
        <w:jc w:val="both"/>
        <w:rPr>
          <w:rFonts w:ascii="Times New Roman" w:hAnsi="Times New Roman"/>
          <w:sz w:val="12"/>
          <w:szCs w:val="12"/>
        </w:rPr>
      </w:pPr>
      <w:r w:rsidRPr="005A5DB8">
        <w:rPr>
          <w:rFonts w:ascii="Times New Roman" w:hAnsi="Times New Roman"/>
          <w:sz w:val="12"/>
          <w:szCs w:val="12"/>
        </w:rPr>
        <w:t>3. Основание проведения публичных слушаний</w:t>
      </w:r>
      <w:r w:rsidRPr="005A5DB8">
        <w:rPr>
          <w:rFonts w:ascii="Times New Roman" w:hAnsi="Times New Roman"/>
          <w:sz w:val="18"/>
          <w:szCs w:val="18"/>
          <w:vertAlign w:val="superscript"/>
        </w:rPr>
        <w:t xml:space="preserve"> 1</w:t>
      </w:r>
      <w:r w:rsidRPr="005A5DB8">
        <w:rPr>
          <w:rFonts w:ascii="Times New Roman" w:hAnsi="Times New Roman"/>
          <w:sz w:val="12"/>
          <w:szCs w:val="12"/>
        </w:rPr>
        <w:t xml:space="preserve"> – ____________</w:t>
      </w:r>
      <w:r>
        <w:rPr>
          <w:rFonts w:ascii="Times New Roman" w:hAnsi="Times New Roman"/>
          <w:sz w:val="12"/>
          <w:szCs w:val="12"/>
        </w:rPr>
        <w:t>______________________________________________________________</w:t>
      </w:r>
      <w:r w:rsidRPr="005A5DB8">
        <w:rPr>
          <w:rFonts w:ascii="Times New Roman" w:hAnsi="Times New Roman"/>
          <w:sz w:val="12"/>
          <w:szCs w:val="12"/>
        </w:rPr>
        <w:t>______.</w:t>
      </w:r>
    </w:p>
    <w:p w:rsidR="00134F7C" w:rsidRPr="005A5DB8" w:rsidRDefault="00134F7C" w:rsidP="00134F7C">
      <w:pPr>
        <w:spacing w:after="0" w:line="240" w:lineRule="auto"/>
        <w:jc w:val="both"/>
        <w:rPr>
          <w:rFonts w:ascii="Times New Roman" w:hAnsi="Times New Roman"/>
          <w:sz w:val="12"/>
          <w:szCs w:val="12"/>
        </w:rPr>
      </w:pPr>
      <w:r w:rsidRPr="005A5DB8">
        <w:rPr>
          <w:rFonts w:ascii="Times New Roman" w:hAnsi="Times New Roman"/>
          <w:sz w:val="12"/>
          <w:szCs w:val="12"/>
        </w:rPr>
        <w:t>4. Вопрос, вынесенный на публичные слушания – __________________</w:t>
      </w:r>
      <w:r>
        <w:rPr>
          <w:rFonts w:ascii="Times New Roman" w:hAnsi="Times New Roman"/>
          <w:sz w:val="12"/>
          <w:szCs w:val="12"/>
        </w:rPr>
        <w:t>__</w:t>
      </w:r>
      <w:r w:rsidRPr="005A5DB8">
        <w:rPr>
          <w:rFonts w:ascii="Times New Roman" w:hAnsi="Times New Roman"/>
          <w:sz w:val="12"/>
          <w:szCs w:val="12"/>
        </w:rPr>
        <w:t>_____________________________________________________________.</w:t>
      </w:r>
    </w:p>
    <w:p w:rsidR="00134F7C" w:rsidRPr="005A5DB8" w:rsidRDefault="00134F7C" w:rsidP="00134F7C">
      <w:pPr>
        <w:spacing w:after="0" w:line="240" w:lineRule="auto"/>
        <w:jc w:val="both"/>
        <w:rPr>
          <w:rFonts w:ascii="Times New Roman" w:hAnsi="Times New Roman"/>
          <w:sz w:val="12"/>
          <w:szCs w:val="12"/>
        </w:rPr>
      </w:pPr>
      <w:r w:rsidRPr="005A5DB8">
        <w:rPr>
          <w:rFonts w:ascii="Times New Roman" w:hAnsi="Times New Roman"/>
          <w:sz w:val="12"/>
          <w:szCs w:val="12"/>
        </w:rPr>
        <w:t>5.  "____" ________ 20__ года по адресу: __________________________  проведено мероприятие по информированию жителей поселения по вопросам публичных слушаний, в котором приняли участие</w:t>
      </w:r>
      <w:proofErr w:type="gramStart"/>
      <w:r w:rsidRPr="005A5DB8">
        <w:rPr>
          <w:rFonts w:ascii="Times New Roman" w:hAnsi="Times New Roman"/>
          <w:sz w:val="12"/>
          <w:szCs w:val="12"/>
        </w:rPr>
        <w:t xml:space="preserve"> ________ (_________________________) </w:t>
      </w:r>
      <w:proofErr w:type="gramEnd"/>
      <w:r w:rsidRPr="005A5DB8">
        <w:rPr>
          <w:rFonts w:ascii="Times New Roman" w:hAnsi="Times New Roman"/>
          <w:sz w:val="12"/>
          <w:szCs w:val="12"/>
        </w:rPr>
        <w:t xml:space="preserve">человек. </w:t>
      </w:r>
    </w:p>
    <w:p w:rsidR="00134F7C" w:rsidRPr="005A5DB8" w:rsidRDefault="00134F7C" w:rsidP="00134F7C">
      <w:pPr>
        <w:spacing w:after="0" w:line="240" w:lineRule="auto"/>
        <w:jc w:val="both"/>
        <w:rPr>
          <w:rFonts w:ascii="Times New Roman" w:hAnsi="Times New Roman"/>
          <w:sz w:val="18"/>
          <w:szCs w:val="18"/>
          <w:vertAlign w:val="superscript"/>
        </w:rPr>
      </w:pPr>
      <w:r w:rsidRPr="005A5DB8">
        <w:rPr>
          <w:rFonts w:ascii="Times New Roman" w:hAnsi="Times New Roman"/>
          <w:sz w:val="12"/>
          <w:szCs w:val="12"/>
        </w:rPr>
        <w:t xml:space="preserve">6. Мнения, предложения и замечания по проекту Устава сельского поселения </w:t>
      </w:r>
      <w:r w:rsidR="00E07ED0">
        <w:rPr>
          <w:rFonts w:ascii="Times New Roman" w:hAnsi="Times New Roman"/>
          <w:sz w:val="12"/>
          <w:szCs w:val="12"/>
        </w:rPr>
        <w:t>Л</w:t>
      </w:r>
      <w:r w:rsidR="00720618">
        <w:rPr>
          <w:rFonts w:ascii="Times New Roman" w:hAnsi="Times New Roman"/>
          <w:sz w:val="12"/>
          <w:szCs w:val="12"/>
        </w:rPr>
        <w:t>иповка</w:t>
      </w:r>
      <w:r w:rsidRPr="005A5DB8">
        <w:rPr>
          <w:rFonts w:ascii="Times New Roman" w:hAnsi="Times New Roman"/>
          <w:sz w:val="12"/>
          <w:szCs w:val="12"/>
        </w:rPr>
        <w:t xml:space="preserve"> муниципального района </w:t>
      </w:r>
      <w:r w:rsidRPr="005A5DB8">
        <w:rPr>
          <w:rFonts w:ascii="Times New Roman" w:hAnsi="Times New Roman"/>
          <w:sz w:val="12"/>
          <w:szCs w:val="12"/>
        </w:rPr>
        <w:fldChar w:fldCharType="begin"/>
      </w:r>
      <w:r w:rsidRPr="005A5DB8">
        <w:rPr>
          <w:rFonts w:ascii="Times New Roman" w:hAnsi="Times New Roman"/>
          <w:sz w:val="12"/>
          <w:szCs w:val="12"/>
        </w:rPr>
        <w:instrText xml:space="preserve"> MERGEFIELD Название_района </w:instrText>
      </w:r>
      <w:r w:rsidRPr="005A5DB8">
        <w:rPr>
          <w:rFonts w:ascii="Times New Roman" w:hAnsi="Times New Roman"/>
          <w:sz w:val="12"/>
          <w:szCs w:val="12"/>
        </w:rPr>
        <w:fldChar w:fldCharType="separate"/>
      </w:r>
      <w:r w:rsidRPr="005A5DB8">
        <w:rPr>
          <w:rFonts w:ascii="Times New Roman" w:hAnsi="Times New Roman"/>
          <w:sz w:val="12"/>
          <w:szCs w:val="12"/>
        </w:rPr>
        <w:t>Сергиевский</w:t>
      </w:r>
      <w:r w:rsidRPr="005A5DB8">
        <w:rPr>
          <w:rFonts w:ascii="Times New Roman" w:hAnsi="Times New Roman"/>
          <w:sz w:val="12"/>
          <w:szCs w:val="12"/>
        </w:rPr>
        <w:fldChar w:fldCharType="end"/>
      </w:r>
      <w:r w:rsidRPr="005A5DB8">
        <w:rPr>
          <w:rFonts w:ascii="Times New Roman" w:hAnsi="Times New Roman"/>
          <w:sz w:val="12"/>
          <w:szCs w:val="12"/>
        </w:rPr>
        <w:t xml:space="preserve"> Самарской области внесли в протокол публичных слушаний</w:t>
      </w:r>
      <w:proofErr w:type="gramStart"/>
      <w:r w:rsidRPr="005A5DB8">
        <w:rPr>
          <w:rFonts w:ascii="Times New Roman" w:hAnsi="Times New Roman"/>
          <w:sz w:val="12"/>
          <w:szCs w:val="12"/>
        </w:rPr>
        <w:t xml:space="preserve">, –  _________ (_________________________) </w:t>
      </w:r>
      <w:proofErr w:type="gramEnd"/>
      <w:r w:rsidRPr="005A5DB8">
        <w:rPr>
          <w:rFonts w:ascii="Times New Roman" w:hAnsi="Times New Roman"/>
          <w:sz w:val="12"/>
          <w:szCs w:val="12"/>
        </w:rPr>
        <w:t>человек</w:t>
      </w:r>
      <w:r>
        <w:rPr>
          <w:rFonts w:ascii="Times New Roman" w:hAnsi="Times New Roman"/>
          <w:sz w:val="12"/>
          <w:szCs w:val="12"/>
        </w:rPr>
        <w:t xml:space="preserve"> .</w:t>
      </w:r>
      <w:r w:rsidRPr="005A5DB8">
        <w:rPr>
          <w:rFonts w:ascii="Times New Roman" w:hAnsi="Times New Roman"/>
          <w:sz w:val="18"/>
          <w:szCs w:val="18"/>
          <w:vertAlign w:val="superscript"/>
        </w:rPr>
        <w:t>2</w:t>
      </w:r>
    </w:p>
    <w:p w:rsidR="00134F7C" w:rsidRDefault="00134F7C" w:rsidP="00134F7C">
      <w:pPr>
        <w:spacing w:after="0" w:line="240" w:lineRule="auto"/>
        <w:jc w:val="both"/>
        <w:rPr>
          <w:rFonts w:ascii="Times New Roman" w:hAnsi="Times New Roman"/>
          <w:sz w:val="12"/>
          <w:szCs w:val="12"/>
        </w:rPr>
      </w:pPr>
      <w:r>
        <w:rPr>
          <w:rFonts w:ascii="Times New Roman" w:hAnsi="Times New Roman"/>
          <w:sz w:val="12"/>
          <w:szCs w:val="12"/>
        </w:rPr>
        <w:t>________</w:t>
      </w:r>
    </w:p>
    <w:p w:rsidR="00134F7C" w:rsidRPr="005A5DB8" w:rsidRDefault="00134F7C" w:rsidP="00134F7C">
      <w:pPr>
        <w:spacing w:after="0" w:line="240" w:lineRule="auto"/>
        <w:jc w:val="both"/>
        <w:rPr>
          <w:rFonts w:ascii="Times New Roman" w:hAnsi="Times New Roman"/>
          <w:sz w:val="12"/>
          <w:szCs w:val="12"/>
          <w:lang w:val="x-none"/>
        </w:rPr>
      </w:pPr>
      <w:r w:rsidRPr="005A5DB8">
        <w:rPr>
          <w:rFonts w:ascii="Times New Roman" w:hAnsi="Times New Roman"/>
          <w:sz w:val="18"/>
          <w:szCs w:val="18"/>
          <w:vertAlign w:val="superscript"/>
        </w:rPr>
        <w:t>1</w:t>
      </w:r>
      <w:proofErr w:type="gramStart"/>
      <w:r w:rsidRPr="005A5DB8">
        <w:rPr>
          <w:rFonts w:ascii="Times New Roman" w:hAnsi="Times New Roman"/>
          <w:sz w:val="18"/>
          <w:szCs w:val="18"/>
          <w:vertAlign w:val="superscript"/>
        </w:rPr>
        <w:t xml:space="preserve"> </w:t>
      </w:r>
      <w:r w:rsidRPr="005A5DB8">
        <w:rPr>
          <w:rFonts w:ascii="Times New Roman" w:hAnsi="Times New Roman"/>
          <w:sz w:val="12"/>
          <w:szCs w:val="12"/>
          <w:lang w:val="x-none"/>
        </w:rPr>
        <w:t>У</w:t>
      </w:r>
      <w:proofErr w:type="gramEnd"/>
      <w:r w:rsidRPr="005A5DB8">
        <w:rPr>
          <w:rFonts w:ascii="Times New Roman" w:hAnsi="Times New Roman"/>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134F7C" w:rsidRPr="005A5DB8" w:rsidRDefault="00134F7C" w:rsidP="00134F7C">
      <w:pPr>
        <w:spacing w:after="0" w:line="240" w:lineRule="auto"/>
        <w:jc w:val="both"/>
        <w:rPr>
          <w:rFonts w:ascii="Times New Roman" w:hAnsi="Times New Roman"/>
          <w:b/>
          <w:bCs/>
          <w:iCs/>
          <w:sz w:val="12"/>
          <w:szCs w:val="12"/>
        </w:rPr>
      </w:pPr>
      <w:r w:rsidRPr="005A5DB8">
        <w:rPr>
          <w:rFonts w:ascii="Times New Roman" w:hAnsi="Times New Roman"/>
          <w:sz w:val="18"/>
          <w:szCs w:val="18"/>
          <w:vertAlign w:val="superscript"/>
        </w:rPr>
        <w:t>2</w:t>
      </w:r>
      <w:proofErr w:type="gramStart"/>
      <w:r>
        <w:rPr>
          <w:rFonts w:ascii="Times New Roman" w:hAnsi="Times New Roman"/>
          <w:sz w:val="12"/>
          <w:szCs w:val="12"/>
        </w:rPr>
        <w:t xml:space="preserve"> </w:t>
      </w:r>
      <w:r w:rsidRPr="005A5DB8">
        <w:rPr>
          <w:rFonts w:ascii="Times New Roman" w:hAnsi="Times New Roman"/>
          <w:sz w:val="12"/>
          <w:szCs w:val="12"/>
        </w:rPr>
        <w:t>Е</w:t>
      </w:r>
      <w:proofErr w:type="gramEnd"/>
      <w:r w:rsidRPr="005A5DB8">
        <w:rPr>
          <w:rFonts w:ascii="Times New Roman" w:hAnsi="Times New Roman"/>
          <w:sz w:val="12"/>
          <w:szCs w:val="12"/>
        </w:rPr>
        <w:t>сли при проведении публичных слушаний замечания, предложения и мнения не были представлены и внесены в протокол, то следует указать: не представлены.</w:t>
      </w:r>
    </w:p>
    <w:p w:rsidR="00134F7C" w:rsidRPr="00FD0C7A" w:rsidRDefault="00134F7C" w:rsidP="00134F7C">
      <w:pPr>
        <w:spacing w:after="0" w:line="240" w:lineRule="auto"/>
        <w:jc w:val="both"/>
        <w:rPr>
          <w:rFonts w:ascii="Times New Roman" w:hAnsi="Times New Roman"/>
          <w:sz w:val="12"/>
          <w:szCs w:val="12"/>
        </w:rPr>
      </w:pPr>
      <w:r w:rsidRPr="00FD0C7A">
        <w:rPr>
          <w:rFonts w:ascii="Times New Roman" w:hAnsi="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134F7C" w:rsidRPr="00FD0C7A" w:rsidRDefault="00134F7C" w:rsidP="00134F7C">
      <w:pPr>
        <w:spacing w:after="0" w:line="240" w:lineRule="auto"/>
        <w:jc w:val="both"/>
        <w:rPr>
          <w:rFonts w:ascii="Times New Roman" w:hAnsi="Times New Roman"/>
          <w:sz w:val="12"/>
          <w:szCs w:val="12"/>
        </w:rPr>
      </w:pPr>
      <w:r w:rsidRPr="00FD0C7A">
        <w:rPr>
          <w:rFonts w:ascii="Times New Roman" w:hAnsi="Times New Roman"/>
          <w:sz w:val="12"/>
          <w:szCs w:val="12"/>
        </w:rPr>
        <w:t>7.1. Мнения о целесообразности и типичные мнения, содержащие положительную оценку по вопросам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1</w:t>
      </w:r>
      <w:r w:rsidRPr="00FD0C7A">
        <w:rPr>
          <w:rFonts w:ascii="Times New Roman" w:hAnsi="Times New Roman"/>
          <w:sz w:val="12"/>
          <w:szCs w:val="12"/>
        </w:rPr>
        <w:t>:</w:t>
      </w:r>
    </w:p>
    <w:p w:rsidR="00134F7C" w:rsidRPr="00FD0C7A" w:rsidRDefault="00134F7C" w:rsidP="00134F7C">
      <w:pPr>
        <w:spacing w:after="0" w:line="240" w:lineRule="auto"/>
        <w:jc w:val="both"/>
        <w:rPr>
          <w:rFonts w:ascii="Times New Roman" w:hAnsi="Times New Roman"/>
          <w:sz w:val="12"/>
          <w:szCs w:val="12"/>
        </w:rPr>
      </w:pPr>
      <w:r w:rsidRPr="00FD0C7A">
        <w:rPr>
          <w:rFonts w:ascii="Times New Roman" w:hAnsi="Times New Roman"/>
          <w:sz w:val="12"/>
          <w:szCs w:val="12"/>
        </w:rPr>
        <w:t>____________________________________________________________________________________________________________________________.</w:t>
      </w:r>
    </w:p>
    <w:p w:rsidR="00134F7C" w:rsidRPr="00FD0C7A" w:rsidRDefault="00134F7C" w:rsidP="00134F7C">
      <w:pPr>
        <w:spacing w:after="0" w:line="240" w:lineRule="auto"/>
        <w:jc w:val="both"/>
        <w:rPr>
          <w:rFonts w:ascii="Times New Roman" w:hAnsi="Times New Roman"/>
          <w:sz w:val="12"/>
          <w:szCs w:val="12"/>
        </w:rPr>
      </w:pPr>
      <w:r w:rsidRPr="00FD0C7A">
        <w:rPr>
          <w:rFonts w:ascii="Times New Roman" w:hAnsi="Times New Roman"/>
          <w:sz w:val="12"/>
          <w:szCs w:val="12"/>
        </w:rPr>
        <w:t>7.2. Мнения, содержащие отрицательную оценку по вопросу публичных слушаний, ______________________________________________</w:t>
      </w:r>
      <w:r w:rsidRPr="00FD0C7A">
        <w:rPr>
          <w:rFonts w:ascii="Times New Roman" w:hAnsi="Times New Roman"/>
          <w:sz w:val="18"/>
          <w:szCs w:val="18"/>
          <w:vertAlign w:val="superscript"/>
        </w:rPr>
        <w:t>2</w:t>
      </w:r>
      <w:r w:rsidRPr="00FD0C7A">
        <w:rPr>
          <w:rFonts w:ascii="Times New Roman" w:hAnsi="Times New Roman"/>
          <w:sz w:val="12"/>
          <w:szCs w:val="12"/>
        </w:rPr>
        <w:t>.</w:t>
      </w:r>
    </w:p>
    <w:p w:rsidR="00134F7C" w:rsidRPr="00FD0C7A" w:rsidRDefault="00134F7C" w:rsidP="00134F7C">
      <w:pPr>
        <w:spacing w:after="0" w:line="240" w:lineRule="auto"/>
        <w:jc w:val="both"/>
        <w:rPr>
          <w:rFonts w:ascii="Times New Roman" w:hAnsi="Times New Roman"/>
          <w:sz w:val="12"/>
          <w:szCs w:val="12"/>
        </w:rPr>
      </w:pPr>
      <w:r w:rsidRPr="00FD0C7A">
        <w:rPr>
          <w:rFonts w:ascii="Times New Roman" w:hAnsi="Times New Roman"/>
          <w:sz w:val="12"/>
          <w:szCs w:val="12"/>
        </w:rPr>
        <w:t>7.3. Замечания и предложения по вопросам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3</w:t>
      </w:r>
      <w:r w:rsidRPr="00FD0C7A">
        <w:rPr>
          <w:rFonts w:ascii="Times New Roman" w:hAnsi="Times New Roman"/>
          <w:sz w:val="12"/>
          <w:szCs w:val="12"/>
        </w:rPr>
        <w:t>:</w:t>
      </w:r>
    </w:p>
    <w:p w:rsidR="00134F7C" w:rsidRPr="00FD0C7A" w:rsidRDefault="00134F7C" w:rsidP="00134F7C">
      <w:pPr>
        <w:spacing w:after="0" w:line="240" w:lineRule="auto"/>
        <w:jc w:val="both"/>
        <w:rPr>
          <w:rFonts w:ascii="Times New Roman" w:hAnsi="Times New Roman"/>
          <w:sz w:val="12"/>
          <w:szCs w:val="12"/>
        </w:rPr>
      </w:pPr>
      <w:r w:rsidRPr="00FD0C7A">
        <w:rPr>
          <w:rFonts w:ascii="Times New Roman" w:hAnsi="Times New Roman"/>
          <w:sz w:val="12"/>
          <w:szCs w:val="12"/>
        </w:rPr>
        <w:t>_______________________________________________________________________________________________</w:t>
      </w:r>
      <w:r>
        <w:rPr>
          <w:rFonts w:ascii="Times New Roman" w:hAnsi="Times New Roman"/>
          <w:sz w:val="12"/>
          <w:szCs w:val="12"/>
        </w:rPr>
        <w:t>______________________________</w:t>
      </w:r>
    </w:p>
    <w:p w:rsidR="00134F7C" w:rsidRPr="00FD0C7A" w:rsidRDefault="00134F7C" w:rsidP="00134F7C">
      <w:pPr>
        <w:spacing w:after="0" w:line="240" w:lineRule="auto"/>
        <w:jc w:val="both"/>
        <w:rPr>
          <w:rFonts w:ascii="Times New Roman" w:hAnsi="Times New Roman"/>
          <w:sz w:val="12"/>
          <w:szCs w:val="12"/>
        </w:rPr>
      </w:pPr>
      <w:r w:rsidRPr="00FD0C7A">
        <w:rPr>
          <w:rFonts w:ascii="Times New Roman" w:hAnsi="Times New Roman"/>
          <w:sz w:val="12"/>
          <w:szCs w:val="12"/>
        </w:rPr>
        <w:t>8. Не могут быть учтены следующие замечания и предложения участников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4</w:t>
      </w:r>
      <w:r w:rsidRPr="00FD0C7A">
        <w:rPr>
          <w:rFonts w:ascii="Times New Roman" w:hAnsi="Times New Roman"/>
          <w:sz w:val="12"/>
          <w:szCs w:val="1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2165"/>
        <w:gridCol w:w="2308"/>
        <w:gridCol w:w="2646"/>
      </w:tblGrid>
      <w:tr w:rsidR="00134F7C" w:rsidRPr="00FD0C7A" w:rsidTr="008D7122">
        <w:tc>
          <w:tcPr>
            <w:tcW w:w="394" w:type="dxa"/>
            <w:tcBorders>
              <w:top w:val="single" w:sz="4" w:space="0" w:color="auto"/>
              <w:left w:val="single" w:sz="4" w:space="0" w:color="auto"/>
              <w:bottom w:val="single" w:sz="4" w:space="0" w:color="auto"/>
              <w:right w:val="single" w:sz="4" w:space="0" w:color="auto"/>
            </w:tcBorders>
          </w:tcPr>
          <w:p w:rsidR="00134F7C" w:rsidRPr="00FD0C7A" w:rsidRDefault="00134F7C" w:rsidP="008D7122">
            <w:pPr>
              <w:spacing w:after="0" w:line="240" w:lineRule="auto"/>
              <w:jc w:val="both"/>
              <w:rPr>
                <w:rFonts w:ascii="Times New Roman" w:hAnsi="Times New Roman"/>
                <w:sz w:val="12"/>
                <w:szCs w:val="12"/>
              </w:rPr>
            </w:pPr>
            <w:r w:rsidRPr="00FD0C7A">
              <w:rPr>
                <w:rFonts w:ascii="Times New Roman" w:hAnsi="Times New Roman"/>
                <w:sz w:val="12"/>
                <w:szCs w:val="12"/>
              </w:rPr>
              <w:t>№</w:t>
            </w:r>
          </w:p>
        </w:tc>
        <w:tc>
          <w:tcPr>
            <w:tcW w:w="2165" w:type="dxa"/>
            <w:tcBorders>
              <w:top w:val="single" w:sz="4" w:space="0" w:color="auto"/>
              <w:left w:val="single" w:sz="4" w:space="0" w:color="auto"/>
              <w:bottom w:val="single" w:sz="4" w:space="0" w:color="auto"/>
              <w:right w:val="single" w:sz="4" w:space="0" w:color="auto"/>
            </w:tcBorders>
          </w:tcPr>
          <w:p w:rsidR="00134F7C" w:rsidRPr="00FD0C7A" w:rsidRDefault="00134F7C" w:rsidP="008D7122">
            <w:pPr>
              <w:spacing w:after="0" w:line="240" w:lineRule="auto"/>
              <w:jc w:val="both"/>
              <w:rPr>
                <w:rFonts w:ascii="Times New Roman" w:hAnsi="Times New Roman"/>
                <w:sz w:val="12"/>
                <w:szCs w:val="12"/>
              </w:rPr>
            </w:pPr>
            <w:r w:rsidRPr="00FD0C7A">
              <w:rPr>
                <w:rFonts w:ascii="Times New Roman" w:hAnsi="Times New Roman"/>
                <w:sz w:val="12"/>
                <w:szCs w:val="12"/>
              </w:rPr>
              <w:t>Ф.И.О. лица, выразившего мнение по вопросу публичных слушаний</w:t>
            </w:r>
          </w:p>
        </w:tc>
        <w:tc>
          <w:tcPr>
            <w:tcW w:w="2308" w:type="dxa"/>
            <w:tcBorders>
              <w:top w:val="single" w:sz="4" w:space="0" w:color="auto"/>
              <w:left w:val="single" w:sz="4" w:space="0" w:color="auto"/>
              <w:bottom w:val="single" w:sz="4" w:space="0" w:color="auto"/>
              <w:right w:val="single" w:sz="4" w:space="0" w:color="auto"/>
            </w:tcBorders>
          </w:tcPr>
          <w:p w:rsidR="00134F7C" w:rsidRPr="00FD0C7A" w:rsidRDefault="00134F7C" w:rsidP="008D7122">
            <w:pPr>
              <w:spacing w:after="0" w:line="240" w:lineRule="auto"/>
              <w:jc w:val="both"/>
              <w:rPr>
                <w:rFonts w:ascii="Times New Roman" w:hAnsi="Times New Roman"/>
                <w:sz w:val="12"/>
                <w:szCs w:val="12"/>
              </w:rPr>
            </w:pPr>
            <w:r w:rsidRPr="00FD0C7A">
              <w:rPr>
                <w:rFonts w:ascii="Times New Roman" w:hAnsi="Times New Roman"/>
                <w:sz w:val="12"/>
                <w:szCs w:val="12"/>
              </w:rPr>
              <w:t>Информация о возражениях, замечаниях и предложениях</w:t>
            </w:r>
          </w:p>
        </w:tc>
        <w:tc>
          <w:tcPr>
            <w:tcW w:w="2646" w:type="dxa"/>
            <w:tcBorders>
              <w:top w:val="single" w:sz="4" w:space="0" w:color="auto"/>
              <w:left w:val="single" w:sz="4" w:space="0" w:color="auto"/>
              <w:bottom w:val="single" w:sz="4" w:space="0" w:color="auto"/>
              <w:right w:val="single" w:sz="4" w:space="0" w:color="auto"/>
            </w:tcBorders>
          </w:tcPr>
          <w:p w:rsidR="00134F7C" w:rsidRPr="00FD0C7A" w:rsidRDefault="00134F7C" w:rsidP="008D7122">
            <w:pPr>
              <w:spacing w:after="0" w:line="240" w:lineRule="auto"/>
              <w:jc w:val="both"/>
              <w:rPr>
                <w:rFonts w:ascii="Times New Roman" w:hAnsi="Times New Roman"/>
                <w:sz w:val="12"/>
                <w:szCs w:val="12"/>
              </w:rPr>
            </w:pPr>
            <w:r w:rsidRPr="00FD0C7A">
              <w:rPr>
                <w:rFonts w:ascii="Times New Roman" w:hAnsi="Times New Roman"/>
                <w:sz w:val="12"/>
                <w:szCs w:val="12"/>
              </w:rPr>
              <w:t>Краткая мотивировка отклонения возражения, замечания или предложения</w:t>
            </w:r>
          </w:p>
        </w:tc>
      </w:tr>
      <w:tr w:rsidR="00134F7C" w:rsidRPr="00FD0C7A" w:rsidTr="008D7122">
        <w:tc>
          <w:tcPr>
            <w:tcW w:w="394" w:type="dxa"/>
            <w:tcBorders>
              <w:top w:val="single" w:sz="4" w:space="0" w:color="auto"/>
              <w:left w:val="single" w:sz="4" w:space="0" w:color="auto"/>
              <w:bottom w:val="single" w:sz="4" w:space="0" w:color="auto"/>
              <w:right w:val="single" w:sz="4" w:space="0" w:color="auto"/>
            </w:tcBorders>
          </w:tcPr>
          <w:p w:rsidR="00134F7C" w:rsidRPr="00FD0C7A" w:rsidRDefault="00134F7C" w:rsidP="008D712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134F7C" w:rsidRPr="00FD0C7A" w:rsidRDefault="00134F7C" w:rsidP="008D712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134F7C" w:rsidRPr="00FD0C7A" w:rsidRDefault="00134F7C" w:rsidP="008D712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134F7C" w:rsidRPr="00FD0C7A" w:rsidRDefault="00134F7C" w:rsidP="008D7122">
            <w:pPr>
              <w:spacing w:after="0" w:line="240" w:lineRule="auto"/>
              <w:jc w:val="both"/>
              <w:rPr>
                <w:rFonts w:ascii="Times New Roman" w:hAnsi="Times New Roman"/>
                <w:sz w:val="12"/>
                <w:szCs w:val="12"/>
              </w:rPr>
            </w:pPr>
          </w:p>
        </w:tc>
      </w:tr>
      <w:tr w:rsidR="00134F7C" w:rsidRPr="00FD0C7A" w:rsidTr="008D7122">
        <w:tc>
          <w:tcPr>
            <w:tcW w:w="394" w:type="dxa"/>
            <w:tcBorders>
              <w:top w:val="single" w:sz="4" w:space="0" w:color="auto"/>
              <w:left w:val="single" w:sz="4" w:space="0" w:color="auto"/>
              <w:bottom w:val="single" w:sz="4" w:space="0" w:color="auto"/>
              <w:right w:val="single" w:sz="4" w:space="0" w:color="auto"/>
            </w:tcBorders>
          </w:tcPr>
          <w:p w:rsidR="00134F7C" w:rsidRPr="00FD0C7A" w:rsidRDefault="00134F7C" w:rsidP="008D712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134F7C" w:rsidRPr="00FD0C7A" w:rsidRDefault="00134F7C" w:rsidP="008D712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134F7C" w:rsidRPr="00FD0C7A" w:rsidRDefault="00134F7C" w:rsidP="008D712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134F7C" w:rsidRPr="00FD0C7A" w:rsidRDefault="00134F7C" w:rsidP="008D7122">
            <w:pPr>
              <w:spacing w:after="0" w:line="240" w:lineRule="auto"/>
              <w:jc w:val="both"/>
              <w:rPr>
                <w:rFonts w:ascii="Times New Roman" w:hAnsi="Times New Roman"/>
                <w:sz w:val="12"/>
                <w:szCs w:val="12"/>
              </w:rPr>
            </w:pPr>
          </w:p>
        </w:tc>
      </w:tr>
      <w:tr w:rsidR="00134F7C" w:rsidRPr="00FD0C7A" w:rsidTr="008D7122">
        <w:tc>
          <w:tcPr>
            <w:tcW w:w="394" w:type="dxa"/>
            <w:tcBorders>
              <w:top w:val="single" w:sz="4" w:space="0" w:color="auto"/>
              <w:left w:val="single" w:sz="4" w:space="0" w:color="auto"/>
              <w:bottom w:val="single" w:sz="4" w:space="0" w:color="auto"/>
              <w:right w:val="single" w:sz="4" w:space="0" w:color="auto"/>
            </w:tcBorders>
          </w:tcPr>
          <w:p w:rsidR="00134F7C" w:rsidRPr="00FD0C7A" w:rsidRDefault="00134F7C" w:rsidP="008D712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134F7C" w:rsidRPr="00FD0C7A" w:rsidRDefault="00134F7C" w:rsidP="008D712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134F7C" w:rsidRPr="00FD0C7A" w:rsidRDefault="00134F7C" w:rsidP="008D712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134F7C" w:rsidRPr="00FD0C7A" w:rsidRDefault="00134F7C" w:rsidP="008D7122">
            <w:pPr>
              <w:spacing w:after="0" w:line="240" w:lineRule="auto"/>
              <w:jc w:val="both"/>
              <w:rPr>
                <w:rFonts w:ascii="Times New Roman" w:hAnsi="Times New Roman"/>
                <w:sz w:val="12"/>
                <w:szCs w:val="12"/>
              </w:rPr>
            </w:pPr>
          </w:p>
        </w:tc>
      </w:tr>
    </w:tbl>
    <w:p w:rsidR="00134F7C" w:rsidRPr="00FD0C7A" w:rsidRDefault="00134F7C" w:rsidP="00134F7C">
      <w:pPr>
        <w:spacing w:after="0" w:line="240" w:lineRule="auto"/>
        <w:jc w:val="both"/>
        <w:rPr>
          <w:rFonts w:ascii="Times New Roman" w:hAnsi="Times New Roman"/>
          <w:sz w:val="12"/>
          <w:szCs w:val="12"/>
        </w:rPr>
      </w:pPr>
      <w:r w:rsidRPr="00FD0C7A">
        <w:rPr>
          <w:rFonts w:ascii="Times New Roman" w:hAnsi="Times New Roman"/>
          <w:sz w:val="12"/>
          <w:szCs w:val="12"/>
        </w:rPr>
        <w:lastRenderedPageBreak/>
        <w:t>9. По результатам рассмотрения мнений, замечаний и предложений участников публичных слушаний рекомендуется</w:t>
      </w:r>
      <w:r>
        <w:rPr>
          <w:rFonts w:ascii="Times New Roman" w:hAnsi="Times New Roman"/>
          <w:sz w:val="12"/>
          <w:szCs w:val="12"/>
        </w:rPr>
        <w:t xml:space="preserve"> </w:t>
      </w:r>
      <w:r w:rsidRPr="00FD0C7A">
        <w:rPr>
          <w:rFonts w:ascii="Times New Roman" w:hAnsi="Times New Roman"/>
          <w:sz w:val="18"/>
          <w:szCs w:val="18"/>
          <w:vertAlign w:val="superscript"/>
        </w:rPr>
        <w:t>5</w:t>
      </w:r>
      <w:r w:rsidRPr="00FD0C7A">
        <w:rPr>
          <w:rFonts w:ascii="Times New Roman" w:hAnsi="Times New Roman"/>
          <w:sz w:val="12"/>
          <w:szCs w:val="12"/>
        </w:rPr>
        <w:t>:</w:t>
      </w:r>
    </w:p>
    <w:p w:rsidR="00134F7C" w:rsidRPr="00FD0C7A" w:rsidRDefault="00134F7C" w:rsidP="00134F7C">
      <w:pPr>
        <w:spacing w:after="0" w:line="240" w:lineRule="auto"/>
        <w:jc w:val="both"/>
        <w:rPr>
          <w:rFonts w:ascii="Times New Roman" w:hAnsi="Times New Roman"/>
          <w:sz w:val="12"/>
          <w:szCs w:val="12"/>
        </w:rPr>
      </w:pPr>
      <w:r w:rsidRPr="00FD0C7A">
        <w:rPr>
          <w:rFonts w:ascii="Times New Roman" w:hAnsi="Times New Roman"/>
          <w:sz w:val="12"/>
          <w:szCs w:val="12"/>
        </w:rPr>
        <w:t>1) _______________________________________________</w:t>
      </w:r>
      <w:r>
        <w:rPr>
          <w:rFonts w:ascii="Times New Roman" w:hAnsi="Times New Roman"/>
          <w:sz w:val="12"/>
          <w:szCs w:val="12"/>
        </w:rPr>
        <w:t>_______________________________________________________________</w:t>
      </w:r>
      <w:r w:rsidRPr="00FD0C7A">
        <w:rPr>
          <w:rFonts w:ascii="Times New Roman" w:hAnsi="Times New Roman"/>
          <w:sz w:val="12"/>
          <w:szCs w:val="12"/>
        </w:rPr>
        <w:t>____________;</w:t>
      </w:r>
    </w:p>
    <w:p w:rsidR="00134F7C" w:rsidRPr="00FD0C7A" w:rsidRDefault="00134F7C" w:rsidP="00134F7C">
      <w:pPr>
        <w:spacing w:after="0" w:line="240" w:lineRule="auto"/>
        <w:jc w:val="both"/>
        <w:rPr>
          <w:rFonts w:ascii="Times New Roman" w:hAnsi="Times New Roman"/>
          <w:sz w:val="12"/>
          <w:szCs w:val="12"/>
        </w:rPr>
      </w:pPr>
      <w:r w:rsidRPr="00FD0C7A">
        <w:rPr>
          <w:rFonts w:ascii="Times New Roman" w:hAnsi="Times New Roman"/>
          <w:sz w:val="12"/>
          <w:szCs w:val="12"/>
        </w:rPr>
        <w:t>2) _______________________________________</w:t>
      </w:r>
      <w:r>
        <w:rPr>
          <w:rFonts w:ascii="Times New Roman" w:hAnsi="Times New Roman"/>
          <w:sz w:val="12"/>
          <w:szCs w:val="12"/>
        </w:rPr>
        <w:t>________________________________________________________________</w:t>
      </w:r>
      <w:r w:rsidRPr="00FD0C7A">
        <w:rPr>
          <w:rFonts w:ascii="Times New Roman" w:hAnsi="Times New Roman"/>
          <w:sz w:val="12"/>
          <w:szCs w:val="12"/>
        </w:rPr>
        <w:t>___________________.</w:t>
      </w:r>
    </w:p>
    <w:p w:rsidR="00134F7C" w:rsidRPr="00FD0C7A" w:rsidRDefault="00134F7C" w:rsidP="00134F7C">
      <w:pPr>
        <w:spacing w:after="0" w:line="240" w:lineRule="auto"/>
        <w:jc w:val="both"/>
        <w:rPr>
          <w:rFonts w:ascii="Times New Roman" w:hAnsi="Times New Roman"/>
          <w:sz w:val="12"/>
          <w:szCs w:val="12"/>
        </w:rPr>
      </w:pPr>
      <w:r w:rsidRPr="00FD0C7A">
        <w:rPr>
          <w:rFonts w:ascii="Times New Roman" w:hAnsi="Times New Roman"/>
          <w:sz w:val="12"/>
          <w:szCs w:val="12"/>
        </w:rPr>
        <w:t>Руководитель органа, уполномоченного на проведение публичных слушаний ____________      ______________</w:t>
      </w:r>
    </w:p>
    <w:p w:rsidR="00134F7C" w:rsidRDefault="00134F7C" w:rsidP="00134F7C">
      <w:pPr>
        <w:spacing w:after="0" w:line="240" w:lineRule="auto"/>
        <w:jc w:val="center"/>
        <w:rPr>
          <w:rFonts w:ascii="Times New Roman" w:hAnsi="Times New Roman"/>
          <w:sz w:val="12"/>
          <w:szCs w:val="12"/>
        </w:rPr>
      </w:pPr>
      <w:r>
        <w:rPr>
          <w:rFonts w:ascii="Times New Roman" w:hAnsi="Times New Roman"/>
          <w:i/>
          <w:iCs/>
          <w:sz w:val="12"/>
          <w:szCs w:val="12"/>
        </w:rPr>
        <w:t xml:space="preserve">                                                                                                     (подпись)                </w:t>
      </w:r>
      <w:r w:rsidRPr="00FD0C7A">
        <w:rPr>
          <w:rFonts w:ascii="Times New Roman" w:hAnsi="Times New Roman"/>
          <w:i/>
          <w:iCs/>
          <w:sz w:val="12"/>
          <w:szCs w:val="12"/>
        </w:rPr>
        <w:t xml:space="preserve">    (ФИО)</w:t>
      </w:r>
    </w:p>
    <w:p w:rsidR="00134F7C" w:rsidRDefault="00134F7C" w:rsidP="00134F7C">
      <w:pPr>
        <w:spacing w:after="0" w:line="240" w:lineRule="auto"/>
        <w:jc w:val="both"/>
        <w:rPr>
          <w:rFonts w:ascii="Times New Roman" w:hAnsi="Times New Roman"/>
          <w:sz w:val="12"/>
          <w:szCs w:val="12"/>
        </w:rPr>
      </w:pPr>
      <w:r>
        <w:rPr>
          <w:rFonts w:ascii="Times New Roman" w:hAnsi="Times New Roman"/>
          <w:sz w:val="12"/>
          <w:szCs w:val="12"/>
        </w:rPr>
        <w:t>________</w:t>
      </w:r>
    </w:p>
    <w:p w:rsidR="00134F7C" w:rsidRPr="00FD0C7A" w:rsidRDefault="00134F7C" w:rsidP="00134F7C">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1</w:t>
      </w:r>
      <w:proofErr w:type="gramStart"/>
      <w:r>
        <w:rPr>
          <w:rFonts w:ascii="Times New Roman" w:hAnsi="Times New Roman"/>
          <w:sz w:val="12"/>
          <w:szCs w:val="12"/>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количество человек, высказавших указанные мнения. Если мнения, содержащие положительную оценку, не высказаны, то следует указать: не высказаны.</w:t>
      </w:r>
    </w:p>
    <w:p w:rsidR="00134F7C" w:rsidRPr="00FD0C7A" w:rsidRDefault="00134F7C" w:rsidP="00134F7C">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2</w:t>
      </w:r>
      <w:proofErr w:type="gramStart"/>
      <w:r w:rsidRPr="00FD0C7A">
        <w:rPr>
          <w:rFonts w:ascii="Times New Roman" w:hAnsi="Times New Roman"/>
          <w:sz w:val="18"/>
          <w:szCs w:val="18"/>
          <w:vertAlign w:val="superscript"/>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количество человек, высказавших указанные мнения. Если мнения, содержащие отрицательную оценку, не высказаны, то следует указать: не высказаны.</w:t>
      </w:r>
    </w:p>
    <w:p w:rsidR="00134F7C" w:rsidRPr="00FD0C7A" w:rsidRDefault="00134F7C" w:rsidP="00134F7C">
      <w:pPr>
        <w:spacing w:after="0" w:line="240" w:lineRule="auto"/>
        <w:jc w:val="both"/>
        <w:rPr>
          <w:rFonts w:ascii="Times New Roman" w:hAnsi="Times New Roman"/>
          <w:b/>
          <w:bCs/>
          <w:iCs/>
          <w:sz w:val="12"/>
          <w:szCs w:val="12"/>
        </w:rPr>
      </w:pPr>
      <w:r w:rsidRPr="00FD0C7A">
        <w:rPr>
          <w:rFonts w:ascii="Times New Roman" w:hAnsi="Times New Roman"/>
          <w:sz w:val="18"/>
          <w:szCs w:val="18"/>
          <w:vertAlign w:val="superscript"/>
        </w:rPr>
        <w:t>3</w:t>
      </w:r>
      <w:proofErr w:type="gramStart"/>
      <w:r>
        <w:rPr>
          <w:rFonts w:ascii="Times New Roman" w:hAnsi="Times New Roman"/>
          <w:sz w:val="12"/>
          <w:szCs w:val="12"/>
        </w:rPr>
        <w:t xml:space="preserve"> </w:t>
      </w:r>
      <w:r w:rsidRPr="00FD0C7A">
        <w:rPr>
          <w:rFonts w:ascii="Times New Roman" w:hAnsi="Times New Roman"/>
          <w:sz w:val="12"/>
          <w:szCs w:val="12"/>
        </w:rPr>
        <w:t>У</w:t>
      </w:r>
      <w:proofErr w:type="gramEnd"/>
      <w:r w:rsidRPr="00FD0C7A">
        <w:rPr>
          <w:rFonts w:ascii="Times New Roman" w:hAnsi="Times New Roman"/>
          <w:sz w:val="12"/>
          <w:szCs w:val="12"/>
        </w:rPr>
        <w:t>казывается только содержание замечаний, мнений и предложений, представленных участниками слушаний и относящихся к вопросу публичных слушаний. Если при проведении публичных слушаний замечания, предложения и мнения не были высказаны, то следует указать: не высказаны.</w:t>
      </w:r>
    </w:p>
    <w:p w:rsidR="00134F7C" w:rsidRPr="00FD0C7A" w:rsidRDefault="00134F7C" w:rsidP="00134F7C">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4</w:t>
      </w:r>
      <w:proofErr w:type="gramStart"/>
      <w:r>
        <w:rPr>
          <w:rFonts w:ascii="Times New Roman" w:hAnsi="Times New Roman"/>
          <w:sz w:val="12"/>
          <w:szCs w:val="12"/>
        </w:rPr>
        <w:t xml:space="preserve"> </w:t>
      </w:r>
      <w:r w:rsidRPr="00FD0C7A">
        <w:rPr>
          <w:rFonts w:ascii="Times New Roman" w:hAnsi="Times New Roman"/>
          <w:sz w:val="12"/>
          <w:szCs w:val="12"/>
          <w:lang w:val="x-none"/>
        </w:rPr>
        <w:t>Е</w:t>
      </w:r>
      <w:proofErr w:type="gramEnd"/>
      <w:r w:rsidRPr="00FD0C7A">
        <w:rPr>
          <w:rFonts w:ascii="Times New Roman" w:hAnsi="Times New Roman"/>
          <w:sz w:val="12"/>
          <w:szCs w:val="12"/>
          <w:lang w:val="x-none"/>
        </w:rPr>
        <w:t>сли при проведении публичных слушаний замечания и предложения не были высказаны, или все высказанные замечания и предложения рекомендуется учесть, то пункт 8 исключается.</w:t>
      </w:r>
    </w:p>
    <w:p w:rsidR="00134F7C" w:rsidRPr="00FD0C7A" w:rsidRDefault="00134F7C" w:rsidP="00134F7C">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5</w:t>
      </w:r>
      <w:proofErr w:type="gramStart"/>
      <w:r>
        <w:rPr>
          <w:rFonts w:ascii="Times New Roman" w:hAnsi="Times New Roman"/>
          <w:sz w:val="12"/>
          <w:szCs w:val="12"/>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на необходимость внесения изменений в проект муниципального правового акта, вынесенного на публичные слушания, или осуществления иных действий – при проведении публичных слушаний по другим вопросам.</w:t>
      </w:r>
    </w:p>
    <w:p w:rsidR="00251DF5" w:rsidRDefault="00251DF5" w:rsidP="00251DF5">
      <w:pPr>
        <w:spacing w:after="0" w:line="240" w:lineRule="auto"/>
        <w:jc w:val="center"/>
        <w:rPr>
          <w:rFonts w:ascii="Times New Roman" w:hAnsi="Times New Roman"/>
          <w:b/>
          <w:bCs/>
          <w:sz w:val="12"/>
          <w:szCs w:val="12"/>
        </w:rPr>
      </w:pPr>
    </w:p>
    <w:p w:rsidR="00251DF5" w:rsidRPr="00251DF5" w:rsidRDefault="00251DF5" w:rsidP="00251DF5">
      <w:pPr>
        <w:spacing w:after="0" w:line="240" w:lineRule="auto"/>
        <w:jc w:val="center"/>
        <w:rPr>
          <w:rFonts w:ascii="Times New Roman" w:hAnsi="Times New Roman"/>
          <w:b/>
          <w:bCs/>
          <w:sz w:val="12"/>
          <w:szCs w:val="12"/>
        </w:rPr>
      </w:pPr>
      <w:r w:rsidRPr="00251DF5">
        <w:rPr>
          <w:rFonts w:ascii="Times New Roman" w:hAnsi="Times New Roman"/>
          <w:b/>
          <w:bCs/>
          <w:sz w:val="12"/>
          <w:szCs w:val="12"/>
        </w:rPr>
        <w:t>СОБРАНИЕ ПРЕДСТАВИТЕЛЕЙ</w:t>
      </w:r>
    </w:p>
    <w:p w:rsidR="00251DF5" w:rsidRPr="00251DF5" w:rsidRDefault="00251DF5" w:rsidP="00251DF5">
      <w:pPr>
        <w:spacing w:after="0" w:line="240" w:lineRule="auto"/>
        <w:jc w:val="center"/>
        <w:rPr>
          <w:rFonts w:ascii="Times New Roman" w:hAnsi="Times New Roman"/>
          <w:b/>
          <w:bCs/>
          <w:sz w:val="12"/>
          <w:szCs w:val="12"/>
        </w:rPr>
      </w:pPr>
      <w:r w:rsidRPr="00251DF5">
        <w:rPr>
          <w:rFonts w:ascii="Times New Roman" w:hAnsi="Times New Roman"/>
          <w:b/>
          <w:bCs/>
          <w:sz w:val="12"/>
          <w:szCs w:val="12"/>
        </w:rPr>
        <w:t xml:space="preserve">СЕЛЬСКОГО ПОСЕЛЕНИЯ </w:t>
      </w:r>
      <w:r>
        <w:rPr>
          <w:rFonts w:ascii="Times New Roman" w:hAnsi="Times New Roman"/>
          <w:b/>
          <w:bCs/>
          <w:sz w:val="12"/>
          <w:szCs w:val="12"/>
        </w:rPr>
        <w:t>СВЕТЛОДОЛЬСК</w:t>
      </w:r>
    </w:p>
    <w:p w:rsidR="00251DF5" w:rsidRPr="00251DF5" w:rsidRDefault="00251DF5" w:rsidP="00251DF5">
      <w:pPr>
        <w:spacing w:after="0" w:line="240" w:lineRule="auto"/>
        <w:jc w:val="center"/>
        <w:rPr>
          <w:rFonts w:ascii="Times New Roman" w:hAnsi="Times New Roman"/>
          <w:b/>
          <w:bCs/>
          <w:sz w:val="12"/>
          <w:szCs w:val="12"/>
        </w:rPr>
      </w:pPr>
      <w:r w:rsidRPr="00251DF5">
        <w:rPr>
          <w:rFonts w:ascii="Times New Roman" w:hAnsi="Times New Roman"/>
          <w:b/>
          <w:bCs/>
          <w:sz w:val="12"/>
          <w:szCs w:val="12"/>
        </w:rPr>
        <w:t>МУНИЦИПАЛЬНОГО РАЙОНА СЕРГИЕВСКИЙ</w:t>
      </w:r>
    </w:p>
    <w:p w:rsidR="00251DF5" w:rsidRPr="00251DF5" w:rsidRDefault="00251DF5" w:rsidP="00251DF5">
      <w:pPr>
        <w:spacing w:after="0" w:line="240" w:lineRule="auto"/>
        <w:jc w:val="center"/>
        <w:rPr>
          <w:rFonts w:ascii="Times New Roman" w:hAnsi="Times New Roman"/>
          <w:b/>
          <w:bCs/>
          <w:sz w:val="12"/>
          <w:szCs w:val="12"/>
        </w:rPr>
      </w:pPr>
      <w:r w:rsidRPr="00251DF5">
        <w:rPr>
          <w:rFonts w:ascii="Times New Roman" w:hAnsi="Times New Roman"/>
          <w:b/>
          <w:bCs/>
          <w:sz w:val="12"/>
          <w:szCs w:val="12"/>
        </w:rPr>
        <w:t>САМАРСКОЙ ОБЛАСТИ</w:t>
      </w:r>
    </w:p>
    <w:p w:rsidR="00251DF5" w:rsidRPr="00251DF5" w:rsidRDefault="00251DF5" w:rsidP="00251DF5">
      <w:pPr>
        <w:spacing w:after="0" w:line="240" w:lineRule="auto"/>
        <w:jc w:val="center"/>
        <w:rPr>
          <w:rFonts w:ascii="Times New Roman" w:hAnsi="Times New Roman"/>
          <w:bCs/>
          <w:sz w:val="12"/>
          <w:szCs w:val="12"/>
        </w:rPr>
      </w:pPr>
    </w:p>
    <w:p w:rsidR="00251DF5" w:rsidRPr="00251DF5" w:rsidRDefault="00251DF5" w:rsidP="00251DF5">
      <w:pPr>
        <w:spacing w:after="0" w:line="240" w:lineRule="auto"/>
        <w:jc w:val="center"/>
        <w:rPr>
          <w:rFonts w:ascii="Times New Roman" w:hAnsi="Times New Roman"/>
          <w:bCs/>
          <w:sz w:val="12"/>
          <w:szCs w:val="12"/>
        </w:rPr>
      </w:pPr>
      <w:r w:rsidRPr="00251DF5">
        <w:rPr>
          <w:rFonts w:ascii="Times New Roman" w:hAnsi="Times New Roman"/>
          <w:bCs/>
          <w:sz w:val="12"/>
          <w:szCs w:val="12"/>
        </w:rPr>
        <w:t>РЕШЕНИЕ</w:t>
      </w:r>
    </w:p>
    <w:p w:rsidR="00251DF5" w:rsidRPr="00251DF5" w:rsidRDefault="00251DF5" w:rsidP="00251DF5">
      <w:pPr>
        <w:spacing w:after="0" w:line="240" w:lineRule="auto"/>
        <w:jc w:val="center"/>
        <w:rPr>
          <w:rFonts w:ascii="Times New Roman" w:hAnsi="Times New Roman"/>
          <w:bCs/>
          <w:sz w:val="12"/>
          <w:szCs w:val="12"/>
        </w:rPr>
      </w:pPr>
      <w:r w:rsidRPr="00251DF5">
        <w:rPr>
          <w:rFonts w:ascii="Times New Roman" w:hAnsi="Times New Roman"/>
          <w:bCs/>
          <w:sz w:val="12"/>
          <w:szCs w:val="12"/>
        </w:rPr>
        <w:t>1</w:t>
      </w:r>
      <w:r>
        <w:rPr>
          <w:rFonts w:ascii="Times New Roman" w:hAnsi="Times New Roman"/>
          <w:bCs/>
          <w:sz w:val="12"/>
          <w:szCs w:val="12"/>
        </w:rPr>
        <w:t>4</w:t>
      </w:r>
      <w:r w:rsidRPr="00251DF5">
        <w:rPr>
          <w:rFonts w:ascii="Times New Roman" w:hAnsi="Times New Roman"/>
          <w:bCs/>
          <w:sz w:val="12"/>
          <w:szCs w:val="12"/>
        </w:rPr>
        <w:t xml:space="preserve"> октября 2015г.                                                                                                                                                                                                                      №8</w:t>
      </w:r>
    </w:p>
    <w:p w:rsidR="00251DF5" w:rsidRDefault="00251DF5" w:rsidP="00251DF5">
      <w:pPr>
        <w:spacing w:after="0" w:line="240" w:lineRule="auto"/>
        <w:jc w:val="center"/>
        <w:rPr>
          <w:rFonts w:ascii="Times New Roman" w:hAnsi="Times New Roman"/>
          <w:b/>
          <w:bCs/>
          <w:sz w:val="12"/>
          <w:szCs w:val="12"/>
        </w:rPr>
      </w:pPr>
      <w:r w:rsidRPr="00251DF5">
        <w:rPr>
          <w:rFonts w:ascii="Times New Roman" w:hAnsi="Times New Roman"/>
          <w:b/>
          <w:bCs/>
          <w:sz w:val="12"/>
          <w:szCs w:val="12"/>
        </w:rPr>
        <w:t xml:space="preserve">Об утверждении Порядка организации и проведения публичных слушаний в сельском поселении Светлодольск </w:t>
      </w:r>
    </w:p>
    <w:p w:rsidR="00251DF5" w:rsidRPr="00251DF5" w:rsidRDefault="00251DF5" w:rsidP="00251DF5">
      <w:pPr>
        <w:spacing w:after="0" w:line="240" w:lineRule="auto"/>
        <w:jc w:val="center"/>
        <w:rPr>
          <w:rFonts w:ascii="Times New Roman" w:hAnsi="Times New Roman"/>
          <w:b/>
          <w:bCs/>
          <w:sz w:val="12"/>
          <w:szCs w:val="12"/>
        </w:rPr>
      </w:pPr>
      <w:r w:rsidRPr="00251DF5">
        <w:rPr>
          <w:rFonts w:ascii="Times New Roman" w:hAnsi="Times New Roman"/>
          <w:b/>
          <w:bCs/>
          <w:sz w:val="12"/>
          <w:szCs w:val="12"/>
        </w:rPr>
        <w:t xml:space="preserve">муниципального района </w:t>
      </w:r>
      <w:r w:rsidRPr="00251DF5">
        <w:rPr>
          <w:rFonts w:ascii="Times New Roman" w:hAnsi="Times New Roman"/>
          <w:b/>
          <w:bCs/>
          <w:sz w:val="12"/>
          <w:szCs w:val="12"/>
        </w:rPr>
        <w:fldChar w:fldCharType="begin"/>
      </w:r>
      <w:r w:rsidRPr="00251DF5">
        <w:rPr>
          <w:rFonts w:ascii="Times New Roman" w:hAnsi="Times New Roman"/>
          <w:b/>
          <w:bCs/>
          <w:sz w:val="12"/>
          <w:szCs w:val="12"/>
        </w:rPr>
        <w:instrText xml:space="preserve"> MERGEFIELD "Название_района" </w:instrText>
      </w:r>
      <w:r w:rsidRPr="00251DF5">
        <w:rPr>
          <w:rFonts w:ascii="Times New Roman" w:hAnsi="Times New Roman"/>
          <w:b/>
          <w:bCs/>
          <w:sz w:val="12"/>
          <w:szCs w:val="12"/>
        </w:rPr>
        <w:fldChar w:fldCharType="separate"/>
      </w:r>
      <w:r w:rsidRPr="00251DF5">
        <w:rPr>
          <w:rFonts w:ascii="Times New Roman" w:hAnsi="Times New Roman"/>
          <w:b/>
          <w:bCs/>
          <w:sz w:val="12"/>
          <w:szCs w:val="12"/>
        </w:rPr>
        <w:t>Сергиевский</w:t>
      </w:r>
      <w:r w:rsidRPr="00251DF5">
        <w:rPr>
          <w:rFonts w:ascii="Times New Roman" w:hAnsi="Times New Roman"/>
          <w:sz w:val="12"/>
          <w:szCs w:val="12"/>
          <w:lang w:val="x-none"/>
        </w:rPr>
        <w:fldChar w:fldCharType="end"/>
      </w:r>
      <w:r w:rsidRPr="00251DF5">
        <w:rPr>
          <w:rFonts w:ascii="Times New Roman" w:hAnsi="Times New Roman"/>
          <w:b/>
          <w:bCs/>
          <w:sz w:val="12"/>
          <w:szCs w:val="12"/>
        </w:rPr>
        <w:t xml:space="preserve"> Самарской области</w:t>
      </w:r>
    </w:p>
    <w:p w:rsidR="00251DF5" w:rsidRPr="00251DF5" w:rsidRDefault="00251DF5" w:rsidP="00251DF5">
      <w:pPr>
        <w:spacing w:after="0" w:line="240" w:lineRule="auto"/>
        <w:jc w:val="both"/>
        <w:rPr>
          <w:rFonts w:ascii="Times New Roman" w:hAnsi="Times New Roman"/>
          <w:b/>
          <w:bCs/>
          <w:sz w:val="12"/>
          <w:szCs w:val="12"/>
        </w:rPr>
      </w:pPr>
    </w:p>
    <w:p w:rsidR="00251DF5" w:rsidRPr="00251DF5" w:rsidRDefault="00251DF5" w:rsidP="00251DF5">
      <w:pPr>
        <w:spacing w:after="0" w:line="240" w:lineRule="auto"/>
        <w:ind w:firstLine="284"/>
        <w:jc w:val="both"/>
        <w:rPr>
          <w:rFonts w:ascii="Times New Roman" w:hAnsi="Times New Roman"/>
          <w:sz w:val="12"/>
          <w:szCs w:val="12"/>
        </w:rPr>
      </w:pPr>
      <w:r w:rsidRPr="00251DF5">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251DF5">
        <w:rPr>
          <w:rFonts w:ascii="Times New Roman" w:hAnsi="Times New Roman"/>
          <w:sz w:val="12"/>
          <w:szCs w:val="12"/>
        </w:rPr>
        <w:t>сельского поселения  Светлодольск</w:t>
      </w:r>
      <w:r>
        <w:rPr>
          <w:rFonts w:ascii="Times New Roman" w:hAnsi="Times New Roman"/>
          <w:sz w:val="12"/>
          <w:szCs w:val="12"/>
        </w:rPr>
        <w:t xml:space="preserve"> </w:t>
      </w:r>
      <w:r w:rsidRPr="00251DF5">
        <w:rPr>
          <w:rFonts w:ascii="Times New Roman" w:hAnsi="Times New Roman"/>
          <w:sz w:val="12"/>
          <w:szCs w:val="12"/>
        </w:rPr>
        <w:t>муниципального района Сергиевский</w:t>
      </w:r>
    </w:p>
    <w:p w:rsidR="00251DF5" w:rsidRPr="00251DF5" w:rsidRDefault="00251DF5" w:rsidP="00251DF5">
      <w:pPr>
        <w:spacing w:after="0" w:line="240" w:lineRule="auto"/>
        <w:ind w:firstLine="284"/>
        <w:jc w:val="both"/>
        <w:rPr>
          <w:rFonts w:ascii="Times New Roman" w:hAnsi="Times New Roman"/>
          <w:sz w:val="12"/>
          <w:szCs w:val="12"/>
        </w:rPr>
      </w:pPr>
      <w:r w:rsidRPr="00251DF5">
        <w:rPr>
          <w:rFonts w:ascii="Times New Roman" w:hAnsi="Times New Roman"/>
          <w:sz w:val="12"/>
          <w:szCs w:val="12"/>
        </w:rPr>
        <w:t xml:space="preserve">В соответствии с Федеральным законом «Об общих принципах организации местного самоуправления в Российской Федерации» от 06.10.2003 г. №131-ФЗ, руководствуясь Уставом сельского поселения </w:t>
      </w:r>
      <w:r w:rsidRPr="00251DF5">
        <w:rPr>
          <w:rFonts w:ascii="Times New Roman" w:hAnsi="Times New Roman"/>
          <w:bCs/>
          <w:sz w:val="12"/>
          <w:szCs w:val="12"/>
        </w:rPr>
        <w:t xml:space="preserve">Светлодольск </w:t>
      </w:r>
      <w:r w:rsidRPr="00251DF5">
        <w:rPr>
          <w:rFonts w:ascii="Times New Roman" w:hAnsi="Times New Roman"/>
          <w:sz w:val="12"/>
          <w:szCs w:val="12"/>
        </w:rPr>
        <w:t xml:space="preserve">муниципального района </w:t>
      </w:r>
      <w:r w:rsidRPr="00251DF5">
        <w:rPr>
          <w:rFonts w:ascii="Times New Roman" w:hAnsi="Times New Roman"/>
          <w:sz w:val="12"/>
          <w:szCs w:val="12"/>
        </w:rPr>
        <w:fldChar w:fldCharType="begin"/>
      </w:r>
      <w:r w:rsidRPr="00251DF5">
        <w:rPr>
          <w:rFonts w:ascii="Times New Roman" w:hAnsi="Times New Roman"/>
          <w:sz w:val="12"/>
          <w:szCs w:val="12"/>
        </w:rPr>
        <w:instrText xml:space="preserve"> MERGEFIELD "Название_района" </w:instrText>
      </w:r>
      <w:r w:rsidRPr="00251DF5">
        <w:rPr>
          <w:rFonts w:ascii="Times New Roman" w:hAnsi="Times New Roman"/>
          <w:sz w:val="12"/>
          <w:szCs w:val="12"/>
        </w:rPr>
        <w:fldChar w:fldCharType="separate"/>
      </w:r>
      <w:r w:rsidRPr="00251DF5">
        <w:rPr>
          <w:rFonts w:ascii="Times New Roman" w:hAnsi="Times New Roman"/>
          <w:sz w:val="12"/>
          <w:szCs w:val="12"/>
        </w:rPr>
        <w:t>Сергиевский</w:t>
      </w:r>
      <w:r w:rsidRPr="00251DF5">
        <w:rPr>
          <w:rFonts w:ascii="Times New Roman" w:hAnsi="Times New Roman"/>
          <w:sz w:val="12"/>
          <w:szCs w:val="12"/>
          <w:lang w:val="x-none"/>
        </w:rPr>
        <w:fldChar w:fldCharType="end"/>
      </w:r>
      <w:r w:rsidRPr="00251DF5">
        <w:rPr>
          <w:rFonts w:ascii="Times New Roman" w:hAnsi="Times New Roman"/>
          <w:sz w:val="12"/>
          <w:szCs w:val="12"/>
        </w:rPr>
        <w:t xml:space="preserve"> Самарской области, Собрание представителей сельского поселения</w:t>
      </w:r>
      <w:r w:rsidRPr="00251DF5">
        <w:rPr>
          <w:rFonts w:ascii="Times New Roman" w:hAnsi="Times New Roman"/>
          <w:b/>
          <w:bCs/>
          <w:sz w:val="12"/>
          <w:szCs w:val="12"/>
        </w:rPr>
        <w:t xml:space="preserve"> </w:t>
      </w:r>
      <w:r w:rsidRPr="00251DF5">
        <w:rPr>
          <w:rFonts w:ascii="Times New Roman" w:hAnsi="Times New Roman"/>
          <w:bCs/>
          <w:sz w:val="12"/>
          <w:szCs w:val="12"/>
        </w:rPr>
        <w:t xml:space="preserve">Светлодольск </w:t>
      </w:r>
      <w:r w:rsidRPr="00251DF5">
        <w:rPr>
          <w:rFonts w:ascii="Times New Roman" w:hAnsi="Times New Roman"/>
          <w:sz w:val="12"/>
          <w:szCs w:val="12"/>
        </w:rPr>
        <w:t xml:space="preserve">муниципального района </w:t>
      </w:r>
      <w:r w:rsidRPr="00251DF5">
        <w:rPr>
          <w:rFonts w:ascii="Times New Roman" w:hAnsi="Times New Roman"/>
          <w:sz w:val="12"/>
          <w:szCs w:val="12"/>
        </w:rPr>
        <w:fldChar w:fldCharType="begin"/>
      </w:r>
      <w:r w:rsidRPr="00251DF5">
        <w:rPr>
          <w:rFonts w:ascii="Times New Roman" w:hAnsi="Times New Roman"/>
          <w:sz w:val="12"/>
          <w:szCs w:val="12"/>
        </w:rPr>
        <w:instrText xml:space="preserve"> MERGEFIELD "Название_района" </w:instrText>
      </w:r>
      <w:r w:rsidRPr="00251DF5">
        <w:rPr>
          <w:rFonts w:ascii="Times New Roman" w:hAnsi="Times New Roman"/>
          <w:sz w:val="12"/>
          <w:szCs w:val="12"/>
        </w:rPr>
        <w:fldChar w:fldCharType="separate"/>
      </w:r>
      <w:r w:rsidRPr="00251DF5">
        <w:rPr>
          <w:rFonts w:ascii="Times New Roman" w:hAnsi="Times New Roman"/>
          <w:sz w:val="12"/>
          <w:szCs w:val="12"/>
        </w:rPr>
        <w:t>Сергиевский</w:t>
      </w:r>
      <w:r w:rsidRPr="00251DF5">
        <w:rPr>
          <w:rFonts w:ascii="Times New Roman" w:hAnsi="Times New Roman"/>
          <w:sz w:val="12"/>
          <w:szCs w:val="12"/>
          <w:lang w:val="x-none"/>
        </w:rPr>
        <w:fldChar w:fldCharType="end"/>
      </w:r>
      <w:r w:rsidRPr="00251DF5">
        <w:rPr>
          <w:rFonts w:ascii="Times New Roman" w:hAnsi="Times New Roman"/>
          <w:sz w:val="12"/>
          <w:szCs w:val="12"/>
        </w:rPr>
        <w:t xml:space="preserve"> Самарской области </w:t>
      </w:r>
    </w:p>
    <w:p w:rsidR="00251DF5" w:rsidRPr="00251DF5" w:rsidRDefault="00251DF5" w:rsidP="00251DF5">
      <w:pPr>
        <w:spacing w:after="0" w:line="240" w:lineRule="auto"/>
        <w:ind w:firstLine="284"/>
        <w:jc w:val="both"/>
        <w:rPr>
          <w:rFonts w:ascii="Times New Roman" w:hAnsi="Times New Roman"/>
          <w:b/>
          <w:sz w:val="12"/>
          <w:szCs w:val="12"/>
        </w:rPr>
      </w:pPr>
      <w:r w:rsidRPr="00251DF5">
        <w:rPr>
          <w:rFonts w:ascii="Times New Roman" w:hAnsi="Times New Roman"/>
          <w:b/>
          <w:sz w:val="12"/>
          <w:szCs w:val="12"/>
        </w:rPr>
        <w:t>РЕШИЛО:</w:t>
      </w:r>
    </w:p>
    <w:p w:rsidR="00251DF5" w:rsidRPr="00251DF5" w:rsidRDefault="00251DF5" w:rsidP="00251DF5">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251DF5">
        <w:rPr>
          <w:rFonts w:ascii="Times New Roman" w:hAnsi="Times New Roman"/>
          <w:sz w:val="12"/>
          <w:szCs w:val="12"/>
        </w:rPr>
        <w:t xml:space="preserve">Утвердить Порядок организации и проведения публичных слушаний в сельском поселении </w:t>
      </w:r>
      <w:r w:rsidRPr="00251DF5">
        <w:rPr>
          <w:rFonts w:ascii="Times New Roman" w:hAnsi="Times New Roman"/>
          <w:bCs/>
          <w:sz w:val="12"/>
          <w:szCs w:val="12"/>
        </w:rPr>
        <w:t xml:space="preserve">Светлодольск </w:t>
      </w:r>
      <w:r w:rsidRPr="00251DF5">
        <w:rPr>
          <w:rFonts w:ascii="Times New Roman" w:hAnsi="Times New Roman"/>
          <w:sz w:val="12"/>
          <w:szCs w:val="12"/>
        </w:rPr>
        <w:t xml:space="preserve">муниципального района </w:t>
      </w:r>
      <w:r w:rsidRPr="00251DF5">
        <w:rPr>
          <w:rFonts w:ascii="Times New Roman" w:hAnsi="Times New Roman"/>
          <w:sz w:val="12"/>
          <w:szCs w:val="12"/>
        </w:rPr>
        <w:fldChar w:fldCharType="begin"/>
      </w:r>
      <w:r w:rsidRPr="00251DF5">
        <w:rPr>
          <w:rFonts w:ascii="Times New Roman" w:hAnsi="Times New Roman"/>
          <w:sz w:val="12"/>
          <w:szCs w:val="12"/>
        </w:rPr>
        <w:instrText xml:space="preserve"> MERGEFIELD "Название_района" </w:instrText>
      </w:r>
      <w:r w:rsidRPr="00251DF5">
        <w:rPr>
          <w:rFonts w:ascii="Times New Roman" w:hAnsi="Times New Roman"/>
          <w:sz w:val="12"/>
          <w:szCs w:val="12"/>
        </w:rPr>
        <w:fldChar w:fldCharType="separate"/>
      </w:r>
      <w:r w:rsidRPr="00251DF5">
        <w:rPr>
          <w:rFonts w:ascii="Times New Roman" w:hAnsi="Times New Roman"/>
          <w:sz w:val="12"/>
          <w:szCs w:val="12"/>
        </w:rPr>
        <w:t>Сергиевский</w:t>
      </w:r>
      <w:r w:rsidRPr="00251DF5">
        <w:rPr>
          <w:rFonts w:ascii="Times New Roman" w:hAnsi="Times New Roman"/>
          <w:sz w:val="12"/>
          <w:szCs w:val="12"/>
          <w:lang w:val="x-none"/>
        </w:rPr>
        <w:fldChar w:fldCharType="end"/>
      </w:r>
      <w:r w:rsidRPr="00251DF5">
        <w:rPr>
          <w:rFonts w:ascii="Times New Roman" w:hAnsi="Times New Roman"/>
          <w:sz w:val="12"/>
          <w:szCs w:val="12"/>
        </w:rPr>
        <w:t xml:space="preserve"> Самарской области согласно приложению.</w:t>
      </w:r>
    </w:p>
    <w:p w:rsidR="00251DF5" w:rsidRPr="00251DF5" w:rsidRDefault="00251DF5" w:rsidP="00251DF5">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251DF5">
        <w:rPr>
          <w:rFonts w:ascii="Times New Roman" w:hAnsi="Times New Roman"/>
          <w:sz w:val="12"/>
          <w:szCs w:val="12"/>
        </w:rPr>
        <w:t xml:space="preserve">Решение Собрания представителей сельского поселения </w:t>
      </w:r>
      <w:r w:rsidRPr="00251DF5">
        <w:rPr>
          <w:rFonts w:ascii="Times New Roman" w:hAnsi="Times New Roman"/>
          <w:bCs/>
          <w:sz w:val="12"/>
          <w:szCs w:val="12"/>
        </w:rPr>
        <w:t xml:space="preserve">Светлодольск </w:t>
      </w:r>
      <w:r w:rsidRPr="00251DF5">
        <w:rPr>
          <w:rFonts w:ascii="Times New Roman" w:hAnsi="Times New Roman"/>
          <w:sz w:val="12"/>
          <w:szCs w:val="12"/>
        </w:rPr>
        <w:t xml:space="preserve">муниципального района </w:t>
      </w:r>
      <w:r w:rsidRPr="00251DF5">
        <w:rPr>
          <w:rFonts w:ascii="Times New Roman" w:hAnsi="Times New Roman"/>
          <w:sz w:val="12"/>
          <w:szCs w:val="12"/>
        </w:rPr>
        <w:fldChar w:fldCharType="begin"/>
      </w:r>
      <w:r w:rsidRPr="00251DF5">
        <w:rPr>
          <w:rFonts w:ascii="Times New Roman" w:hAnsi="Times New Roman"/>
          <w:sz w:val="12"/>
          <w:szCs w:val="12"/>
        </w:rPr>
        <w:instrText xml:space="preserve"> MERGEFIELD "Название_района" </w:instrText>
      </w:r>
      <w:r w:rsidRPr="00251DF5">
        <w:rPr>
          <w:rFonts w:ascii="Times New Roman" w:hAnsi="Times New Roman"/>
          <w:sz w:val="12"/>
          <w:szCs w:val="12"/>
        </w:rPr>
        <w:fldChar w:fldCharType="separate"/>
      </w:r>
      <w:r w:rsidRPr="00251DF5">
        <w:rPr>
          <w:rFonts w:ascii="Times New Roman" w:hAnsi="Times New Roman"/>
          <w:sz w:val="12"/>
          <w:szCs w:val="12"/>
        </w:rPr>
        <w:t>Сергиевский</w:t>
      </w:r>
      <w:r w:rsidRPr="00251DF5">
        <w:rPr>
          <w:rFonts w:ascii="Times New Roman" w:hAnsi="Times New Roman"/>
          <w:sz w:val="12"/>
          <w:szCs w:val="12"/>
          <w:lang w:val="x-none"/>
        </w:rPr>
        <w:fldChar w:fldCharType="end"/>
      </w:r>
      <w:r w:rsidRPr="00251DF5">
        <w:rPr>
          <w:rFonts w:ascii="Times New Roman" w:hAnsi="Times New Roman"/>
          <w:sz w:val="12"/>
          <w:szCs w:val="12"/>
        </w:rPr>
        <w:t xml:space="preserve"> Самарской области "</w:t>
      </w:r>
      <w:r w:rsidRPr="00251DF5">
        <w:rPr>
          <w:rFonts w:ascii="Times New Roman" w:hAnsi="Times New Roman"/>
          <w:sz w:val="12"/>
          <w:szCs w:val="12"/>
        </w:rPr>
        <w:fldChar w:fldCharType="begin"/>
      </w:r>
      <w:r w:rsidRPr="00251DF5">
        <w:rPr>
          <w:rFonts w:ascii="Times New Roman" w:hAnsi="Times New Roman"/>
          <w:sz w:val="12"/>
          <w:szCs w:val="12"/>
        </w:rPr>
        <w:instrText xml:space="preserve"> MERGEFIELD "Реквизиты_и_название_порядка__слушаний_" </w:instrText>
      </w:r>
      <w:r w:rsidRPr="00251DF5">
        <w:rPr>
          <w:rFonts w:ascii="Times New Roman" w:hAnsi="Times New Roman"/>
          <w:sz w:val="12"/>
          <w:szCs w:val="12"/>
        </w:rPr>
        <w:fldChar w:fldCharType="separate"/>
      </w:r>
      <w:r w:rsidRPr="00251DF5">
        <w:rPr>
          <w:rFonts w:ascii="Times New Roman" w:hAnsi="Times New Roman"/>
          <w:sz w:val="12"/>
          <w:szCs w:val="12"/>
        </w:rPr>
        <w:t xml:space="preserve">Об утверждении Порядка организации и проведения публичных слушаний в сельском поселении </w:t>
      </w:r>
      <w:r w:rsidRPr="00251DF5">
        <w:rPr>
          <w:rFonts w:ascii="Times New Roman" w:hAnsi="Times New Roman"/>
          <w:bCs/>
          <w:sz w:val="12"/>
          <w:szCs w:val="12"/>
        </w:rPr>
        <w:t xml:space="preserve">Светлодольск  </w:t>
      </w:r>
      <w:r w:rsidRPr="00251DF5">
        <w:rPr>
          <w:rFonts w:ascii="Times New Roman" w:hAnsi="Times New Roman"/>
          <w:sz w:val="12"/>
          <w:szCs w:val="12"/>
        </w:rPr>
        <w:t xml:space="preserve">муниципального района Сергиевский Самарской области" от 09.03. 2010 года № 3; </w:t>
      </w:r>
      <w:r w:rsidRPr="00251DF5">
        <w:rPr>
          <w:rFonts w:ascii="Times New Roman" w:hAnsi="Times New Roman"/>
          <w:sz w:val="12"/>
          <w:szCs w:val="12"/>
          <w:lang w:val="x-none"/>
        </w:rPr>
        <w:fldChar w:fldCharType="end"/>
      </w:r>
      <w:r w:rsidRPr="00251DF5">
        <w:rPr>
          <w:rFonts w:ascii="Times New Roman" w:hAnsi="Times New Roman"/>
          <w:sz w:val="12"/>
          <w:szCs w:val="12"/>
        </w:rPr>
        <w:t xml:space="preserve"> Решение Собрания представителей сельского поселения </w:t>
      </w:r>
      <w:r w:rsidRPr="00251DF5">
        <w:rPr>
          <w:rFonts w:ascii="Times New Roman" w:hAnsi="Times New Roman"/>
          <w:bCs/>
          <w:sz w:val="12"/>
          <w:szCs w:val="12"/>
        </w:rPr>
        <w:t xml:space="preserve">Светлодольск </w:t>
      </w:r>
      <w:r w:rsidRPr="00251DF5">
        <w:rPr>
          <w:rFonts w:ascii="Times New Roman" w:hAnsi="Times New Roman"/>
          <w:sz w:val="12"/>
          <w:szCs w:val="12"/>
        </w:rPr>
        <w:t xml:space="preserve">муниципального района </w:t>
      </w:r>
      <w:r w:rsidRPr="00251DF5">
        <w:rPr>
          <w:rFonts w:ascii="Times New Roman" w:hAnsi="Times New Roman"/>
          <w:sz w:val="12"/>
          <w:szCs w:val="12"/>
        </w:rPr>
        <w:fldChar w:fldCharType="begin"/>
      </w:r>
      <w:r w:rsidRPr="00251DF5">
        <w:rPr>
          <w:rFonts w:ascii="Times New Roman" w:hAnsi="Times New Roman"/>
          <w:sz w:val="12"/>
          <w:szCs w:val="12"/>
        </w:rPr>
        <w:instrText xml:space="preserve"> MERGEFIELD "Название_района" </w:instrText>
      </w:r>
      <w:r w:rsidRPr="00251DF5">
        <w:rPr>
          <w:rFonts w:ascii="Times New Roman" w:hAnsi="Times New Roman"/>
          <w:sz w:val="12"/>
          <w:szCs w:val="12"/>
        </w:rPr>
        <w:fldChar w:fldCharType="separate"/>
      </w:r>
      <w:r w:rsidRPr="00251DF5">
        <w:rPr>
          <w:rFonts w:ascii="Times New Roman" w:hAnsi="Times New Roman"/>
          <w:sz w:val="12"/>
          <w:szCs w:val="12"/>
        </w:rPr>
        <w:t>Сергиевский</w:t>
      </w:r>
      <w:r w:rsidRPr="00251DF5">
        <w:rPr>
          <w:rFonts w:ascii="Times New Roman" w:hAnsi="Times New Roman"/>
          <w:sz w:val="12"/>
          <w:szCs w:val="12"/>
          <w:lang w:val="x-none"/>
        </w:rPr>
        <w:fldChar w:fldCharType="end"/>
      </w:r>
      <w:r w:rsidRPr="00251DF5">
        <w:rPr>
          <w:rFonts w:ascii="Times New Roman" w:hAnsi="Times New Roman"/>
          <w:sz w:val="12"/>
          <w:szCs w:val="12"/>
        </w:rPr>
        <w:t xml:space="preserve"> Самарской области от 23.04.2010г. № 8  «О внесении изменений и дополнений в Решение Собрания Представителей сельского поселения </w:t>
      </w:r>
      <w:r w:rsidRPr="00251DF5">
        <w:rPr>
          <w:rFonts w:ascii="Times New Roman" w:hAnsi="Times New Roman"/>
          <w:bCs/>
          <w:sz w:val="12"/>
          <w:szCs w:val="12"/>
        </w:rPr>
        <w:t>Светлодольск</w:t>
      </w:r>
      <w:r w:rsidRPr="00251DF5">
        <w:rPr>
          <w:rFonts w:ascii="Times New Roman" w:hAnsi="Times New Roman"/>
          <w:sz w:val="12"/>
          <w:szCs w:val="12"/>
        </w:rPr>
        <w:t xml:space="preserve"> муниципального района Сергиевский № 3 от 09.03.2010 года «Об утверждении Порядка организации и проведения публичных слушаний в сельском  поселении </w:t>
      </w:r>
      <w:r w:rsidRPr="00251DF5">
        <w:rPr>
          <w:rFonts w:ascii="Times New Roman" w:hAnsi="Times New Roman"/>
          <w:bCs/>
          <w:sz w:val="12"/>
          <w:szCs w:val="12"/>
        </w:rPr>
        <w:t xml:space="preserve">Светлодольск </w:t>
      </w:r>
      <w:r w:rsidRPr="00251DF5">
        <w:rPr>
          <w:rFonts w:ascii="Times New Roman" w:hAnsi="Times New Roman"/>
          <w:sz w:val="12"/>
          <w:szCs w:val="12"/>
        </w:rPr>
        <w:t xml:space="preserve">муниципального района Сергиевский»»; </w:t>
      </w:r>
      <w:proofErr w:type="gramStart"/>
      <w:r w:rsidRPr="00251DF5">
        <w:rPr>
          <w:rFonts w:ascii="Times New Roman" w:hAnsi="Times New Roman"/>
          <w:sz w:val="12"/>
          <w:szCs w:val="12"/>
        </w:rPr>
        <w:t xml:space="preserve">Решение Собрания представителей сельского поселения </w:t>
      </w:r>
      <w:r w:rsidRPr="00251DF5">
        <w:rPr>
          <w:rFonts w:ascii="Times New Roman" w:hAnsi="Times New Roman"/>
          <w:bCs/>
          <w:sz w:val="12"/>
          <w:szCs w:val="12"/>
        </w:rPr>
        <w:t xml:space="preserve">Светлодольск </w:t>
      </w:r>
      <w:r w:rsidRPr="00251DF5">
        <w:rPr>
          <w:rFonts w:ascii="Times New Roman" w:hAnsi="Times New Roman"/>
          <w:sz w:val="12"/>
          <w:szCs w:val="12"/>
        </w:rPr>
        <w:t xml:space="preserve">муниципального района </w:t>
      </w:r>
      <w:r w:rsidRPr="00251DF5">
        <w:rPr>
          <w:rFonts w:ascii="Times New Roman" w:hAnsi="Times New Roman"/>
          <w:sz w:val="12"/>
          <w:szCs w:val="12"/>
        </w:rPr>
        <w:fldChar w:fldCharType="begin"/>
      </w:r>
      <w:r w:rsidRPr="00251DF5">
        <w:rPr>
          <w:rFonts w:ascii="Times New Roman" w:hAnsi="Times New Roman"/>
          <w:sz w:val="12"/>
          <w:szCs w:val="12"/>
        </w:rPr>
        <w:instrText xml:space="preserve"> MERGEFIELD "Название_района" </w:instrText>
      </w:r>
      <w:r w:rsidRPr="00251DF5">
        <w:rPr>
          <w:rFonts w:ascii="Times New Roman" w:hAnsi="Times New Roman"/>
          <w:sz w:val="12"/>
          <w:szCs w:val="12"/>
        </w:rPr>
        <w:fldChar w:fldCharType="separate"/>
      </w:r>
      <w:r w:rsidRPr="00251DF5">
        <w:rPr>
          <w:rFonts w:ascii="Times New Roman" w:hAnsi="Times New Roman"/>
          <w:sz w:val="12"/>
          <w:szCs w:val="12"/>
        </w:rPr>
        <w:t>Сергиевский</w:t>
      </w:r>
      <w:r w:rsidRPr="00251DF5">
        <w:rPr>
          <w:rFonts w:ascii="Times New Roman" w:hAnsi="Times New Roman"/>
          <w:sz w:val="12"/>
          <w:szCs w:val="12"/>
          <w:lang w:val="x-none"/>
        </w:rPr>
        <w:fldChar w:fldCharType="end"/>
      </w:r>
      <w:r w:rsidRPr="00251DF5">
        <w:rPr>
          <w:rFonts w:ascii="Times New Roman" w:hAnsi="Times New Roman"/>
          <w:sz w:val="12"/>
          <w:szCs w:val="12"/>
        </w:rPr>
        <w:t xml:space="preserve"> Самарской области от 13.12.2011 № 18  «О внесении изменений и дополнений в Решение Собрания Представителей сельского поселения </w:t>
      </w:r>
      <w:r w:rsidRPr="00251DF5">
        <w:rPr>
          <w:rFonts w:ascii="Times New Roman" w:hAnsi="Times New Roman"/>
          <w:bCs/>
          <w:sz w:val="12"/>
          <w:szCs w:val="12"/>
        </w:rPr>
        <w:t xml:space="preserve">Светлодольск </w:t>
      </w:r>
      <w:r w:rsidRPr="00251DF5">
        <w:rPr>
          <w:rFonts w:ascii="Times New Roman" w:hAnsi="Times New Roman"/>
          <w:sz w:val="12"/>
          <w:szCs w:val="12"/>
        </w:rPr>
        <w:t xml:space="preserve">муниципального района Сергиевский № 3 от 09.03.2010 года «Об утверждении Порядка организации и проведения публичных слушаний в сельском  поселении </w:t>
      </w:r>
      <w:r w:rsidRPr="00251DF5">
        <w:rPr>
          <w:rFonts w:ascii="Times New Roman" w:hAnsi="Times New Roman"/>
          <w:bCs/>
          <w:sz w:val="12"/>
          <w:szCs w:val="12"/>
        </w:rPr>
        <w:t xml:space="preserve">Светлодольск  </w:t>
      </w:r>
      <w:r w:rsidRPr="00251DF5">
        <w:rPr>
          <w:rFonts w:ascii="Times New Roman" w:hAnsi="Times New Roman"/>
          <w:sz w:val="12"/>
          <w:szCs w:val="12"/>
        </w:rPr>
        <w:t>муниципального района Сергиевский»  признать утратившими силу.</w:t>
      </w:r>
      <w:proofErr w:type="gramEnd"/>
    </w:p>
    <w:p w:rsidR="00251DF5" w:rsidRPr="00251DF5" w:rsidRDefault="00251DF5" w:rsidP="00251DF5">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251DF5">
        <w:rPr>
          <w:rFonts w:ascii="Times New Roman" w:hAnsi="Times New Roman"/>
          <w:sz w:val="12"/>
          <w:szCs w:val="12"/>
        </w:rPr>
        <w:t xml:space="preserve">Опубликовать настоящее решение в газете «Сергиевский вестник». </w:t>
      </w:r>
    </w:p>
    <w:p w:rsidR="00251DF5" w:rsidRPr="00251DF5" w:rsidRDefault="00251DF5" w:rsidP="00251DF5">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251DF5">
        <w:rPr>
          <w:rFonts w:ascii="Times New Roman" w:hAnsi="Times New Roman"/>
          <w:sz w:val="12"/>
          <w:szCs w:val="12"/>
        </w:rPr>
        <w:t xml:space="preserve">Настоящее решение вступает в силу со дня его официального опубликования. </w:t>
      </w:r>
    </w:p>
    <w:p w:rsidR="00251DF5" w:rsidRPr="00251DF5" w:rsidRDefault="00251DF5" w:rsidP="00251DF5">
      <w:pPr>
        <w:spacing w:after="0" w:line="240" w:lineRule="auto"/>
        <w:jc w:val="right"/>
        <w:rPr>
          <w:rFonts w:ascii="Times New Roman" w:hAnsi="Times New Roman"/>
          <w:sz w:val="12"/>
          <w:szCs w:val="12"/>
        </w:rPr>
      </w:pPr>
      <w:r w:rsidRPr="00251DF5">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251DF5">
        <w:rPr>
          <w:rFonts w:ascii="Times New Roman" w:hAnsi="Times New Roman"/>
          <w:sz w:val="12"/>
          <w:szCs w:val="12"/>
        </w:rPr>
        <w:t>сельского поселения</w:t>
      </w:r>
      <w:r w:rsidRPr="00251DF5">
        <w:rPr>
          <w:rFonts w:ascii="Times New Roman" w:hAnsi="Times New Roman"/>
          <w:bCs/>
          <w:sz w:val="12"/>
          <w:szCs w:val="12"/>
        </w:rPr>
        <w:t xml:space="preserve"> Светлодольск</w:t>
      </w:r>
    </w:p>
    <w:p w:rsidR="00251DF5" w:rsidRDefault="00251DF5" w:rsidP="00251DF5">
      <w:pPr>
        <w:spacing w:after="0" w:line="240" w:lineRule="auto"/>
        <w:jc w:val="right"/>
        <w:rPr>
          <w:rFonts w:ascii="Times New Roman" w:hAnsi="Times New Roman"/>
          <w:sz w:val="12"/>
          <w:szCs w:val="12"/>
        </w:rPr>
      </w:pPr>
      <w:r w:rsidRPr="00251DF5">
        <w:rPr>
          <w:rFonts w:ascii="Times New Roman" w:hAnsi="Times New Roman"/>
          <w:sz w:val="12"/>
          <w:szCs w:val="12"/>
        </w:rPr>
        <w:t xml:space="preserve">муниципального района </w:t>
      </w:r>
      <w:r w:rsidRPr="00251DF5">
        <w:rPr>
          <w:rFonts w:ascii="Times New Roman" w:hAnsi="Times New Roman"/>
          <w:sz w:val="12"/>
          <w:szCs w:val="12"/>
        </w:rPr>
        <w:fldChar w:fldCharType="begin"/>
      </w:r>
      <w:r w:rsidRPr="00251DF5">
        <w:rPr>
          <w:rFonts w:ascii="Times New Roman" w:hAnsi="Times New Roman"/>
          <w:sz w:val="12"/>
          <w:szCs w:val="12"/>
        </w:rPr>
        <w:instrText xml:space="preserve"> MERGEFIELD "Название_района" </w:instrText>
      </w:r>
      <w:r w:rsidRPr="00251DF5">
        <w:rPr>
          <w:rFonts w:ascii="Times New Roman" w:hAnsi="Times New Roman"/>
          <w:sz w:val="12"/>
          <w:szCs w:val="12"/>
        </w:rPr>
        <w:fldChar w:fldCharType="separate"/>
      </w:r>
      <w:r w:rsidRPr="00251DF5">
        <w:rPr>
          <w:rFonts w:ascii="Times New Roman" w:hAnsi="Times New Roman"/>
          <w:sz w:val="12"/>
          <w:szCs w:val="12"/>
        </w:rPr>
        <w:t>Сергиевский</w:t>
      </w:r>
      <w:r w:rsidRPr="00251DF5">
        <w:rPr>
          <w:rFonts w:ascii="Times New Roman" w:hAnsi="Times New Roman"/>
          <w:sz w:val="12"/>
          <w:szCs w:val="12"/>
          <w:lang w:val="x-none"/>
        </w:rPr>
        <w:fldChar w:fldCharType="end"/>
      </w:r>
    </w:p>
    <w:p w:rsidR="00251DF5" w:rsidRPr="00251DF5" w:rsidRDefault="00251DF5" w:rsidP="00251DF5">
      <w:pPr>
        <w:spacing w:after="0" w:line="240" w:lineRule="auto"/>
        <w:jc w:val="right"/>
        <w:rPr>
          <w:rFonts w:ascii="Times New Roman" w:hAnsi="Times New Roman"/>
          <w:sz w:val="12"/>
          <w:szCs w:val="12"/>
        </w:rPr>
      </w:pPr>
      <w:r w:rsidRPr="00251DF5">
        <w:rPr>
          <w:rFonts w:ascii="Times New Roman" w:hAnsi="Times New Roman"/>
          <w:sz w:val="12"/>
          <w:szCs w:val="12"/>
        </w:rPr>
        <w:t>Н.А.</w:t>
      </w:r>
      <w:r>
        <w:rPr>
          <w:rFonts w:ascii="Times New Roman" w:hAnsi="Times New Roman"/>
          <w:sz w:val="12"/>
          <w:szCs w:val="12"/>
        </w:rPr>
        <w:t xml:space="preserve"> </w:t>
      </w:r>
      <w:proofErr w:type="spellStart"/>
      <w:r w:rsidRPr="00251DF5">
        <w:rPr>
          <w:rFonts w:ascii="Times New Roman" w:hAnsi="Times New Roman"/>
          <w:sz w:val="12"/>
          <w:szCs w:val="12"/>
        </w:rPr>
        <w:t>Анцинова</w:t>
      </w:r>
      <w:proofErr w:type="spellEnd"/>
    </w:p>
    <w:p w:rsidR="00251DF5" w:rsidRPr="00251DF5" w:rsidRDefault="00251DF5" w:rsidP="00251DF5">
      <w:pPr>
        <w:spacing w:after="0" w:line="240" w:lineRule="auto"/>
        <w:jc w:val="right"/>
        <w:rPr>
          <w:rFonts w:ascii="Times New Roman" w:hAnsi="Times New Roman"/>
          <w:sz w:val="12"/>
          <w:szCs w:val="12"/>
        </w:rPr>
      </w:pPr>
    </w:p>
    <w:p w:rsidR="00251DF5" w:rsidRPr="00251DF5" w:rsidRDefault="00251DF5" w:rsidP="00251DF5">
      <w:pPr>
        <w:spacing w:after="0" w:line="240" w:lineRule="auto"/>
        <w:jc w:val="right"/>
        <w:rPr>
          <w:rFonts w:ascii="Times New Roman" w:hAnsi="Times New Roman"/>
          <w:sz w:val="12"/>
          <w:szCs w:val="12"/>
        </w:rPr>
      </w:pPr>
      <w:r w:rsidRPr="00251DF5">
        <w:rPr>
          <w:rFonts w:ascii="Times New Roman" w:hAnsi="Times New Roman"/>
          <w:sz w:val="12"/>
          <w:szCs w:val="12"/>
        </w:rPr>
        <w:t xml:space="preserve">Глава сельского поселения </w:t>
      </w:r>
      <w:r w:rsidRPr="00251DF5">
        <w:rPr>
          <w:rFonts w:ascii="Times New Roman" w:hAnsi="Times New Roman"/>
          <w:bCs/>
          <w:sz w:val="12"/>
          <w:szCs w:val="12"/>
        </w:rPr>
        <w:t>Светлодольск</w:t>
      </w:r>
    </w:p>
    <w:p w:rsidR="00251DF5" w:rsidRDefault="00251DF5" w:rsidP="00251DF5">
      <w:pPr>
        <w:spacing w:after="0" w:line="240" w:lineRule="auto"/>
        <w:jc w:val="right"/>
        <w:rPr>
          <w:rFonts w:ascii="Times New Roman" w:hAnsi="Times New Roman"/>
          <w:sz w:val="12"/>
          <w:szCs w:val="12"/>
        </w:rPr>
      </w:pPr>
      <w:r w:rsidRPr="00251DF5">
        <w:rPr>
          <w:rFonts w:ascii="Times New Roman" w:hAnsi="Times New Roman"/>
          <w:sz w:val="12"/>
          <w:szCs w:val="12"/>
        </w:rPr>
        <w:t>муниципального района Сергиевский</w:t>
      </w:r>
    </w:p>
    <w:p w:rsidR="000A33F6" w:rsidRPr="00134F7C" w:rsidRDefault="00251DF5" w:rsidP="00251DF5">
      <w:pPr>
        <w:spacing w:after="0" w:line="240" w:lineRule="auto"/>
        <w:jc w:val="right"/>
        <w:rPr>
          <w:rFonts w:ascii="Times New Roman" w:hAnsi="Times New Roman"/>
          <w:sz w:val="12"/>
          <w:szCs w:val="12"/>
          <w:lang w:val="x-none"/>
        </w:rPr>
      </w:pPr>
      <w:r w:rsidRPr="00251DF5">
        <w:rPr>
          <w:rFonts w:ascii="Times New Roman" w:hAnsi="Times New Roman"/>
          <w:sz w:val="12"/>
          <w:szCs w:val="12"/>
        </w:rPr>
        <w:t>Н.В.</w:t>
      </w:r>
      <w:r>
        <w:rPr>
          <w:rFonts w:ascii="Times New Roman" w:hAnsi="Times New Roman"/>
          <w:sz w:val="12"/>
          <w:szCs w:val="12"/>
        </w:rPr>
        <w:t xml:space="preserve"> </w:t>
      </w:r>
      <w:r w:rsidRPr="00251DF5">
        <w:rPr>
          <w:rFonts w:ascii="Times New Roman" w:hAnsi="Times New Roman"/>
          <w:sz w:val="12"/>
          <w:szCs w:val="12"/>
        </w:rPr>
        <w:t>Андрюхин</w:t>
      </w:r>
    </w:p>
    <w:p w:rsidR="000A33F6" w:rsidRPr="000A33F6" w:rsidRDefault="000A33F6" w:rsidP="00251DF5">
      <w:pPr>
        <w:spacing w:after="0" w:line="240" w:lineRule="auto"/>
        <w:jc w:val="right"/>
        <w:rPr>
          <w:rFonts w:ascii="Times New Roman" w:hAnsi="Times New Roman"/>
          <w:sz w:val="12"/>
          <w:szCs w:val="12"/>
        </w:rPr>
      </w:pPr>
    </w:p>
    <w:p w:rsidR="00251DF5" w:rsidRPr="00251DF5" w:rsidRDefault="00251DF5" w:rsidP="00251DF5">
      <w:pPr>
        <w:spacing w:after="0" w:line="240" w:lineRule="auto"/>
        <w:jc w:val="right"/>
        <w:rPr>
          <w:rFonts w:ascii="Times New Roman" w:hAnsi="Times New Roman"/>
          <w:i/>
          <w:sz w:val="12"/>
          <w:szCs w:val="12"/>
        </w:rPr>
      </w:pPr>
      <w:r w:rsidRPr="00251DF5">
        <w:rPr>
          <w:rFonts w:ascii="Times New Roman" w:hAnsi="Times New Roman"/>
          <w:i/>
          <w:sz w:val="12"/>
          <w:szCs w:val="12"/>
        </w:rPr>
        <w:t>Приложение</w:t>
      </w:r>
    </w:p>
    <w:p w:rsidR="00251DF5" w:rsidRPr="00251DF5" w:rsidRDefault="00251DF5" w:rsidP="00251DF5">
      <w:pPr>
        <w:spacing w:after="0" w:line="240" w:lineRule="auto"/>
        <w:jc w:val="right"/>
        <w:rPr>
          <w:rFonts w:ascii="Times New Roman" w:hAnsi="Times New Roman"/>
          <w:i/>
          <w:sz w:val="12"/>
          <w:szCs w:val="12"/>
        </w:rPr>
      </w:pPr>
      <w:r w:rsidRPr="00251DF5">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Светлодольск</w:t>
      </w:r>
    </w:p>
    <w:p w:rsidR="00251DF5" w:rsidRPr="00251DF5" w:rsidRDefault="00251DF5" w:rsidP="00251DF5">
      <w:pPr>
        <w:spacing w:after="0" w:line="240" w:lineRule="auto"/>
        <w:jc w:val="right"/>
        <w:rPr>
          <w:rFonts w:ascii="Times New Roman" w:hAnsi="Times New Roman"/>
          <w:i/>
          <w:sz w:val="12"/>
          <w:szCs w:val="12"/>
        </w:rPr>
      </w:pPr>
      <w:r w:rsidRPr="00251DF5">
        <w:rPr>
          <w:rFonts w:ascii="Times New Roman" w:hAnsi="Times New Roman"/>
          <w:i/>
          <w:sz w:val="12"/>
          <w:szCs w:val="12"/>
        </w:rPr>
        <w:t>муниципального района Сергиевский Самарской области</w:t>
      </w:r>
    </w:p>
    <w:p w:rsidR="00251DF5" w:rsidRPr="00251DF5" w:rsidRDefault="00251DF5" w:rsidP="00251DF5">
      <w:pPr>
        <w:spacing w:after="0" w:line="240" w:lineRule="auto"/>
        <w:jc w:val="right"/>
        <w:rPr>
          <w:rFonts w:ascii="Times New Roman" w:hAnsi="Times New Roman"/>
          <w:sz w:val="12"/>
          <w:szCs w:val="12"/>
        </w:rPr>
      </w:pPr>
      <w:r w:rsidRPr="00251DF5">
        <w:rPr>
          <w:rFonts w:ascii="Times New Roman" w:hAnsi="Times New Roman"/>
          <w:i/>
          <w:sz w:val="12"/>
          <w:szCs w:val="12"/>
        </w:rPr>
        <w:t>№8 от “1</w:t>
      </w:r>
      <w:r>
        <w:rPr>
          <w:rFonts w:ascii="Times New Roman" w:hAnsi="Times New Roman"/>
          <w:i/>
          <w:sz w:val="12"/>
          <w:szCs w:val="12"/>
        </w:rPr>
        <w:t>4</w:t>
      </w:r>
      <w:r w:rsidRPr="00251DF5">
        <w:rPr>
          <w:rFonts w:ascii="Times New Roman" w:hAnsi="Times New Roman"/>
          <w:i/>
          <w:sz w:val="12"/>
          <w:szCs w:val="12"/>
        </w:rPr>
        <w:t>” октября 2015 г.</w:t>
      </w:r>
    </w:p>
    <w:p w:rsidR="007317C5" w:rsidRPr="007317C5" w:rsidRDefault="007317C5" w:rsidP="007317C5">
      <w:pPr>
        <w:spacing w:after="0" w:line="240" w:lineRule="auto"/>
        <w:jc w:val="center"/>
        <w:rPr>
          <w:rFonts w:ascii="Times New Roman" w:hAnsi="Times New Roman"/>
          <w:b/>
          <w:bCs/>
          <w:sz w:val="12"/>
          <w:szCs w:val="12"/>
        </w:rPr>
      </w:pPr>
      <w:r w:rsidRPr="007317C5">
        <w:rPr>
          <w:rFonts w:ascii="Times New Roman" w:hAnsi="Times New Roman"/>
          <w:b/>
          <w:bCs/>
          <w:sz w:val="12"/>
          <w:szCs w:val="12"/>
        </w:rPr>
        <w:t>Порядок организации и проведения публичных слушаний</w:t>
      </w:r>
      <w:r>
        <w:rPr>
          <w:rFonts w:ascii="Times New Roman" w:hAnsi="Times New Roman"/>
          <w:b/>
          <w:bCs/>
          <w:sz w:val="12"/>
          <w:szCs w:val="12"/>
        </w:rPr>
        <w:t xml:space="preserve"> </w:t>
      </w:r>
      <w:r w:rsidRPr="007317C5">
        <w:rPr>
          <w:rFonts w:ascii="Times New Roman" w:hAnsi="Times New Roman"/>
          <w:b/>
          <w:bCs/>
          <w:sz w:val="12"/>
          <w:szCs w:val="12"/>
        </w:rPr>
        <w:t>в сельском поселении  Светлодольск</w:t>
      </w:r>
    </w:p>
    <w:p w:rsidR="007317C5" w:rsidRDefault="007317C5" w:rsidP="007317C5">
      <w:pPr>
        <w:spacing w:after="0" w:line="240" w:lineRule="auto"/>
        <w:jc w:val="center"/>
        <w:rPr>
          <w:rFonts w:ascii="Times New Roman" w:hAnsi="Times New Roman"/>
          <w:b/>
          <w:bCs/>
          <w:sz w:val="12"/>
          <w:szCs w:val="12"/>
        </w:rPr>
      </w:pPr>
      <w:r w:rsidRPr="007317C5">
        <w:rPr>
          <w:rFonts w:ascii="Times New Roman" w:hAnsi="Times New Roman"/>
          <w:b/>
          <w:bCs/>
          <w:sz w:val="12"/>
          <w:szCs w:val="12"/>
        </w:rPr>
        <w:t xml:space="preserve">муниципального района </w:t>
      </w:r>
      <w:r w:rsidRPr="007317C5">
        <w:rPr>
          <w:rFonts w:ascii="Times New Roman" w:hAnsi="Times New Roman"/>
          <w:b/>
          <w:bCs/>
          <w:sz w:val="12"/>
          <w:szCs w:val="12"/>
        </w:rPr>
        <w:fldChar w:fldCharType="begin"/>
      </w:r>
      <w:r w:rsidRPr="007317C5">
        <w:rPr>
          <w:rFonts w:ascii="Times New Roman" w:hAnsi="Times New Roman"/>
          <w:b/>
          <w:bCs/>
          <w:sz w:val="12"/>
          <w:szCs w:val="12"/>
        </w:rPr>
        <w:instrText xml:space="preserve"> MERGEFIELD "Название_района" </w:instrText>
      </w:r>
      <w:r w:rsidRPr="007317C5">
        <w:rPr>
          <w:rFonts w:ascii="Times New Roman" w:hAnsi="Times New Roman"/>
          <w:b/>
          <w:bCs/>
          <w:sz w:val="12"/>
          <w:szCs w:val="12"/>
        </w:rPr>
        <w:fldChar w:fldCharType="separate"/>
      </w:r>
      <w:r w:rsidRPr="007317C5">
        <w:rPr>
          <w:rFonts w:ascii="Times New Roman" w:hAnsi="Times New Roman"/>
          <w:b/>
          <w:bCs/>
          <w:sz w:val="12"/>
          <w:szCs w:val="12"/>
        </w:rPr>
        <w:t>Сергиевский</w:t>
      </w:r>
      <w:r w:rsidRPr="007317C5">
        <w:rPr>
          <w:rFonts w:ascii="Times New Roman" w:hAnsi="Times New Roman"/>
          <w:sz w:val="12"/>
          <w:szCs w:val="12"/>
        </w:rPr>
        <w:fldChar w:fldCharType="end"/>
      </w:r>
      <w:r w:rsidRPr="007317C5">
        <w:rPr>
          <w:rFonts w:ascii="Times New Roman" w:hAnsi="Times New Roman"/>
          <w:b/>
          <w:bCs/>
          <w:sz w:val="12"/>
          <w:szCs w:val="12"/>
        </w:rPr>
        <w:t xml:space="preserve"> Самарской области</w:t>
      </w:r>
    </w:p>
    <w:p w:rsidR="00AF5EA0" w:rsidRPr="007317C5" w:rsidRDefault="00AF5EA0" w:rsidP="007317C5">
      <w:pPr>
        <w:spacing w:after="0" w:line="240" w:lineRule="auto"/>
        <w:jc w:val="center"/>
        <w:rPr>
          <w:rFonts w:ascii="Times New Roman" w:hAnsi="Times New Roman"/>
          <w:b/>
          <w:bCs/>
          <w:sz w:val="12"/>
          <w:szCs w:val="12"/>
        </w:rPr>
      </w:pPr>
    </w:p>
    <w:p w:rsidR="007317C5" w:rsidRPr="007317C5" w:rsidRDefault="007317C5" w:rsidP="007317C5">
      <w:pPr>
        <w:spacing w:after="0" w:line="240" w:lineRule="auto"/>
        <w:ind w:firstLine="284"/>
        <w:jc w:val="both"/>
        <w:rPr>
          <w:rFonts w:ascii="Times New Roman" w:hAnsi="Times New Roman"/>
          <w:sz w:val="12"/>
          <w:szCs w:val="12"/>
        </w:rPr>
      </w:pPr>
      <w:proofErr w:type="gramStart"/>
      <w:r w:rsidRPr="007317C5">
        <w:rPr>
          <w:rFonts w:ascii="Times New Roman" w:hAnsi="Times New Roman"/>
          <w:sz w:val="12"/>
          <w:szCs w:val="12"/>
        </w:rPr>
        <w:t xml:space="preserve">Настоящий Порядок разработан в соответствии с Федеральным законом "Об общих принципах организации местного самоуправления в Российской Федерации" от 6 октября 2003 года № 131-ФЗ, Уставом сельского поселения Светлодольск  муниципального района </w:t>
      </w:r>
      <w:r w:rsidRPr="007317C5">
        <w:rPr>
          <w:rFonts w:ascii="Times New Roman" w:hAnsi="Times New Roman"/>
          <w:sz w:val="12"/>
          <w:szCs w:val="12"/>
        </w:rPr>
        <w:fldChar w:fldCharType="begin"/>
      </w:r>
      <w:r w:rsidRPr="007317C5">
        <w:rPr>
          <w:rFonts w:ascii="Times New Roman" w:hAnsi="Times New Roman"/>
          <w:sz w:val="12"/>
          <w:szCs w:val="12"/>
        </w:rPr>
        <w:instrText xml:space="preserve"> MERGEFIELD "Название_района" </w:instrText>
      </w:r>
      <w:r w:rsidRPr="007317C5">
        <w:rPr>
          <w:rFonts w:ascii="Times New Roman" w:hAnsi="Times New Roman"/>
          <w:sz w:val="12"/>
          <w:szCs w:val="12"/>
        </w:rPr>
        <w:fldChar w:fldCharType="separate"/>
      </w:r>
      <w:r w:rsidRPr="007317C5">
        <w:rPr>
          <w:rFonts w:ascii="Times New Roman" w:hAnsi="Times New Roman"/>
          <w:sz w:val="12"/>
          <w:szCs w:val="12"/>
        </w:rPr>
        <w:t>Сергиевский</w:t>
      </w:r>
      <w:r w:rsidRPr="007317C5">
        <w:rPr>
          <w:rFonts w:ascii="Times New Roman" w:hAnsi="Times New Roman"/>
          <w:sz w:val="12"/>
          <w:szCs w:val="12"/>
        </w:rPr>
        <w:fldChar w:fldCharType="end"/>
      </w:r>
      <w:r w:rsidRPr="007317C5">
        <w:rPr>
          <w:rFonts w:ascii="Times New Roman" w:hAnsi="Times New Roman"/>
          <w:sz w:val="12"/>
          <w:szCs w:val="12"/>
        </w:rPr>
        <w:t xml:space="preserve"> Самарской области, направлен на реализацию права граждан Российской Федерации на участие в осуществлении местного самоуправления посредством публичных слушаний и определяет порядок организации и проведения публичных слушаний на территории сельского поселения</w:t>
      </w:r>
      <w:proofErr w:type="gramEnd"/>
      <w:r w:rsidRPr="007317C5">
        <w:rPr>
          <w:rFonts w:ascii="Times New Roman" w:hAnsi="Times New Roman"/>
          <w:sz w:val="12"/>
          <w:szCs w:val="12"/>
        </w:rPr>
        <w:t xml:space="preserve"> Светлодольск муниципального района </w:t>
      </w:r>
      <w:r w:rsidRPr="007317C5">
        <w:rPr>
          <w:rFonts w:ascii="Times New Roman" w:hAnsi="Times New Roman"/>
          <w:sz w:val="12"/>
          <w:szCs w:val="12"/>
        </w:rPr>
        <w:fldChar w:fldCharType="begin"/>
      </w:r>
      <w:r w:rsidRPr="007317C5">
        <w:rPr>
          <w:rFonts w:ascii="Times New Roman" w:hAnsi="Times New Roman"/>
          <w:sz w:val="12"/>
          <w:szCs w:val="12"/>
        </w:rPr>
        <w:instrText xml:space="preserve"> MERGEFIELD "Название_района" </w:instrText>
      </w:r>
      <w:r w:rsidRPr="007317C5">
        <w:rPr>
          <w:rFonts w:ascii="Times New Roman" w:hAnsi="Times New Roman"/>
          <w:sz w:val="12"/>
          <w:szCs w:val="12"/>
        </w:rPr>
        <w:fldChar w:fldCharType="separate"/>
      </w:r>
      <w:r w:rsidRPr="007317C5">
        <w:rPr>
          <w:rFonts w:ascii="Times New Roman" w:hAnsi="Times New Roman"/>
          <w:sz w:val="12"/>
          <w:szCs w:val="12"/>
        </w:rPr>
        <w:t>Сергиевский</w:t>
      </w:r>
      <w:r w:rsidRPr="007317C5">
        <w:rPr>
          <w:rFonts w:ascii="Times New Roman" w:hAnsi="Times New Roman"/>
          <w:sz w:val="12"/>
          <w:szCs w:val="12"/>
        </w:rPr>
        <w:fldChar w:fldCharType="end"/>
      </w:r>
      <w:r w:rsidRPr="007317C5">
        <w:rPr>
          <w:rFonts w:ascii="Times New Roman" w:hAnsi="Times New Roman"/>
          <w:sz w:val="12"/>
          <w:szCs w:val="12"/>
        </w:rPr>
        <w:t xml:space="preserve"> Самарской области (далее также – поселения). Действие настоящего порядка не распространяется на публичные слушания в сфере градостроительной деятельности в поселении.</w:t>
      </w:r>
    </w:p>
    <w:p w:rsidR="007317C5" w:rsidRDefault="007317C5" w:rsidP="007317C5">
      <w:pPr>
        <w:spacing w:after="0" w:line="240" w:lineRule="auto"/>
        <w:jc w:val="center"/>
        <w:rPr>
          <w:rFonts w:ascii="Times New Roman" w:hAnsi="Times New Roman"/>
          <w:b/>
          <w:sz w:val="12"/>
          <w:szCs w:val="12"/>
        </w:rPr>
      </w:pPr>
    </w:p>
    <w:p w:rsidR="007317C5" w:rsidRPr="007317C5" w:rsidRDefault="007317C5" w:rsidP="007317C5">
      <w:pPr>
        <w:spacing w:after="0" w:line="240" w:lineRule="auto"/>
        <w:jc w:val="center"/>
        <w:rPr>
          <w:rFonts w:ascii="Times New Roman" w:hAnsi="Times New Roman"/>
          <w:b/>
          <w:sz w:val="12"/>
          <w:szCs w:val="12"/>
        </w:rPr>
      </w:pPr>
      <w:r w:rsidRPr="007317C5">
        <w:rPr>
          <w:rFonts w:ascii="Times New Roman" w:hAnsi="Times New Roman"/>
          <w:b/>
          <w:sz w:val="12"/>
          <w:szCs w:val="12"/>
        </w:rPr>
        <w:t>1. Общие положения</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1.1. В целях настоящего Порядка под публичными слушаниями понимается форма участия жителей поселения в обсуждении вопросов местного значения и иных вопросов, затрагивающих права и интересы жителей поселения, с целью учета их мнения.</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lastRenderedPageBreak/>
        <w:t>1.2. Понятия и термины, используемые в настоящем Порядке, применяются в том значении, в каком они определены федеральным законодательством.</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 xml:space="preserve">1.3. Понятие "публичные слушания" для целей настоящего Порядка используется как равнозначное понятию "общественные слушания". </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 xml:space="preserve">1.4. На публичные слушания должны выноситься:                   </w:t>
      </w:r>
    </w:p>
    <w:p w:rsidR="007317C5" w:rsidRPr="007317C5" w:rsidRDefault="007317C5" w:rsidP="007317C5">
      <w:pPr>
        <w:spacing w:after="0" w:line="240" w:lineRule="auto"/>
        <w:ind w:firstLine="284"/>
        <w:jc w:val="both"/>
        <w:rPr>
          <w:rFonts w:ascii="Times New Roman" w:hAnsi="Times New Roman"/>
          <w:sz w:val="12"/>
          <w:szCs w:val="12"/>
        </w:rPr>
      </w:pPr>
      <w:proofErr w:type="gramStart"/>
      <w:r>
        <w:rPr>
          <w:rFonts w:ascii="Times New Roman" w:hAnsi="Times New Roman"/>
          <w:sz w:val="12"/>
          <w:szCs w:val="12"/>
        </w:rPr>
        <w:t xml:space="preserve">1) </w:t>
      </w:r>
      <w:r w:rsidRPr="007317C5">
        <w:rPr>
          <w:rFonts w:ascii="Times New Roman" w:hAnsi="Times New Roman"/>
          <w:sz w:val="12"/>
          <w:szCs w:val="12"/>
        </w:rPr>
        <w:t>проект Устава поселения, а также проект решения Собрания представителей поселения о внесении изменений и дополнений в Устав поселения, кроме случаев, когда изменения в Устав поселения вносятся исключительно в целях приведения закрепляемых в Уставе поселения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7317C5" w:rsidRPr="007317C5" w:rsidRDefault="007317C5" w:rsidP="007317C5">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7317C5">
        <w:rPr>
          <w:rFonts w:ascii="Times New Roman" w:hAnsi="Times New Roman"/>
          <w:sz w:val="12"/>
          <w:szCs w:val="12"/>
        </w:rPr>
        <w:t>проект местного бюджета и отчет о его исполнении;</w:t>
      </w:r>
    </w:p>
    <w:p w:rsidR="007317C5" w:rsidRPr="007317C5" w:rsidRDefault="007317C5" w:rsidP="007317C5">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7317C5">
        <w:rPr>
          <w:rFonts w:ascii="Times New Roman" w:hAnsi="Times New Roman"/>
          <w:sz w:val="12"/>
          <w:szCs w:val="12"/>
        </w:rPr>
        <w:t>проекты планов и программ развития поселения;</w:t>
      </w:r>
    </w:p>
    <w:p w:rsidR="007317C5" w:rsidRPr="007317C5" w:rsidRDefault="007317C5" w:rsidP="007317C5">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7317C5">
        <w:rPr>
          <w:rFonts w:ascii="Times New Roman" w:hAnsi="Times New Roman"/>
          <w:sz w:val="12"/>
          <w:szCs w:val="12"/>
        </w:rPr>
        <w:t>проект правил землепользования и застройки, проект решения о внесении изменений в правила землепользования и застройки;</w:t>
      </w:r>
    </w:p>
    <w:p w:rsidR="007317C5" w:rsidRPr="007317C5" w:rsidRDefault="007317C5" w:rsidP="007317C5">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Pr="007317C5">
        <w:rPr>
          <w:rFonts w:ascii="Times New Roman" w:hAnsi="Times New Roman"/>
          <w:sz w:val="12"/>
          <w:szCs w:val="12"/>
        </w:rPr>
        <w:t>проект  планировки территории и проект межевания территории;</w:t>
      </w:r>
    </w:p>
    <w:p w:rsidR="007317C5" w:rsidRPr="007317C5" w:rsidRDefault="007317C5" w:rsidP="007317C5">
      <w:pPr>
        <w:spacing w:after="0" w:line="240" w:lineRule="auto"/>
        <w:ind w:firstLine="284"/>
        <w:jc w:val="both"/>
        <w:rPr>
          <w:rFonts w:ascii="Times New Roman" w:hAnsi="Times New Roman"/>
          <w:sz w:val="12"/>
          <w:szCs w:val="12"/>
        </w:rPr>
      </w:pPr>
      <w:r>
        <w:rPr>
          <w:rFonts w:ascii="Times New Roman" w:hAnsi="Times New Roman"/>
          <w:sz w:val="12"/>
          <w:szCs w:val="12"/>
        </w:rPr>
        <w:t xml:space="preserve">6) </w:t>
      </w:r>
      <w:r w:rsidRPr="007317C5">
        <w:rPr>
          <w:rFonts w:ascii="Times New Roman" w:hAnsi="Times New Roman"/>
          <w:sz w:val="12"/>
          <w:szCs w:val="12"/>
        </w:rPr>
        <w:t>вопрос о предоставлении разрешения на условно разрешенный вид использования земельного участка и объектов капитального строительства;</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7) проект генерального плана, а также проект решения о внесении    изменений в генеральный план;</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8) вопросы отклонения от предельных параметров разрешенного строительства, реконструкции объектов капитального строительства;</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9)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10)  вопросы о преобразовании поселения;</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 xml:space="preserve">  11) проекты иных муниципальных правовых актов по вопросам местного значения поселения.</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1.5. Срок проведения публичных слушаний составляет:</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1) по проекту Устава поселения, проекту решения о внесении изменений и дополнений в Устав поселения, – пятнадцать дней;</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2) по вопросу преобразования поселения – один месяц;</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3) по иным вопросам – пятнадцать дней.</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 xml:space="preserve">Выходные и праздничные дни включаются в общий срок проведения публичных слушаний. </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1.6. Срок проведения публичных слушаний определяется календарными датами в муниципальном правовом акте о проведении публичных слушаний, с соблюдением требований пункта 1.5 настоящего Порядка.</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1.7. При установлении в муниципальном правовом акте о проведении публичных слушаний календарной даты начала публичных слушаний следует учитывать требования пункта 3.2 настоящего Порядка. В случае</w:t>
      </w:r>
      <w:proofErr w:type="gramStart"/>
      <w:r w:rsidRPr="007317C5">
        <w:rPr>
          <w:rFonts w:ascii="Times New Roman" w:hAnsi="Times New Roman"/>
          <w:sz w:val="12"/>
          <w:szCs w:val="12"/>
        </w:rPr>
        <w:t>,</w:t>
      </w:r>
      <w:proofErr w:type="gramEnd"/>
      <w:r w:rsidRPr="007317C5">
        <w:rPr>
          <w:rFonts w:ascii="Times New Roman" w:hAnsi="Times New Roman"/>
          <w:sz w:val="12"/>
          <w:szCs w:val="12"/>
        </w:rPr>
        <w:t xml:space="preserve"> если муниципальный правовой акт о проведении публичных слушаний и (или) проект муниципального правового акта, выносимого на публичные слушания, были опубликованы позднее, чем за 10 дней до установленной календарной даты начала публичных слушаний, то дата начала публичных слушаний исчисляется по истечении 10 дней со дня официального опубликования последнего из указанных актов. При этом установленные в муниципальном правовом акте о проведении публичных слушаний календарная дата, до которой осуществляется прием представленных заинтересованными лицами замечаний и предложений по вопросам публичных слушаний, а также дата окончания публичных слушаний переносятся на соответствующее количество дней в целях соблюдения установленного пунктом 1.5 настоящего Порядка срока публичных слушаний.</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 xml:space="preserve">1.8. </w:t>
      </w:r>
      <w:proofErr w:type="gramStart"/>
      <w:r w:rsidRPr="007317C5">
        <w:rPr>
          <w:rFonts w:ascii="Times New Roman" w:hAnsi="Times New Roman"/>
          <w:sz w:val="12"/>
          <w:szCs w:val="12"/>
        </w:rPr>
        <w:t>В публичных слушаниях вправе участвовать жители поселения (физические лица, достигшие ко дню начала публичных слушаний восемнадцатилетнего возраста, постоянно или преимущественно проживающие на территории поселения либо имеющие на территории поселения недвижимое имущество на праве собственности, земельный участок на праве собственности, праве постоянного (бессрочного) пользования, праве пожизненного наследуемого владения) и иные заинтересованные лица.</w:t>
      </w:r>
      <w:proofErr w:type="gramEnd"/>
      <w:r w:rsidRPr="007317C5">
        <w:rPr>
          <w:rFonts w:ascii="Times New Roman" w:hAnsi="Times New Roman"/>
          <w:sz w:val="12"/>
          <w:szCs w:val="12"/>
        </w:rPr>
        <w:t xml:space="preserve"> Понятия "жители поселения" и "население" используются в настоящем Порядке как равнозначные.</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1.9. При организации и проведении публичных слушаний участники публичных слушаний руководствуются следующими принципами:</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1) заблаговременного оповещения жителей поселения о времени и месте проведения публичных слушаний;</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2) заблаговременного ознакомления с проектом муниципального правового акта жителей поселения и иных заинтересованных лиц;</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3) обеспечения всем заинтересованным лицам равных возможностей для выражения своего мнения в отношении вопросов, выносимых на публичные слушания;</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4) обеспечения волеизъявления жителей поселения на публичных слушаниях;</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 xml:space="preserve">5) эффективного взаимодействия участников публичных слушаний в целях достижения общественно значимых результатов посредством проведения публичных слушаний. </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1.10.  Публичные слушания по вопросам, указанным в подпунктах 4 - 9 пункта 1.4 настоящего Порядка проводятся в соответствии с муниципальным нормативным правовым актом поселения, устанавливающим  порядок организации и проведения публичных слушаний по вопросам градостроительной деятельности в поселении.</w:t>
      </w:r>
    </w:p>
    <w:p w:rsidR="007317C5" w:rsidRDefault="007317C5" w:rsidP="007317C5">
      <w:pPr>
        <w:spacing w:after="0" w:line="240" w:lineRule="auto"/>
        <w:jc w:val="center"/>
        <w:rPr>
          <w:rFonts w:ascii="Times New Roman" w:hAnsi="Times New Roman"/>
          <w:b/>
          <w:sz w:val="12"/>
          <w:szCs w:val="12"/>
        </w:rPr>
      </w:pPr>
    </w:p>
    <w:p w:rsidR="007317C5" w:rsidRDefault="007317C5" w:rsidP="007317C5">
      <w:pPr>
        <w:spacing w:after="0" w:line="240" w:lineRule="auto"/>
        <w:jc w:val="center"/>
        <w:rPr>
          <w:rFonts w:ascii="Times New Roman" w:hAnsi="Times New Roman"/>
          <w:b/>
          <w:sz w:val="12"/>
          <w:szCs w:val="12"/>
        </w:rPr>
      </w:pPr>
      <w:r w:rsidRPr="007317C5">
        <w:rPr>
          <w:rFonts w:ascii="Times New Roman" w:hAnsi="Times New Roman"/>
          <w:b/>
          <w:sz w:val="12"/>
          <w:szCs w:val="12"/>
        </w:rPr>
        <w:t>2. Выдвижение инициативы проведения публичных слушаний</w:t>
      </w:r>
    </w:p>
    <w:p w:rsidR="00AF5EA0" w:rsidRPr="007317C5" w:rsidRDefault="00AF5EA0" w:rsidP="007317C5">
      <w:pPr>
        <w:spacing w:after="0" w:line="240" w:lineRule="auto"/>
        <w:jc w:val="center"/>
        <w:rPr>
          <w:rFonts w:ascii="Times New Roman" w:hAnsi="Times New Roman"/>
          <w:b/>
          <w:sz w:val="12"/>
          <w:szCs w:val="12"/>
        </w:rPr>
      </w:pP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2.1. Публичные слушания проводятся по инициативе населения, Собрания представителей поселения, Главы сельского поселения Светлодольск муниципального района Сергиевский (далее Глава поселения).</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2.2. В случае проведения публичных слушаний по инициативе населения инициативная группа граждан в количестве не менее 20 человек подает заявление в Собрание представителей поселения с просьбой о проведении публичных слушаний.</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2.3. В заявлении инициативной группы о проведении публичных слушаний указываются:</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1) вопросы, по которым предполагается проведение публичных слушаний;</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2) предполагаемая дата и время проведения публичных слушаний;</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3) обоснование необходимости проведения публичных слушаний;</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4) предлагаемый состав участников публичных слушаний;</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5) порядок и источники финансирования расходов, связанных с организацией и проведением публичных слушаний;</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 xml:space="preserve">6) фамилия, имя, отчество, дата рождения, серия, номер и дата выдачи паспорта или иного документа, заменяющего паспорт гражданина, а также адрес места жительства членов инициативной группы, уполномоченных действовать от ее имени и представлять ее интересы;  </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7) список кандидатур (в составе 3 человек) для включения в состав рабочей группы по организации проведения публичных слушаний, создаваемой в случае, предусмотренном пунктом 4.3 настоящего Порядка.</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2.4. К заявлению о проведении публичных слушаний должны быть приложены подписные листы в поддержку проведения данных публичных слушаний с подписями жителей поселения в количестве не менее одного процента от общего числа жителей поселения (форма подписного листа устанавливается приложением №1 к настоящему Порядку).</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2.5. Данные о жителе поселения, ставящем в подписном листе свою подпись и дату ее внесения, могут вноситься в подписной лист по просьбе жителя поселения лицом, собирающим подписи в поддержку проведения публичных слушаний. Указанные данные вносятся только рукописным способом, при этом использование карандашей не допускается. Подпись и дату ее внесения житель поселения ставит собственноручно.</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2.6. Заявление о проведении публичных слушаний подписывается членами инициативной группы.</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lastRenderedPageBreak/>
        <w:t>2.7. В случае подачи инициативной группой граждан в Собрание представителей поселения заявления с просьбой о проведении публичных слушаний и указанных в пункте 2.4. настоящего Порядка подписных листов:</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1) решение о проведении публичных слушаний или об отказе в их проведении должно быть принято Собранием представителей поселения в течение 40 дней со дня представления указанных документов;</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2) публичные слушания должны быть проведены в срок не позднее трех месяцев со дня представления указанных документов.</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2.8. Собрание представителей поселения обязано отказать в проведении публичных слушаний в случаях, если:</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1) вопрос, выносимый на публичные слушания, направлен на возбуждение ненависти либо вражды, а также на унижение достоинства личности по признакам пола, расы, национальности, языка, происхождения, отношения к религии, принадлежности к какой-либо социальной группе;</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2) представленные в Собрание представителей поселения документы не соответствуют требованиям, установленным в пунктах 2.2 - 2.6 настоящего Порядка;</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3) вопрос, выносимый на публичные слушания, не входит в компетенцию органов местного самоуправления поселения.</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2.9. Решение об отказе в проведении публичных слушаний может быть обжаловано в судебном порядке.</w:t>
      </w:r>
    </w:p>
    <w:p w:rsidR="007317C5" w:rsidRPr="007317C5" w:rsidRDefault="007317C5" w:rsidP="007317C5">
      <w:pPr>
        <w:spacing w:after="0" w:line="240" w:lineRule="auto"/>
        <w:jc w:val="both"/>
        <w:rPr>
          <w:rFonts w:ascii="Times New Roman" w:hAnsi="Times New Roman"/>
          <w:sz w:val="12"/>
          <w:szCs w:val="12"/>
        </w:rPr>
      </w:pPr>
    </w:p>
    <w:p w:rsidR="00AF5EA0" w:rsidRDefault="007317C5" w:rsidP="007317C5">
      <w:pPr>
        <w:spacing w:after="0" w:line="240" w:lineRule="auto"/>
        <w:jc w:val="center"/>
        <w:rPr>
          <w:rFonts w:ascii="Times New Roman" w:hAnsi="Times New Roman"/>
          <w:b/>
          <w:sz w:val="12"/>
          <w:szCs w:val="12"/>
        </w:rPr>
      </w:pPr>
      <w:r w:rsidRPr="007317C5">
        <w:rPr>
          <w:rFonts w:ascii="Times New Roman" w:hAnsi="Times New Roman"/>
          <w:b/>
          <w:sz w:val="12"/>
          <w:szCs w:val="12"/>
        </w:rPr>
        <w:t xml:space="preserve">3. Назначение публичных слушаний и опубликование проекта муниципального правового акта, </w:t>
      </w:r>
    </w:p>
    <w:p w:rsidR="007317C5" w:rsidRDefault="007317C5" w:rsidP="007317C5">
      <w:pPr>
        <w:spacing w:after="0" w:line="240" w:lineRule="auto"/>
        <w:jc w:val="center"/>
        <w:rPr>
          <w:rFonts w:ascii="Times New Roman" w:hAnsi="Times New Roman"/>
          <w:b/>
          <w:sz w:val="12"/>
          <w:szCs w:val="12"/>
        </w:rPr>
      </w:pPr>
      <w:proofErr w:type="gramStart"/>
      <w:r w:rsidRPr="007317C5">
        <w:rPr>
          <w:rFonts w:ascii="Times New Roman" w:hAnsi="Times New Roman"/>
          <w:b/>
          <w:sz w:val="12"/>
          <w:szCs w:val="12"/>
        </w:rPr>
        <w:t>выносимого на публичные слушания</w:t>
      </w:r>
      <w:proofErr w:type="gramEnd"/>
    </w:p>
    <w:p w:rsidR="00AF5EA0" w:rsidRPr="007317C5" w:rsidRDefault="00AF5EA0" w:rsidP="007317C5">
      <w:pPr>
        <w:spacing w:after="0" w:line="240" w:lineRule="auto"/>
        <w:jc w:val="center"/>
        <w:rPr>
          <w:rFonts w:ascii="Times New Roman" w:hAnsi="Times New Roman"/>
          <w:b/>
          <w:sz w:val="12"/>
          <w:szCs w:val="12"/>
        </w:rPr>
      </w:pP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3.1. Публичные слушания, проводимые по инициативе населения или Собрания представителей поселения, назначаются решением Собрания представителей поселения, а по инициативе Главы поселения – постановлением Главы поселения.</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 xml:space="preserve">3.2. </w:t>
      </w:r>
      <w:proofErr w:type="gramStart"/>
      <w:r w:rsidRPr="007317C5">
        <w:rPr>
          <w:rFonts w:ascii="Times New Roman" w:hAnsi="Times New Roman"/>
          <w:sz w:val="12"/>
          <w:szCs w:val="12"/>
        </w:rPr>
        <w:t>Муниципальный правовой акт о проведении публичных слушаний, а также текст проекта муниципального правового акта, выносимого на публичные слушания, подлежат опубликованию в порядке, установленном для официального опубликования муниципальных правовых актов, не позднее, чем за 10 дней до дня начала публичных слушаний, если иной срок опубликования не установлен настоящим Порядком для отдельных видов проектов муниципальных правовых актов.</w:t>
      </w:r>
      <w:proofErr w:type="gramEnd"/>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3.3. Муниципальный правовой акт о проведении публичных слушаний должен устанавливать:</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1) предмет (вопросы) предстоящих публичных слушаний;</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2) срок проведения публичных слушаний, определенный календарными датами;</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3) орган, уполномоченный в соответствии с пунктом 4.1 настоящего Порядка на организацию и проведение публичных слушаний;</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4) место проведения публичных слушаний, в том числе место (места) проведения мероприятия (мероприятий) по информированию жителей поселения по вопросам публичных слушаний;</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5) дата и время проведения мероприятия (мероприятий) по информированию жителей поселения по вопросам публичных слушаний;</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6) порядок подачи заинтересованными лицами замечаний и предложений по вопросам публичных слушаний, а также календарная дата, до которой осуществляется прием указанных замечаний и предложений;</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7) лицо, ответственное за ведение протокола публичных слушаний и протокола мероприятия по информированию жителей поселения по вопросам публичных слушаний (далее также – лицо, ответственное за ведение протокола).</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 xml:space="preserve">3.4. </w:t>
      </w:r>
      <w:proofErr w:type="gramStart"/>
      <w:r w:rsidRPr="007317C5">
        <w:rPr>
          <w:rFonts w:ascii="Times New Roman" w:hAnsi="Times New Roman"/>
          <w:sz w:val="12"/>
          <w:szCs w:val="12"/>
        </w:rPr>
        <w:t>При установлении в муниципальном правовом акте о проведении публичных слушаний календарной даты проведения мероприятия по информированию жителей поселения по вопросам</w:t>
      </w:r>
      <w:proofErr w:type="gramEnd"/>
      <w:r w:rsidRPr="007317C5">
        <w:rPr>
          <w:rFonts w:ascii="Times New Roman" w:hAnsi="Times New Roman"/>
          <w:sz w:val="12"/>
          <w:szCs w:val="12"/>
        </w:rPr>
        <w:t xml:space="preserve"> публичных слушаний, указанная дата должна быть определена не позднее десяти дней со дня начала проведения публичных слушаний. Указанное мероприятие может проводиться в рабочий день, при этом время проведения мероприятия должно быть определено не ранее 08.00 и не позднее 17.00 по местному времени.</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3.5. Календарная дата, до которой осуществляется прием замечаний и предложений заинтересованных лиц по вопросам публичных слушаний, должна быть установлена в муниципальном правовом акте о проведении публичных слушаний за три дня до дня окончания срока публичных слушаний.</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 xml:space="preserve">3.6. </w:t>
      </w:r>
      <w:proofErr w:type="gramStart"/>
      <w:r w:rsidRPr="007317C5">
        <w:rPr>
          <w:rFonts w:ascii="Times New Roman" w:hAnsi="Times New Roman"/>
          <w:sz w:val="12"/>
          <w:szCs w:val="12"/>
        </w:rPr>
        <w:t>Если проект муниципального правового акта, выносимого на публичные слушания, был опубликован в порядке, установленном для официального опубликования муниципальных правовых актов, ранее соответствующего опубликования муниципального правового акта о проведении публичных слушаний, то вместе с опубликованием муниципального правового акта о проведении публичных слушаний должна быть опубликована информация о дате и номере печатного издания, в котором был опубликован проект муниципального правового акта, вынесенный</w:t>
      </w:r>
      <w:proofErr w:type="gramEnd"/>
      <w:r w:rsidRPr="007317C5">
        <w:rPr>
          <w:rFonts w:ascii="Times New Roman" w:hAnsi="Times New Roman"/>
          <w:sz w:val="12"/>
          <w:szCs w:val="12"/>
        </w:rPr>
        <w:t xml:space="preserve"> на публичные слушания.     </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 xml:space="preserve">3.7. Местом проведения публичных слушаний является место ведения протокола публичных слушаний, а также место, предназначенное для проведения мероприятия по информированию жителей поселения по вопросам публичных слушаний, и место проведения иных мероприятий в соответствии с настоящим Порядком. </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3.8. При определении места (мест) проведения публичных слушаний необходимо исходить из следующих требований:</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1) доступность для жителей поселения;</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2) наличие необходимых удобств, в том числе туалета, телефона;</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3) наличие отопления - в случае проведения публичных слушаний в холодное время года;</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 xml:space="preserve">4) помещение, в котором планируется проведение мероприятия по информированию жителей поселения по вопросам публичных слушаний, должно вмещать не менее 20 человек. </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 xml:space="preserve">3.9. </w:t>
      </w:r>
      <w:proofErr w:type="gramStart"/>
      <w:r w:rsidRPr="007317C5">
        <w:rPr>
          <w:rFonts w:ascii="Times New Roman" w:hAnsi="Times New Roman"/>
          <w:sz w:val="12"/>
          <w:szCs w:val="12"/>
        </w:rPr>
        <w:t>В случае осуществления мероприятий, проведение которых предусмотрено настоящим Порядком, в месте, отличном от места проведения публичных слушаний, определенном в муниципальном правовом акте о проведении публичных слушаний, жители поселения должны быть уведомлены о таких мероприятиях и месте их проведения в порядке, предусмотренном пунктом 3.2 настоящего Порядка, в срок не позднее 5 дней до дня проведения указанных мероприятий.</w:t>
      </w:r>
      <w:proofErr w:type="gramEnd"/>
    </w:p>
    <w:p w:rsidR="007317C5" w:rsidRPr="007317C5" w:rsidRDefault="007317C5" w:rsidP="007317C5">
      <w:pPr>
        <w:spacing w:after="0" w:line="240" w:lineRule="auto"/>
        <w:jc w:val="both"/>
        <w:rPr>
          <w:rFonts w:ascii="Times New Roman" w:hAnsi="Times New Roman"/>
          <w:sz w:val="12"/>
          <w:szCs w:val="12"/>
        </w:rPr>
      </w:pPr>
    </w:p>
    <w:p w:rsidR="007317C5" w:rsidRDefault="007317C5" w:rsidP="007317C5">
      <w:pPr>
        <w:spacing w:after="0" w:line="240" w:lineRule="auto"/>
        <w:jc w:val="center"/>
        <w:rPr>
          <w:rFonts w:ascii="Times New Roman" w:hAnsi="Times New Roman"/>
          <w:b/>
          <w:sz w:val="12"/>
          <w:szCs w:val="12"/>
        </w:rPr>
      </w:pPr>
      <w:r w:rsidRPr="007317C5">
        <w:rPr>
          <w:rFonts w:ascii="Times New Roman" w:hAnsi="Times New Roman"/>
          <w:b/>
          <w:sz w:val="12"/>
          <w:szCs w:val="12"/>
        </w:rPr>
        <w:t>4. Орган, уполномоченный на организацию</w:t>
      </w:r>
      <w:r>
        <w:rPr>
          <w:rFonts w:ascii="Times New Roman" w:hAnsi="Times New Roman"/>
          <w:b/>
          <w:sz w:val="12"/>
          <w:szCs w:val="12"/>
        </w:rPr>
        <w:t xml:space="preserve"> </w:t>
      </w:r>
      <w:r w:rsidRPr="007317C5">
        <w:rPr>
          <w:rFonts w:ascii="Times New Roman" w:hAnsi="Times New Roman"/>
          <w:b/>
          <w:sz w:val="12"/>
          <w:szCs w:val="12"/>
        </w:rPr>
        <w:t xml:space="preserve"> и проведение публичных слушаний</w:t>
      </w:r>
    </w:p>
    <w:p w:rsidR="00AF5EA0" w:rsidRPr="007317C5" w:rsidRDefault="00AF5EA0" w:rsidP="007317C5">
      <w:pPr>
        <w:spacing w:after="0" w:line="240" w:lineRule="auto"/>
        <w:jc w:val="center"/>
        <w:rPr>
          <w:rFonts w:ascii="Times New Roman" w:hAnsi="Times New Roman"/>
          <w:b/>
          <w:sz w:val="12"/>
          <w:szCs w:val="12"/>
        </w:rPr>
      </w:pP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4.1. Организация и проведение публичных слушаний осуществляется Собранием Представителей сельского поселения Светлодольск муниципального района Сергиевский (далее также – орган, уполномоченный на проведение публичных слушаний), Главой поселения.</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4.2. Функциями по организации и проведению публичных слушаний являются:</w:t>
      </w:r>
    </w:p>
    <w:p w:rsidR="007317C5" w:rsidRPr="007317C5" w:rsidRDefault="007317C5" w:rsidP="007317C5">
      <w:pPr>
        <w:spacing w:after="0" w:line="240" w:lineRule="auto"/>
        <w:ind w:firstLine="284"/>
        <w:jc w:val="both"/>
        <w:rPr>
          <w:rFonts w:ascii="Times New Roman" w:hAnsi="Times New Roman"/>
          <w:sz w:val="12"/>
          <w:szCs w:val="12"/>
        </w:rPr>
      </w:pPr>
      <w:proofErr w:type="gramStart"/>
      <w:r w:rsidRPr="007317C5">
        <w:rPr>
          <w:rFonts w:ascii="Times New Roman" w:hAnsi="Times New Roman"/>
          <w:sz w:val="12"/>
          <w:szCs w:val="12"/>
        </w:rPr>
        <w:t xml:space="preserve">1) оповещение населения о месте, дате и времени проведения мероприятия по информированию жителей поселения по вопросам публичных слушаний;  </w:t>
      </w:r>
      <w:proofErr w:type="gramEnd"/>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2) определение перечня должностных лиц, специалистов, организаций, представителей общественности, приглашаемых к участию в мероприятии по информированию жителей поселения по вопросам публичных слушаний, в качестве экспертов, а также направление им обращений с просьбой дать свои предложения по вопросам, выносимым на обсуждение;</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3) анализ материалов, представленных участниками мероприятия по информированию жителей поселения по вопросам публичных слушаний;</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4) организация приема заявок лиц, желающих выразить свое мнение по вопросам, выносимым на публичные слушания, на участие в мероприятии по информированию жителей поселения по вопросам публичных слушаний;</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5) определение докладчика (содокладчика) по выносимым на публичные слушания вопросам;</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lastRenderedPageBreak/>
        <w:t>6) регистрация докладчиков, содокладчиков, и иных участников мероприятия по информированию жителей поселения по вопросам публичных слушаний, желающих выразить свое мнение по вопросам, выносимым на публичные слушания, представителей средств массовой информации;</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7)  обеспечение ведения протокола публичных слушаний;</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8) сбор, рассмотрение и обобщение мнений, замечаний и предложений, представленных жителями поселения и иными заинтересованными лицами по вопросам публичных слушаний;</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9) подготовка заключения о результатах публичных слушаний.</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4.3. Орган, уполномоченный на проведение публичных слушаний, в случае проведения публичных слушаний по инициативе населения обязан создать рабочую группу, которая будет осуществлять функции по организации и проведению публичных слушаний.</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 xml:space="preserve">В состав указанной рабочей группы в обязательном порядке включаются представители инициативной группы, выступившей с инициативой проведения публичных слушаний. </w:t>
      </w:r>
    </w:p>
    <w:p w:rsidR="007317C5" w:rsidRPr="007317C5" w:rsidRDefault="007317C5" w:rsidP="007317C5">
      <w:pPr>
        <w:spacing w:after="0" w:line="240" w:lineRule="auto"/>
        <w:jc w:val="both"/>
        <w:rPr>
          <w:rFonts w:ascii="Times New Roman" w:hAnsi="Times New Roman"/>
          <w:sz w:val="12"/>
          <w:szCs w:val="12"/>
        </w:rPr>
      </w:pPr>
    </w:p>
    <w:p w:rsidR="007317C5" w:rsidRPr="007317C5" w:rsidRDefault="007317C5" w:rsidP="007317C5">
      <w:pPr>
        <w:spacing w:after="0" w:line="240" w:lineRule="auto"/>
        <w:jc w:val="center"/>
        <w:rPr>
          <w:rFonts w:ascii="Times New Roman" w:hAnsi="Times New Roman"/>
          <w:b/>
          <w:sz w:val="12"/>
          <w:szCs w:val="12"/>
        </w:rPr>
      </w:pPr>
      <w:r w:rsidRPr="007317C5">
        <w:rPr>
          <w:rFonts w:ascii="Times New Roman" w:hAnsi="Times New Roman"/>
          <w:b/>
          <w:sz w:val="12"/>
          <w:szCs w:val="12"/>
        </w:rPr>
        <w:t>5. Проведение мероприятия по информированию жителей поселения по вопросам публичных слушаний</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 xml:space="preserve">5.1. К участию в мероприятии по информированию жителей поселения по вопросам публичных слушаний (далее также – мероприятие по информированию жителей поселения) приглашаются: </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1) представители политических партий и иных общественных объединений, осуществляющих свою деятельность на территории поселения;</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2) руководители организаций, осуществляющих свою деятельность на территории поселения в сфере, соответствующей вопросам публичных слушаний;</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3) в случае проведения слушаний по инициативе населения - представители соответствующей инициативной группы.</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5.2. Жители поселения и иные заинтересованные лица должны быть допущены к участию в мероприятии по информированию жителей поселения соответственно количеству свободных мест в помещении, предназначенном для проведения мероприятия. При этом количество мест для жителей поселения и иных заинтересованных лиц в помещении, предназначенном для проведения мероприятия, должно составлять не менее семидесяти процентов от общего количества мест в указанном помещении.</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 xml:space="preserve">5.3. Мероприятие по информированию жителей поселения проводится в день, указанный в муниципальном правовом акте о проведении публичных слушаний. </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5.4. Перед началом проведения мероприятия по информированию жителей поселения орган, уполномоченный на проведение публичных слушаний, обеспечивает проведение регистрации докладчиков, содокладчиков, и иных участников мероприятия, желающих выразить свое мнение по вопросам, выносимым на публичные слушания, путем внесения сведений в протокол мероприятия по информированию жителей поселения.</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 xml:space="preserve">5.5. Мероприятие по информированию жителей поселения проводят: </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1) председатель Собрания представителей поселения или уполномоченный им депутат, в случае проведения публичных слушаний Собранием представителей поселения;</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2) Глава поселения или уполномоченное им лицо, в случае проведения публичных слушаний Главой поселения.</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5.6. Лицо, проводящее мероприятие по информированию жителей поселения (председательствующий), осуществляет:</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1) открытие и ведение мероприятия;</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 xml:space="preserve">2) </w:t>
      </w:r>
      <w:proofErr w:type="gramStart"/>
      <w:r w:rsidRPr="007317C5">
        <w:rPr>
          <w:rFonts w:ascii="Times New Roman" w:hAnsi="Times New Roman"/>
          <w:sz w:val="12"/>
          <w:szCs w:val="12"/>
        </w:rPr>
        <w:t>контроль за</w:t>
      </w:r>
      <w:proofErr w:type="gramEnd"/>
      <w:r w:rsidRPr="007317C5">
        <w:rPr>
          <w:rFonts w:ascii="Times New Roman" w:hAnsi="Times New Roman"/>
          <w:sz w:val="12"/>
          <w:szCs w:val="12"/>
        </w:rPr>
        <w:t xml:space="preserve"> порядком обсуждения вопросов повестки мероприятия;</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3) подписание протокола мероприятия по информированию жителей поселения.</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5.7. При открытии мероприятия по информированию жителей поселения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мероприятия, в том числе предлагаемое время для выступлений докладчиков, содокладчиков, иных участников мероприятия, а также представить лицо, ответственное за ведение протокола.</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5.8. Время для выступлений докладчиков, содокладчиков, иных участников мероприятия определяется председательствующим, исходя из количества выступающих и времени, отведенного для проведения мероприятия.</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5.9. Председательствующий вправе:</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 xml:space="preserve">1) прерывать выступления участника мероприятия, нарушающего порядок проведения мероприятия, а также выступления, не имеющие отношения к обсуждаемому на публичных слушаниях вопросу; </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 xml:space="preserve">2) выносить предупреждения лицу, нарушающему порядок во время проведения мероприятия, а также удалить данное лицо при повторном нарушении им порядка проведения мероприятия. </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5.10. Если инициатива проведения публичных слушаний принадлежит Собранию представителей поселения, основным докладчиком по вопросам публичных слушаний должен являться председатель Собрания представителей поселения либо один из депутатов.</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5.11. Если инициатива проведения публичных слушаний принадлежит Главе поселения, основным докладчиком по вопросам публичных слушаний должен являться Глава поселения либо уполномоченное им лицо.</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5.12. Если инициатива проведения публичных слушаний принадлежит инициативной группе граждан, основным докладчиком по вопросам публичных слушаний должен являться представитель инициативной группы.</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5.13. Содокладчиками на мероприятии по информированию жителей поселения могут быть определены депутаты, должностные лица Администрации поселения, руководители муниципальных предприятий и учреждений и, по согласованию, иные заинтересованные лица.</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Право выступления на мероприятии должно быть предоставлено представителям организаций, специализирующихся на вопросах, вынесенных на публичные слушания, политических партий, имеющих местные отделения на территории поселения, а также лицам, заранее в письменной форме уведомившим организаторов публичных слушаний о намерении выступить.</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5.14. После каждого выступления любой из участников мероприятия имеет право задать вопросы докладчику (содокладчику).</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5.15. Все желающие выступить на мероприятии берут слово только с разрешения председательствующего.</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5.16. Участники мероприятия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мероприятия по информированию жителей поселения.</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5.17. В случае возникновения в процессе проведения мероприятия по информированию жителей поселения обстоятельств, препятствующих проведению мероприятия, председательствующий вправе принять решение о перерыве и о продолжении мероприятия в другое время.</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5.18. Протокол мероприятия по информированию жителей поселения – письменный документ, предназначенный для фиксации мнений участников публичных слушаний, выраженных в ходе мероприятия по информированию жителей поселения.</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 xml:space="preserve">5.19. Ведение протокола мероприятия по информированию жителей поселения осуществляется в хронологической последовательности лицом, ответственным за ведение протокола в соответствии с муниципальным правовым актом о проведении публичных слушаний. </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5.20. В протоколе мероприятия по информированию жителей поселения указываются:</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1) дата и место его проведения, количество присутствующих, фамилия, имя, отчество председательствующего, лица, ответственного за ведение протокола;</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2) позиции и мнения участников мероприятия по обсуждаемому на публичных слушаниях вопросу, высказанные ими в ходе мероприятия, результаты голосования (если такое голосование проводилось).</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lastRenderedPageBreak/>
        <w:t>5.21. С протоколом мероприятия вправе ознакомиться все заинтересованные лица.</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5.22. Каждая страница протокола мероприятия пронумеровывается и заверяется подписью лица, ответственного за ведение протокола, и председательствующего.</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 xml:space="preserve">5.23. При необходимости может быть проведено два и более мероприятия по информированию жителей поселения, в том числе в нескольких населенных пунктах поселения, при этом на каждом из мероприятий ведется отдельный протокол в соответствии с положениями настоящего раздела.   </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5.24. Протокол мероприятия по информированию жителей поселения прилагается к протоколу публичных слушаний в качестве его неотъемлемой части.</w:t>
      </w:r>
    </w:p>
    <w:p w:rsidR="007317C5" w:rsidRDefault="007317C5" w:rsidP="007317C5">
      <w:pPr>
        <w:spacing w:after="0" w:line="240" w:lineRule="auto"/>
        <w:jc w:val="center"/>
        <w:rPr>
          <w:rFonts w:ascii="Times New Roman" w:hAnsi="Times New Roman"/>
          <w:b/>
          <w:sz w:val="12"/>
          <w:szCs w:val="12"/>
        </w:rPr>
      </w:pPr>
      <w:r w:rsidRPr="007317C5">
        <w:rPr>
          <w:rFonts w:ascii="Times New Roman" w:hAnsi="Times New Roman"/>
          <w:b/>
          <w:sz w:val="12"/>
          <w:szCs w:val="12"/>
        </w:rPr>
        <w:t>6. Принятие, рассмотрение, обобщение поступающих от</w:t>
      </w:r>
      <w:r>
        <w:rPr>
          <w:rFonts w:ascii="Times New Roman" w:hAnsi="Times New Roman"/>
          <w:b/>
          <w:sz w:val="12"/>
          <w:szCs w:val="12"/>
        </w:rPr>
        <w:t xml:space="preserve"> </w:t>
      </w:r>
      <w:r w:rsidRPr="007317C5">
        <w:rPr>
          <w:rFonts w:ascii="Times New Roman" w:hAnsi="Times New Roman"/>
          <w:b/>
          <w:sz w:val="12"/>
          <w:szCs w:val="12"/>
        </w:rPr>
        <w:t>участников публичных слушаний</w:t>
      </w:r>
    </w:p>
    <w:p w:rsidR="007317C5" w:rsidRPr="007317C5" w:rsidRDefault="007317C5" w:rsidP="007317C5">
      <w:pPr>
        <w:spacing w:after="0" w:line="240" w:lineRule="auto"/>
        <w:jc w:val="center"/>
        <w:rPr>
          <w:rFonts w:ascii="Times New Roman" w:hAnsi="Times New Roman"/>
          <w:b/>
          <w:sz w:val="12"/>
          <w:szCs w:val="12"/>
        </w:rPr>
      </w:pPr>
      <w:r w:rsidRPr="007317C5">
        <w:rPr>
          <w:rFonts w:ascii="Times New Roman" w:hAnsi="Times New Roman"/>
          <w:b/>
          <w:sz w:val="12"/>
          <w:szCs w:val="12"/>
        </w:rPr>
        <w:t xml:space="preserve"> замечаний и предложений</w:t>
      </w:r>
      <w:r>
        <w:rPr>
          <w:rFonts w:ascii="Times New Roman" w:hAnsi="Times New Roman"/>
          <w:b/>
          <w:sz w:val="12"/>
          <w:szCs w:val="12"/>
        </w:rPr>
        <w:t xml:space="preserve"> </w:t>
      </w:r>
      <w:r w:rsidRPr="007317C5">
        <w:rPr>
          <w:rFonts w:ascii="Times New Roman" w:hAnsi="Times New Roman"/>
          <w:b/>
          <w:sz w:val="12"/>
          <w:szCs w:val="12"/>
        </w:rPr>
        <w:t>по вопросам  публичных слушаний</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 xml:space="preserve">6.1. </w:t>
      </w:r>
      <w:proofErr w:type="gramStart"/>
      <w:r w:rsidRPr="007317C5">
        <w:rPr>
          <w:rFonts w:ascii="Times New Roman" w:hAnsi="Times New Roman"/>
          <w:sz w:val="12"/>
          <w:szCs w:val="12"/>
        </w:rPr>
        <w:t>Орган, уполномоченный на проведение публичных слушаний, обязан обеспечить равные возможности для выражения мнения жителей поселения и иных заинтересованных лиц по вопросам, выносимым на публичные слушания, в том числе путем использования специальных устройств, обеспечивающих возможности для выражения и фиксации мнения по вопросам, выносимым на публичные слушания, инвалидам и иным лицам с ограниченными возможностями.</w:t>
      </w:r>
      <w:proofErr w:type="gramEnd"/>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 xml:space="preserve">6.2. </w:t>
      </w:r>
      <w:proofErr w:type="gramStart"/>
      <w:r w:rsidRPr="007317C5">
        <w:rPr>
          <w:rFonts w:ascii="Times New Roman" w:hAnsi="Times New Roman"/>
          <w:sz w:val="12"/>
          <w:szCs w:val="12"/>
        </w:rPr>
        <w:t>Орган, уполномоченный на проведение публичных слушаний, либо рабочая группа, осуществляющая в соответствии с пунктом 4.2. настоящего Порядка функции по организации и проведению публичных слушаний, осуществляют принятие, рассмотрение, обобщение замечаний и предложений по вопросам публичных слушаний, поступивших от жителей поселения и иных заинтересованных лиц до календарной даты, указанной в подпункте 6 пункта 3.5 настоящего Порядка.</w:t>
      </w:r>
      <w:proofErr w:type="gramEnd"/>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 xml:space="preserve">При этом жителям поселения и иным заинтересованным лицам должна быть предоставлена возможность представления замечаний и предложений по вопросам публичных слушаний путем внесения их в протокол публичных слушаний, а также путем направления указанных замечаний и предложений в письменном виде по почте. </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6.3. Протокол публичных  слушаний – письменный документ, предназначенный для фиксации мнения жителей поселения и иных заинтересованных лиц по вопросам, выносимым на публичные слушания. Ведение протокола публичных слушаний является обязательным условием для всех видов публичных слушаний, проводимых в соответствии с настоящим Порядком, и осуществляется в месте проведения публичных слушаний, определенном муниципальным правовым актом о проведении публичных слушаний.</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6.4. Протокол публичных слушаний должен содержать информацию о месте проведения публичных слушаний, вопросах, выносимых на публичные слушания и иную информацию, необходимую для  реализации принципов, установленных пунктом 1.9 настоящего Порядка.</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 xml:space="preserve">6.5. Ведение протокола публичных слушаний осуществляется органом, уполномоченным на проведение публичных слушаний, в виде таблицы, состоящей из трех столбцов. </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 xml:space="preserve">В первом столбце таблицы указывается дата и время внесения в протокол информации, а также порядковый номер записи. </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 xml:space="preserve">Во втором столбце таблицы содержится информация о мнении, выраженном жителем поселения или иным заинтересованным лицом, а также о внесенных указанными лицами предложениях. </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В третьем столбце таблицы указываются сведения о лице, выразившем свое мнение по вопросам, вынесенным на публичные слушания (обязательны для заполнения фамилия, имя, отчество, адрес проживания и подпись лица).</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 xml:space="preserve">6.6. Письменные замечания и предложения участников публичных слушаний, в том числе направленные ими по почте, подлежат приобщению к протоколу публичных слушаний с указанием даты представления указанных замечаний и предложений. </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 xml:space="preserve">6.7. Ведение протокола публичных слушаний осуществляется в хронологической последовательности лицом, ответственным за ведение протокола в соответствии с муниципальным правовым актом о проведении публичных слушаний. </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6.8. Внесение данных, предусмотренных пунктом 6.5 настоящего Порядка, осуществляется лицом, ответственным за ведение протокола. При этом фамилия, имя, отчество и подпись лица, выразившего свое мнение по вопросам, вынесенным на публичные слушания, а также дата внесения в протокол информации вносятся в протокол публичных слушаний указанным лицом собственноручно.</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6.9. Каждая страница протокола публичных слушаний пронумеровывается и заверяется подписью лица, ответственного за ведение протокола.</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6.10. Ведение протокола публичных слушаний начинается со дня начала публичных слушаний и прекращается за три дня до дня окончания срока публичных слушаний.</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6.11. Орган, уполномоченный на проведение публичных слушаний, обязан обеспечить свободный доступ жителей поселения и иных заинтересованных лиц к протоколу публичных слушаний в рабочие дни с 10 часов до 17 часов для ознакомления с имеющимися записями, замечаниями и предложениями, а также предоставить возможность указанным лицам делать выписки из протокола в необходимом объеме.</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 xml:space="preserve">6.12. По итогам рассмотрения и обобщения, поступающих от граждан замечаний и предложений по вопросам публичных слушаний, на основе протокола публичных слушаний орган, уполномоченный на проведение публичных слушаний, в течение трех дней до дня окончания срока публичных слушаний подготавливает заключение о результатах публичных слушаний.  </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 xml:space="preserve">6.13. Подготовка заключения о результатах публичных слушаний является обязательным условием для всех публичных слушаний, порядок организации и проведения которых регулируется настоящим Порядком. </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6.14. Заключение о результатах публичных слушаний должно содержать следующие сведения:</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1) общее число жителей поселения и иных заинтересованных лиц, принявших участие в публичных слушаниях;</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2) срок проведения публичных слушаний;</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3) вопросы, вынесенные для обсуждения на публичных слушаниях;</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4)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5) замечания и предложения, внесенные жителями поселения и иными заинтересованными лицами, которые рекомендуется отразить в проекте муниципального правового акта, вынесенного на публичные слушания, либо учесть иным образом;</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6) краткую мотивировку отклонения непринятых замечаний и предложений жителей поселения по вопросам публичных слушаний.</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6.15. Заключение о результатах публичных слушаний подписывается в день окончания срока публичных слушаний руководителем органа, уполномоченного на проведение публичных слушаний, а в случае создания в соответствии с пунктом 4.3. настоящего Порядка рабочей группы –  также руководителем рабочей группы.</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6.16. Заключение о результатах публичных слушаний в срок не позднее 10 дней со дня подписания подлежит опубликованию в порядке, установленном для официального опубликования муниципальных правовых актов, органом, уполномоченным на проведение публичных слушаний.</w:t>
      </w:r>
    </w:p>
    <w:p w:rsidR="007317C5" w:rsidRDefault="007317C5" w:rsidP="007317C5">
      <w:pPr>
        <w:spacing w:after="0" w:line="240" w:lineRule="auto"/>
        <w:jc w:val="center"/>
        <w:rPr>
          <w:rFonts w:ascii="Times New Roman" w:hAnsi="Times New Roman"/>
          <w:b/>
          <w:sz w:val="12"/>
          <w:szCs w:val="12"/>
        </w:rPr>
      </w:pPr>
      <w:r w:rsidRPr="007317C5">
        <w:rPr>
          <w:rFonts w:ascii="Times New Roman" w:hAnsi="Times New Roman"/>
          <w:b/>
          <w:sz w:val="12"/>
          <w:szCs w:val="12"/>
        </w:rPr>
        <w:t>7. 1. Учет результатов публичных слушаний</w:t>
      </w:r>
    </w:p>
    <w:p w:rsidR="00AF5EA0" w:rsidRPr="007317C5" w:rsidRDefault="00AF5EA0" w:rsidP="007317C5">
      <w:pPr>
        <w:spacing w:after="0" w:line="240" w:lineRule="auto"/>
        <w:jc w:val="center"/>
        <w:rPr>
          <w:rFonts w:ascii="Times New Roman" w:hAnsi="Times New Roman"/>
          <w:b/>
          <w:sz w:val="12"/>
          <w:szCs w:val="12"/>
        </w:rPr>
      </w:pP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7.1. Учет результатов публичных слушаний, проводимых в соответствии с настоящим Порядком, осуществляется:</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1) органом местного самоуправления, уполномоченным на принятие муниципального правового акта, вынесенного на публичные слушания, –  при проведении публичных слушаний по проекту муниципального правового акта;</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2) органом местного самоуправления, уполномоченным на решение вопроса, вынесенного на публичные слушания, –  при проведении публичных слушаний по иным вопросам.</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lastRenderedPageBreak/>
        <w:t>7.2. При проведении публичных слушаний по проекту муниципального правового акта указанный прое</w:t>
      </w:r>
      <w:proofErr w:type="gramStart"/>
      <w:r w:rsidRPr="007317C5">
        <w:rPr>
          <w:rFonts w:ascii="Times New Roman" w:hAnsi="Times New Roman"/>
          <w:sz w:val="12"/>
          <w:szCs w:val="12"/>
        </w:rPr>
        <w:t>кт в ср</w:t>
      </w:r>
      <w:proofErr w:type="gramEnd"/>
      <w:r w:rsidRPr="007317C5">
        <w:rPr>
          <w:rFonts w:ascii="Times New Roman" w:hAnsi="Times New Roman"/>
          <w:sz w:val="12"/>
          <w:szCs w:val="12"/>
        </w:rPr>
        <w:t>ок не позднее десяти дней со дня окончания срока проведения публичных слушаний должен быть доработан органом, уполномоченным на принятие муниципального правового акта, с учетом заключения о результатах публичных слушаний. Учет результатов публичных слушаний, проведенных по иным вопросам, осуществляется органом местного самоуправления, уполномоченным на решение вопроса, вынесенного на публичные слушания, в соответствии с заключением о результатах публичных слушаний.</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 xml:space="preserve">7.3. При доработке муниципального правового акта, вынесенного на публичные слушания, не допускается игнорирование замечания или предложения, внесенного жителем поселения или иным заинтересованным лицом, без отражения мотивировки его отклонения в заключении о результатах публичных слушаний. </w:t>
      </w:r>
    </w:p>
    <w:p w:rsidR="007317C5" w:rsidRPr="007317C5" w:rsidRDefault="007317C5" w:rsidP="007317C5">
      <w:pPr>
        <w:spacing w:after="0" w:line="240" w:lineRule="auto"/>
        <w:jc w:val="both"/>
        <w:rPr>
          <w:rFonts w:ascii="Times New Roman" w:hAnsi="Times New Roman"/>
          <w:sz w:val="12"/>
          <w:szCs w:val="12"/>
        </w:rPr>
      </w:pPr>
    </w:p>
    <w:p w:rsidR="007317C5" w:rsidRPr="007317C5" w:rsidRDefault="007317C5" w:rsidP="007317C5">
      <w:pPr>
        <w:spacing w:after="0" w:line="240" w:lineRule="auto"/>
        <w:jc w:val="center"/>
        <w:rPr>
          <w:rFonts w:ascii="Times New Roman" w:hAnsi="Times New Roman"/>
          <w:b/>
          <w:sz w:val="12"/>
          <w:szCs w:val="12"/>
        </w:rPr>
      </w:pPr>
      <w:r w:rsidRPr="007317C5">
        <w:rPr>
          <w:rFonts w:ascii="Times New Roman" w:hAnsi="Times New Roman"/>
          <w:b/>
          <w:sz w:val="12"/>
          <w:szCs w:val="12"/>
        </w:rPr>
        <w:t>8. Финансирование мероприятий, связанных с организацией и проведением публичных слушаний</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8.1. Финансирование мероприятий, связанных с организацией и проведением публичных слушаний, осуществляется за счет средств бюджета поселения.</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8.2. Мероприятия, финансирование которых осуществляется в соответствии с пунктом 8.1 настоящего Порядка, включают в себя:</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1) оповещение жителей поселения и иных заинтересованных лиц по вопросам публичных слушаний путем издания информационных материалов;</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2) организацию выставок, экспозиций демонстрационных материалов проектов муниципальных правовых актов, выносимых на публичные слушания;</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3) выступления разработчиков проекта муниципального правового акта, выносимого на публичные слушания, на собраниях граждан, в печатных средствах массовой информации, по радио и телевидению;</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4) организацию выступлений специально приглашенных экспертов;</w:t>
      </w:r>
    </w:p>
    <w:p w:rsidR="007317C5" w:rsidRPr="007317C5" w:rsidRDefault="007317C5" w:rsidP="007317C5">
      <w:pPr>
        <w:spacing w:after="0" w:line="240" w:lineRule="auto"/>
        <w:ind w:firstLine="284"/>
        <w:jc w:val="both"/>
        <w:rPr>
          <w:rFonts w:ascii="Times New Roman" w:hAnsi="Times New Roman"/>
          <w:sz w:val="12"/>
          <w:szCs w:val="12"/>
        </w:rPr>
      </w:pPr>
      <w:r w:rsidRPr="007317C5">
        <w:rPr>
          <w:rFonts w:ascii="Times New Roman" w:hAnsi="Times New Roman"/>
          <w:sz w:val="12"/>
          <w:szCs w:val="12"/>
        </w:rPr>
        <w:t>5) иные мероприятия в случае необходимости.</w:t>
      </w:r>
    </w:p>
    <w:p w:rsidR="00A72051" w:rsidRDefault="00A72051" w:rsidP="00A72051">
      <w:pPr>
        <w:spacing w:after="0" w:line="240" w:lineRule="auto"/>
        <w:jc w:val="right"/>
        <w:rPr>
          <w:rFonts w:ascii="Times New Roman" w:hAnsi="Times New Roman"/>
          <w:i/>
          <w:sz w:val="12"/>
          <w:szCs w:val="12"/>
        </w:rPr>
      </w:pPr>
      <w:r w:rsidRPr="00B94600">
        <w:rPr>
          <w:rFonts w:ascii="Times New Roman" w:hAnsi="Times New Roman"/>
          <w:i/>
          <w:sz w:val="12"/>
          <w:szCs w:val="12"/>
        </w:rPr>
        <w:t>Приложение №1</w:t>
      </w:r>
      <w:r>
        <w:rPr>
          <w:rFonts w:ascii="Times New Roman" w:hAnsi="Times New Roman"/>
          <w:i/>
          <w:sz w:val="12"/>
          <w:szCs w:val="12"/>
        </w:rPr>
        <w:t xml:space="preserve"> </w:t>
      </w:r>
      <w:r w:rsidRPr="00B94600">
        <w:rPr>
          <w:rFonts w:ascii="Times New Roman" w:hAnsi="Times New Roman"/>
          <w:i/>
          <w:sz w:val="12"/>
          <w:szCs w:val="12"/>
        </w:rPr>
        <w:t xml:space="preserve">к Порядку </w:t>
      </w:r>
    </w:p>
    <w:p w:rsidR="00A72051" w:rsidRDefault="00A72051" w:rsidP="00A72051">
      <w:pPr>
        <w:spacing w:after="0" w:line="240" w:lineRule="auto"/>
        <w:jc w:val="right"/>
        <w:rPr>
          <w:rFonts w:ascii="Times New Roman" w:hAnsi="Times New Roman"/>
          <w:i/>
          <w:sz w:val="12"/>
          <w:szCs w:val="12"/>
        </w:rPr>
      </w:pPr>
      <w:r w:rsidRPr="00B94600">
        <w:rPr>
          <w:rFonts w:ascii="Times New Roman" w:hAnsi="Times New Roman"/>
          <w:i/>
          <w:sz w:val="12"/>
          <w:szCs w:val="12"/>
        </w:rPr>
        <w:t>организации и проведения публичных слушани</w:t>
      </w:r>
      <w:r>
        <w:rPr>
          <w:rFonts w:ascii="Times New Roman" w:hAnsi="Times New Roman"/>
          <w:i/>
          <w:sz w:val="12"/>
          <w:szCs w:val="12"/>
        </w:rPr>
        <w:t>й в сельском поселении Светлодольск</w:t>
      </w:r>
    </w:p>
    <w:p w:rsidR="00A72051" w:rsidRDefault="00A72051" w:rsidP="00A72051">
      <w:pPr>
        <w:spacing w:after="0" w:line="240" w:lineRule="auto"/>
        <w:jc w:val="right"/>
        <w:rPr>
          <w:rFonts w:ascii="Times New Roman" w:hAnsi="Times New Roman"/>
          <w:i/>
          <w:sz w:val="12"/>
          <w:szCs w:val="12"/>
        </w:rPr>
      </w:pPr>
      <w:r w:rsidRPr="00B94600">
        <w:rPr>
          <w:rFonts w:ascii="Times New Roman" w:hAnsi="Times New Roman"/>
          <w:i/>
          <w:sz w:val="12"/>
          <w:szCs w:val="12"/>
        </w:rPr>
        <w:t xml:space="preserve"> муниципального района </w:t>
      </w:r>
      <w:r w:rsidRPr="00B94600">
        <w:rPr>
          <w:rFonts w:ascii="Times New Roman" w:hAnsi="Times New Roman"/>
          <w:i/>
          <w:sz w:val="12"/>
          <w:szCs w:val="12"/>
        </w:rPr>
        <w:fldChar w:fldCharType="begin"/>
      </w:r>
      <w:r w:rsidRPr="00B94600">
        <w:rPr>
          <w:rFonts w:ascii="Times New Roman" w:hAnsi="Times New Roman"/>
          <w:i/>
          <w:sz w:val="12"/>
          <w:szCs w:val="12"/>
        </w:rPr>
        <w:instrText xml:space="preserve"> MERGEFIELD "Название_района" </w:instrText>
      </w:r>
      <w:r w:rsidRPr="00B94600">
        <w:rPr>
          <w:rFonts w:ascii="Times New Roman" w:hAnsi="Times New Roman"/>
          <w:i/>
          <w:sz w:val="12"/>
          <w:szCs w:val="12"/>
        </w:rPr>
        <w:fldChar w:fldCharType="separate"/>
      </w:r>
      <w:r w:rsidRPr="00B94600">
        <w:rPr>
          <w:rFonts w:ascii="Times New Roman" w:hAnsi="Times New Roman"/>
          <w:i/>
          <w:sz w:val="12"/>
          <w:szCs w:val="12"/>
        </w:rPr>
        <w:t>Сергиевский</w:t>
      </w:r>
      <w:r w:rsidRPr="00B94600">
        <w:rPr>
          <w:rFonts w:ascii="Times New Roman" w:hAnsi="Times New Roman"/>
          <w:i/>
          <w:sz w:val="12"/>
          <w:szCs w:val="12"/>
        </w:rPr>
        <w:fldChar w:fldCharType="end"/>
      </w:r>
      <w:r w:rsidRPr="00B94600">
        <w:rPr>
          <w:rFonts w:ascii="Times New Roman" w:hAnsi="Times New Roman"/>
          <w:i/>
          <w:sz w:val="12"/>
          <w:szCs w:val="12"/>
        </w:rPr>
        <w:t xml:space="preserve"> Самарской области, </w:t>
      </w:r>
      <w:proofErr w:type="gramStart"/>
      <w:r w:rsidRPr="00B94600">
        <w:rPr>
          <w:rFonts w:ascii="Times New Roman" w:hAnsi="Times New Roman"/>
          <w:i/>
          <w:sz w:val="12"/>
          <w:szCs w:val="12"/>
        </w:rPr>
        <w:t>утвержденному</w:t>
      </w:r>
      <w:proofErr w:type="gramEnd"/>
      <w:r w:rsidRPr="00B94600">
        <w:rPr>
          <w:rFonts w:ascii="Times New Roman" w:hAnsi="Times New Roman"/>
          <w:i/>
          <w:sz w:val="12"/>
          <w:szCs w:val="12"/>
        </w:rPr>
        <w:t xml:space="preserve"> решением </w:t>
      </w:r>
    </w:p>
    <w:p w:rsidR="00A72051" w:rsidRDefault="00A72051" w:rsidP="00A72051">
      <w:pPr>
        <w:spacing w:after="0" w:line="240" w:lineRule="auto"/>
        <w:jc w:val="right"/>
        <w:rPr>
          <w:rFonts w:ascii="Times New Roman" w:hAnsi="Times New Roman"/>
          <w:i/>
          <w:sz w:val="12"/>
          <w:szCs w:val="12"/>
        </w:rPr>
      </w:pPr>
      <w:r w:rsidRPr="00B94600">
        <w:rPr>
          <w:rFonts w:ascii="Times New Roman" w:hAnsi="Times New Roman"/>
          <w:i/>
          <w:sz w:val="12"/>
          <w:szCs w:val="12"/>
        </w:rPr>
        <w:t xml:space="preserve">Собрания представителей сельского поселения </w:t>
      </w:r>
      <w:r>
        <w:rPr>
          <w:rFonts w:ascii="Times New Roman" w:hAnsi="Times New Roman"/>
          <w:i/>
          <w:sz w:val="12"/>
          <w:szCs w:val="12"/>
        </w:rPr>
        <w:t>Светлодольск</w:t>
      </w:r>
      <w:r w:rsidRPr="00B94600">
        <w:rPr>
          <w:rFonts w:ascii="Times New Roman" w:hAnsi="Times New Roman"/>
          <w:i/>
          <w:sz w:val="12"/>
          <w:szCs w:val="12"/>
        </w:rPr>
        <w:t xml:space="preserve"> муниципального района </w:t>
      </w:r>
      <w:r w:rsidRPr="00B94600">
        <w:rPr>
          <w:rFonts w:ascii="Times New Roman" w:hAnsi="Times New Roman"/>
          <w:i/>
          <w:sz w:val="12"/>
          <w:szCs w:val="12"/>
        </w:rPr>
        <w:fldChar w:fldCharType="begin"/>
      </w:r>
      <w:r w:rsidRPr="00B94600">
        <w:rPr>
          <w:rFonts w:ascii="Times New Roman" w:hAnsi="Times New Roman"/>
          <w:i/>
          <w:sz w:val="12"/>
          <w:szCs w:val="12"/>
        </w:rPr>
        <w:instrText xml:space="preserve"> MERGEFIELD "Название_района" </w:instrText>
      </w:r>
      <w:r w:rsidRPr="00B94600">
        <w:rPr>
          <w:rFonts w:ascii="Times New Roman" w:hAnsi="Times New Roman"/>
          <w:i/>
          <w:sz w:val="12"/>
          <w:szCs w:val="12"/>
        </w:rPr>
        <w:fldChar w:fldCharType="separate"/>
      </w:r>
      <w:r w:rsidRPr="00B94600">
        <w:rPr>
          <w:rFonts w:ascii="Times New Roman" w:hAnsi="Times New Roman"/>
          <w:i/>
          <w:sz w:val="12"/>
          <w:szCs w:val="12"/>
        </w:rPr>
        <w:t>Сергиевский</w:t>
      </w:r>
      <w:r w:rsidRPr="00B94600">
        <w:rPr>
          <w:rFonts w:ascii="Times New Roman" w:hAnsi="Times New Roman"/>
          <w:i/>
          <w:sz w:val="12"/>
          <w:szCs w:val="12"/>
        </w:rPr>
        <w:fldChar w:fldCharType="end"/>
      </w:r>
      <w:r w:rsidRPr="00B94600">
        <w:rPr>
          <w:rFonts w:ascii="Times New Roman" w:hAnsi="Times New Roman"/>
          <w:i/>
          <w:sz w:val="12"/>
          <w:szCs w:val="12"/>
        </w:rPr>
        <w:t xml:space="preserve"> </w:t>
      </w:r>
    </w:p>
    <w:p w:rsidR="00A72051" w:rsidRPr="00B94600" w:rsidRDefault="00A72051" w:rsidP="00A72051">
      <w:pPr>
        <w:spacing w:after="0" w:line="240" w:lineRule="auto"/>
        <w:jc w:val="right"/>
        <w:rPr>
          <w:rFonts w:ascii="Times New Roman" w:hAnsi="Times New Roman"/>
          <w:i/>
          <w:sz w:val="12"/>
          <w:szCs w:val="12"/>
        </w:rPr>
      </w:pPr>
      <w:r w:rsidRPr="00B94600">
        <w:rPr>
          <w:rFonts w:ascii="Times New Roman" w:hAnsi="Times New Roman"/>
          <w:i/>
          <w:sz w:val="12"/>
          <w:szCs w:val="12"/>
        </w:rPr>
        <w:t>Самарской области</w:t>
      </w:r>
      <w:r>
        <w:rPr>
          <w:rFonts w:ascii="Times New Roman" w:hAnsi="Times New Roman"/>
          <w:i/>
          <w:sz w:val="12"/>
          <w:szCs w:val="12"/>
        </w:rPr>
        <w:t xml:space="preserve"> </w:t>
      </w:r>
      <w:r w:rsidRPr="00B94600">
        <w:rPr>
          <w:rFonts w:ascii="Times New Roman" w:hAnsi="Times New Roman"/>
          <w:i/>
          <w:sz w:val="12"/>
          <w:szCs w:val="12"/>
        </w:rPr>
        <w:t>от 1</w:t>
      </w:r>
      <w:r>
        <w:rPr>
          <w:rFonts w:ascii="Times New Roman" w:hAnsi="Times New Roman"/>
          <w:i/>
          <w:sz w:val="12"/>
          <w:szCs w:val="12"/>
        </w:rPr>
        <w:t>4</w:t>
      </w:r>
      <w:r w:rsidRPr="00B94600">
        <w:rPr>
          <w:rFonts w:ascii="Times New Roman" w:hAnsi="Times New Roman"/>
          <w:i/>
          <w:sz w:val="12"/>
          <w:szCs w:val="12"/>
        </w:rPr>
        <w:t xml:space="preserve">.10.2015 года № </w:t>
      </w:r>
      <w:r>
        <w:rPr>
          <w:rFonts w:ascii="Times New Roman" w:hAnsi="Times New Roman"/>
          <w:i/>
          <w:sz w:val="12"/>
          <w:szCs w:val="12"/>
        </w:rPr>
        <w:t>8</w:t>
      </w:r>
    </w:p>
    <w:p w:rsidR="00A72051" w:rsidRPr="00182DC4" w:rsidRDefault="00A72051" w:rsidP="00A72051">
      <w:pPr>
        <w:spacing w:after="0" w:line="240" w:lineRule="auto"/>
        <w:jc w:val="center"/>
        <w:rPr>
          <w:rFonts w:ascii="Times New Roman" w:hAnsi="Times New Roman"/>
          <w:b/>
          <w:bCs/>
          <w:sz w:val="12"/>
          <w:szCs w:val="12"/>
        </w:rPr>
      </w:pPr>
      <w:r w:rsidRPr="00182DC4">
        <w:rPr>
          <w:rFonts w:ascii="Times New Roman" w:hAnsi="Times New Roman"/>
          <w:b/>
          <w:bCs/>
          <w:sz w:val="12"/>
          <w:szCs w:val="12"/>
        </w:rPr>
        <w:t>ПОДПИСНОЙ ЛИСТ</w:t>
      </w:r>
    </w:p>
    <w:p w:rsidR="00A72051" w:rsidRPr="00182DC4" w:rsidRDefault="00A72051" w:rsidP="00A72051">
      <w:pPr>
        <w:spacing w:after="0" w:line="240" w:lineRule="auto"/>
        <w:jc w:val="both"/>
        <w:rPr>
          <w:rFonts w:ascii="Times New Roman" w:hAnsi="Times New Roman"/>
          <w:sz w:val="12"/>
          <w:szCs w:val="12"/>
        </w:rPr>
      </w:pPr>
      <w:r w:rsidRPr="00182DC4">
        <w:rPr>
          <w:rFonts w:ascii="Times New Roman" w:hAnsi="Times New Roman"/>
          <w:sz w:val="12"/>
          <w:szCs w:val="12"/>
        </w:rPr>
        <w:t xml:space="preserve">Мы, нижеподписавшиеся, поддерживаем инициативную группу, инициативу проведения публичных слушаний в сельском поселении </w:t>
      </w:r>
      <w:r>
        <w:rPr>
          <w:rFonts w:ascii="Times New Roman" w:hAnsi="Times New Roman"/>
          <w:sz w:val="12"/>
          <w:szCs w:val="12"/>
        </w:rPr>
        <w:t xml:space="preserve">Светлодольск </w:t>
      </w:r>
      <w:r w:rsidRPr="00182DC4">
        <w:rPr>
          <w:rFonts w:ascii="Times New Roman" w:hAnsi="Times New Roman"/>
          <w:sz w:val="12"/>
          <w:szCs w:val="12"/>
        </w:rPr>
        <w:t xml:space="preserve">муниципального района </w:t>
      </w:r>
      <w:r w:rsidRPr="00182DC4">
        <w:rPr>
          <w:rFonts w:ascii="Times New Roman" w:hAnsi="Times New Roman"/>
          <w:sz w:val="12"/>
          <w:szCs w:val="12"/>
        </w:rPr>
        <w:fldChar w:fldCharType="begin"/>
      </w:r>
      <w:r w:rsidRPr="00182DC4">
        <w:rPr>
          <w:rFonts w:ascii="Times New Roman" w:hAnsi="Times New Roman"/>
          <w:sz w:val="12"/>
          <w:szCs w:val="12"/>
        </w:rPr>
        <w:instrText xml:space="preserve"> MERGEFIELD Название_района </w:instrText>
      </w:r>
      <w:r w:rsidRPr="00182DC4">
        <w:rPr>
          <w:rFonts w:ascii="Times New Roman" w:hAnsi="Times New Roman"/>
          <w:sz w:val="12"/>
          <w:szCs w:val="12"/>
        </w:rPr>
        <w:fldChar w:fldCharType="separate"/>
      </w:r>
      <w:r w:rsidRPr="00182DC4">
        <w:rPr>
          <w:rFonts w:ascii="Times New Roman" w:hAnsi="Times New Roman"/>
          <w:sz w:val="12"/>
          <w:szCs w:val="12"/>
        </w:rPr>
        <w:t>Сергиевский</w:t>
      </w:r>
      <w:r w:rsidRPr="00182DC4">
        <w:rPr>
          <w:rFonts w:ascii="Times New Roman" w:hAnsi="Times New Roman"/>
          <w:sz w:val="12"/>
          <w:szCs w:val="12"/>
        </w:rPr>
        <w:fldChar w:fldCharType="end"/>
      </w:r>
      <w:r w:rsidRPr="00182DC4">
        <w:rPr>
          <w:rFonts w:ascii="Times New Roman" w:hAnsi="Times New Roman"/>
          <w:sz w:val="12"/>
          <w:szCs w:val="12"/>
        </w:rPr>
        <w:t xml:space="preserve"> Самарской области со следующей формулировкой вопроса:</w:t>
      </w:r>
    </w:p>
    <w:p w:rsidR="00A72051" w:rsidRPr="00182DC4" w:rsidRDefault="00A72051" w:rsidP="00A72051">
      <w:pPr>
        <w:spacing w:after="0" w:line="240" w:lineRule="auto"/>
        <w:jc w:val="both"/>
        <w:rPr>
          <w:rFonts w:ascii="Times New Roman" w:hAnsi="Times New Roman"/>
          <w:sz w:val="12"/>
          <w:szCs w:val="12"/>
        </w:rPr>
      </w:pPr>
      <w:r w:rsidRPr="00182DC4">
        <w:rPr>
          <w:rFonts w:ascii="Times New Roman" w:hAnsi="Times New Roman"/>
          <w:sz w:val="12"/>
          <w:szCs w:val="12"/>
        </w:rPr>
        <w:t>___________________</w:t>
      </w:r>
      <w:r>
        <w:rPr>
          <w:rFonts w:ascii="Times New Roman" w:hAnsi="Times New Roman"/>
          <w:sz w:val="12"/>
          <w:szCs w:val="12"/>
        </w:rPr>
        <w:t>_____________________</w:t>
      </w:r>
      <w:r w:rsidRPr="00182DC4">
        <w:rPr>
          <w:rFonts w:ascii="Times New Roman" w:hAnsi="Times New Roman"/>
          <w:sz w:val="12"/>
          <w:szCs w:val="12"/>
        </w:rPr>
        <w:t>_____________________________________________________________________________________</w:t>
      </w:r>
    </w:p>
    <w:p w:rsidR="00A72051" w:rsidRPr="00182DC4" w:rsidRDefault="00A72051" w:rsidP="00A72051">
      <w:pPr>
        <w:spacing w:after="0" w:line="240" w:lineRule="auto"/>
        <w:jc w:val="both"/>
        <w:rPr>
          <w:rFonts w:ascii="Times New Roman" w:hAnsi="Times New Roman"/>
          <w:sz w:val="12"/>
          <w:szCs w:val="12"/>
        </w:rPr>
      </w:pPr>
    </w:p>
    <w:tbl>
      <w:tblPr>
        <w:tblW w:w="7513" w:type="dxa"/>
        <w:tblInd w:w="70" w:type="dxa"/>
        <w:tblLayout w:type="fixed"/>
        <w:tblCellMar>
          <w:left w:w="70" w:type="dxa"/>
          <w:right w:w="70" w:type="dxa"/>
        </w:tblCellMar>
        <w:tblLook w:val="0000" w:firstRow="0" w:lastRow="0" w:firstColumn="0" w:lastColumn="0" w:noHBand="0" w:noVBand="0"/>
      </w:tblPr>
      <w:tblGrid>
        <w:gridCol w:w="342"/>
        <w:gridCol w:w="889"/>
        <w:gridCol w:w="754"/>
        <w:gridCol w:w="1417"/>
        <w:gridCol w:w="1418"/>
        <w:gridCol w:w="1984"/>
        <w:gridCol w:w="709"/>
      </w:tblGrid>
      <w:tr w:rsidR="00A72051" w:rsidRPr="00182DC4" w:rsidTr="008D7122">
        <w:trPr>
          <w:cantSplit/>
          <w:trHeight w:val="20"/>
        </w:trPr>
        <w:tc>
          <w:tcPr>
            <w:tcW w:w="342" w:type="dxa"/>
            <w:tcBorders>
              <w:top w:val="single" w:sz="6" w:space="0" w:color="auto"/>
              <w:left w:val="single" w:sz="6" w:space="0" w:color="auto"/>
              <w:bottom w:val="single" w:sz="6" w:space="0" w:color="auto"/>
              <w:right w:val="single" w:sz="6" w:space="0" w:color="auto"/>
            </w:tcBorders>
          </w:tcPr>
          <w:p w:rsidR="00A72051" w:rsidRPr="00182DC4" w:rsidRDefault="00A72051" w:rsidP="008D7122">
            <w:pPr>
              <w:spacing w:after="0" w:line="240" w:lineRule="auto"/>
              <w:rPr>
                <w:rFonts w:ascii="Times New Roman" w:hAnsi="Times New Roman"/>
                <w:sz w:val="12"/>
                <w:szCs w:val="12"/>
              </w:rPr>
            </w:pPr>
            <w:r w:rsidRPr="00182DC4">
              <w:rPr>
                <w:rFonts w:ascii="Times New Roman" w:hAnsi="Times New Roman"/>
                <w:sz w:val="12"/>
                <w:szCs w:val="12"/>
              </w:rPr>
              <w:t xml:space="preserve">№ </w:t>
            </w:r>
            <w:proofErr w:type="gramStart"/>
            <w:r w:rsidRPr="00182DC4">
              <w:rPr>
                <w:rFonts w:ascii="Times New Roman" w:hAnsi="Times New Roman"/>
                <w:sz w:val="12"/>
                <w:szCs w:val="12"/>
              </w:rPr>
              <w:t>п</w:t>
            </w:r>
            <w:proofErr w:type="gramEnd"/>
            <w:r w:rsidRPr="00182DC4">
              <w:rPr>
                <w:rFonts w:ascii="Times New Roman" w:hAnsi="Times New Roman"/>
                <w:sz w:val="12"/>
                <w:szCs w:val="12"/>
              </w:rPr>
              <w:t>/п</w:t>
            </w:r>
          </w:p>
        </w:tc>
        <w:tc>
          <w:tcPr>
            <w:tcW w:w="889" w:type="dxa"/>
            <w:tcBorders>
              <w:top w:val="single" w:sz="6" w:space="0" w:color="auto"/>
              <w:left w:val="single" w:sz="6" w:space="0" w:color="auto"/>
              <w:bottom w:val="single" w:sz="6" w:space="0" w:color="auto"/>
              <w:right w:val="single" w:sz="6" w:space="0" w:color="auto"/>
            </w:tcBorders>
          </w:tcPr>
          <w:p w:rsidR="00A72051" w:rsidRPr="00182DC4" w:rsidRDefault="00A72051" w:rsidP="008D7122">
            <w:pPr>
              <w:spacing w:after="0" w:line="240" w:lineRule="auto"/>
              <w:rPr>
                <w:rFonts w:ascii="Times New Roman" w:hAnsi="Times New Roman"/>
                <w:sz w:val="12"/>
                <w:szCs w:val="12"/>
              </w:rPr>
            </w:pPr>
            <w:r>
              <w:rPr>
                <w:rFonts w:ascii="Times New Roman" w:hAnsi="Times New Roman"/>
                <w:sz w:val="12"/>
                <w:szCs w:val="12"/>
              </w:rPr>
              <w:t xml:space="preserve">Фамилия, имя, </w:t>
            </w:r>
            <w:r w:rsidRPr="00182DC4">
              <w:rPr>
                <w:rFonts w:ascii="Times New Roman" w:hAnsi="Times New Roman"/>
                <w:sz w:val="12"/>
                <w:szCs w:val="12"/>
              </w:rPr>
              <w:t>отчество</w:t>
            </w:r>
            <w:r>
              <w:rPr>
                <w:rFonts w:ascii="Times New Roman" w:hAnsi="Times New Roman"/>
                <w:sz w:val="12"/>
                <w:szCs w:val="12"/>
              </w:rPr>
              <w:t xml:space="preserve"> </w:t>
            </w:r>
            <w:r w:rsidRPr="00182DC4">
              <w:rPr>
                <w:rFonts w:ascii="Times New Roman" w:hAnsi="Times New Roman"/>
                <w:sz w:val="12"/>
                <w:szCs w:val="12"/>
              </w:rPr>
              <w:t>(полностью)</w:t>
            </w:r>
          </w:p>
        </w:tc>
        <w:tc>
          <w:tcPr>
            <w:tcW w:w="754" w:type="dxa"/>
            <w:tcBorders>
              <w:top w:val="single" w:sz="6" w:space="0" w:color="auto"/>
              <w:left w:val="single" w:sz="6" w:space="0" w:color="auto"/>
              <w:bottom w:val="single" w:sz="6" w:space="0" w:color="auto"/>
              <w:right w:val="single" w:sz="6" w:space="0" w:color="auto"/>
            </w:tcBorders>
          </w:tcPr>
          <w:p w:rsidR="00A72051" w:rsidRPr="00182DC4" w:rsidRDefault="00A72051" w:rsidP="008D7122">
            <w:pPr>
              <w:spacing w:after="0" w:line="240" w:lineRule="auto"/>
              <w:rPr>
                <w:rFonts w:ascii="Times New Roman" w:hAnsi="Times New Roman"/>
                <w:sz w:val="12"/>
                <w:szCs w:val="12"/>
              </w:rPr>
            </w:pPr>
            <w:r>
              <w:rPr>
                <w:rFonts w:ascii="Times New Roman" w:hAnsi="Times New Roman"/>
                <w:sz w:val="12"/>
                <w:szCs w:val="12"/>
              </w:rPr>
              <w:t xml:space="preserve">Адрес места </w:t>
            </w:r>
            <w:r w:rsidRPr="00182DC4">
              <w:rPr>
                <w:rFonts w:ascii="Times New Roman" w:hAnsi="Times New Roman"/>
                <w:sz w:val="12"/>
                <w:szCs w:val="12"/>
              </w:rPr>
              <w:t>жительства</w:t>
            </w:r>
          </w:p>
        </w:tc>
        <w:tc>
          <w:tcPr>
            <w:tcW w:w="1417" w:type="dxa"/>
            <w:tcBorders>
              <w:top w:val="single" w:sz="6" w:space="0" w:color="auto"/>
              <w:left w:val="single" w:sz="6" w:space="0" w:color="auto"/>
              <w:bottom w:val="single" w:sz="6" w:space="0" w:color="auto"/>
              <w:right w:val="single" w:sz="6" w:space="0" w:color="auto"/>
            </w:tcBorders>
          </w:tcPr>
          <w:p w:rsidR="00A72051" w:rsidRPr="00182DC4" w:rsidRDefault="00A72051" w:rsidP="008D7122">
            <w:pPr>
              <w:spacing w:after="0" w:line="240" w:lineRule="auto"/>
              <w:rPr>
                <w:rFonts w:ascii="Times New Roman" w:hAnsi="Times New Roman"/>
                <w:sz w:val="12"/>
                <w:szCs w:val="12"/>
              </w:rPr>
            </w:pPr>
            <w:r w:rsidRPr="00182DC4">
              <w:rPr>
                <w:rFonts w:ascii="Times New Roman" w:hAnsi="Times New Roman"/>
                <w:sz w:val="12"/>
                <w:szCs w:val="12"/>
              </w:rPr>
              <w:t xml:space="preserve">Год рождения (в возрасте </w:t>
            </w:r>
            <w:r>
              <w:rPr>
                <w:rFonts w:ascii="Times New Roman" w:hAnsi="Times New Roman"/>
                <w:sz w:val="12"/>
                <w:szCs w:val="12"/>
              </w:rPr>
              <w:t xml:space="preserve"> </w:t>
            </w:r>
            <w:r w:rsidRPr="00182DC4">
              <w:rPr>
                <w:rFonts w:ascii="Times New Roman" w:hAnsi="Times New Roman"/>
                <w:sz w:val="12"/>
                <w:szCs w:val="12"/>
              </w:rPr>
              <w:t>18 лет - число и месяц рождения)</w:t>
            </w:r>
          </w:p>
        </w:tc>
        <w:tc>
          <w:tcPr>
            <w:tcW w:w="1418" w:type="dxa"/>
            <w:tcBorders>
              <w:top w:val="single" w:sz="6" w:space="0" w:color="auto"/>
              <w:left w:val="single" w:sz="6" w:space="0" w:color="auto"/>
              <w:bottom w:val="single" w:sz="6" w:space="0" w:color="auto"/>
              <w:right w:val="single" w:sz="6" w:space="0" w:color="auto"/>
            </w:tcBorders>
          </w:tcPr>
          <w:p w:rsidR="00A72051" w:rsidRPr="00182DC4" w:rsidRDefault="00A72051" w:rsidP="008D7122">
            <w:pPr>
              <w:spacing w:after="0" w:line="240" w:lineRule="auto"/>
              <w:rPr>
                <w:rFonts w:ascii="Times New Roman" w:hAnsi="Times New Roman"/>
                <w:sz w:val="12"/>
                <w:szCs w:val="12"/>
              </w:rPr>
            </w:pPr>
            <w:r>
              <w:rPr>
                <w:rFonts w:ascii="Times New Roman" w:hAnsi="Times New Roman"/>
                <w:sz w:val="12"/>
                <w:szCs w:val="12"/>
              </w:rPr>
              <w:t xml:space="preserve">Серия и номер </w:t>
            </w:r>
            <w:r w:rsidRPr="00182DC4">
              <w:rPr>
                <w:rFonts w:ascii="Times New Roman" w:hAnsi="Times New Roman"/>
                <w:sz w:val="12"/>
                <w:szCs w:val="12"/>
              </w:rPr>
              <w:t>паспорта или заменяющего</w:t>
            </w:r>
            <w:r>
              <w:rPr>
                <w:rFonts w:ascii="Times New Roman" w:hAnsi="Times New Roman"/>
                <w:sz w:val="12"/>
                <w:szCs w:val="12"/>
              </w:rPr>
              <w:t xml:space="preserve"> </w:t>
            </w:r>
            <w:r w:rsidRPr="00182DC4">
              <w:rPr>
                <w:rFonts w:ascii="Times New Roman" w:hAnsi="Times New Roman"/>
                <w:sz w:val="12"/>
                <w:szCs w:val="12"/>
              </w:rPr>
              <w:t>его документа</w:t>
            </w:r>
          </w:p>
        </w:tc>
        <w:tc>
          <w:tcPr>
            <w:tcW w:w="1984" w:type="dxa"/>
            <w:tcBorders>
              <w:top w:val="single" w:sz="6" w:space="0" w:color="auto"/>
              <w:left w:val="single" w:sz="6" w:space="0" w:color="auto"/>
              <w:bottom w:val="single" w:sz="6" w:space="0" w:color="auto"/>
              <w:right w:val="single" w:sz="6" w:space="0" w:color="auto"/>
            </w:tcBorders>
          </w:tcPr>
          <w:p w:rsidR="00A72051" w:rsidRPr="00182DC4" w:rsidRDefault="00A72051" w:rsidP="008D7122">
            <w:pPr>
              <w:spacing w:after="0" w:line="240" w:lineRule="auto"/>
              <w:rPr>
                <w:rFonts w:ascii="Times New Roman" w:hAnsi="Times New Roman"/>
                <w:sz w:val="12"/>
                <w:szCs w:val="12"/>
              </w:rPr>
            </w:pPr>
            <w:r>
              <w:rPr>
                <w:rFonts w:ascii="Times New Roman" w:hAnsi="Times New Roman"/>
                <w:sz w:val="12"/>
                <w:szCs w:val="12"/>
              </w:rPr>
              <w:t xml:space="preserve">Подпись лица, </w:t>
            </w:r>
            <w:r w:rsidRPr="00182DC4">
              <w:rPr>
                <w:rFonts w:ascii="Times New Roman" w:hAnsi="Times New Roman"/>
                <w:sz w:val="12"/>
                <w:szCs w:val="12"/>
              </w:rPr>
              <w:t xml:space="preserve">поддерживающего </w:t>
            </w:r>
            <w:r>
              <w:rPr>
                <w:rFonts w:ascii="Times New Roman" w:hAnsi="Times New Roman"/>
                <w:sz w:val="12"/>
                <w:szCs w:val="12"/>
              </w:rPr>
              <w:t xml:space="preserve">инициативу проведения </w:t>
            </w:r>
            <w:r w:rsidRPr="00182DC4">
              <w:rPr>
                <w:rFonts w:ascii="Times New Roman" w:hAnsi="Times New Roman"/>
                <w:sz w:val="12"/>
                <w:szCs w:val="12"/>
              </w:rPr>
              <w:t>публичных слушаний</w:t>
            </w:r>
          </w:p>
        </w:tc>
        <w:tc>
          <w:tcPr>
            <w:tcW w:w="709" w:type="dxa"/>
            <w:tcBorders>
              <w:top w:val="single" w:sz="6" w:space="0" w:color="auto"/>
              <w:left w:val="single" w:sz="6" w:space="0" w:color="auto"/>
              <w:bottom w:val="single" w:sz="6" w:space="0" w:color="auto"/>
              <w:right w:val="single" w:sz="6" w:space="0" w:color="auto"/>
            </w:tcBorders>
          </w:tcPr>
          <w:p w:rsidR="00A72051" w:rsidRPr="00182DC4" w:rsidRDefault="00A72051" w:rsidP="008D7122">
            <w:pPr>
              <w:spacing w:after="0" w:line="240" w:lineRule="auto"/>
              <w:rPr>
                <w:rFonts w:ascii="Times New Roman" w:hAnsi="Times New Roman"/>
                <w:sz w:val="12"/>
                <w:szCs w:val="12"/>
              </w:rPr>
            </w:pPr>
            <w:r>
              <w:rPr>
                <w:rFonts w:ascii="Times New Roman" w:hAnsi="Times New Roman"/>
                <w:sz w:val="12"/>
                <w:szCs w:val="12"/>
              </w:rPr>
              <w:t xml:space="preserve">Дата </w:t>
            </w:r>
            <w:r w:rsidRPr="00182DC4">
              <w:rPr>
                <w:rFonts w:ascii="Times New Roman" w:hAnsi="Times New Roman"/>
                <w:sz w:val="12"/>
                <w:szCs w:val="12"/>
              </w:rPr>
              <w:t>внесения</w:t>
            </w:r>
            <w:r>
              <w:rPr>
                <w:rFonts w:ascii="Times New Roman" w:hAnsi="Times New Roman"/>
                <w:sz w:val="12"/>
                <w:szCs w:val="12"/>
              </w:rPr>
              <w:t xml:space="preserve"> </w:t>
            </w:r>
            <w:r w:rsidRPr="00182DC4">
              <w:rPr>
                <w:rFonts w:ascii="Times New Roman" w:hAnsi="Times New Roman"/>
                <w:sz w:val="12"/>
                <w:szCs w:val="12"/>
              </w:rPr>
              <w:t>подписи</w:t>
            </w:r>
          </w:p>
        </w:tc>
      </w:tr>
      <w:tr w:rsidR="00A72051" w:rsidRPr="00182DC4" w:rsidTr="008D7122">
        <w:trPr>
          <w:cantSplit/>
          <w:trHeight w:val="20"/>
        </w:trPr>
        <w:tc>
          <w:tcPr>
            <w:tcW w:w="342" w:type="dxa"/>
            <w:tcBorders>
              <w:top w:val="single" w:sz="6" w:space="0" w:color="auto"/>
              <w:left w:val="single" w:sz="6" w:space="0" w:color="auto"/>
              <w:bottom w:val="single" w:sz="6" w:space="0" w:color="auto"/>
              <w:right w:val="single" w:sz="6" w:space="0" w:color="auto"/>
            </w:tcBorders>
          </w:tcPr>
          <w:p w:rsidR="00A72051" w:rsidRPr="00182DC4" w:rsidRDefault="00A72051" w:rsidP="008D7122">
            <w:pPr>
              <w:spacing w:after="0" w:line="240" w:lineRule="auto"/>
              <w:rPr>
                <w:rFonts w:ascii="Times New Roman" w:hAnsi="Times New Roman"/>
                <w:sz w:val="12"/>
                <w:szCs w:val="12"/>
              </w:rPr>
            </w:pPr>
          </w:p>
        </w:tc>
        <w:tc>
          <w:tcPr>
            <w:tcW w:w="889" w:type="dxa"/>
            <w:tcBorders>
              <w:top w:val="single" w:sz="6" w:space="0" w:color="auto"/>
              <w:left w:val="single" w:sz="6" w:space="0" w:color="auto"/>
              <w:bottom w:val="single" w:sz="6" w:space="0" w:color="auto"/>
              <w:right w:val="single" w:sz="6" w:space="0" w:color="auto"/>
            </w:tcBorders>
          </w:tcPr>
          <w:p w:rsidR="00A72051" w:rsidRPr="00182DC4" w:rsidRDefault="00A72051" w:rsidP="008D7122">
            <w:pPr>
              <w:spacing w:after="0" w:line="240" w:lineRule="auto"/>
              <w:rPr>
                <w:rFonts w:ascii="Times New Roman" w:hAnsi="Times New Roman"/>
                <w:sz w:val="12"/>
                <w:szCs w:val="12"/>
              </w:rPr>
            </w:pPr>
          </w:p>
        </w:tc>
        <w:tc>
          <w:tcPr>
            <w:tcW w:w="754" w:type="dxa"/>
            <w:tcBorders>
              <w:top w:val="single" w:sz="6" w:space="0" w:color="auto"/>
              <w:left w:val="single" w:sz="6" w:space="0" w:color="auto"/>
              <w:bottom w:val="single" w:sz="6" w:space="0" w:color="auto"/>
              <w:right w:val="single" w:sz="6" w:space="0" w:color="auto"/>
            </w:tcBorders>
          </w:tcPr>
          <w:p w:rsidR="00A72051" w:rsidRPr="00182DC4" w:rsidRDefault="00A72051" w:rsidP="008D7122">
            <w:pPr>
              <w:spacing w:after="0" w:line="240" w:lineRule="auto"/>
              <w:rPr>
                <w:rFonts w:ascii="Times New Roman" w:hAnsi="Times New Roman"/>
                <w:sz w:val="12"/>
                <w:szCs w:val="12"/>
              </w:rPr>
            </w:pPr>
          </w:p>
        </w:tc>
        <w:tc>
          <w:tcPr>
            <w:tcW w:w="1417" w:type="dxa"/>
            <w:tcBorders>
              <w:top w:val="single" w:sz="6" w:space="0" w:color="auto"/>
              <w:left w:val="single" w:sz="6" w:space="0" w:color="auto"/>
              <w:bottom w:val="single" w:sz="6" w:space="0" w:color="auto"/>
              <w:right w:val="single" w:sz="6" w:space="0" w:color="auto"/>
            </w:tcBorders>
          </w:tcPr>
          <w:p w:rsidR="00A72051" w:rsidRPr="00182DC4" w:rsidRDefault="00A72051" w:rsidP="008D7122">
            <w:pPr>
              <w:spacing w:after="0" w:line="240" w:lineRule="auto"/>
              <w:rPr>
                <w:rFonts w:ascii="Times New Roman" w:hAnsi="Times New Roman"/>
                <w:sz w:val="12"/>
                <w:szCs w:val="12"/>
              </w:rPr>
            </w:pPr>
          </w:p>
        </w:tc>
        <w:tc>
          <w:tcPr>
            <w:tcW w:w="1418" w:type="dxa"/>
            <w:tcBorders>
              <w:top w:val="single" w:sz="6" w:space="0" w:color="auto"/>
              <w:left w:val="single" w:sz="6" w:space="0" w:color="auto"/>
              <w:bottom w:val="single" w:sz="6" w:space="0" w:color="auto"/>
              <w:right w:val="single" w:sz="6" w:space="0" w:color="auto"/>
            </w:tcBorders>
          </w:tcPr>
          <w:p w:rsidR="00A72051" w:rsidRPr="00182DC4" w:rsidRDefault="00A72051" w:rsidP="008D7122">
            <w:pPr>
              <w:spacing w:after="0" w:line="240" w:lineRule="auto"/>
              <w:rPr>
                <w:rFonts w:ascii="Times New Roman" w:hAnsi="Times New Roman"/>
                <w:sz w:val="12"/>
                <w:szCs w:val="12"/>
              </w:rPr>
            </w:pPr>
          </w:p>
        </w:tc>
        <w:tc>
          <w:tcPr>
            <w:tcW w:w="1984" w:type="dxa"/>
            <w:tcBorders>
              <w:top w:val="single" w:sz="6" w:space="0" w:color="auto"/>
              <w:left w:val="single" w:sz="6" w:space="0" w:color="auto"/>
              <w:bottom w:val="single" w:sz="6" w:space="0" w:color="auto"/>
              <w:right w:val="single" w:sz="6" w:space="0" w:color="auto"/>
            </w:tcBorders>
          </w:tcPr>
          <w:p w:rsidR="00A72051" w:rsidRPr="00182DC4" w:rsidRDefault="00A72051" w:rsidP="008D7122">
            <w:pPr>
              <w:spacing w:after="0" w:line="240" w:lineRule="auto"/>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A72051" w:rsidRPr="00182DC4" w:rsidRDefault="00A72051" w:rsidP="008D7122">
            <w:pPr>
              <w:spacing w:after="0" w:line="240" w:lineRule="auto"/>
              <w:rPr>
                <w:rFonts w:ascii="Times New Roman" w:hAnsi="Times New Roman"/>
                <w:sz w:val="12"/>
                <w:szCs w:val="12"/>
              </w:rPr>
            </w:pPr>
          </w:p>
        </w:tc>
      </w:tr>
      <w:tr w:rsidR="00A72051" w:rsidRPr="00182DC4" w:rsidTr="008D7122">
        <w:trPr>
          <w:cantSplit/>
          <w:trHeight w:val="20"/>
        </w:trPr>
        <w:tc>
          <w:tcPr>
            <w:tcW w:w="342" w:type="dxa"/>
            <w:tcBorders>
              <w:top w:val="single" w:sz="6" w:space="0" w:color="auto"/>
              <w:left w:val="single" w:sz="6" w:space="0" w:color="auto"/>
              <w:bottom w:val="single" w:sz="6" w:space="0" w:color="auto"/>
              <w:right w:val="single" w:sz="6" w:space="0" w:color="auto"/>
            </w:tcBorders>
          </w:tcPr>
          <w:p w:rsidR="00A72051" w:rsidRPr="00182DC4" w:rsidRDefault="00A72051" w:rsidP="008D7122">
            <w:pPr>
              <w:spacing w:after="0" w:line="240" w:lineRule="auto"/>
              <w:rPr>
                <w:rFonts w:ascii="Times New Roman" w:hAnsi="Times New Roman"/>
                <w:sz w:val="12"/>
                <w:szCs w:val="12"/>
              </w:rPr>
            </w:pPr>
          </w:p>
        </w:tc>
        <w:tc>
          <w:tcPr>
            <w:tcW w:w="889" w:type="dxa"/>
            <w:tcBorders>
              <w:top w:val="single" w:sz="6" w:space="0" w:color="auto"/>
              <w:left w:val="single" w:sz="6" w:space="0" w:color="auto"/>
              <w:bottom w:val="single" w:sz="6" w:space="0" w:color="auto"/>
              <w:right w:val="single" w:sz="6" w:space="0" w:color="auto"/>
            </w:tcBorders>
          </w:tcPr>
          <w:p w:rsidR="00A72051" w:rsidRPr="00182DC4" w:rsidRDefault="00A72051" w:rsidP="008D7122">
            <w:pPr>
              <w:spacing w:after="0" w:line="240" w:lineRule="auto"/>
              <w:rPr>
                <w:rFonts w:ascii="Times New Roman" w:hAnsi="Times New Roman"/>
                <w:sz w:val="12"/>
                <w:szCs w:val="12"/>
              </w:rPr>
            </w:pPr>
          </w:p>
        </w:tc>
        <w:tc>
          <w:tcPr>
            <w:tcW w:w="754" w:type="dxa"/>
            <w:tcBorders>
              <w:top w:val="single" w:sz="6" w:space="0" w:color="auto"/>
              <w:left w:val="single" w:sz="6" w:space="0" w:color="auto"/>
              <w:bottom w:val="single" w:sz="6" w:space="0" w:color="auto"/>
              <w:right w:val="single" w:sz="6" w:space="0" w:color="auto"/>
            </w:tcBorders>
          </w:tcPr>
          <w:p w:rsidR="00A72051" w:rsidRPr="00182DC4" w:rsidRDefault="00A72051" w:rsidP="008D7122">
            <w:pPr>
              <w:spacing w:after="0" w:line="240" w:lineRule="auto"/>
              <w:rPr>
                <w:rFonts w:ascii="Times New Roman" w:hAnsi="Times New Roman"/>
                <w:sz w:val="12"/>
                <w:szCs w:val="12"/>
              </w:rPr>
            </w:pPr>
          </w:p>
        </w:tc>
        <w:tc>
          <w:tcPr>
            <w:tcW w:w="1417" w:type="dxa"/>
            <w:tcBorders>
              <w:top w:val="single" w:sz="6" w:space="0" w:color="auto"/>
              <w:left w:val="single" w:sz="6" w:space="0" w:color="auto"/>
              <w:bottom w:val="single" w:sz="6" w:space="0" w:color="auto"/>
              <w:right w:val="single" w:sz="6" w:space="0" w:color="auto"/>
            </w:tcBorders>
          </w:tcPr>
          <w:p w:rsidR="00A72051" w:rsidRPr="00182DC4" w:rsidRDefault="00A72051" w:rsidP="008D7122">
            <w:pPr>
              <w:spacing w:after="0" w:line="240" w:lineRule="auto"/>
              <w:rPr>
                <w:rFonts w:ascii="Times New Roman" w:hAnsi="Times New Roman"/>
                <w:sz w:val="12"/>
                <w:szCs w:val="12"/>
              </w:rPr>
            </w:pPr>
          </w:p>
        </w:tc>
        <w:tc>
          <w:tcPr>
            <w:tcW w:w="1418" w:type="dxa"/>
            <w:tcBorders>
              <w:top w:val="single" w:sz="6" w:space="0" w:color="auto"/>
              <w:left w:val="single" w:sz="6" w:space="0" w:color="auto"/>
              <w:bottom w:val="single" w:sz="6" w:space="0" w:color="auto"/>
              <w:right w:val="single" w:sz="6" w:space="0" w:color="auto"/>
            </w:tcBorders>
          </w:tcPr>
          <w:p w:rsidR="00A72051" w:rsidRPr="00182DC4" w:rsidRDefault="00A72051" w:rsidP="008D7122">
            <w:pPr>
              <w:spacing w:after="0" w:line="240" w:lineRule="auto"/>
              <w:rPr>
                <w:rFonts w:ascii="Times New Roman" w:hAnsi="Times New Roman"/>
                <w:sz w:val="12"/>
                <w:szCs w:val="12"/>
              </w:rPr>
            </w:pPr>
          </w:p>
        </w:tc>
        <w:tc>
          <w:tcPr>
            <w:tcW w:w="1984" w:type="dxa"/>
            <w:tcBorders>
              <w:top w:val="single" w:sz="6" w:space="0" w:color="auto"/>
              <w:left w:val="single" w:sz="6" w:space="0" w:color="auto"/>
              <w:bottom w:val="single" w:sz="6" w:space="0" w:color="auto"/>
              <w:right w:val="single" w:sz="6" w:space="0" w:color="auto"/>
            </w:tcBorders>
          </w:tcPr>
          <w:p w:rsidR="00A72051" w:rsidRPr="00182DC4" w:rsidRDefault="00A72051" w:rsidP="008D7122">
            <w:pPr>
              <w:spacing w:after="0" w:line="240" w:lineRule="auto"/>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A72051" w:rsidRPr="00182DC4" w:rsidRDefault="00A72051" w:rsidP="008D7122">
            <w:pPr>
              <w:spacing w:after="0" w:line="240" w:lineRule="auto"/>
              <w:rPr>
                <w:rFonts w:ascii="Times New Roman" w:hAnsi="Times New Roman"/>
                <w:sz w:val="12"/>
                <w:szCs w:val="12"/>
              </w:rPr>
            </w:pPr>
          </w:p>
        </w:tc>
      </w:tr>
    </w:tbl>
    <w:p w:rsidR="00A72051" w:rsidRPr="00182DC4" w:rsidRDefault="00A72051" w:rsidP="00A72051">
      <w:pPr>
        <w:spacing w:after="0" w:line="240" w:lineRule="auto"/>
        <w:jc w:val="both"/>
        <w:rPr>
          <w:rFonts w:ascii="Times New Roman" w:hAnsi="Times New Roman"/>
          <w:sz w:val="12"/>
          <w:szCs w:val="12"/>
        </w:rPr>
      </w:pPr>
      <w:r w:rsidRPr="00182DC4">
        <w:rPr>
          <w:rFonts w:ascii="Times New Roman" w:hAnsi="Times New Roman"/>
          <w:sz w:val="12"/>
          <w:szCs w:val="12"/>
        </w:rPr>
        <w:t>Подписной лист удостоверяю: ______________________________________________________________________</w:t>
      </w:r>
      <w:r>
        <w:rPr>
          <w:rFonts w:ascii="Times New Roman" w:hAnsi="Times New Roman"/>
          <w:sz w:val="12"/>
          <w:szCs w:val="12"/>
        </w:rPr>
        <w:t>_______________________</w:t>
      </w:r>
      <w:r w:rsidRPr="00182DC4">
        <w:rPr>
          <w:rFonts w:ascii="Times New Roman" w:hAnsi="Times New Roman"/>
          <w:sz w:val="12"/>
          <w:szCs w:val="12"/>
        </w:rPr>
        <w:t>_____</w:t>
      </w:r>
    </w:p>
    <w:p w:rsidR="00A72051" w:rsidRPr="00182DC4" w:rsidRDefault="00A72051" w:rsidP="00A72051">
      <w:pPr>
        <w:spacing w:after="0" w:line="240" w:lineRule="auto"/>
        <w:jc w:val="center"/>
        <w:rPr>
          <w:rFonts w:ascii="Times New Roman" w:hAnsi="Times New Roman"/>
          <w:i/>
          <w:iCs/>
          <w:sz w:val="12"/>
          <w:szCs w:val="12"/>
        </w:rPr>
      </w:pPr>
      <w:proofErr w:type="gramStart"/>
      <w:r w:rsidRPr="00182DC4">
        <w:rPr>
          <w:rFonts w:ascii="Times New Roman" w:hAnsi="Times New Roman"/>
          <w:i/>
          <w:iCs/>
          <w:sz w:val="12"/>
          <w:szCs w:val="12"/>
        </w:rPr>
        <w:t>(Фамилия, имя, отчество, адрес места жительства,</w:t>
      </w:r>
      <w:proofErr w:type="gramEnd"/>
    </w:p>
    <w:p w:rsidR="00A72051" w:rsidRPr="00182DC4" w:rsidRDefault="00A72051" w:rsidP="00A72051">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______________________________________________________________________________________________</w:t>
      </w:r>
      <w:r>
        <w:rPr>
          <w:rFonts w:ascii="Times New Roman" w:hAnsi="Times New Roman"/>
          <w:sz w:val="12"/>
          <w:szCs w:val="12"/>
        </w:rPr>
        <w:t>______________________</w:t>
      </w:r>
      <w:r w:rsidRPr="00182DC4">
        <w:rPr>
          <w:rFonts w:ascii="Times New Roman" w:hAnsi="Times New Roman"/>
          <w:sz w:val="12"/>
          <w:szCs w:val="12"/>
        </w:rPr>
        <w:t>_________</w:t>
      </w:r>
    </w:p>
    <w:p w:rsidR="00A72051" w:rsidRPr="00182DC4" w:rsidRDefault="00A72051" w:rsidP="00A72051">
      <w:pPr>
        <w:spacing w:after="0" w:line="240" w:lineRule="auto"/>
        <w:jc w:val="center"/>
        <w:rPr>
          <w:rFonts w:ascii="Times New Roman" w:hAnsi="Times New Roman"/>
          <w:sz w:val="12"/>
          <w:szCs w:val="12"/>
        </w:rPr>
      </w:pPr>
      <w:r w:rsidRPr="00182DC4">
        <w:rPr>
          <w:rFonts w:ascii="Times New Roman" w:hAnsi="Times New Roman"/>
          <w:i/>
          <w:iCs/>
          <w:sz w:val="12"/>
          <w:szCs w:val="12"/>
        </w:rPr>
        <w:t>серия и номер паспорта или заменяющего его документа лица, собравшего подписи)</w:t>
      </w:r>
    </w:p>
    <w:p w:rsidR="00A72051" w:rsidRPr="00182DC4" w:rsidRDefault="00A72051" w:rsidP="00A72051">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_________________________________________________________________________</w:t>
      </w:r>
      <w:r>
        <w:rPr>
          <w:rFonts w:ascii="Times New Roman" w:hAnsi="Times New Roman"/>
          <w:sz w:val="12"/>
          <w:szCs w:val="12"/>
        </w:rPr>
        <w:t>______________________</w:t>
      </w:r>
      <w:r w:rsidRPr="00182DC4">
        <w:rPr>
          <w:rFonts w:ascii="Times New Roman" w:hAnsi="Times New Roman"/>
          <w:sz w:val="12"/>
          <w:szCs w:val="12"/>
        </w:rPr>
        <w:t>______________________________</w:t>
      </w:r>
    </w:p>
    <w:p w:rsidR="00A72051" w:rsidRPr="00182DC4" w:rsidRDefault="00A72051" w:rsidP="00A72051">
      <w:pPr>
        <w:spacing w:after="0" w:line="240" w:lineRule="auto"/>
        <w:jc w:val="center"/>
        <w:rPr>
          <w:rFonts w:ascii="Times New Roman" w:hAnsi="Times New Roman"/>
          <w:i/>
          <w:iCs/>
          <w:sz w:val="12"/>
          <w:szCs w:val="12"/>
        </w:rPr>
      </w:pPr>
      <w:r w:rsidRPr="00182DC4">
        <w:rPr>
          <w:rFonts w:ascii="Times New Roman" w:hAnsi="Times New Roman"/>
          <w:i/>
          <w:iCs/>
          <w:sz w:val="12"/>
          <w:szCs w:val="12"/>
        </w:rPr>
        <w:t>(подпись и дата ее внесения)</w:t>
      </w:r>
    </w:p>
    <w:p w:rsidR="00A72051" w:rsidRPr="00182DC4" w:rsidRDefault="00A72051" w:rsidP="00A72051">
      <w:pPr>
        <w:spacing w:after="0" w:line="240" w:lineRule="auto"/>
        <w:jc w:val="both"/>
        <w:rPr>
          <w:rFonts w:ascii="Times New Roman" w:hAnsi="Times New Roman"/>
          <w:sz w:val="12"/>
          <w:szCs w:val="12"/>
        </w:rPr>
      </w:pPr>
      <w:r w:rsidRPr="00182DC4">
        <w:rPr>
          <w:rFonts w:ascii="Times New Roman" w:hAnsi="Times New Roman"/>
          <w:sz w:val="12"/>
          <w:szCs w:val="12"/>
        </w:rPr>
        <w:t>Уполномоченный представитель инициативной группы:</w:t>
      </w:r>
    </w:p>
    <w:p w:rsidR="00A72051" w:rsidRPr="00182DC4" w:rsidRDefault="00A72051" w:rsidP="00A72051">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w:t>
      </w:r>
      <w:r>
        <w:rPr>
          <w:rFonts w:ascii="Times New Roman" w:hAnsi="Times New Roman"/>
          <w:sz w:val="12"/>
          <w:szCs w:val="12"/>
        </w:rPr>
        <w:t>___________________________________________________________</w:t>
      </w:r>
      <w:r w:rsidRPr="00182DC4">
        <w:rPr>
          <w:rFonts w:ascii="Times New Roman" w:hAnsi="Times New Roman"/>
          <w:sz w:val="12"/>
          <w:szCs w:val="12"/>
        </w:rPr>
        <w:t>___________</w:t>
      </w:r>
    </w:p>
    <w:p w:rsidR="00A72051" w:rsidRPr="00182DC4" w:rsidRDefault="00A72051" w:rsidP="00A72051">
      <w:pPr>
        <w:spacing w:after="0" w:line="240" w:lineRule="auto"/>
        <w:jc w:val="center"/>
        <w:rPr>
          <w:rFonts w:ascii="Times New Roman" w:hAnsi="Times New Roman"/>
          <w:i/>
          <w:iCs/>
          <w:sz w:val="12"/>
          <w:szCs w:val="12"/>
        </w:rPr>
      </w:pPr>
      <w:r w:rsidRPr="00182DC4">
        <w:rPr>
          <w:rFonts w:ascii="Times New Roman" w:hAnsi="Times New Roman"/>
          <w:i/>
          <w:iCs/>
          <w:sz w:val="12"/>
          <w:szCs w:val="12"/>
        </w:rPr>
        <w:t>(Фамилия, имя, отчество)</w:t>
      </w:r>
    </w:p>
    <w:p w:rsidR="00A72051" w:rsidRPr="00182DC4" w:rsidRDefault="00A72051" w:rsidP="00A72051">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w:t>
      </w:r>
      <w:r>
        <w:rPr>
          <w:rFonts w:ascii="Times New Roman" w:hAnsi="Times New Roman"/>
          <w:sz w:val="12"/>
          <w:szCs w:val="12"/>
        </w:rPr>
        <w:t>___________________________________________________________</w:t>
      </w:r>
      <w:r w:rsidRPr="00182DC4">
        <w:rPr>
          <w:rFonts w:ascii="Times New Roman" w:hAnsi="Times New Roman"/>
          <w:sz w:val="12"/>
          <w:szCs w:val="12"/>
        </w:rPr>
        <w:t>______________</w:t>
      </w:r>
    </w:p>
    <w:p w:rsidR="00A72051" w:rsidRPr="00182DC4" w:rsidRDefault="00A72051" w:rsidP="00A72051">
      <w:pPr>
        <w:spacing w:after="0" w:line="240" w:lineRule="auto"/>
        <w:jc w:val="center"/>
        <w:rPr>
          <w:rFonts w:ascii="Times New Roman" w:hAnsi="Times New Roman"/>
          <w:i/>
          <w:iCs/>
          <w:sz w:val="12"/>
          <w:szCs w:val="12"/>
        </w:rPr>
      </w:pPr>
      <w:r w:rsidRPr="00182DC4">
        <w:rPr>
          <w:rFonts w:ascii="Times New Roman" w:hAnsi="Times New Roman"/>
          <w:i/>
          <w:iCs/>
          <w:sz w:val="12"/>
          <w:szCs w:val="12"/>
        </w:rPr>
        <w:t>(подпись и дата ее внесения)</w:t>
      </w:r>
    </w:p>
    <w:p w:rsidR="00A72051" w:rsidRPr="00610747" w:rsidRDefault="00A72051" w:rsidP="00A72051">
      <w:pPr>
        <w:spacing w:after="0" w:line="240" w:lineRule="auto"/>
        <w:jc w:val="right"/>
        <w:rPr>
          <w:rFonts w:ascii="Times New Roman" w:hAnsi="Times New Roman"/>
          <w:i/>
          <w:sz w:val="12"/>
          <w:szCs w:val="12"/>
        </w:rPr>
      </w:pPr>
      <w:r w:rsidRPr="00610747">
        <w:rPr>
          <w:rFonts w:ascii="Times New Roman" w:hAnsi="Times New Roman"/>
          <w:i/>
          <w:sz w:val="12"/>
          <w:szCs w:val="12"/>
        </w:rPr>
        <w:t>Приложение №</w:t>
      </w:r>
      <w:r>
        <w:rPr>
          <w:rFonts w:ascii="Times New Roman" w:hAnsi="Times New Roman"/>
          <w:i/>
          <w:sz w:val="12"/>
          <w:szCs w:val="12"/>
        </w:rPr>
        <w:t>2</w:t>
      </w:r>
      <w:r w:rsidRPr="00610747">
        <w:rPr>
          <w:rFonts w:ascii="Times New Roman" w:hAnsi="Times New Roman"/>
          <w:i/>
          <w:sz w:val="12"/>
          <w:szCs w:val="12"/>
        </w:rPr>
        <w:t xml:space="preserve"> к Порядку </w:t>
      </w:r>
    </w:p>
    <w:p w:rsidR="00A72051" w:rsidRPr="00610747" w:rsidRDefault="00A72051" w:rsidP="00A72051">
      <w:pPr>
        <w:spacing w:after="0" w:line="240" w:lineRule="auto"/>
        <w:jc w:val="right"/>
        <w:rPr>
          <w:rFonts w:ascii="Times New Roman" w:hAnsi="Times New Roman"/>
          <w:i/>
          <w:sz w:val="12"/>
          <w:szCs w:val="12"/>
        </w:rPr>
      </w:pPr>
      <w:r w:rsidRPr="00610747">
        <w:rPr>
          <w:rFonts w:ascii="Times New Roman" w:hAnsi="Times New Roman"/>
          <w:i/>
          <w:sz w:val="12"/>
          <w:szCs w:val="12"/>
        </w:rPr>
        <w:t>организации и проведения публичных слушани</w:t>
      </w:r>
      <w:r>
        <w:rPr>
          <w:rFonts w:ascii="Times New Roman" w:hAnsi="Times New Roman"/>
          <w:i/>
          <w:sz w:val="12"/>
          <w:szCs w:val="12"/>
        </w:rPr>
        <w:t>й в сельском поселении Светлодольск</w:t>
      </w:r>
    </w:p>
    <w:p w:rsidR="00A72051" w:rsidRPr="00610747" w:rsidRDefault="00A72051" w:rsidP="00A72051">
      <w:pPr>
        <w:spacing w:after="0" w:line="240" w:lineRule="auto"/>
        <w:jc w:val="right"/>
        <w:rPr>
          <w:rFonts w:ascii="Times New Roman" w:hAnsi="Times New Roman"/>
          <w:i/>
          <w:sz w:val="12"/>
          <w:szCs w:val="12"/>
        </w:rPr>
      </w:pPr>
      <w:r w:rsidRPr="00610747">
        <w:rPr>
          <w:rFonts w:ascii="Times New Roman" w:hAnsi="Times New Roman"/>
          <w:i/>
          <w:sz w:val="12"/>
          <w:szCs w:val="12"/>
        </w:rPr>
        <w:t xml:space="preserve"> муниципального района </w:t>
      </w:r>
      <w:r w:rsidRPr="00610747">
        <w:rPr>
          <w:rFonts w:ascii="Times New Roman" w:hAnsi="Times New Roman"/>
          <w:i/>
          <w:sz w:val="12"/>
          <w:szCs w:val="12"/>
        </w:rPr>
        <w:fldChar w:fldCharType="begin"/>
      </w:r>
      <w:r w:rsidRPr="00610747">
        <w:rPr>
          <w:rFonts w:ascii="Times New Roman" w:hAnsi="Times New Roman"/>
          <w:i/>
          <w:sz w:val="12"/>
          <w:szCs w:val="12"/>
        </w:rPr>
        <w:instrText xml:space="preserve"> MERGEFIELD "Название_района" </w:instrText>
      </w:r>
      <w:r w:rsidRPr="00610747">
        <w:rPr>
          <w:rFonts w:ascii="Times New Roman" w:hAnsi="Times New Roman"/>
          <w:i/>
          <w:sz w:val="12"/>
          <w:szCs w:val="12"/>
        </w:rPr>
        <w:fldChar w:fldCharType="separate"/>
      </w:r>
      <w:r w:rsidRPr="00610747">
        <w:rPr>
          <w:rFonts w:ascii="Times New Roman" w:hAnsi="Times New Roman"/>
          <w:i/>
          <w:sz w:val="12"/>
          <w:szCs w:val="12"/>
        </w:rPr>
        <w:t>Сергиевский</w:t>
      </w:r>
      <w:r w:rsidRPr="00610747">
        <w:rPr>
          <w:rFonts w:ascii="Times New Roman" w:hAnsi="Times New Roman"/>
          <w:sz w:val="12"/>
          <w:szCs w:val="12"/>
        </w:rPr>
        <w:fldChar w:fldCharType="end"/>
      </w:r>
      <w:r w:rsidRPr="00610747">
        <w:rPr>
          <w:rFonts w:ascii="Times New Roman" w:hAnsi="Times New Roman"/>
          <w:i/>
          <w:sz w:val="12"/>
          <w:szCs w:val="12"/>
        </w:rPr>
        <w:t xml:space="preserve"> Самарской области, </w:t>
      </w:r>
      <w:proofErr w:type="gramStart"/>
      <w:r w:rsidRPr="00610747">
        <w:rPr>
          <w:rFonts w:ascii="Times New Roman" w:hAnsi="Times New Roman"/>
          <w:i/>
          <w:sz w:val="12"/>
          <w:szCs w:val="12"/>
        </w:rPr>
        <w:t>утвержденному</w:t>
      </w:r>
      <w:proofErr w:type="gramEnd"/>
      <w:r w:rsidRPr="00610747">
        <w:rPr>
          <w:rFonts w:ascii="Times New Roman" w:hAnsi="Times New Roman"/>
          <w:i/>
          <w:sz w:val="12"/>
          <w:szCs w:val="12"/>
        </w:rPr>
        <w:t xml:space="preserve"> решением </w:t>
      </w:r>
    </w:p>
    <w:p w:rsidR="00A72051" w:rsidRPr="00610747" w:rsidRDefault="00A72051" w:rsidP="00A72051">
      <w:pPr>
        <w:spacing w:after="0" w:line="240" w:lineRule="auto"/>
        <w:jc w:val="right"/>
        <w:rPr>
          <w:rFonts w:ascii="Times New Roman" w:hAnsi="Times New Roman"/>
          <w:i/>
          <w:sz w:val="12"/>
          <w:szCs w:val="12"/>
        </w:rPr>
      </w:pPr>
      <w:r w:rsidRPr="00610747">
        <w:rPr>
          <w:rFonts w:ascii="Times New Roman" w:hAnsi="Times New Roman"/>
          <w:i/>
          <w:sz w:val="12"/>
          <w:szCs w:val="12"/>
        </w:rPr>
        <w:t>Собрания представителе</w:t>
      </w:r>
      <w:r>
        <w:rPr>
          <w:rFonts w:ascii="Times New Roman" w:hAnsi="Times New Roman"/>
          <w:i/>
          <w:sz w:val="12"/>
          <w:szCs w:val="12"/>
        </w:rPr>
        <w:t xml:space="preserve">й сельского поселения Светлодольск </w:t>
      </w:r>
      <w:r w:rsidRPr="00610747">
        <w:rPr>
          <w:rFonts w:ascii="Times New Roman" w:hAnsi="Times New Roman"/>
          <w:i/>
          <w:sz w:val="12"/>
          <w:szCs w:val="12"/>
        </w:rPr>
        <w:t xml:space="preserve">муниципального района </w:t>
      </w:r>
      <w:r w:rsidRPr="00610747">
        <w:rPr>
          <w:rFonts w:ascii="Times New Roman" w:hAnsi="Times New Roman"/>
          <w:i/>
          <w:sz w:val="12"/>
          <w:szCs w:val="12"/>
        </w:rPr>
        <w:fldChar w:fldCharType="begin"/>
      </w:r>
      <w:r w:rsidRPr="00610747">
        <w:rPr>
          <w:rFonts w:ascii="Times New Roman" w:hAnsi="Times New Roman"/>
          <w:i/>
          <w:sz w:val="12"/>
          <w:szCs w:val="12"/>
        </w:rPr>
        <w:instrText xml:space="preserve"> MERGEFIELD "Название_района" </w:instrText>
      </w:r>
      <w:r w:rsidRPr="00610747">
        <w:rPr>
          <w:rFonts w:ascii="Times New Roman" w:hAnsi="Times New Roman"/>
          <w:i/>
          <w:sz w:val="12"/>
          <w:szCs w:val="12"/>
        </w:rPr>
        <w:fldChar w:fldCharType="separate"/>
      </w:r>
      <w:r w:rsidRPr="00610747">
        <w:rPr>
          <w:rFonts w:ascii="Times New Roman" w:hAnsi="Times New Roman"/>
          <w:i/>
          <w:sz w:val="12"/>
          <w:szCs w:val="12"/>
        </w:rPr>
        <w:t>Сергиевский</w:t>
      </w:r>
      <w:r w:rsidRPr="00610747">
        <w:rPr>
          <w:rFonts w:ascii="Times New Roman" w:hAnsi="Times New Roman"/>
          <w:sz w:val="12"/>
          <w:szCs w:val="12"/>
        </w:rPr>
        <w:fldChar w:fldCharType="end"/>
      </w:r>
      <w:r w:rsidRPr="00610747">
        <w:rPr>
          <w:rFonts w:ascii="Times New Roman" w:hAnsi="Times New Roman"/>
          <w:i/>
          <w:sz w:val="12"/>
          <w:szCs w:val="12"/>
        </w:rPr>
        <w:t xml:space="preserve"> </w:t>
      </w:r>
    </w:p>
    <w:p w:rsidR="00A72051" w:rsidRPr="00610747" w:rsidRDefault="00A72051" w:rsidP="00A72051">
      <w:pPr>
        <w:spacing w:after="0" w:line="240" w:lineRule="auto"/>
        <w:jc w:val="right"/>
        <w:rPr>
          <w:rFonts w:ascii="Times New Roman" w:hAnsi="Times New Roman"/>
          <w:i/>
          <w:sz w:val="12"/>
          <w:szCs w:val="12"/>
        </w:rPr>
      </w:pPr>
      <w:r w:rsidRPr="00610747">
        <w:rPr>
          <w:rFonts w:ascii="Times New Roman" w:hAnsi="Times New Roman"/>
          <w:i/>
          <w:sz w:val="12"/>
          <w:szCs w:val="12"/>
        </w:rPr>
        <w:t>Самарской области от 1</w:t>
      </w:r>
      <w:r>
        <w:rPr>
          <w:rFonts w:ascii="Times New Roman" w:hAnsi="Times New Roman"/>
          <w:i/>
          <w:sz w:val="12"/>
          <w:szCs w:val="12"/>
        </w:rPr>
        <w:t>4.10.2015 года № 8</w:t>
      </w:r>
    </w:p>
    <w:p w:rsidR="00A72051" w:rsidRPr="007129BD" w:rsidRDefault="00A72051" w:rsidP="00A72051">
      <w:pPr>
        <w:spacing w:after="0" w:line="240" w:lineRule="auto"/>
        <w:jc w:val="center"/>
        <w:rPr>
          <w:rFonts w:ascii="Times New Roman" w:hAnsi="Times New Roman"/>
          <w:b/>
          <w:bCs/>
          <w:sz w:val="12"/>
          <w:szCs w:val="12"/>
        </w:rPr>
      </w:pPr>
      <w:r w:rsidRPr="007129BD">
        <w:rPr>
          <w:rFonts w:ascii="Times New Roman" w:hAnsi="Times New Roman"/>
          <w:b/>
          <w:bCs/>
          <w:sz w:val="12"/>
          <w:szCs w:val="12"/>
        </w:rPr>
        <w:t>ПРОТОКОЛ</w:t>
      </w:r>
    </w:p>
    <w:p w:rsidR="00A72051" w:rsidRDefault="00A72051" w:rsidP="00A72051">
      <w:pPr>
        <w:spacing w:after="0" w:line="240" w:lineRule="auto"/>
        <w:jc w:val="center"/>
        <w:rPr>
          <w:rFonts w:ascii="Times New Roman" w:hAnsi="Times New Roman"/>
          <w:b/>
          <w:sz w:val="12"/>
          <w:szCs w:val="12"/>
        </w:rPr>
      </w:pPr>
      <w:r w:rsidRPr="007129BD">
        <w:rPr>
          <w:rFonts w:ascii="Times New Roman" w:hAnsi="Times New Roman"/>
          <w:b/>
          <w:bCs/>
          <w:sz w:val="12"/>
          <w:szCs w:val="12"/>
        </w:rPr>
        <w:t xml:space="preserve">мероприятия по информированию жителей </w:t>
      </w:r>
      <w:r>
        <w:rPr>
          <w:rFonts w:ascii="Times New Roman" w:hAnsi="Times New Roman"/>
          <w:b/>
          <w:sz w:val="12"/>
          <w:szCs w:val="12"/>
        </w:rPr>
        <w:t>сельского поселения Светлодольск</w:t>
      </w:r>
    </w:p>
    <w:p w:rsidR="00A72051" w:rsidRPr="007129BD" w:rsidRDefault="00A72051" w:rsidP="00A72051">
      <w:pPr>
        <w:spacing w:after="0" w:line="240" w:lineRule="auto"/>
        <w:jc w:val="center"/>
        <w:rPr>
          <w:rFonts w:ascii="Times New Roman" w:hAnsi="Times New Roman"/>
          <w:b/>
          <w:bCs/>
          <w:sz w:val="12"/>
          <w:szCs w:val="12"/>
        </w:rPr>
      </w:pPr>
      <w:r>
        <w:rPr>
          <w:rFonts w:ascii="Times New Roman" w:hAnsi="Times New Roman"/>
          <w:b/>
          <w:sz w:val="12"/>
          <w:szCs w:val="12"/>
        </w:rPr>
        <w:t xml:space="preserve"> </w:t>
      </w:r>
      <w:r w:rsidRPr="007129BD">
        <w:rPr>
          <w:rFonts w:ascii="Times New Roman" w:hAnsi="Times New Roman"/>
          <w:b/>
          <w:sz w:val="12"/>
          <w:szCs w:val="12"/>
        </w:rPr>
        <w:t xml:space="preserve">муниципального района </w:t>
      </w:r>
      <w:r w:rsidRPr="007129BD">
        <w:rPr>
          <w:rFonts w:ascii="Times New Roman" w:hAnsi="Times New Roman"/>
          <w:b/>
          <w:sz w:val="12"/>
          <w:szCs w:val="12"/>
        </w:rPr>
        <w:fldChar w:fldCharType="begin"/>
      </w:r>
      <w:r w:rsidRPr="007129BD">
        <w:rPr>
          <w:rFonts w:ascii="Times New Roman" w:hAnsi="Times New Roman"/>
          <w:b/>
          <w:sz w:val="12"/>
          <w:szCs w:val="12"/>
        </w:rPr>
        <w:instrText xml:space="preserve"> MERGEFIELD "Название_района" </w:instrText>
      </w:r>
      <w:r w:rsidRPr="007129BD">
        <w:rPr>
          <w:rFonts w:ascii="Times New Roman" w:hAnsi="Times New Roman"/>
          <w:b/>
          <w:sz w:val="12"/>
          <w:szCs w:val="12"/>
        </w:rPr>
        <w:fldChar w:fldCharType="separate"/>
      </w:r>
      <w:r w:rsidRPr="007129BD">
        <w:rPr>
          <w:rFonts w:ascii="Times New Roman" w:hAnsi="Times New Roman"/>
          <w:b/>
          <w:sz w:val="12"/>
          <w:szCs w:val="12"/>
        </w:rPr>
        <w:t>Сергиевский</w:t>
      </w:r>
      <w:r w:rsidRPr="007129BD">
        <w:rPr>
          <w:rFonts w:ascii="Times New Roman" w:hAnsi="Times New Roman"/>
          <w:sz w:val="12"/>
          <w:szCs w:val="12"/>
        </w:rPr>
        <w:fldChar w:fldCharType="end"/>
      </w:r>
      <w:r w:rsidRPr="007129BD">
        <w:rPr>
          <w:rFonts w:ascii="Times New Roman" w:hAnsi="Times New Roman"/>
          <w:b/>
          <w:sz w:val="12"/>
          <w:szCs w:val="12"/>
        </w:rPr>
        <w:t xml:space="preserve"> Самарской области</w:t>
      </w:r>
      <w:r>
        <w:rPr>
          <w:rFonts w:ascii="Times New Roman" w:hAnsi="Times New Roman"/>
          <w:b/>
          <w:sz w:val="12"/>
          <w:szCs w:val="12"/>
        </w:rPr>
        <w:t xml:space="preserve"> </w:t>
      </w:r>
      <w:r w:rsidRPr="007129BD">
        <w:rPr>
          <w:rFonts w:ascii="Times New Roman" w:hAnsi="Times New Roman"/>
          <w:b/>
          <w:bCs/>
          <w:sz w:val="12"/>
          <w:szCs w:val="12"/>
        </w:rPr>
        <w:t>по вопросам публичных слушаний</w:t>
      </w:r>
    </w:p>
    <w:p w:rsidR="00A72051" w:rsidRPr="007129BD" w:rsidRDefault="00A72051" w:rsidP="00A72051">
      <w:pPr>
        <w:spacing w:after="0" w:line="240" w:lineRule="auto"/>
        <w:jc w:val="both"/>
        <w:rPr>
          <w:rFonts w:ascii="Times New Roman" w:hAnsi="Times New Roman"/>
          <w:sz w:val="12"/>
          <w:szCs w:val="12"/>
        </w:rPr>
      </w:pPr>
      <w:r w:rsidRPr="007129BD">
        <w:rPr>
          <w:rFonts w:ascii="Times New Roman" w:hAnsi="Times New Roman"/>
          <w:sz w:val="12"/>
          <w:szCs w:val="12"/>
        </w:rPr>
        <w:t xml:space="preserve">"___" ____________ 20___ г. </w:t>
      </w:r>
    </w:p>
    <w:p w:rsidR="00A72051" w:rsidRPr="007129BD" w:rsidRDefault="00A72051" w:rsidP="00A72051">
      <w:pPr>
        <w:spacing w:after="0" w:line="240" w:lineRule="auto"/>
        <w:jc w:val="both"/>
        <w:rPr>
          <w:rFonts w:ascii="Times New Roman" w:hAnsi="Times New Roman"/>
          <w:sz w:val="12"/>
          <w:szCs w:val="12"/>
        </w:rPr>
      </w:pPr>
      <w:r w:rsidRPr="007129BD">
        <w:rPr>
          <w:rFonts w:ascii="Times New Roman" w:hAnsi="Times New Roman"/>
          <w:sz w:val="12"/>
          <w:szCs w:val="12"/>
        </w:rPr>
        <w:t>Место проведения мероприятия ____________________</w:t>
      </w:r>
      <w:r>
        <w:rPr>
          <w:rFonts w:ascii="Times New Roman" w:hAnsi="Times New Roman"/>
          <w:sz w:val="12"/>
          <w:szCs w:val="12"/>
        </w:rPr>
        <w:t>_____________________________________________________________________</w:t>
      </w:r>
      <w:r w:rsidRPr="007129BD">
        <w:rPr>
          <w:rFonts w:ascii="Times New Roman" w:hAnsi="Times New Roman"/>
          <w:sz w:val="12"/>
          <w:szCs w:val="12"/>
        </w:rPr>
        <w:t>_______.</w:t>
      </w:r>
    </w:p>
    <w:p w:rsidR="00A72051" w:rsidRPr="007129BD" w:rsidRDefault="00A72051" w:rsidP="00A72051">
      <w:pPr>
        <w:spacing w:after="0" w:line="240" w:lineRule="auto"/>
        <w:jc w:val="both"/>
        <w:rPr>
          <w:rFonts w:ascii="Times New Roman" w:hAnsi="Times New Roman"/>
          <w:sz w:val="12"/>
          <w:szCs w:val="12"/>
        </w:rPr>
      </w:pPr>
      <w:r w:rsidRPr="007129BD">
        <w:rPr>
          <w:rFonts w:ascii="Times New Roman" w:hAnsi="Times New Roman"/>
          <w:sz w:val="12"/>
          <w:szCs w:val="12"/>
        </w:rPr>
        <w:t>Основание проведения публичных слушаний</w:t>
      </w:r>
      <w:proofErr w:type="gramStart"/>
      <w:r w:rsidRPr="007129BD">
        <w:rPr>
          <w:rFonts w:ascii="Times New Roman" w:hAnsi="Times New Roman"/>
          <w:sz w:val="18"/>
          <w:szCs w:val="18"/>
          <w:vertAlign w:val="superscript"/>
        </w:rPr>
        <w:t>1</w:t>
      </w:r>
      <w:proofErr w:type="gramEnd"/>
      <w:r w:rsidRPr="007129BD">
        <w:rPr>
          <w:rFonts w:ascii="Times New Roman" w:hAnsi="Times New Roman"/>
          <w:sz w:val="12"/>
          <w:szCs w:val="12"/>
        </w:rPr>
        <w:t>_______________</w:t>
      </w:r>
      <w:r>
        <w:rPr>
          <w:rFonts w:ascii="Times New Roman" w:hAnsi="Times New Roman"/>
          <w:sz w:val="12"/>
          <w:szCs w:val="12"/>
        </w:rPr>
        <w:t>__________________________________________________________</w:t>
      </w:r>
      <w:r w:rsidRPr="007129BD">
        <w:rPr>
          <w:rFonts w:ascii="Times New Roman" w:hAnsi="Times New Roman"/>
          <w:sz w:val="12"/>
          <w:szCs w:val="12"/>
        </w:rPr>
        <w:t>___________.</w:t>
      </w:r>
    </w:p>
    <w:p w:rsidR="00A72051" w:rsidRPr="007129BD" w:rsidRDefault="00A72051" w:rsidP="00A72051">
      <w:pPr>
        <w:spacing w:after="0" w:line="240" w:lineRule="auto"/>
        <w:jc w:val="both"/>
        <w:rPr>
          <w:rFonts w:ascii="Times New Roman" w:hAnsi="Times New Roman"/>
          <w:sz w:val="12"/>
          <w:szCs w:val="12"/>
        </w:rPr>
      </w:pPr>
      <w:r w:rsidRPr="007129BD">
        <w:rPr>
          <w:rFonts w:ascii="Times New Roman" w:hAnsi="Times New Roman"/>
          <w:sz w:val="12"/>
          <w:szCs w:val="12"/>
        </w:rPr>
        <w:t>Вопросы, вынесенные на публичные слушания</w:t>
      </w:r>
      <w:proofErr w:type="gramStart"/>
      <w:r w:rsidRPr="007129BD">
        <w:rPr>
          <w:rFonts w:ascii="Times New Roman" w:hAnsi="Times New Roman"/>
          <w:sz w:val="18"/>
          <w:szCs w:val="18"/>
          <w:vertAlign w:val="superscript"/>
        </w:rPr>
        <w:t>2</w:t>
      </w:r>
      <w:proofErr w:type="gramEnd"/>
      <w:r w:rsidRPr="007129BD">
        <w:rPr>
          <w:rFonts w:ascii="Times New Roman" w:hAnsi="Times New Roman"/>
          <w:sz w:val="12"/>
          <w:szCs w:val="12"/>
        </w:rPr>
        <w:t>_______________</w:t>
      </w:r>
      <w:r>
        <w:rPr>
          <w:rFonts w:ascii="Times New Roman" w:hAnsi="Times New Roman"/>
          <w:sz w:val="12"/>
          <w:szCs w:val="12"/>
        </w:rPr>
        <w:t>_______________________________________________________</w:t>
      </w:r>
      <w:r w:rsidRPr="007129BD">
        <w:rPr>
          <w:rFonts w:ascii="Times New Roman" w:hAnsi="Times New Roman"/>
          <w:sz w:val="12"/>
          <w:szCs w:val="12"/>
        </w:rPr>
        <w:t>_____________.</w:t>
      </w:r>
    </w:p>
    <w:p w:rsidR="00A72051" w:rsidRPr="007129BD" w:rsidRDefault="00A72051" w:rsidP="00A72051">
      <w:pPr>
        <w:spacing w:after="0" w:line="240" w:lineRule="auto"/>
        <w:jc w:val="both"/>
        <w:rPr>
          <w:rFonts w:ascii="Times New Roman" w:hAnsi="Times New Roman"/>
          <w:sz w:val="12"/>
          <w:szCs w:val="12"/>
        </w:rPr>
      </w:pPr>
      <w:r w:rsidRPr="007129BD">
        <w:rPr>
          <w:rFonts w:ascii="Times New Roman" w:hAnsi="Times New Roman"/>
          <w:sz w:val="12"/>
          <w:szCs w:val="12"/>
        </w:rPr>
        <w:t>Общее количество присутствующих на мероприятии __________ человек.</w:t>
      </w:r>
    </w:p>
    <w:p w:rsidR="00A72051" w:rsidRPr="007129BD" w:rsidRDefault="00A72051" w:rsidP="00A72051">
      <w:pPr>
        <w:spacing w:after="0" w:line="240" w:lineRule="auto"/>
        <w:jc w:val="both"/>
        <w:rPr>
          <w:rFonts w:ascii="Times New Roman" w:hAnsi="Times New Roman"/>
          <w:sz w:val="12"/>
          <w:szCs w:val="12"/>
        </w:rPr>
      </w:pPr>
      <w:r w:rsidRPr="007129BD">
        <w:rPr>
          <w:rFonts w:ascii="Times New Roman" w:hAnsi="Times New Roman"/>
          <w:sz w:val="12"/>
          <w:szCs w:val="12"/>
        </w:rPr>
        <w:t>В ходе проведения мероприятия по информированию жителей поселения по вопросам публичных слушаний были заслушаны следующие доклады и выступления:</w:t>
      </w:r>
    </w:p>
    <w:p w:rsidR="00A72051" w:rsidRPr="007129BD" w:rsidRDefault="00A72051" w:rsidP="00A72051">
      <w:pPr>
        <w:spacing w:after="0" w:line="240" w:lineRule="auto"/>
        <w:jc w:val="both"/>
        <w:rPr>
          <w:rFonts w:ascii="Times New Roman" w:hAnsi="Times New Roman"/>
          <w:sz w:val="12"/>
          <w:szCs w:val="12"/>
        </w:rPr>
      </w:pPr>
      <w:r w:rsidRPr="007129BD">
        <w:rPr>
          <w:rFonts w:ascii="Times New Roman" w:hAnsi="Times New Roman"/>
          <w:sz w:val="12"/>
          <w:szCs w:val="12"/>
        </w:rPr>
        <w:t>1.___________________________________________________________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___________________________________________.</w:t>
      </w:r>
    </w:p>
    <w:p w:rsidR="00A72051" w:rsidRPr="007129BD" w:rsidRDefault="00A72051" w:rsidP="00A72051">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A72051" w:rsidRPr="007129BD" w:rsidRDefault="00A72051" w:rsidP="00A72051">
      <w:pPr>
        <w:spacing w:after="0" w:line="240" w:lineRule="auto"/>
        <w:jc w:val="both"/>
        <w:rPr>
          <w:rFonts w:ascii="Times New Roman" w:hAnsi="Times New Roman"/>
          <w:sz w:val="12"/>
          <w:szCs w:val="12"/>
        </w:rPr>
      </w:pPr>
      <w:r w:rsidRPr="007129BD">
        <w:rPr>
          <w:rFonts w:ascii="Times New Roman" w:hAnsi="Times New Roman"/>
          <w:sz w:val="12"/>
          <w:szCs w:val="12"/>
        </w:rPr>
        <w:t>Лицо, ответственное за ведение протокола      ________________   ______________________</w:t>
      </w:r>
    </w:p>
    <w:p w:rsidR="00A72051" w:rsidRPr="007129BD" w:rsidRDefault="00A72051" w:rsidP="00A72051">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A72051" w:rsidRPr="007129BD" w:rsidRDefault="00A72051" w:rsidP="00A72051">
      <w:pPr>
        <w:spacing w:after="0" w:line="240" w:lineRule="auto"/>
        <w:jc w:val="both"/>
        <w:rPr>
          <w:rFonts w:ascii="Times New Roman" w:hAnsi="Times New Roman"/>
          <w:sz w:val="12"/>
          <w:szCs w:val="12"/>
        </w:rPr>
      </w:pPr>
      <w:r w:rsidRPr="007129BD">
        <w:rPr>
          <w:rFonts w:ascii="Times New Roman" w:hAnsi="Times New Roman"/>
          <w:sz w:val="12"/>
          <w:szCs w:val="12"/>
        </w:rPr>
        <w:t>Председательствующий на мероприятии         ________________   ______________________</w:t>
      </w:r>
    </w:p>
    <w:p w:rsidR="00A72051" w:rsidRPr="007129BD" w:rsidRDefault="00A72051" w:rsidP="00A72051">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A72051" w:rsidRPr="007129BD" w:rsidRDefault="00A72051" w:rsidP="00A72051">
      <w:pPr>
        <w:spacing w:after="0" w:line="240" w:lineRule="auto"/>
        <w:jc w:val="both"/>
        <w:rPr>
          <w:rFonts w:ascii="Times New Roman" w:hAnsi="Times New Roman"/>
          <w:i/>
          <w:iCs/>
          <w:sz w:val="12"/>
          <w:szCs w:val="12"/>
        </w:rPr>
      </w:pPr>
      <w:r w:rsidRPr="007129BD">
        <w:rPr>
          <w:rFonts w:ascii="Times New Roman" w:hAnsi="Times New Roman"/>
          <w:sz w:val="12"/>
          <w:szCs w:val="12"/>
        </w:rPr>
        <w:t>2._____________________________________________________________________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w:t>
      </w:r>
    </w:p>
    <w:p w:rsidR="00A72051" w:rsidRPr="007129BD" w:rsidRDefault="00A72051" w:rsidP="00A72051">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A72051" w:rsidRPr="007129BD" w:rsidRDefault="00A72051" w:rsidP="00A72051">
      <w:pPr>
        <w:spacing w:after="0" w:line="240" w:lineRule="auto"/>
        <w:jc w:val="both"/>
        <w:rPr>
          <w:rFonts w:ascii="Times New Roman" w:hAnsi="Times New Roman"/>
          <w:sz w:val="12"/>
          <w:szCs w:val="12"/>
        </w:rPr>
      </w:pPr>
      <w:r w:rsidRPr="007129BD">
        <w:rPr>
          <w:rFonts w:ascii="Times New Roman" w:hAnsi="Times New Roman"/>
          <w:sz w:val="12"/>
          <w:szCs w:val="12"/>
        </w:rPr>
        <w:t>3. _____________________________________________________________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_________________________________________</w:t>
      </w:r>
    </w:p>
    <w:p w:rsidR="00A72051" w:rsidRPr="007129BD" w:rsidRDefault="00A72051" w:rsidP="00A72051">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A72051" w:rsidRPr="007129BD" w:rsidRDefault="00A72051" w:rsidP="00A72051">
      <w:pPr>
        <w:spacing w:after="0" w:line="240" w:lineRule="auto"/>
        <w:jc w:val="both"/>
        <w:rPr>
          <w:rFonts w:ascii="Times New Roman" w:hAnsi="Times New Roman"/>
          <w:sz w:val="12"/>
          <w:szCs w:val="12"/>
        </w:rPr>
      </w:pPr>
      <w:r w:rsidRPr="007129BD">
        <w:rPr>
          <w:rFonts w:ascii="Times New Roman" w:hAnsi="Times New Roman"/>
          <w:sz w:val="12"/>
          <w:szCs w:val="12"/>
        </w:rPr>
        <w:t>___________________________________________</w:t>
      </w:r>
      <w:r w:rsidR="00AF5EA0">
        <w:rPr>
          <w:rFonts w:ascii="Times New Roman" w:hAnsi="Times New Roman"/>
          <w:sz w:val="12"/>
          <w:szCs w:val="12"/>
        </w:rPr>
        <w:t>_____________________</w:t>
      </w:r>
      <w:r w:rsidRPr="007129BD">
        <w:rPr>
          <w:rFonts w:ascii="Times New Roman" w:hAnsi="Times New Roman"/>
          <w:sz w:val="12"/>
          <w:szCs w:val="12"/>
        </w:rPr>
        <w:t>____________________________________________________________.</w:t>
      </w:r>
    </w:p>
    <w:p w:rsidR="00A72051" w:rsidRPr="007129BD" w:rsidRDefault="00A72051" w:rsidP="00A72051">
      <w:pPr>
        <w:spacing w:after="0" w:line="240" w:lineRule="auto"/>
        <w:jc w:val="both"/>
        <w:rPr>
          <w:rFonts w:ascii="Times New Roman" w:hAnsi="Times New Roman"/>
          <w:sz w:val="12"/>
          <w:szCs w:val="12"/>
        </w:rPr>
      </w:pPr>
      <w:r w:rsidRPr="007129BD">
        <w:rPr>
          <w:rFonts w:ascii="Times New Roman" w:hAnsi="Times New Roman"/>
          <w:sz w:val="12"/>
          <w:szCs w:val="12"/>
        </w:rPr>
        <w:lastRenderedPageBreak/>
        <w:t>Участниками мероприятия по информированию жителей поселения по вопросам публичных слушаний высказаны следующие мнения, замечания и предложения по вопросам публичных слушаний:</w:t>
      </w:r>
    </w:p>
    <w:tbl>
      <w:tblPr>
        <w:tblW w:w="7513" w:type="dxa"/>
        <w:tblInd w:w="70" w:type="dxa"/>
        <w:tblLayout w:type="fixed"/>
        <w:tblCellMar>
          <w:left w:w="70" w:type="dxa"/>
          <w:right w:w="70" w:type="dxa"/>
        </w:tblCellMar>
        <w:tblLook w:val="0000" w:firstRow="0" w:lastRow="0" w:firstColumn="0" w:lastColumn="0" w:noHBand="0" w:noVBand="0"/>
      </w:tblPr>
      <w:tblGrid>
        <w:gridCol w:w="594"/>
        <w:gridCol w:w="4226"/>
        <w:gridCol w:w="2693"/>
      </w:tblGrid>
      <w:tr w:rsidR="00A72051" w:rsidRPr="007129BD" w:rsidTr="008D7122">
        <w:trPr>
          <w:cantSplit/>
          <w:trHeight w:val="20"/>
        </w:trPr>
        <w:tc>
          <w:tcPr>
            <w:tcW w:w="594" w:type="dxa"/>
            <w:tcBorders>
              <w:top w:val="single" w:sz="6" w:space="0" w:color="auto"/>
              <w:left w:val="single" w:sz="6" w:space="0" w:color="auto"/>
              <w:bottom w:val="single" w:sz="6" w:space="0" w:color="auto"/>
              <w:right w:val="single" w:sz="6" w:space="0" w:color="auto"/>
            </w:tcBorders>
          </w:tcPr>
          <w:p w:rsidR="00A72051" w:rsidRPr="007129BD" w:rsidRDefault="00A72051" w:rsidP="008D7122">
            <w:pPr>
              <w:spacing w:after="0" w:line="240" w:lineRule="auto"/>
              <w:rPr>
                <w:rFonts w:ascii="Times New Roman" w:hAnsi="Times New Roman"/>
                <w:sz w:val="12"/>
                <w:szCs w:val="12"/>
              </w:rPr>
            </w:pPr>
            <w:r w:rsidRPr="007129BD">
              <w:rPr>
                <w:rFonts w:ascii="Times New Roman" w:hAnsi="Times New Roman"/>
                <w:sz w:val="12"/>
                <w:szCs w:val="12"/>
              </w:rPr>
              <w:t>№</w:t>
            </w:r>
          </w:p>
        </w:tc>
        <w:tc>
          <w:tcPr>
            <w:tcW w:w="4226" w:type="dxa"/>
            <w:tcBorders>
              <w:top w:val="single" w:sz="6" w:space="0" w:color="auto"/>
              <w:left w:val="single" w:sz="6" w:space="0" w:color="auto"/>
              <w:bottom w:val="single" w:sz="6" w:space="0" w:color="auto"/>
              <w:right w:val="single" w:sz="6" w:space="0" w:color="auto"/>
            </w:tcBorders>
          </w:tcPr>
          <w:p w:rsidR="00A72051" w:rsidRPr="007129BD" w:rsidRDefault="00A72051" w:rsidP="008D7122">
            <w:pPr>
              <w:spacing w:after="0" w:line="240" w:lineRule="auto"/>
              <w:rPr>
                <w:rFonts w:ascii="Times New Roman" w:hAnsi="Times New Roman"/>
                <w:sz w:val="12"/>
                <w:szCs w:val="12"/>
              </w:rPr>
            </w:pPr>
            <w:r w:rsidRPr="007129BD">
              <w:rPr>
                <w:rFonts w:ascii="Times New Roman" w:hAnsi="Times New Roman"/>
                <w:sz w:val="12"/>
                <w:szCs w:val="12"/>
              </w:rPr>
              <w:t>Св</w:t>
            </w:r>
            <w:r>
              <w:rPr>
                <w:rFonts w:ascii="Times New Roman" w:hAnsi="Times New Roman"/>
                <w:sz w:val="12"/>
                <w:szCs w:val="12"/>
              </w:rPr>
              <w:t xml:space="preserve">едения о лице, выразившем свое </w:t>
            </w:r>
            <w:r w:rsidRPr="007129BD">
              <w:rPr>
                <w:rFonts w:ascii="Times New Roman" w:hAnsi="Times New Roman"/>
                <w:sz w:val="12"/>
                <w:szCs w:val="12"/>
              </w:rPr>
              <w:t>мнение по вопросам публичных слушаний</w:t>
            </w:r>
          </w:p>
        </w:tc>
        <w:tc>
          <w:tcPr>
            <w:tcW w:w="2693" w:type="dxa"/>
            <w:tcBorders>
              <w:top w:val="single" w:sz="6" w:space="0" w:color="auto"/>
              <w:left w:val="single" w:sz="6" w:space="0" w:color="auto"/>
              <w:bottom w:val="single" w:sz="6" w:space="0" w:color="auto"/>
              <w:right w:val="single" w:sz="6" w:space="0" w:color="auto"/>
            </w:tcBorders>
          </w:tcPr>
          <w:p w:rsidR="00A72051" w:rsidRPr="007129BD" w:rsidRDefault="00A72051" w:rsidP="008D7122">
            <w:pPr>
              <w:spacing w:after="0" w:line="240" w:lineRule="auto"/>
              <w:rPr>
                <w:rFonts w:ascii="Times New Roman" w:hAnsi="Times New Roman"/>
                <w:sz w:val="12"/>
                <w:szCs w:val="12"/>
              </w:rPr>
            </w:pPr>
            <w:r w:rsidRPr="007129BD">
              <w:rPr>
                <w:rFonts w:ascii="Times New Roman" w:hAnsi="Times New Roman"/>
                <w:sz w:val="12"/>
                <w:szCs w:val="12"/>
              </w:rPr>
              <w:t>Содержание мнения, предложения или замечания</w:t>
            </w:r>
          </w:p>
        </w:tc>
      </w:tr>
      <w:tr w:rsidR="00A72051" w:rsidRPr="007129BD" w:rsidTr="008D7122">
        <w:trPr>
          <w:cantSplit/>
          <w:trHeight w:val="20"/>
        </w:trPr>
        <w:tc>
          <w:tcPr>
            <w:tcW w:w="594" w:type="dxa"/>
            <w:tcBorders>
              <w:top w:val="single" w:sz="6" w:space="0" w:color="auto"/>
              <w:left w:val="single" w:sz="6" w:space="0" w:color="auto"/>
              <w:bottom w:val="single" w:sz="6" w:space="0" w:color="auto"/>
              <w:right w:val="single" w:sz="6" w:space="0" w:color="auto"/>
            </w:tcBorders>
          </w:tcPr>
          <w:p w:rsidR="00A72051" w:rsidRPr="007129BD" w:rsidRDefault="00A72051" w:rsidP="008D7122">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A72051" w:rsidRPr="007129BD" w:rsidRDefault="00A72051" w:rsidP="008D7122">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A72051" w:rsidRPr="007129BD" w:rsidRDefault="00A72051" w:rsidP="008D7122">
            <w:pPr>
              <w:spacing w:after="0" w:line="240" w:lineRule="auto"/>
              <w:rPr>
                <w:rFonts w:ascii="Times New Roman" w:hAnsi="Times New Roman"/>
                <w:sz w:val="12"/>
                <w:szCs w:val="12"/>
              </w:rPr>
            </w:pPr>
          </w:p>
        </w:tc>
      </w:tr>
      <w:tr w:rsidR="00A72051" w:rsidRPr="007129BD" w:rsidTr="008D7122">
        <w:trPr>
          <w:cantSplit/>
          <w:trHeight w:val="20"/>
        </w:trPr>
        <w:tc>
          <w:tcPr>
            <w:tcW w:w="594" w:type="dxa"/>
            <w:tcBorders>
              <w:top w:val="single" w:sz="6" w:space="0" w:color="auto"/>
              <w:left w:val="single" w:sz="6" w:space="0" w:color="auto"/>
              <w:bottom w:val="single" w:sz="6" w:space="0" w:color="auto"/>
              <w:right w:val="single" w:sz="6" w:space="0" w:color="auto"/>
            </w:tcBorders>
          </w:tcPr>
          <w:p w:rsidR="00A72051" w:rsidRPr="007129BD" w:rsidRDefault="00A72051" w:rsidP="008D7122">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A72051" w:rsidRPr="007129BD" w:rsidRDefault="00A72051" w:rsidP="008D7122">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A72051" w:rsidRPr="007129BD" w:rsidRDefault="00A72051" w:rsidP="008D7122">
            <w:pPr>
              <w:spacing w:after="0" w:line="240" w:lineRule="auto"/>
              <w:rPr>
                <w:rFonts w:ascii="Times New Roman" w:hAnsi="Times New Roman"/>
                <w:sz w:val="12"/>
                <w:szCs w:val="12"/>
              </w:rPr>
            </w:pPr>
          </w:p>
        </w:tc>
      </w:tr>
      <w:tr w:rsidR="00A72051" w:rsidRPr="007129BD" w:rsidTr="008D7122">
        <w:trPr>
          <w:cantSplit/>
          <w:trHeight w:val="20"/>
        </w:trPr>
        <w:tc>
          <w:tcPr>
            <w:tcW w:w="594" w:type="dxa"/>
            <w:tcBorders>
              <w:top w:val="single" w:sz="6" w:space="0" w:color="auto"/>
              <w:left w:val="single" w:sz="6" w:space="0" w:color="auto"/>
              <w:bottom w:val="single" w:sz="6" w:space="0" w:color="auto"/>
              <w:right w:val="single" w:sz="6" w:space="0" w:color="auto"/>
            </w:tcBorders>
          </w:tcPr>
          <w:p w:rsidR="00A72051" w:rsidRPr="007129BD" w:rsidRDefault="00A72051" w:rsidP="008D7122">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A72051" w:rsidRPr="007129BD" w:rsidRDefault="00A72051" w:rsidP="008D7122">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A72051" w:rsidRPr="007129BD" w:rsidRDefault="00A72051" w:rsidP="008D7122">
            <w:pPr>
              <w:spacing w:after="0" w:line="240" w:lineRule="auto"/>
              <w:rPr>
                <w:rFonts w:ascii="Times New Roman" w:hAnsi="Times New Roman"/>
                <w:sz w:val="12"/>
                <w:szCs w:val="12"/>
              </w:rPr>
            </w:pPr>
          </w:p>
        </w:tc>
      </w:tr>
    </w:tbl>
    <w:p w:rsidR="00A72051" w:rsidRPr="007129BD" w:rsidRDefault="00A72051" w:rsidP="00A72051">
      <w:pPr>
        <w:spacing w:after="0" w:line="240" w:lineRule="auto"/>
        <w:jc w:val="both"/>
        <w:rPr>
          <w:rFonts w:ascii="Times New Roman" w:hAnsi="Times New Roman"/>
          <w:sz w:val="12"/>
          <w:szCs w:val="12"/>
        </w:rPr>
      </w:pPr>
      <w:r w:rsidRPr="007129BD">
        <w:rPr>
          <w:rFonts w:ascii="Times New Roman" w:hAnsi="Times New Roman"/>
          <w:sz w:val="12"/>
          <w:szCs w:val="12"/>
        </w:rPr>
        <w:t>Лицо, ответственное за ведение протокола      ________________   ______________________</w:t>
      </w:r>
    </w:p>
    <w:p w:rsidR="00A72051" w:rsidRPr="007129BD" w:rsidRDefault="00A72051" w:rsidP="00A72051">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A72051" w:rsidRPr="007129BD" w:rsidRDefault="00A72051" w:rsidP="00A72051">
      <w:pPr>
        <w:spacing w:after="0" w:line="240" w:lineRule="auto"/>
        <w:jc w:val="both"/>
        <w:rPr>
          <w:rFonts w:ascii="Times New Roman" w:hAnsi="Times New Roman"/>
          <w:sz w:val="12"/>
          <w:szCs w:val="12"/>
        </w:rPr>
      </w:pPr>
      <w:r w:rsidRPr="007129BD">
        <w:rPr>
          <w:rFonts w:ascii="Times New Roman" w:hAnsi="Times New Roman"/>
          <w:sz w:val="12"/>
          <w:szCs w:val="12"/>
        </w:rPr>
        <w:t>Председательствующий на мероприятии         ________________   ______________________</w:t>
      </w:r>
    </w:p>
    <w:p w:rsidR="00A72051" w:rsidRPr="007129BD" w:rsidRDefault="00A72051" w:rsidP="00A72051">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A72051" w:rsidRDefault="00A72051" w:rsidP="00A72051">
      <w:pPr>
        <w:spacing w:after="0" w:line="240" w:lineRule="auto"/>
        <w:jc w:val="both"/>
        <w:rPr>
          <w:rFonts w:ascii="Times New Roman" w:hAnsi="Times New Roman"/>
          <w:sz w:val="12"/>
          <w:szCs w:val="12"/>
        </w:rPr>
      </w:pPr>
      <w:r>
        <w:rPr>
          <w:rFonts w:ascii="Times New Roman" w:hAnsi="Times New Roman"/>
          <w:sz w:val="12"/>
          <w:szCs w:val="12"/>
        </w:rPr>
        <w:t>________</w:t>
      </w:r>
    </w:p>
    <w:p w:rsidR="00A72051" w:rsidRPr="007129BD" w:rsidRDefault="00A72051" w:rsidP="00A72051">
      <w:pPr>
        <w:spacing w:after="0" w:line="240" w:lineRule="auto"/>
        <w:jc w:val="both"/>
        <w:rPr>
          <w:rFonts w:ascii="Times New Roman" w:hAnsi="Times New Roman"/>
          <w:sz w:val="12"/>
          <w:szCs w:val="12"/>
          <w:lang w:val="x-none"/>
        </w:rPr>
      </w:pPr>
      <w:r w:rsidRPr="007129BD">
        <w:rPr>
          <w:rFonts w:ascii="Times New Roman" w:hAnsi="Times New Roman"/>
          <w:sz w:val="18"/>
          <w:szCs w:val="18"/>
          <w:vertAlign w:val="superscript"/>
        </w:rPr>
        <w:t>1</w:t>
      </w:r>
      <w:proofErr w:type="gramStart"/>
      <w:r>
        <w:rPr>
          <w:rFonts w:ascii="Times New Roman" w:hAnsi="Times New Roman"/>
          <w:sz w:val="12"/>
          <w:szCs w:val="12"/>
        </w:rPr>
        <w:t xml:space="preserve"> </w:t>
      </w:r>
      <w:r w:rsidRPr="007129BD">
        <w:rPr>
          <w:rFonts w:ascii="Times New Roman" w:hAnsi="Times New Roman"/>
          <w:sz w:val="12"/>
          <w:szCs w:val="12"/>
          <w:lang w:val="x-none"/>
        </w:rPr>
        <w:t>У</w:t>
      </w:r>
      <w:proofErr w:type="gramEnd"/>
      <w:r w:rsidRPr="007129BD">
        <w:rPr>
          <w:rFonts w:ascii="Times New Roman" w:hAnsi="Times New Roman"/>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A72051" w:rsidRDefault="00A72051" w:rsidP="00A72051">
      <w:pPr>
        <w:spacing w:after="0" w:line="240" w:lineRule="auto"/>
        <w:jc w:val="both"/>
        <w:rPr>
          <w:rFonts w:ascii="Times New Roman" w:hAnsi="Times New Roman"/>
          <w:sz w:val="12"/>
          <w:szCs w:val="12"/>
        </w:rPr>
      </w:pPr>
      <w:r w:rsidRPr="007129BD">
        <w:rPr>
          <w:rFonts w:ascii="Times New Roman" w:hAnsi="Times New Roman"/>
          <w:sz w:val="18"/>
          <w:szCs w:val="18"/>
          <w:vertAlign w:val="superscript"/>
        </w:rPr>
        <w:t>2</w:t>
      </w:r>
      <w:proofErr w:type="gramStart"/>
      <w:r w:rsidRPr="007129BD">
        <w:rPr>
          <w:rFonts w:ascii="Times New Roman" w:hAnsi="Times New Roman"/>
          <w:sz w:val="18"/>
          <w:szCs w:val="18"/>
        </w:rPr>
        <w:t xml:space="preserve"> </w:t>
      </w:r>
      <w:r w:rsidRPr="007129BD">
        <w:rPr>
          <w:rFonts w:ascii="Times New Roman" w:hAnsi="Times New Roman"/>
          <w:sz w:val="12"/>
          <w:szCs w:val="12"/>
        </w:rPr>
        <w:t>У</w:t>
      </w:r>
      <w:proofErr w:type="gramEnd"/>
      <w:r w:rsidRPr="007129BD">
        <w:rPr>
          <w:rFonts w:ascii="Times New Roman" w:hAnsi="Times New Roman"/>
          <w:sz w:val="12"/>
          <w:szCs w:val="12"/>
        </w:rPr>
        <w:t>казываются вопросы, представляемые на обсуждение путем проведения публичных слушаний.</w:t>
      </w:r>
    </w:p>
    <w:p w:rsidR="00A72051" w:rsidRPr="008809D0" w:rsidRDefault="00A72051" w:rsidP="00A72051">
      <w:pPr>
        <w:spacing w:after="0" w:line="240" w:lineRule="auto"/>
        <w:jc w:val="right"/>
        <w:rPr>
          <w:rFonts w:ascii="Times New Roman" w:hAnsi="Times New Roman"/>
          <w:i/>
          <w:sz w:val="12"/>
          <w:szCs w:val="12"/>
        </w:rPr>
      </w:pPr>
      <w:r w:rsidRPr="008809D0">
        <w:rPr>
          <w:rFonts w:ascii="Times New Roman" w:hAnsi="Times New Roman"/>
          <w:i/>
          <w:sz w:val="12"/>
          <w:szCs w:val="12"/>
        </w:rPr>
        <w:t>Приложение №</w:t>
      </w:r>
      <w:r>
        <w:rPr>
          <w:rFonts w:ascii="Times New Roman" w:hAnsi="Times New Roman"/>
          <w:i/>
          <w:sz w:val="12"/>
          <w:szCs w:val="12"/>
        </w:rPr>
        <w:t>3</w:t>
      </w:r>
      <w:r w:rsidRPr="008809D0">
        <w:rPr>
          <w:rFonts w:ascii="Times New Roman" w:hAnsi="Times New Roman"/>
          <w:i/>
          <w:sz w:val="12"/>
          <w:szCs w:val="12"/>
        </w:rPr>
        <w:t xml:space="preserve"> к Порядку </w:t>
      </w:r>
    </w:p>
    <w:p w:rsidR="00A72051" w:rsidRPr="008809D0" w:rsidRDefault="00A72051" w:rsidP="00A72051">
      <w:pPr>
        <w:spacing w:after="0" w:line="240" w:lineRule="auto"/>
        <w:jc w:val="right"/>
        <w:rPr>
          <w:rFonts w:ascii="Times New Roman" w:hAnsi="Times New Roman"/>
          <w:i/>
          <w:sz w:val="12"/>
          <w:szCs w:val="12"/>
        </w:rPr>
      </w:pPr>
      <w:r w:rsidRPr="008809D0">
        <w:rPr>
          <w:rFonts w:ascii="Times New Roman" w:hAnsi="Times New Roman"/>
          <w:i/>
          <w:sz w:val="12"/>
          <w:szCs w:val="12"/>
        </w:rPr>
        <w:t>организации и проведения публичных слушани</w:t>
      </w:r>
      <w:r>
        <w:rPr>
          <w:rFonts w:ascii="Times New Roman" w:hAnsi="Times New Roman"/>
          <w:i/>
          <w:sz w:val="12"/>
          <w:szCs w:val="12"/>
        </w:rPr>
        <w:t>й в сельском поселении Светлодольск</w:t>
      </w:r>
    </w:p>
    <w:p w:rsidR="00A72051" w:rsidRPr="008809D0" w:rsidRDefault="00A72051" w:rsidP="00A72051">
      <w:pPr>
        <w:spacing w:after="0" w:line="240" w:lineRule="auto"/>
        <w:jc w:val="right"/>
        <w:rPr>
          <w:rFonts w:ascii="Times New Roman" w:hAnsi="Times New Roman"/>
          <w:i/>
          <w:sz w:val="12"/>
          <w:szCs w:val="12"/>
        </w:rPr>
      </w:pPr>
      <w:r w:rsidRPr="008809D0">
        <w:rPr>
          <w:rFonts w:ascii="Times New Roman" w:hAnsi="Times New Roman"/>
          <w:i/>
          <w:sz w:val="12"/>
          <w:szCs w:val="12"/>
        </w:rPr>
        <w:t xml:space="preserve"> муниципального района </w:t>
      </w:r>
      <w:r w:rsidRPr="008809D0">
        <w:rPr>
          <w:rFonts w:ascii="Times New Roman" w:hAnsi="Times New Roman"/>
          <w:i/>
          <w:sz w:val="12"/>
          <w:szCs w:val="12"/>
        </w:rPr>
        <w:fldChar w:fldCharType="begin"/>
      </w:r>
      <w:r w:rsidRPr="008809D0">
        <w:rPr>
          <w:rFonts w:ascii="Times New Roman" w:hAnsi="Times New Roman"/>
          <w:i/>
          <w:sz w:val="12"/>
          <w:szCs w:val="12"/>
        </w:rPr>
        <w:instrText xml:space="preserve"> MERGEFIELD "Название_района" </w:instrText>
      </w:r>
      <w:r w:rsidRPr="008809D0">
        <w:rPr>
          <w:rFonts w:ascii="Times New Roman" w:hAnsi="Times New Roman"/>
          <w:i/>
          <w:sz w:val="12"/>
          <w:szCs w:val="12"/>
        </w:rPr>
        <w:fldChar w:fldCharType="separate"/>
      </w:r>
      <w:r w:rsidRPr="008809D0">
        <w:rPr>
          <w:rFonts w:ascii="Times New Roman" w:hAnsi="Times New Roman"/>
          <w:i/>
          <w:sz w:val="12"/>
          <w:szCs w:val="12"/>
        </w:rPr>
        <w:t>Сергиевский</w:t>
      </w:r>
      <w:r w:rsidRPr="008809D0">
        <w:rPr>
          <w:rFonts w:ascii="Times New Roman" w:hAnsi="Times New Roman"/>
          <w:sz w:val="12"/>
          <w:szCs w:val="12"/>
        </w:rPr>
        <w:fldChar w:fldCharType="end"/>
      </w:r>
      <w:r w:rsidRPr="008809D0">
        <w:rPr>
          <w:rFonts w:ascii="Times New Roman" w:hAnsi="Times New Roman"/>
          <w:i/>
          <w:sz w:val="12"/>
          <w:szCs w:val="12"/>
        </w:rPr>
        <w:t xml:space="preserve"> Самарской области, </w:t>
      </w:r>
      <w:proofErr w:type="gramStart"/>
      <w:r w:rsidRPr="008809D0">
        <w:rPr>
          <w:rFonts w:ascii="Times New Roman" w:hAnsi="Times New Roman"/>
          <w:i/>
          <w:sz w:val="12"/>
          <w:szCs w:val="12"/>
        </w:rPr>
        <w:t>утвержденному</w:t>
      </w:r>
      <w:proofErr w:type="gramEnd"/>
      <w:r w:rsidRPr="008809D0">
        <w:rPr>
          <w:rFonts w:ascii="Times New Roman" w:hAnsi="Times New Roman"/>
          <w:i/>
          <w:sz w:val="12"/>
          <w:szCs w:val="12"/>
        </w:rPr>
        <w:t xml:space="preserve"> решением </w:t>
      </w:r>
    </w:p>
    <w:p w:rsidR="00A72051" w:rsidRPr="008809D0" w:rsidRDefault="00A72051" w:rsidP="00A72051">
      <w:pPr>
        <w:spacing w:after="0" w:line="240" w:lineRule="auto"/>
        <w:jc w:val="right"/>
        <w:rPr>
          <w:rFonts w:ascii="Times New Roman" w:hAnsi="Times New Roman"/>
          <w:i/>
          <w:sz w:val="12"/>
          <w:szCs w:val="12"/>
        </w:rPr>
      </w:pPr>
      <w:r w:rsidRPr="008809D0">
        <w:rPr>
          <w:rFonts w:ascii="Times New Roman" w:hAnsi="Times New Roman"/>
          <w:i/>
          <w:sz w:val="12"/>
          <w:szCs w:val="12"/>
        </w:rPr>
        <w:t xml:space="preserve">Собрания представителей сельского поселения </w:t>
      </w:r>
      <w:r>
        <w:rPr>
          <w:rFonts w:ascii="Times New Roman" w:hAnsi="Times New Roman"/>
          <w:i/>
          <w:sz w:val="12"/>
          <w:szCs w:val="12"/>
        </w:rPr>
        <w:t>Светлодольск</w:t>
      </w:r>
      <w:r w:rsidRPr="008809D0">
        <w:rPr>
          <w:rFonts w:ascii="Times New Roman" w:hAnsi="Times New Roman"/>
          <w:i/>
          <w:sz w:val="12"/>
          <w:szCs w:val="12"/>
        </w:rPr>
        <w:t xml:space="preserve"> муниципального района </w:t>
      </w:r>
      <w:r w:rsidRPr="008809D0">
        <w:rPr>
          <w:rFonts w:ascii="Times New Roman" w:hAnsi="Times New Roman"/>
          <w:i/>
          <w:sz w:val="12"/>
          <w:szCs w:val="12"/>
        </w:rPr>
        <w:fldChar w:fldCharType="begin"/>
      </w:r>
      <w:r w:rsidRPr="008809D0">
        <w:rPr>
          <w:rFonts w:ascii="Times New Roman" w:hAnsi="Times New Roman"/>
          <w:i/>
          <w:sz w:val="12"/>
          <w:szCs w:val="12"/>
        </w:rPr>
        <w:instrText xml:space="preserve"> MERGEFIELD "Название_района" </w:instrText>
      </w:r>
      <w:r w:rsidRPr="008809D0">
        <w:rPr>
          <w:rFonts w:ascii="Times New Roman" w:hAnsi="Times New Roman"/>
          <w:i/>
          <w:sz w:val="12"/>
          <w:szCs w:val="12"/>
        </w:rPr>
        <w:fldChar w:fldCharType="separate"/>
      </w:r>
      <w:r w:rsidRPr="008809D0">
        <w:rPr>
          <w:rFonts w:ascii="Times New Roman" w:hAnsi="Times New Roman"/>
          <w:i/>
          <w:sz w:val="12"/>
          <w:szCs w:val="12"/>
        </w:rPr>
        <w:t>Сергиевский</w:t>
      </w:r>
      <w:r w:rsidRPr="008809D0">
        <w:rPr>
          <w:rFonts w:ascii="Times New Roman" w:hAnsi="Times New Roman"/>
          <w:sz w:val="12"/>
          <w:szCs w:val="12"/>
        </w:rPr>
        <w:fldChar w:fldCharType="end"/>
      </w:r>
      <w:r w:rsidRPr="008809D0">
        <w:rPr>
          <w:rFonts w:ascii="Times New Roman" w:hAnsi="Times New Roman"/>
          <w:i/>
          <w:sz w:val="12"/>
          <w:szCs w:val="12"/>
        </w:rPr>
        <w:t xml:space="preserve"> </w:t>
      </w:r>
    </w:p>
    <w:p w:rsidR="00A72051" w:rsidRPr="008809D0" w:rsidRDefault="00A72051" w:rsidP="00A72051">
      <w:pPr>
        <w:spacing w:after="0" w:line="240" w:lineRule="auto"/>
        <w:jc w:val="right"/>
        <w:rPr>
          <w:rFonts w:ascii="Times New Roman" w:hAnsi="Times New Roman"/>
          <w:i/>
          <w:sz w:val="12"/>
          <w:szCs w:val="12"/>
        </w:rPr>
      </w:pPr>
      <w:r w:rsidRPr="008809D0">
        <w:rPr>
          <w:rFonts w:ascii="Times New Roman" w:hAnsi="Times New Roman"/>
          <w:i/>
          <w:sz w:val="12"/>
          <w:szCs w:val="12"/>
        </w:rPr>
        <w:t>Самарской области от 1</w:t>
      </w:r>
      <w:r>
        <w:rPr>
          <w:rFonts w:ascii="Times New Roman" w:hAnsi="Times New Roman"/>
          <w:i/>
          <w:sz w:val="12"/>
          <w:szCs w:val="12"/>
        </w:rPr>
        <w:t>4.10.2015 года № 8</w:t>
      </w:r>
    </w:p>
    <w:p w:rsidR="00A72051" w:rsidRDefault="00A72051" w:rsidP="00A72051">
      <w:pPr>
        <w:spacing w:after="0" w:line="240" w:lineRule="auto"/>
        <w:jc w:val="center"/>
        <w:rPr>
          <w:rFonts w:ascii="Times New Roman" w:hAnsi="Times New Roman"/>
          <w:b/>
          <w:sz w:val="12"/>
          <w:szCs w:val="12"/>
        </w:rPr>
      </w:pPr>
      <w:r w:rsidRPr="008809D0">
        <w:rPr>
          <w:rFonts w:ascii="Times New Roman" w:hAnsi="Times New Roman"/>
          <w:b/>
          <w:bCs/>
          <w:sz w:val="12"/>
          <w:szCs w:val="12"/>
          <w:lang w:val="x-none"/>
        </w:rPr>
        <w:t>Протокол публичных слушаний</w:t>
      </w:r>
      <w:r>
        <w:rPr>
          <w:rFonts w:ascii="Times New Roman" w:hAnsi="Times New Roman"/>
          <w:b/>
          <w:bCs/>
          <w:sz w:val="12"/>
          <w:szCs w:val="12"/>
        </w:rPr>
        <w:t xml:space="preserve"> </w:t>
      </w:r>
      <w:r>
        <w:rPr>
          <w:rFonts w:ascii="Times New Roman" w:hAnsi="Times New Roman"/>
          <w:b/>
          <w:sz w:val="12"/>
          <w:szCs w:val="12"/>
        </w:rPr>
        <w:t xml:space="preserve">в сельском поселении </w:t>
      </w:r>
      <w:r w:rsidR="00983159">
        <w:rPr>
          <w:rFonts w:ascii="Times New Roman" w:hAnsi="Times New Roman"/>
          <w:b/>
          <w:sz w:val="12"/>
          <w:szCs w:val="12"/>
        </w:rPr>
        <w:t>Светлодольск</w:t>
      </w:r>
    </w:p>
    <w:p w:rsidR="00A72051" w:rsidRDefault="00A72051" w:rsidP="00A72051">
      <w:pPr>
        <w:spacing w:after="0" w:line="240" w:lineRule="auto"/>
        <w:jc w:val="center"/>
        <w:rPr>
          <w:rFonts w:ascii="Times New Roman" w:hAnsi="Times New Roman"/>
          <w:b/>
          <w:sz w:val="12"/>
          <w:szCs w:val="12"/>
        </w:rPr>
      </w:pPr>
      <w:r w:rsidRPr="008809D0">
        <w:rPr>
          <w:rFonts w:ascii="Times New Roman" w:hAnsi="Times New Roman"/>
          <w:b/>
          <w:sz w:val="12"/>
          <w:szCs w:val="12"/>
        </w:rPr>
        <w:t xml:space="preserve">муниципального района </w:t>
      </w:r>
      <w:r w:rsidRPr="008809D0">
        <w:rPr>
          <w:rFonts w:ascii="Times New Roman" w:hAnsi="Times New Roman"/>
          <w:b/>
          <w:sz w:val="12"/>
          <w:szCs w:val="12"/>
        </w:rPr>
        <w:fldChar w:fldCharType="begin"/>
      </w:r>
      <w:r w:rsidRPr="008809D0">
        <w:rPr>
          <w:rFonts w:ascii="Times New Roman" w:hAnsi="Times New Roman"/>
          <w:b/>
          <w:sz w:val="12"/>
          <w:szCs w:val="12"/>
        </w:rPr>
        <w:instrText xml:space="preserve"> MERGEFIELD "Название_района" </w:instrText>
      </w:r>
      <w:r w:rsidRPr="008809D0">
        <w:rPr>
          <w:rFonts w:ascii="Times New Roman" w:hAnsi="Times New Roman"/>
          <w:b/>
          <w:sz w:val="12"/>
          <w:szCs w:val="12"/>
        </w:rPr>
        <w:fldChar w:fldCharType="separate"/>
      </w:r>
      <w:r w:rsidRPr="008809D0">
        <w:rPr>
          <w:rFonts w:ascii="Times New Roman" w:hAnsi="Times New Roman"/>
          <w:b/>
          <w:sz w:val="12"/>
          <w:szCs w:val="12"/>
        </w:rPr>
        <w:t>Сергиевский</w:t>
      </w:r>
      <w:r w:rsidRPr="008809D0">
        <w:rPr>
          <w:rFonts w:ascii="Times New Roman" w:hAnsi="Times New Roman"/>
          <w:sz w:val="12"/>
          <w:szCs w:val="12"/>
        </w:rPr>
        <w:fldChar w:fldCharType="end"/>
      </w:r>
      <w:r w:rsidRPr="008809D0">
        <w:rPr>
          <w:rFonts w:ascii="Times New Roman" w:hAnsi="Times New Roman"/>
          <w:b/>
          <w:sz w:val="12"/>
          <w:szCs w:val="12"/>
        </w:rPr>
        <w:t xml:space="preserve"> Самарской области</w:t>
      </w:r>
    </w:p>
    <w:p w:rsidR="00A72051" w:rsidRPr="008809D0" w:rsidRDefault="00A72051" w:rsidP="00A72051">
      <w:pPr>
        <w:spacing w:after="0" w:line="240" w:lineRule="auto"/>
        <w:jc w:val="both"/>
        <w:rPr>
          <w:rFonts w:ascii="Times New Roman" w:hAnsi="Times New Roman"/>
          <w:sz w:val="12"/>
          <w:szCs w:val="12"/>
        </w:rPr>
      </w:pPr>
      <w:r w:rsidRPr="008809D0">
        <w:rPr>
          <w:rFonts w:ascii="Times New Roman" w:hAnsi="Times New Roman"/>
          <w:sz w:val="12"/>
          <w:szCs w:val="12"/>
        </w:rPr>
        <w:t>Дата проведения публичных слушаний – с "____" ________ 20__ года по "___" ________ 20__года.</w:t>
      </w:r>
    </w:p>
    <w:p w:rsidR="00A72051" w:rsidRPr="008809D0" w:rsidRDefault="00A72051" w:rsidP="00A72051">
      <w:pPr>
        <w:spacing w:after="0" w:line="240" w:lineRule="auto"/>
        <w:jc w:val="both"/>
        <w:rPr>
          <w:rFonts w:ascii="Times New Roman" w:hAnsi="Times New Roman"/>
          <w:sz w:val="12"/>
          <w:szCs w:val="12"/>
        </w:rPr>
      </w:pPr>
      <w:r w:rsidRPr="008809D0">
        <w:rPr>
          <w:rFonts w:ascii="Times New Roman" w:hAnsi="Times New Roman"/>
          <w:sz w:val="12"/>
          <w:szCs w:val="12"/>
        </w:rPr>
        <w:t>Место проведения публичных слушаний___________________</w:t>
      </w:r>
      <w:r>
        <w:rPr>
          <w:rFonts w:ascii="Times New Roman" w:hAnsi="Times New Roman"/>
          <w:sz w:val="12"/>
          <w:szCs w:val="12"/>
        </w:rPr>
        <w:t>_____________________</w:t>
      </w:r>
      <w:r w:rsidRPr="008809D0">
        <w:rPr>
          <w:rFonts w:ascii="Times New Roman" w:hAnsi="Times New Roman"/>
          <w:sz w:val="12"/>
          <w:szCs w:val="12"/>
        </w:rPr>
        <w:t>__________________________________________________</w:t>
      </w:r>
    </w:p>
    <w:p w:rsidR="00A72051" w:rsidRPr="008809D0" w:rsidRDefault="00A72051" w:rsidP="00A72051">
      <w:pPr>
        <w:spacing w:after="0" w:line="240" w:lineRule="auto"/>
        <w:jc w:val="both"/>
        <w:rPr>
          <w:rFonts w:ascii="Times New Roman" w:hAnsi="Times New Roman"/>
          <w:sz w:val="12"/>
          <w:szCs w:val="12"/>
        </w:rPr>
      </w:pPr>
      <w:r w:rsidRPr="008809D0">
        <w:rPr>
          <w:rFonts w:ascii="Times New Roman" w:hAnsi="Times New Roman"/>
          <w:sz w:val="12"/>
          <w:szCs w:val="12"/>
        </w:rPr>
        <w:t xml:space="preserve">Основание проведения публичных слушаний </w:t>
      </w:r>
      <w:r w:rsidRPr="008809D0">
        <w:rPr>
          <w:rFonts w:ascii="Times New Roman" w:hAnsi="Times New Roman"/>
          <w:sz w:val="18"/>
          <w:szCs w:val="18"/>
          <w:vertAlign w:val="superscript"/>
        </w:rPr>
        <w:t>1</w:t>
      </w:r>
      <w:r w:rsidRPr="008809D0">
        <w:rPr>
          <w:rFonts w:ascii="Times New Roman" w:hAnsi="Times New Roman"/>
          <w:sz w:val="12"/>
          <w:szCs w:val="12"/>
        </w:rPr>
        <w:t>___________________________</w:t>
      </w:r>
      <w:r>
        <w:rPr>
          <w:rFonts w:ascii="Times New Roman" w:hAnsi="Times New Roman"/>
          <w:sz w:val="12"/>
          <w:szCs w:val="12"/>
        </w:rPr>
        <w:t>____________________</w:t>
      </w:r>
      <w:r w:rsidRPr="008809D0">
        <w:rPr>
          <w:rFonts w:ascii="Times New Roman" w:hAnsi="Times New Roman"/>
          <w:sz w:val="12"/>
          <w:szCs w:val="12"/>
        </w:rPr>
        <w:t>_____________________________________</w:t>
      </w:r>
    </w:p>
    <w:p w:rsidR="00A72051" w:rsidRPr="008809D0" w:rsidRDefault="00A72051" w:rsidP="00A72051">
      <w:pPr>
        <w:spacing w:after="0" w:line="240" w:lineRule="auto"/>
        <w:jc w:val="both"/>
        <w:rPr>
          <w:rFonts w:ascii="Times New Roman" w:hAnsi="Times New Roman"/>
          <w:sz w:val="12"/>
          <w:szCs w:val="12"/>
        </w:rPr>
      </w:pPr>
      <w:r w:rsidRPr="008809D0">
        <w:rPr>
          <w:rFonts w:ascii="Times New Roman" w:hAnsi="Times New Roman"/>
          <w:sz w:val="12"/>
          <w:szCs w:val="12"/>
        </w:rPr>
        <w:t>Вопросы, выносимые на публичные слушания</w:t>
      </w:r>
      <w:r>
        <w:rPr>
          <w:rFonts w:ascii="Times New Roman" w:hAnsi="Times New Roman"/>
          <w:sz w:val="12"/>
          <w:szCs w:val="12"/>
        </w:rPr>
        <w:t xml:space="preserve"> </w:t>
      </w:r>
      <w:r w:rsidRPr="008809D0">
        <w:rPr>
          <w:rFonts w:ascii="Times New Roman" w:hAnsi="Times New Roman"/>
          <w:sz w:val="18"/>
          <w:szCs w:val="18"/>
          <w:vertAlign w:val="superscript"/>
        </w:rPr>
        <w:t>2</w:t>
      </w:r>
      <w:r w:rsidRPr="008809D0">
        <w:rPr>
          <w:rFonts w:ascii="Times New Roman" w:hAnsi="Times New Roman"/>
          <w:sz w:val="12"/>
          <w:szCs w:val="12"/>
        </w:rPr>
        <w:t>________________________</w:t>
      </w:r>
      <w:r>
        <w:rPr>
          <w:rFonts w:ascii="Times New Roman" w:hAnsi="Times New Roman"/>
          <w:sz w:val="12"/>
          <w:szCs w:val="12"/>
        </w:rPr>
        <w:t>____________________</w:t>
      </w:r>
      <w:r w:rsidRPr="008809D0">
        <w:rPr>
          <w:rFonts w:ascii="Times New Roman" w:hAnsi="Times New Roman"/>
          <w:sz w:val="12"/>
          <w:szCs w:val="12"/>
        </w:rPr>
        <w:t>_______________________________________</w:t>
      </w:r>
    </w:p>
    <w:p w:rsidR="00A72051" w:rsidRPr="008809D0" w:rsidRDefault="00A72051" w:rsidP="00A72051">
      <w:pPr>
        <w:spacing w:after="0" w:line="240" w:lineRule="auto"/>
        <w:jc w:val="both"/>
        <w:rPr>
          <w:rFonts w:ascii="Times New Roman" w:hAnsi="Times New Roman"/>
          <w:sz w:val="12"/>
          <w:szCs w:val="12"/>
        </w:rPr>
      </w:pPr>
      <w:r w:rsidRPr="008809D0">
        <w:rPr>
          <w:rFonts w:ascii="Times New Roman" w:hAnsi="Times New Roman"/>
          <w:sz w:val="12"/>
          <w:szCs w:val="12"/>
        </w:rPr>
        <w:t>При проведении публичных слушаний участниками публичных слушаний высказаны следующие мнения, предложения и замечания: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92"/>
        <w:gridCol w:w="2483"/>
        <w:gridCol w:w="1911"/>
        <w:gridCol w:w="1276"/>
        <w:gridCol w:w="425"/>
      </w:tblGrid>
      <w:tr w:rsidR="00A72051" w:rsidRPr="008809D0" w:rsidTr="008D7122">
        <w:trPr>
          <w:trHeight w:val="20"/>
          <w:tblHeader/>
        </w:trPr>
        <w:tc>
          <w:tcPr>
            <w:tcW w:w="426" w:type="dxa"/>
            <w:tcBorders>
              <w:top w:val="single" w:sz="4" w:space="0" w:color="auto"/>
              <w:left w:val="single" w:sz="4" w:space="0" w:color="auto"/>
              <w:bottom w:val="single" w:sz="4" w:space="0" w:color="auto"/>
              <w:right w:val="single" w:sz="4" w:space="0" w:color="auto"/>
            </w:tcBorders>
          </w:tcPr>
          <w:p w:rsidR="00A72051" w:rsidRPr="008809D0" w:rsidRDefault="00A72051" w:rsidP="008D7122">
            <w:pPr>
              <w:spacing w:after="0" w:line="240" w:lineRule="auto"/>
              <w:jc w:val="both"/>
              <w:rPr>
                <w:rFonts w:ascii="Times New Roman" w:hAnsi="Times New Roman"/>
                <w:sz w:val="12"/>
                <w:szCs w:val="12"/>
              </w:rPr>
            </w:pPr>
            <w:r w:rsidRPr="008809D0">
              <w:rPr>
                <w:rFonts w:ascii="Times New Roman" w:hAnsi="Times New Roman"/>
                <w:sz w:val="12"/>
                <w:szCs w:val="12"/>
              </w:rPr>
              <w:t>№</w:t>
            </w:r>
            <w:r>
              <w:rPr>
                <w:rFonts w:ascii="Times New Roman" w:hAnsi="Times New Roman"/>
                <w:sz w:val="12"/>
                <w:szCs w:val="12"/>
              </w:rPr>
              <w:t xml:space="preserve"> </w:t>
            </w:r>
            <w:proofErr w:type="gramStart"/>
            <w:r w:rsidRPr="008809D0">
              <w:rPr>
                <w:rFonts w:ascii="Times New Roman" w:hAnsi="Times New Roman"/>
                <w:sz w:val="12"/>
                <w:szCs w:val="12"/>
              </w:rPr>
              <w:t>п</w:t>
            </w:r>
            <w:proofErr w:type="gramEnd"/>
            <w:r w:rsidRPr="008809D0">
              <w:rPr>
                <w:rFonts w:ascii="Times New Roman" w:hAnsi="Times New Roman"/>
                <w:sz w:val="12"/>
                <w:szCs w:val="12"/>
              </w:rPr>
              <w:t>/п</w:t>
            </w:r>
          </w:p>
        </w:tc>
        <w:tc>
          <w:tcPr>
            <w:tcW w:w="992" w:type="dxa"/>
            <w:tcBorders>
              <w:top w:val="single" w:sz="4" w:space="0" w:color="auto"/>
              <w:left w:val="single" w:sz="4" w:space="0" w:color="auto"/>
              <w:bottom w:val="single" w:sz="4" w:space="0" w:color="auto"/>
              <w:right w:val="single" w:sz="4" w:space="0" w:color="auto"/>
            </w:tcBorders>
          </w:tcPr>
          <w:p w:rsidR="00A72051" w:rsidRPr="008809D0" w:rsidRDefault="00A72051" w:rsidP="008D7122">
            <w:pPr>
              <w:spacing w:after="0" w:line="240" w:lineRule="auto"/>
              <w:jc w:val="both"/>
              <w:rPr>
                <w:rFonts w:ascii="Times New Roman" w:hAnsi="Times New Roman"/>
                <w:sz w:val="12"/>
                <w:szCs w:val="12"/>
              </w:rPr>
            </w:pPr>
            <w:r w:rsidRPr="008809D0">
              <w:rPr>
                <w:rFonts w:ascii="Times New Roman" w:hAnsi="Times New Roman"/>
                <w:sz w:val="12"/>
                <w:szCs w:val="12"/>
              </w:rPr>
              <w:t>Дата и время внесения данных</w:t>
            </w:r>
          </w:p>
        </w:tc>
        <w:tc>
          <w:tcPr>
            <w:tcW w:w="2483" w:type="dxa"/>
            <w:tcBorders>
              <w:top w:val="single" w:sz="4" w:space="0" w:color="auto"/>
              <w:left w:val="single" w:sz="4" w:space="0" w:color="auto"/>
              <w:bottom w:val="single" w:sz="4" w:space="0" w:color="auto"/>
              <w:right w:val="single" w:sz="4" w:space="0" w:color="auto"/>
            </w:tcBorders>
          </w:tcPr>
          <w:p w:rsidR="00A72051" w:rsidRPr="008809D0" w:rsidRDefault="00A72051" w:rsidP="008D7122">
            <w:pPr>
              <w:spacing w:after="0" w:line="240" w:lineRule="auto"/>
              <w:jc w:val="both"/>
              <w:rPr>
                <w:rFonts w:ascii="Times New Roman" w:hAnsi="Times New Roman"/>
                <w:sz w:val="12"/>
                <w:szCs w:val="12"/>
              </w:rPr>
            </w:pPr>
            <w:r w:rsidRPr="008809D0">
              <w:rPr>
                <w:rFonts w:ascii="Times New Roman" w:hAnsi="Times New Roman"/>
                <w:sz w:val="12"/>
                <w:szCs w:val="12"/>
              </w:rPr>
              <w:t>Информация о мнениях, предложениях и замечаниях, высказанных по вопросам публичных слушаний</w:t>
            </w:r>
          </w:p>
        </w:tc>
        <w:tc>
          <w:tcPr>
            <w:tcW w:w="1911" w:type="dxa"/>
            <w:tcBorders>
              <w:top w:val="single" w:sz="4" w:space="0" w:color="auto"/>
              <w:left w:val="single" w:sz="4" w:space="0" w:color="auto"/>
              <w:bottom w:val="single" w:sz="4" w:space="0" w:color="auto"/>
              <w:right w:val="single" w:sz="4" w:space="0" w:color="auto"/>
            </w:tcBorders>
          </w:tcPr>
          <w:p w:rsidR="00A72051" w:rsidRPr="008809D0" w:rsidRDefault="00A72051" w:rsidP="008D7122">
            <w:pPr>
              <w:spacing w:after="0" w:line="240" w:lineRule="auto"/>
              <w:jc w:val="both"/>
              <w:rPr>
                <w:rFonts w:ascii="Times New Roman" w:hAnsi="Times New Roman"/>
                <w:sz w:val="12"/>
                <w:szCs w:val="12"/>
              </w:rPr>
            </w:pPr>
            <w:r w:rsidRPr="008809D0">
              <w:rPr>
                <w:rFonts w:ascii="Times New Roman" w:hAnsi="Times New Roman"/>
                <w:sz w:val="12"/>
                <w:szCs w:val="12"/>
              </w:rPr>
              <w:t>Ф.И.О. лица, выразившего мнение по вопросу публичных слушаний</w:t>
            </w:r>
          </w:p>
        </w:tc>
        <w:tc>
          <w:tcPr>
            <w:tcW w:w="1276" w:type="dxa"/>
            <w:tcBorders>
              <w:top w:val="single" w:sz="4" w:space="0" w:color="auto"/>
              <w:left w:val="single" w:sz="4" w:space="0" w:color="auto"/>
              <w:bottom w:val="single" w:sz="4" w:space="0" w:color="auto"/>
              <w:right w:val="single" w:sz="4" w:space="0" w:color="auto"/>
            </w:tcBorders>
          </w:tcPr>
          <w:p w:rsidR="00A72051" w:rsidRPr="008809D0" w:rsidRDefault="00A72051" w:rsidP="008D7122">
            <w:pPr>
              <w:spacing w:after="0" w:line="240" w:lineRule="auto"/>
              <w:jc w:val="both"/>
              <w:rPr>
                <w:rFonts w:ascii="Times New Roman" w:hAnsi="Times New Roman"/>
                <w:sz w:val="12"/>
                <w:szCs w:val="12"/>
              </w:rPr>
            </w:pPr>
            <w:r w:rsidRPr="008809D0">
              <w:rPr>
                <w:rFonts w:ascii="Times New Roman" w:hAnsi="Times New Roman"/>
                <w:sz w:val="12"/>
                <w:szCs w:val="12"/>
              </w:rPr>
              <w:t xml:space="preserve">Данные документа, удостоверяющего личность </w:t>
            </w:r>
          </w:p>
        </w:tc>
        <w:tc>
          <w:tcPr>
            <w:tcW w:w="425" w:type="dxa"/>
            <w:tcBorders>
              <w:top w:val="single" w:sz="4" w:space="0" w:color="auto"/>
              <w:left w:val="single" w:sz="4" w:space="0" w:color="auto"/>
              <w:bottom w:val="single" w:sz="4" w:space="0" w:color="auto"/>
              <w:right w:val="single" w:sz="4" w:space="0" w:color="auto"/>
            </w:tcBorders>
          </w:tcPr>
          <w:p w:rsidR="00A72051" w:rsidRPr="008809D0" w:rsidRDefault="00A72051" w:rsidP="008D7122">
            <w:pPr>
              <w:spacing w:after="0" w:line="240" w:lineRule="auto"/>
              <w:jc w:val="both"/>
              <w:rPr>
                <w:rFonts w:ascii="Times New Roman" w:hAnsi="Times New Roman"/>
                <w:sz w:val="12"/>
                <w:szCs w:val="12"/>
              </w:rPr>
            </w:pPr>
            <w:r w:rsidRPr="008809D0">
              <w:rPr>
                <w:rFonts w:ascii="Times New Roman" w:hAnsi="Times New Roman"/>
                <w:sz w:val="12"/>
                <w:szCs w:val="12"/>
              </w:rPr>
              <w:t>Подпись</w:t>
            </w:r>
          </w:p>
        </w:tc>
      </w:tr>
      <w:tr w:rsidR="00A72051" w:rsidRPr="008809D0" w:rsidTr="008D7122">
        <w:trPr>
          <w:trHeight w:val="20"/>
        </w:trPr>
        <w:tc>
          <w:tcPr>
            <w:tcW w:w="426" w:type="dxa"/>
            <w:tcBorders>
              <w:top w:val="single" w:sz="4" w:space="0" w:color="auto"/>
              <w:left w:val="single" w:sz="4" w:space="0" w:color="auto"/>
              <w:bottom w:val="single" w:sz="4" w:space="0" w:color="auto"/>
              <w:right w:val="single" w:sz="4" w:space="0" w:color="auto"/>
            </w:tcBorders>
          </w:tcPr>
          <w:p w:rsidR="00A72051" w:rsidRPr="008809D0" w:rsidRDefault="00A72051" w:rsidP="008D7122">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A72051" w:rsidRPr="008809D0" w:rsidRDefault="00A72051" w:rsidP="008D7122">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A72051" w:rsidRPr="008809D0" w:rsidRDefault="00A72051" w:rsidP="008D7122">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A72051" w:rsidRPr="008809D0" w:rsidRDefault="00A72051" w:rsidP="008D7122">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A72051" w:rsidRPr="008809D0" w:rsidRDefault="00A72051" w:rsidP="008D7122">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A72051" w:rsidRPr="008809D0" w:rsidRDefault="00A72051" w:rsidP="008D7122">
            <w:pPr>
              <w:spacing w:after="0" w:line="240" w:lineRule="auto"/>
              <w:jc w:val="both"/>
              <w:rPr>
                <w:rFonts w:ascii="Times New Roman" w:hAnsi="Times New Roman"/>
                <w:sz w:val="12"/>
                <w:szCs w:val="12"/>
              </w:rPr>
            </w:pPr>
          </w:p>
        </w:tc>
      </w:tr>
      <w:tr w:rsidR="00A72051" w:rsidRPr="008809D0" w:rsidTr="008D7122">
        <w:trPr>
          <w:trHeight w:val="20"/>
        </w:trPr>
        <w:tc>
          <w:tcPr>
            <w:tcW w:w="426" w:type="dxa"/>
            <w:tcBorders>
              <w:top w:val="single" w:sz="4" w:space="0" w:color="auto"/>
              <w:left w:val="single" w:sz="4" w:space="0" w:color="auto"/>
              <w:bottom w:val="single" w:sz="4" w:space="0" w:color="auto"/>
              <w:right w:val="single" w:sz="4" w:space="0" w:color="auto"/>
            </w:tcBorders>
          </w:tcPr>
          <w:p w:rsidR="00A72051" w:rsidRPr="008809D0" w:rsidRDefault="00A72051" w:rsidP="008D7122">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A72051" w:rsidRPr="008809D0" w:rsidRDefault="00A72051" w:rsidP="008D7122">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A72051" w:rsidRPr="008809D0" w:rsidRDefault="00A72051" w:rsidP="008D7122">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A72051" w:rsidRPr="008809D0" w:rsidRDefault="00A72051" w:rsidP="008D7122">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A72051" w:rsidRPr="008809D0" w:rsidRDefault="00A72051" w:rsidP="008D7122">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A72051" w:rsidRPr="008809D0" w:rsidRDefault="00A72051" w:rsidP="008D7122">
            <w:pPr>
              <w:spacing w:after="0" w:line="240" w:lineRule="auto"/>
              <w:jc w:val="both"/>
              <w:rPr>
                <w:rFonts w:ascii="Times New Roman" w:hAnsi="Times New Roman"/>
                <w:sz w:val="12"/>
                <w:szCs w:val="12"/>
              </w:rPr>
            </w:pPr>
          </w:p>
        </w:tc>
      </w:tr>
      <w:tr w:rsidR="00A72051" w:rsidRPr="008809D0" w:rsidTr="008D7122">
        <w:trPr>
          <w:trHeight w:val="20"/>
        </w:trPr>
        <w:tc>
          <w:tcPr>
            <w:tcW w:w="426" w:type="dxa"/>
            <w:tcBorders>
              <w:top w:val="single" w:sz="4" w:space="0" w:color="auto"/>
              <w:left w:val="single" w:sz="4" w:space="0" w:color="auto"/>
              <w:bottom w:val="single" w:sz="4" w:space="0" w:color="auto"/>
              <w:right w:val="single" w:sz="4" w:space="0" w:color="auto"/>
            </w:tcBorders>
          </w:tcPr>
          <w:p w:rsidR="00A72051" w:rsidRPr="008809D0" w:rsidRDefault="00A72051" w:rsidP="008D7122">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A72051" w:rsidRPr="008809D0" w:rsidRDefault="00A72051" w:rsidP="008D7122">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A72051" w:rsidRPr="008809D0" w:rsidRDefault="00A72051" w:rsidP="008D7122">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A72051" w:rsidRPr="008809D0" w:rsidRDefault="00A72051" w:rsidP="008D7122">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A72051" w:rsidRPr="008809D0" w:rsidRDefault="00A72051" w:rsidP="008D7122">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A72051" w:rsidRPr="008809D0" w:rsidRDefault="00A72051" w:rsidP="008D7122">
            <w:pPr>
              <w:spacing w:after="0" w:line="240" w:lineRule="auto"/>
              <w:jc w:val="both"/>
              <w:rPr>
                <w:rFonts w:ascii="Times New Roman" w:hAnsi="Times New Roman"/>
                <w:sz w:val="12"/>
                <w:szCs w:val="12"/>
              </w:rPr>
            </w:pPr>
          </w:p>
        </w:tc>
      </w:tr>
    </w:tbl>
    <w:p w:rsidR="00A72051" w:rsidRPr="008809D0" w:rsidRDefault="00A72051" w:rsidP="00A72051">
      <w:pPr>
        <w:spacing w:after="0" w:line="240" w:lineRule="auto"/>
        <w:jc w:val="both"/>
        <w:rPr>
          <w:rFonts w:ascii="Times New Roman" w:hAnsi="Times New Roman"/>
          <w:sz w:val="12"/>
          <w:szCs w:val="12"/>
        </w:rPr>
      </w:pPr>
      <w:r w:rsidRPr="008809D0">
        <w:rPr>
          <w:rFonts w:ascii="Times New Roman" w:hAnsi="Times New Roman"/>
          <w:sz w:val="12"/>
          <w:szCs w:val="12"/>
        </w:rPr>
        <w:t>Лицо, ответственное за ведение протокола      ________________   ______________________</w:t>
      </w:r>
    </w:p>
    <w:p w:rsidR="00A72051" w:rsidRDefault="00A72051" w:rsidP="00A72051">
      <w:pPr>
        <w:spacing w:after="0" w:line="240" w:lineRule="auto"/>
        <w:jc w:val="both"/>
        <w:rPr>
          <w:rFonts w:ascii="Times New Roman" w:hAnsi="Times New Roman"/>
          <w:i/>
          <w:iCs/>
          <w:sz w:val="12"/>
          <w:szCs w:val="12"/>
        </w:rPr>
      </w:pPr>
      <w:r w:rsidRPr="008809D0">
        <w:rPr>
          <w:rFonts w:ascii="Times New Roman" w:hAnsi="Times New Roman"/>
          <w:i/>
          <w:iCs/>
          <w:sz w:val="12"/>
          <w:szCs w:val="12"/>
        </w:rPr>
        <w:t xml:space="preserve">                                                                </w:t>
      </w:r>
      <w:r>
        <w:rPr>
          <w:rFonts w:ascii="Times New Roman" w:hAnsi="Times New Roman"/>
          <w:i/>
          <w:iCs/>
          <w:sz w:val="12"/>
          <w:szCs w:val="12"/>
        </w:rPr>
        <w:t xml:space="preserve">                      </w:t>
      </w:r>
      <w:r w:rsidRPr="008809D0">
        <w:rPr>
          <w:rFonts w:ascii="Times New Roman" w:hAnsi="Times New Roman"/>
          <w:i/>
          <w:iCs/>
          <w:sz w:val="12"/>
          <w:szCs w:val="12"/>
        </w:rPr>
        <w:t xml:space="preserve">     (подпись)                                  (ФИО)                 </w:t>
      </w:r>
    </w:p>
    <w:p w:rsidR="00A72051" w:rsidRPr="00015B29" w:rsidRDefault="00A72051" w:rsidP="00A72051">
      <w:pPr>
        <w:spacing w:after="0" w:line="240" w:lineRule="auto"/>
        <w:jc w:val="both"/>
        <w:rPr>
          <w:rFonts w:ascii="Times New Roman" w:hAnsi="Times New Roman"/>
          <w:iCs/>
          <w:sz w:val="12"/>
          <w:szCs w:val="12"/>
        </w:rPr>
      </w:pPr>
      <w:r w:rsidRPr="00015B29">
        <w:rPr>
          <w:rFonts w:ascii="Times New Roman" w:hAnsi="Times New Roman"/>
          <w:iCs/>
          <w:sz w:val="12"/>
          <w:szCs w:val="12"/>
        </w:rPr>
        <w:t>________</w:t>
      </w:r>
    </w:p>
    <w:p w:rsidR="00A72051" w:rsidRPr="00015B29" w:rsidRDefault="00A72051" w:rsidP="00A72051">
      <w:pPr>
        <w:spacing w:after="0" w:line="240" w:lineRule="auto"/>
        <w:jc w:val="both"/>
        <w:rPr>
          <w:rFonts w:ascii="Times New Roman" w:hAnsi="Times New Roman"/>
          <w:iCs/>
          <w:sz w:val="12"/>
          <w:szCs w:val="12"/>
          <w:lang w:val="x-none"/>
        </w:rPr>
      </w:pPr>
      <w:r w:rsidRPr="00015B29">
        <w:rPr>
          <w:rFonts w:ascii="Times New Roman" w:hAnsi="Times New Roman"/>
          <w:iCs/>
          <w:sz w:val="18"/>
          <w:szCs w:val="18"/>
          <w:vertAlign w:val="superscript"/>
        </w:rPr>
        <w:t>1</w:t>
      </w:r>
      <w:proofErr w:type="gramStart"/>
      <w:r w:rsidRPr="00015B29">
        <w:rPr>
          <w:rFonts w:ascii="Times New Roman" w:hAnsi="Times New Roman"/>
          <w:iCs/>
          <w:sz w:val="12"/>
          <w:szCs w:val="12"/>
        </w:rPr>
        <w:t xml:space="preserve"> </w:t>
      </w:r>
      <w:r w:rsidRPr="00015B29">
        <w:rPr>
          <w:rFonts w:ascii="Times New Roman" w:hAnsi="Times New Roman"/>
          <w:iCs/>
          <w:sz w:val="12"/>
          <w:szCs w:val="12"/>
          <w:lang w:val="x-none"/>
        </w:rPr>
        <w:t>У</w:t>
      </w:r>
      <w:proofErr w:type="gramEnd"/>
      <w:r w:rsidRPr="00015B29">
        <w:rPr>
          <w:rFonts w:ascii="Times New Roman" w:hAnsi="Times New Roman"/>
          <w:iCs/>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A72051" w:rsidRPr="00015B29" w:rsidRDefault="00A72051" w:rsidP="00A72051">
      <w:pPr>
        <w:spacing w:after="0" w:line="240" w:lineRule="auto"/>
        <w:jc w:val="both"/>
        <w:rPr>
          <w:rFonts w:ascii="Times New Roman" w:hAnsi="Times New Roman"/>
          <w:iCs/>
          <w:sz w:val="12"/>
          <w:szCs w:val="12"/>
          <w:lang w:val="x-none"/>
        </w:rPr>
      </w:pPr>
      <w:r w:rsidRPr="00015B29">
        <w:rPr>
          <w:rFonts w:ascii="Times New Roman" w:hAnsi="Times New Roman"/>
          <w:iCs/>
          <w:sz w:val="18"/>
          <w:szCs w:val="18"/>
          <w:vertAlign w:val="superscript"/>
        </w:rPr>
        <w:t>2</w:t>
      </w:r>
      <w:proofErr w:type="gramStart"/>
      <w:r w:rsidRPr="00015B29">
        <w:rPr>
          <w:rFonts w:ascii="Times New Roman" w:hAnsi="Times New Roman"/>
          <w:iCs/>
          <w:sz w:val="18"/>
          <w:szCs w:val="18"/>
        </w:rPr>
        <w:t xml:space="preserve"> </w:t>
      </w:r>
      <w:r w:rsidRPr="00015B29">
        <w:rPr>
          <w:rFonts w:ascii="Times New Roman" w:hAnsi="Times New Roman"/>
          <w:iCs/>
          <w:sz w:val="12"/>
          <w:szCs w:val="12"/>
          <w:lang w:val="x-none"/>
        </w:rPr>
        <w:t>У</w:t>
      </w:r>
      <w:proofErr w:type="gramEnd"/>
      <w:r w:rsidRPr="00015B29">
        <w:rPr>
          <w:rFonts w:ascii="Times New Roman" w:hAnsi="Times New Roman"/>
          <w:iCs/>
          <w:sz w:val="12"/>
          <w:szCs w:val="12"/>
          <w:lang w:val="x-none"/>
        </w:rPr>
        <w:t>казываются вопросы, представляемые на обсуждение путем проведения публичных слушаний.</w:t>
      </w:r>
    </w:p>
    <w:p w:rsidR="00A72051" w:rsidRPr="008809D0" w:rsidRDefault="00A72051" w:rsidP="00A72051">
      <w:pPr>
        <w:spacing w:after="0" w:line="240" w:lineRule="auto"/>
        <w:jc w:val="both"/>
        <w:rPr>
          <w:rFonts w:ascii="Times New Roman" w:hAnsi="Times New Roman"/>
          <w:sz w:val="12"/>
          <w:szCs w:val="12"/>
        </w:rPr>
      </w:pPr>
      <w:r w:rsidRPr="008809D0">
        <w:rPr>
          <w:rFonts w:ascii="Times New Roman" w:hAnsi="Times New Roman"/>
          <w:sz w:val="12"/>
          <w:szCs w:val="12"/>
        </w:rPr>
        <w:t>Участниками публичных слушаний представлены следующие письменные предложения и замечания</w:t>
      </w:r>
      <w:r>
        <w:rPr>
          <w:rFonts w:ascii="Times New Roman" w:hAnsi="Times New Roman"/>
          <w:sz w:val="12"/>
          <w:szCs w:val="12"/>
        </w:rPr>
        <w:t xml:space="preserve"> </w:t>
      </w:r>
      <w:r w:rsidRPr="00015B29">
        <w:rPr>
          <w:rFonts w:ascii="Times New Roman" w:hAnsi="Times New Roman"/>
          <w:sz w:val="18"/>
          <w:szCs w:val="18"/>
          <w:vertAlign w:val="superscript"/>
        </w:rPr>
        <w:t>1</w:t>
      </w:r>
      <w:r w:rsidRPr="008809D0">
        <w:rPr>
          <w:rFonts w:ascii="Times New Roman" w:hAnsi="Times New Roman"/>
          <w:sz w:val="12"/>
          <w:szCs w:val="12"/>
        </w:rPr>
        <w:t>:</w:t>
      </w:r>
    </w:p>
    <w:p w:rsidR="00A72051" w:rsidRPr="008809D0" w:rsidRDefault="00A72051" w:rsidP="00A72051">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A72051" w:rsidRPr="008809D0" w:rsidRDefault="00A72051" w:rsidP="00A72051">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A72051" w:rsidRPr="008809D0" w:rsidRDefault="00A72051" w:rsidP="00A72051">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A72051" w:rsidRPr="008809D0" w:rsidRDefault="00A72051" w:rsidP="00A72051">
      <w:pPr>
        <w:spacing w:after="0" w:line="240" w:lineRule="auto"/>
        <w:jc w:val="both"/>
        <w:rPr>
          <w:rFonts w:ascii="Times New Roman" w:hAnsi="Times New Roman"/>
          <w:sz w:val="12"/>
          <w:szCs w:val="12"/>
        </w:rPr>
      </w:pPr>
      <w:r w:rsidRPr="008809D0">
        <w:rPr>
          <w:rFonts w:ascii="Times New Roman" w:hAnsi="Times New Roman"/>
          <w:sz w:val="12"/>
          <w:szCs w:val="12"/>
        </w:rPr>
        <w:t>Лицо, ответственное за ведение протокола      ________________   ______________________</w:t>
      </w:r>
    </w:p>
    <w:p w:rsidR="00A72051" w:rsidRDefault="00A72051" w:rsidP="00A72051">
      <w:pPr>
        <w:spacing w:after="0" w:line="240" w:lineRule="auto"/>
        <w:jc w:val="both"/>
        <w:rPr>
          <w:rFonts w:ascii="Times New Roman" w:hAnsi="Times New Roman"/>
          <w:sz w:val="12"/>
          <w:szCs w:val="12"/>
        </w:rPr>
      </w:pPr>
      <w:r w:rsidRPr="008809D0">
        <w:rPr>
          <w:rFonts w:ascii="Times New Roman" w:hAnsi="Times New Roman"/>
          <w:i/>
          <w:iCs/>
          <w:sz w:val="12"/>
          <w:szCs w:val="12"/>
        </w:rPr>
        <w:t xml:space="preserve">                                                                   </w:t>
      </w:r>
      <w:r>
        <w:rPr>
          <w:rFonts w:ascii="Times New Roman" w:hAnsi="Times New Roman"/>
          <w:i/>
          <w:iCs/>
          <w:sz w:val="12"/>
          <w:szCs w:val="12"/>
        </w:rPr>
        <w:t xml:space="preserve">                      </w:t>
      </w:r>
      <w:r w:rsidRPr="008809D0">
        <w:rPr>
          <w:rFonts w:ascii="Times New Roman" w:hAnsi="Times New Roman"/>
          <w:i/>
          <w:iCs/>
          <w:sz w:val="12"/>
          <w:szCs w:val="12"/>
        </w:rPr>
        <w:t xml:space="preserve">  (подпись)                                  (ФИО)         </w:t>
      </w:r>
    </w:p>
    <w:p w:rsidR="00A72051" w:rsidRPr="00E2159C" w:rsidRDefault="00A72051" w:rsidP="00A72051">
      <w:pPr>
        <w:spacing w:after="0" w:line="240" w:lineRule="auto"/>
        <w:jc w:val="both"/>
        <w:rPr>
          <w:rFonts w:ascii="Times New Roman" w:hAnsi="Times New Roman"/>
          <w:sz w:val="12"/>
          <w:szCs w:val="12"/>
        </w:rPr>
      </w:pPr>
      <w:r>
        <w:rPr>
          <w:rFonts w:ascii="Times New Roman" w:hAnsi="Times New Roman"/>
          <w:sz w:val="12"/>
          <w:szCs w:val="12"/>
        </w:rPr>
        <w:t>________</w:t>
      </w:r>
    </w:p>
    <w:p w:rsidR="00A72051" w:rsidRPr="00E2159C" w:rsidRDefault="00A72051" w:rsidP="00A72051">
      <w:pPr>
        <w:spacing w:after="0" w:line="240" w:lineRule="auto"/>
        <w:jc w:val="both"/>
        <w:rPr>
          <w:rFonts w:ascii="Times New Roman" w:hAnsi="Times New Roman"/>
          <w:sz w:val="12"/>
          <w:szCs w:val="12"/>
          <w:lang w:val="x-none"/>
        </w:rPr>
      </w:pPr>
      <w:r w:rsidRPr="00E2159C">
        <w:rPr>
          <w:rFonts w:ascii="Times New Roman" w:hAnsi="Times New Roman"/>
          <w:sz w:val="18"/>
          <w:szCs w:val="18"/>
          <w:vertAlign w:val="superscript"/>
        </w:rPr>
        <w:t xml:space="preserve">1 </w:t>
      </w:r>
      <w:r w:rsidRPr="00E2159C">
        <w:rPr>
          <w:rFonts w:ascii="Times New Roman" w:hAnsi="Times New Roman"/>
          <w:sz w:val="12"/>
          <w:szCs w:val="12"/>
          <w:lang w:val="x-none"/>
        </w:rPr>
        <w:t>Данная строка включается в форму протокола при поступлении письменных предложений на бумажных носителях, для обеспечения регистрации таких предложений.</w:t>
      </w:r>
    </w:p>
    <w:p w:rsidR="00A72051" w:rsidRPr="00EB38E7" w:rsidRDefault="00A72051" w:rsidP="00A72051">
      <w:pPr>
        <w:spacing w:after="0" w:line="240" w:lineRule="auto"/>
        <w:jc w:val="right"/>
        <w:rPr>
          <w:rFonts w:ascii="Times New Roman" w:hAnsi="Times New Roman"/>
          <w:i/>
          <w:sz w:val="12"/>
          <w:szCs w:val="12"/>
        </w:rPr>
      </w:pPr>
      <w:r w:rsidRPr="00EB38E7">
        <w:rPr>
          <w:rFonts w:ascii="Times New Roman" w:hAnsi="Times New Roman"/>
          <w:i/>
          <w:sz w:val="12"/>
          <w:szCs w:val="12"/>
        </w:rPr>
        <w:t>Приложение №</w:t>
      </w:r>
      <w:r>
        <w:rPr>
          <w:rFonts w:ascii="Times New Roman" w:hAnsi="Times New Roman"/>
          <w:i/>
          <w:sz w:val="12"/>
          <w:szCs w:val="12"/>
        </w:rPr>
        <w:t>4</w:t>
      </w:r>
      <w:r w:rsidRPr="00EB38E7">
        <w:rPr>
          <w:rFonts w:ascii="Times New Roman" w:hAnsi="Times New Roman"/>
          <w:i/>
          <w:sz w:val="12"/>
          <w:szCs w:val="12"/>
        </w:rPr>
        <w:t xml:space="preserve"> к Порядку </w:t>
      </w:r>
    </w:p>
    <w:p w:rsidR="00A72051" w:rsidRPr="00EB38E7" w:rsidRDefault="00A72051" w:rsidP="00A72051">
      <w:pPr>
        <w:spacing w:after="0" w:line="240" w:lineRule="auto"/>
        <w:jc w:val="right"/>
        <w:rPr>
          <w:rFonts w:ascii="Times New Roman" w:hAnsi="Times New Roman"/>
          <w:i/>
          <w:sz w:val="12"/>
          <w:szCs w:val="12"/>
        </w:rPr>
      </w:pPr>
      <w:r w:rsidRPr="00EB38E7">
        <w:rPr>
          <w:rFonts w:ascii="Times New Roman" w:hAnsi="Times New Roman"/>
          <w:i/>
          <w:sz w:val="12"/>
          <w:szCs w:val="12"/>
        </w:rPr>
        <w:t>организации и проведения публичных слушаний в сельском</w:t>
      </w:r>
      <w:r>
        <w:rPr>
          <w:rFonts w:ascii="Times New Roman" w:hAnsi="Times New Roman"/>
          <w:i/>
          <w:sz w:val="12"/>
          <w:szCs w:val="12"/>
        </w:rPr>
        <w:t xml:space="preserve"> поселении </w:t>
      </w:r>
      <w:r w:rsidR="00983159">
        <w:rPr>
          <w:rFonts w:ascii="Times New Roman" w:hAnsi="Times New Roman"/>
          <w:i/>
          <w:sz w:val="12"/>
          <w:szCs w:val="12"/>
        </w:rPr>
        <w:t>Светлодольск</w:t>
      </w:r>
    </w:p>
    <w:p w:rsidR="00A72051" w:rsidRPr="00EB38E7" w:rsidRDefault="00A72051" w:rsidP="00A72051">
      <w:pPr>
        <w:spacing w:after="0" w:line="240" w:lineRule="auto"/>
        <w:jc w:val="right"/>
        <w:rPr>
          <w:rFonts w:ascii="Times New Roman" w:hAnsi="Times New Roman"/>
          <w:i/>
          <w:sz w:val="12"/>
          <w:szCs w:val="12"/>
        </w:rPr>
      </w:pPr>
      <w:r w:rsidRPr="00EB38E7">
        <w:rPr>
          <w:rFonts w:ascii="Times New Roman" w:hAnsi="Times New Roman"/>
          <w:i/>
          <w:sz w:val="12"/>
          <w:szCs w:val="12"/>
        </w:rPr>
        <w:t xml:space="preserve"> муниципального района </w:t>
      </w:r>
      <w:r w:rsidRPr="00EB38E7">
        <w:rPr>
          <w:rFonts w:ascii="Times New Roman" w:hAnsi="Times New Roman"/>
          <w:i/>
          <w:sz w:val="12"/>
          <w:szCs w:val="12"/>
        </w:rPr>
        <w:fldChar w:fldCharType="begin"/>
      </w:r>
      <w:r w:rsidRPr="00EB38E7">
        <w:rPr>
          <w:rFonts w:ascii="Times New Roman" w:hAnsi="Times New Roman"/>
          <w:i/>
          <w:sz w:val="12"/>
          <w:szCs w:val="12"/>
        </w:rPr>
        <w:instrText xml:space="preserve"> MERGEFIELD "Название_района" </w:instrText>
      </w:r>
      <w:r w:rsidRPr="00EB38E7">
        <w:rPr>
          <w:rFonts w:ascii="Times New Roman" w:hAnsi="Times New Roman"/>
          <w:i/>
          <w:sz w:val="12"/>
          <w:szCs w:val="12"/>
        </w:rPr>
        <w:fldChar w:fldCharType="separate"/>
      </w:r>
      <w:r w:rsidRPr="00EB38E7">
        <w:rPr>
          <w:rFonts w:ascii="Times New Roman" w:hAnsi="Times New Roman"/>
          <w:i/>
          <w:sz w:val="12"/>
          <w:szCs w:val="12"/>
        </w:rPr>
        <w:t>Сергиевский</w:t>
      </w:r>
      <w:r w:rsidRPr="00EB38E7">
        <w:rPr>
          <w:rFonts w:ascii="Times New Roman" w:hAnsi="Times New Roman"/>
          <w:sz w:val="12"/>
          <w:szCs w:val="12"/>
        </w:rPr>
        <w:fldChar w:fldCharType="end"/>
      </w:r>
      <w:r w:rsidRPr="00EB38E7">
        <w:rPr>
          <w:rFonts w:ascii="Times New Roman" w:hAnsi="Times New Roman"/>
          <w:i/>
          <w:sz w:val="12"/>
          <w:szCs w:val="12"/>
        </w:rPr>
        <w:t xml:space="preserve"> Самарской области, </w:t>
      </w:r>
      <w:proofErr w:type="gramStart"/>
      <w:r w:rsidRPr="00EB38E7">
        <w:rPr>
          <w:rFonts w:ascii="Times New Roman" w:hAnsi="Times New Roman"/>
          <w:i/>
          <w:sz w:val="12"/>
          <w:szCs w:val="12"/>
        </w:rPr>
        <w:t>утвержденному</w:t>
      </w:r>
      <w:proofErr w:type="gramEnd"/>
      <w:r w:rsidRPr="00EB38E7">
        <w:rPr>
          <w:rFonts w:ascii="Times New Roman" w:hAnsi="Times New Roman"/>
          <w:i/>
          <w:sz w:val="12"/>
          <w:szCs w:val="12"/>
        </w:rPr>
        <w:t xml:space="preserve"> решением </w:t>
      </w:r>
    </w:p>
    <w:p w:rsidR="00A72051" w:rsidRPr="00EB38E7" w:rsidRDefault="00A72051" w:rsidP="00A72051">
      <w:pPr>
        <w:spacing w:after="0" w:line="240" w:lineRule="auto"/>
        <w:jc w:val="right"/>
        <w:rPr>
          <w:rFonts w:ascii="Times New Roman" w:hAnsi="Times New Roman"/>
          <w:i/>
          <w:sz w:val="12"/>
          <w:szCs w:val="12"/>
        </w:rPr>
      </w:pPr>
      <w:r w:rsidRPr="00EB38E7">
        <w:rPr>
          <w:rFonts w:ascii="Times New Roman" w:hAnsi="Times New Roman"/>
          <w:i/>
          <w:sz w:val="12"/>
          <w:szCs w:val="12"/>
        </w:rPr>
        <w:t xml:space="preserve">Собрания представителей сельского поселения </w:t>
      </w:r>
      <w:r w:rsidR="00983159">
        <w:rPr>
          <w:rFonts w:ascii="Times New Roman" w:hAnsi="Times New Roman"/>
          <w:i/>
          <w:sz w:val="12"/>
          <w:szCs w:val="12"/>
        </w:rPr>
        <w:t>Светлодольск</w:t>
      </w:r>
      <w:r w:rsidRPr="00EB38E7">
        <w:rPr>
          <w:rFonts w:ascii="Times New Roman" w:hAnsi="Times New Roman"/>
          <w:i/>
          <w:sz w:val="12"/>
          <w:szCs w:val="12"/>
        </w:rPr>
        <w:t xml:space="preserve"> муниципального района </w:t>
      </w:r>
      <w:r w:rsidRPr="00EB38E7">
        <w:rPr>
          <w:rFonts w:ascii="Times New Roman" w:hAnsi="Times New Roman"/>
          <w:i/>
          <w:sz w:val="12"/>
          <w:szCs w:val="12"/>
        </w:rPr>
        <w:fldChar w:fldCharType="begin"/>
      </w:r>
      <w:r w:rsidRPr="00EB38E7">
        <w:rPr>
          <w:rFonts w:ascii="Times New Roman" w:hAnsi="Times New Roman"/>
          <w:i/>
          <w:sz w:val="12"/>
          <w:szCs w:val="12"/>
        </w:rPr>
        <w:instrText xml:space="preserve"> MERGEFIELD "Название_района" </w:instrText>
      </w:r>
      <w:r w:rsidRPr="00EB38E7">
        <w:rPr>
          <w:rFonts w:ascii="Times New Roman" w:hAnsi="Times New Roman"/>
          <w:i/>
          <w:sz w:val="12"/>
          <w:szCs w:val="12"/>
        </w:rPr>
        <w:fldChar w:fldCharType="separate"/>
      </w:r>
      <w:r w:rsidRPr="00EB38E7">
        <w:rPr>
          <w:rFonts w:ascii="Times New Roman" w:hAnsi="Times New Roman"/>
          <w:i/>
          <w:sz w:val="12"/>
          <w:szCs w:val="12"/>
        </w:rPr>
        <w:t>Сергиевский</w:t>
      </w:r>
      <w:r w:rsidRPr="00EB38E7">
        <w:rPr>
          <w:rFonts w:ascii="Times New Roman" w:hAnsi="Times New Roman"/>
          <w:sz w:val="12"/>
          <w:szCs w:val="12"/>
        </w:rPr>
        <w:fldChar w:fldCharType="end"/>
      </w:r>
      <w:r w:rsidRPr="00EB38E7">
        <w:rPr>
          <w:rFonts w:ascii="Times New Roman" w:hAnsi="Times New Roman"/>
          <w:i/>
          <w:sz w:val="12"/>
          <w:szCs w:val="12"/>
        </w:rPr>
        <w:t xml:space="preserve"> </w:t>
      </w:r>
    </w:p>
    <w:p w:rsidR="00A72051" w:rsidRPr="00EB38E7" w:rsidRDefault="00A72051" w:rsidP="00A72051">
      <w:pPr>
        <w:spacing w:after="0" w:line="240" w:lineRule="auto"/>
        <w:jc w:val="right"/>
        <w:rPr>
          <w:rFonts w:ascii="Times New Roman" w:hAnsi="Times New Roman"/>
          <w:i/>
          <w:sz w:val="12"/>
          <w:szCs w:val="12"/>
        </w:rPr>
      </w:pPr>
      <w:r w:rsidRPr="00EB38E7">
        <w:rPr>
          <w:rFonts w:ascii="Times New Roman" w:hAnsi="Times New Roman"/>
          <w:i/>
          <w:sz w:val="12"/>
          <w:szCs w:val="12"/>
        </w:rPr>
        <w:t>Самарской области от 1</w:t>
      </w:r>
      <w:r w:rsidR="00983159">
        <w:rPr>
          <w:rFonts w:ascii="Times New Roman" w:hAnsi="Times New Roman"/>
          <w:i/>
          <w:sz w:val="12"/>
          <w:szCs w:val="12"/>
        </w:rPr>
        <w:t>4</w:t>
      </w:r>
      <w:r w:rsidRPr="00EB38E7">
        <w:rPr>
          <w:rFonts w:ascii="Times New Roman" w:hAnsi="Times New Roman"/>
          <w:i/>
          <w:sz w:val="12"/>
          <w:szCs w:val="12"/>
        </w:rPr>
        <w:t xml:space="preserve">.10.2015 года № </w:t>
      </w:r>
      <w:r>
        <w:rPr>
          <w:rFonts w:ascii="Times New Roman" w:hAnsi="Times New Roman"/>
          <w:i/>
          <w:sz w:val="12"/>
          <w:szCs w:val="12"/>
        </w:rPr>
        <w:t>8</w:t>
      </w:r>
    </w:p>
    <w:p w:rsidR="00A72051" w:rsidRPr="005A5DB8" w:rsidRDefault="00A72051" w:rsidP="00A72051">
      <w:pPr>
        <w:spacing w:after="0" w:line="240" w:lineRule="auto"/>
        <w:jc w:val="center"/>
        <w:rPr>
          <w:rFonts w:ascii="Times New Roman" w:hAnsi="Times New Roman"/>
          <w:b/>
          <w:sz w:val="12"/>
          <w:szCs w:val="12"/>
        </w:rPr>
      </w:pPr>
      <w:r w:rsidRPr="005A5DB8">
        <w:rPr>
          <w:rFonts w:ascii="Times New Roman" w:hAnsi="Times New Roman"/>
          <w:b/>
          <w:bCs/>
          <w:sz w:val="12"/>
          <w:szCs w:val="12"/>
        </w:rPr>
        <w:t>Заключение о результатах публичных слушаний</w:t>
      </w:r>
      <w:r>
        <w:rPr>
          <w:rFonts w:ascii="Times New Roman" w:hAnsi="Times New Roman"/>
          <w:b/>
          <w:bCs/>
          <w:sz w:val="12"/>
          <w:szCs w:val="12"/>
        </w:rPr>
        <w:t xml:space="preserve"> </w:t>
      </w:r>
      <w:r w:rsidRPr="005A5DB8">
        <w:rPr>
          <w:rFonts w:ascii="Times New Roman" w:hAnsi="Times New Roman"/>
          <w:b/>
          <w:bCs/>
          <w:sz w:val="12"/>
          <w:szCs w:val="12"/>
        </w:rPr>
        <w:t xml:space="preserve">в сельском поселении </w:t>
      </w:r>
      <w:r w:rsidR="00983159">
        <w:rPr>
          <w:rFonts w:ascii="Times New Roman" w:hAnsi="Times New Roman"/>
          <w:b/>
          <w:bCs/>
          <w:sz w:val="12"/>
          <w:szCs w:val="12"/>
        </w:rPr>
        <w:t>Светлодольск</w:t>
      </w:r>
    </w:p>
    <w:p w:rsidR="00A72051" w:rsidRDefault="00A72051" w:rsidP="00A72051">
      <w:pPr>
        <w:spacing w:after="0" w:line="240" w:lineRule="auto"/>
        <w:jc w:val="center"/>
        <w:rPr>
          <w:rFonts w:ascii="Times New Roman" w:hAnsi="Times New Roman"/>
          <w:b/>
          <w:sz w:val="12"/>
          <w:szCs w:val="12"/>
        </w:rPr>
      </w:pPr>
      <w:r w:rsidRPr="005A5DB8">
        <w:rPr>
          <w:rFonts w:ascii="Times New Roman" w:hAnsi="Times New Roman"/>
          <w:b/>
          <w:sz w:val="12"/>
          <w:szCs w:val="12"/>
        </w:rPr>
        <w:t xml:space="preserve">муниципального района </w:t>
      </w:r>
      <w:r w:rsidRPr="005A5DB8">
        <w:rPr>
          <w:rFonts w:ascii="Times New Roman" w:hAnsi="Times New Roman"/>
          <w:b/>
          <w:sz w:val="12"/>
          <w:szCs w:val="12"/>
        </w:rPr>
        <w:fldChar w:fldCharType="begin"/>
      </w:r>
      <w:r w:rsidRPr="005A5DB8">
        <w:rPr>
          <w:rFonts w:ascii="Times New Roman" w:hAnsi="Times New Roman"/>
          <w:b/>
          <w:sz w:val="12"/>
          <w:szCs w:val="12"/>
        </w:rPr>
        <w:instrText xml:space="preserve"> MERGEFIELD "Название_района" </w:instrText>
      </w:r>
      <w:r w:rsidRPr="005A5DB8">
        <w:rPr>
          <w:rFonts w:ascii="Times New Roman" w:hAnsi="Times New Roman"/>
          <w:b/>
          <w:sz w:val="12"/>
          <w:szCs w:val="12"/>
        </w:rPr>
        <w:fldChar w:fldCharType="separate"/>
      </w:r>
      <w:r w:rsidRPr="005A5DB8">
        <w:rPr>
          <w:rFonts w:ascii="Times New Roman" w:hAnsi="Times New Roman"/>
          <w:b/>
          <w:sz w:val="12"/>
          <w:szCs w:val="12"/>
        </w:rPr>
        <w:t>Сергиевский</w:t>
      </w:r>
      <w:r w:rsidRPr="005A5DB8">
        <w:rPr>
          <w:rFonts w:ascii="Times New Roman" w:hAnsi="Times New Roman"/>
          <w:sz w:val="12"/>
          <w:szCs w:val="12"/>
        </w:rPr>
        <w:fldChar w:fldCharType="end"/>
      </w:r>
      <w:r w:rsidRPr="005A5DB8">
        <w:rPr>
          <w:rFonts w:ascii="Times New Roman" w:hAnsi="Times New Roman"/>
          <w:b/>
          <w:sz w:val="12"/>
          <w:szCs w:val="12"/>
        </w:rPr>
        <w:t xml:space="preserve"> Самарской области</w:t>
      </w:r>
      <w:r>
        <w:rPr>
          <w:rFonts w:ascii="Times New Roman" w:hAnsi="Times New Roman"/>
          <w:b/>
          <w:sz w:val="12"/>
          <w:szCs w:val="12"/>
        </w:rPr>
        <w:t xml:space="preserve"> </w:t>
      </w:r>
    </w:p>
    <w:p w:rsidR="00A72051" w:rsidRPr="005A5DB8" w:rsidRDefault="00A72051" w:rsidP="00A72051">
      <w:pPr>
        <w:spacing w:after="0" w:line="240" w:lineRule="auto"/>
        <w:jc w:val="center"/>
        <w:rPr>
          <w:rFonts w:ascii="Times New Roman" w:hAnsi="Times New Roman"/>
          <w:b/>
          <w:sz w:val="12"/>
          <w:szCs w:val="12"/>
        </w:rPr>
      </w:pPr>
      <w:r w:rsidRPr="005A5DB8">
        <w:rPr>
          <w:rFonts w:ascii="Times New Roman" w:hAnsi="Times New Roman"/>
          <w:b/>
          <w:bCs/>
          <w:sz w:val="12"/>
          <w:szCs w:val="12"/>
        </w:rPr>
        <w:t>по вопросу  ______________________</w:t>
      </w:r>
      <w:r>
        <w:rPr>
          <w:rFonts w:ascii="Times New Roman" w:hAnsi="Times New Roman"/>
          <w:b/>
          <w:bCs/>
          <w:sz w:val="12"/>
          <w:szCs w:val="12"/>
        </w:rPr>
        <w:t xml:space="preserve">___________ </w:t>
      </w:r>
      <w:r w:rsidRPr="005A5DB8">
        <w:rPr>
          <w:rFonts w:ascii="Times New Roman" w:hAnsi="Times New Roman"/>
          <w:b/>
          <w:sz w:val="12"/>
          <w:szCs w:val="12"/>
        </w:rPr>
        <w:t>от "___" ____________ 20___ г.</w:t>
      </w:r>
    </w:p>
    <w:p w:rsidR="00A72051" w:rsidRPr="005A5DB8" w:rsidRDefault="00A72051" w:rsidP="00A72051">
      <w:pPr>
        <w:spacing w:after="0" w:line="240" w:lineRule="auto"/>
        <w:jc w:val="both"/>
        <w:rPr>
          <w:rFonts w:ascii="Times New Roman" w:hAnsi="Times New Roman"/>
          <w:sz w:val="12"/>
          <w:szCs w:val="12"/>
        </w:rPr>
      </w:pPr>
      <w:r w:rsidRPr="005A5DB8">
        <w:rPr>
          <w:rFonts w:ascii="Times New Roman" w:hAnsi="Times New Roman"/>
          <w:sz w:val="12"/>
          <w:szCs w:val="12"/>
        </w:rPr>
        <w:t>1. Дата проведения публичных слушаний – с "____"_________ 20__ года "____"_________ 20__ года.</w:t>
      </w:r>
    </w:p>
    <w:p w:rsidR="00A72051" w:rsidRPr="005A5DB8" w:rsidRDefault="00A72051" w:rsidP="00A72051">
      <w:pPr>
        <w:spacing w:after="0" w:line="240" w:lineRule="auto"/>
        <w:jc w:val="both"/>
        <w:rPr>
          <w:rFonts w:ascii="Times New Roman" w:hAnsi="Times New Roman"/>
          <w:sz w:val="12"/>
          <w:szCs w:val="12"/>
        </w:rPr>
      </w:pPr>
      <w:r w:rsidRPr="005A5DB8">
        <w:rPr>
          <w:rFonts w:ascii="Times New Roman" w:hAnsi="Times New Roman"/>
          <w:sz w:val="12"/>
          <w:szCs w:val="12"/>
        </w:rPr>
        <w:t>2. Место проведения публичных слушаний – __________</w:t>
      </w:r>
      <w:r>
        <w:rPr>
          <w:rFonts w:ascii="Times New Roman" w:hAnsi="Times New Roman"/>
          <w:sz w:val="12"/>
          <w:szCs w:val="12"/>
        </w:rPr>
        <w:t>_______________________________________________________________</w:t>
      </w:r>
      <w:r w:rsidRPr="005A5DB8">
        <w:rPr>
          <w:rFonts w:ascii="Times New Roman" w:hAnsi="Times New Roman"/>
          <w:sz w:val="12"/>
          <w:szCs w:val="12"/>
        </w:rPr>
        <w:t xml:space="preserve">____________. </w:t>
      </w:r>
    </w:p>
    <w:p w:rsidR="00A72051" w:rsidRPr="005A5DB8" w:rsidRDefault="00A72051" w:rsidP="00A72051">
      <w:pPr>
        <w:spacing w:after="0" w:line="240" w:lineRule="auto"/>
        <w:jc w:val="both"/>
        <w:rPr>
          <w:rFonts w:ascii="Times New Roman" w:hAnsi="Times New Roman"/>
          <w:sz w:val="12"/>
          <w:szCs w:val="12"/>
        </w:rPr>
      </w:pPr>
      <w:r w:rsidRPr="005A5DB8">
        <w:rPr>
          <w:rFonts w:ascii="Times New Roman" w:hAnsi="Times New Roman"/>
          <w:sz w:val="12"/>
          <w:szCs w:val="12"/>
        </w:rPr>
        <w:t>3. Основание проведения публичных слушаний</w:t>
      </w:r>
      <w:r w:rsidRPr="005A5DB8">
        <w:rPr>
          <w:rFonts w:ascii="Times New Roman" w:hAnsi="Times New Roman"/>
          <w:sz w:val="18"/>
          <w:szCs w:val="18"/>
          <w:vertAlign w:val="superscript"/>
        </w:rPr>
        <w:t xml:space="preserve"> 1</w:t>
      </w:r>
      <w:r w:rsidRPr="005A5DB8">
        <w:rPr>
          <w:rFonts w:ascii="Times New Roman" w:hAnsi="Times New Roman"/>
          <w:sz w:val="12"/>
          <w:szCs w:val="12"/>
        </w:rPr>
        <w:t xml:space="preserve"> – ____________</w:t>
      </w:r>
      <w:r>
        <w:rPr>
          <w:rFonts w:ascii="Times New Roman" w:hAnsi="Times New Roman"/>
          <w:sz w:val="12"/>
          <w:szCs w:val="12"/>
        </w:rPr>
        <w:t>______________________________________________________________</w:t>
      </w:r>
      <w:r w:rsidRPr="005A5DB8">
        <w:rPr>
          <w:rFonts w:ascii="Times New Roman" w:hAnsi="Times New Roman"/>
          <w:sz w:val="12"/>
          <w:szCs w:val="12"/>
        </w:rPr>
        <w:t>______.</w:t>
      </w:r>
    </w:p>
    <w:p w:rsidR="00A72051" w:rsidRPr="005A5DB8" w:rsidRDefault="00A72051" w:rsidP="00A72051">
      <w:pPr>
        <w:spacing w:after="0" w:line="240" w:lineRule="auto"/>
        <w:jc w:val="both"/>
        <w:rPr>
          <w:rFonts w:ascii="Times New Roman" w:hAnsi="Times New Roman"/>
          <w:sz w:val="12"/>
          <w:szCs w:val="12"/>
        </w:rPr>
      </w:pPr>
      <w:r w:rsidRPr="005A5DB8">
        <w:rPr>
          <w:rFonts w:ascii="Times New Roman" w:hAnsi="Times New Roman"/>
          <w:sz w:val="12"/>
          <w:szCs w:val="12"/>
        </w:rPr>
        <w:t>4. Вопрос, вынесенный на публичные слушания – __________________</w:t>
      </w:r>
      <w:r>
        <w:rPr>
          <w:rFonts w:ascii="Times New Roman" w:hAnsi="Times New Roman"/>
          <w:sz w:val="12"/>
          <w:szCs w:val="12"/>
        </w:rPr>
        <w:t>__</w:t>
      </w:r>
      <w:r w:rsidRPr="005A5DB8">
        <w:rPr>
          <w:rFonts w:ascii="Times New Roman" w:hAnsi="Times New Roman"/>
          <w:sz w:val="12"/>
          <w:szCs w:val="12"/>
        </w:rPr>
        <w:t>_____________________________________________________________.</w:t>
      </w:r>
    </w:p>
    <w:p w:rsidR="00A72051" w:rsidRPr="005A5DB8" w:rsidRDefault="00A72051" w:rsidP="00A72051">
      <w:pPr>
        <w:spacing w:after="0" w:line="240" w:lineRule="auto"/>
        <w:jc w:val="both"/>
        <w:rPr>
          <w:rFonts w:ascii="Times New Roman" w:hAnsi="Times New Roman"/>
          <w:sz w:val="12"/>
          <w:szCs w:val="12"/>
        </w:rPr>
      </w:pPr>
      <w:r w:rsidRPr="005A5DB8">
        <w:rPr>
          <w:rFonts w:ascii="Times New Roman" w:hAnsi="Times New Roman"/>
          <w:sz w:val="12"/>
          <w:szCs w:val="12"/>
        </w:rPr>
        <w:t>5.  "____" ________ 20__ года по адресу: __________________________  проведено мероприятие по информированию жителей поселения по вопросам публичных слушаний, в котором приняли участие</w:t>
      </w:r>
      <w:proofErr w:type="gramStart"/>
      <w:r w:rsidRPr="005A5DB8">
        <w:rPr>
          <w:rFonts w:ascii="Times New Roman" w:hAnsi="Times New Roman"/>
          <w:sz w:val="12"/>
          <w:szCs w:val="12"/>
        </w:rPr>
        <w:t xml:space="preserve"> ________ (_________________________) </w:t>
      </w:r>
      <w:proofErr w:type="gramEnd"/>
      <w:r w:rsidRPr="005A5DB8">
        <w:rPr>
          <w:rFonts w:ascii="Times New Roman" w:hAnsi="Times New Roman"/>
          <w:sz w:val="12"/>
          <w:szCs w:val="12"/>
        </w:rPr>
        <w:t xml:space="preserve">человек. </w:t>
      </w:r>
    </w:p>
    <w:p w:rsidR="00A72051" w:rsidRPr="005A5DB8" w:rsidRDefault="00A72051" w:rsidP="00A72051">
      <w:pPr>
        <w:spacing w:after="0" w:line="240" w:lineRule="auto"/>
        <w:jc w:val="both"/>
        <w:rPr>
          <w:rFonts w:ascii="Times New Roman" w:hAnsi="Times New Roman"/>
          <w:sz w:val="18"/>
          <w:szCs w:val="18"/>
          <w:vertAlign w:val="superscript"/>
        </w:rPr>
      </w:pPr>
      <w:r w:rsidRPr="005A5DB8">
        <w:rPr>
          <w:rFonts w:ascii="Times New Roman" w:hAnsi="Times New Roman"/>
          <w:sz w:val="12"/>
          <w:szCs w:val="12"/>
        </w:rPr>
        <w:t xml:space="preserve">6. Мнения, предложения и замечания по проекту Устава сельского поселения </w:t>
      </w:r>
      <w:r w:rsidR="00983159">
        <w:rPr>
          <w:rFonts w:ascii="Times New Roman" w:hAnsi="Times New Roman"/>
          <w:sz w:val="12"/>
          <w:szCs w:val="12"/>
        </w:rPr>
        <w:t>Светлодольск</w:t>
      </w:r>
      <w:r w:rsidRPr="005A5DB8">
        <w:rPr>
          <w:rFonts w:ascii="Times New Roman" w:hAnsi="Times New Roman"/>
          <w:sz w:val="12"/>
          <w:szCs w:val="12"/>
        </w:rPr>
        <w:t xml:space="preserve"> муниципального района </w:t>
      </w:r>
      <w:r w:rsidRPr="005A5DB8">
        <w:rPr>
          <w:rFonts w:ascii="Times New Roman" w:hAnsi="Times New Roman"/>
          <w:sz w:val="12"/>
          <w:szCs w:val="12"/>
        </w:rPr>
        <w:fldChar w:fldCharType="begin"/>
      </w:r>
      <w:r w:rsidRPr="005A5DB8">
        <w:rPr>
          <w:rFonts w:ascii="Times New Roman" w:hAnsi="Times New Roman"/>
          <w:sz w:val="12"/>
          <w:szCs w:val="12"/>
        </w:rPr>
        <w:instrText xml:space="preserve"> MERGEFIELD Название_района </w:instrText>
      </w:r>
      <w:r w:rsidRPr="005A5DB8">
        <w:rPr>
          <w:rFonts w:ascii="Times New Roman" w:hAnsi="Times New Roman"/>
          <w:sz w:val="12"/>
          <w:szCs w:val="12"/>
        </w:rPr>
        <w:fldChar w:fldCharType="separate"/>
      </w:r>
      <w:r w:rsidRPr="005A5DB8">
        <w:rPr>
          <w:rFonts w:ascii="Times New Roman" w:hAnsi="Times New Roman"/>
          <w:sz w:val="12"/>
          <w:szCs w:val="12"/>
        </w:rPr>
        <w:t>Сергиевский</w:t>
      </w:r>
      <w:r w:rsidRPr="005A5DB8">
        <w:rPr>
          <w:rFonts w:ascii="Times New Roman" w:hAnsi="Times New Roman"/>
          <w:sz w:val="12"/>
          <w:szCs w:val="12"/>
        </w:rPr>
        <w:fldChar w:fldCharType="end"/>
      </w:r>
      <w:r w:rsidRPr="005A5DB8">
        <w:rPr>
          <w:rFonts w:ascii="Times New Roman" w:hAnsi="Times New Roman"/>
          <w:sz w:val="12"/>
          <w:szCs w:val="12"/>
        </w:rPr>
        <w:t xml:space="preserve"> Самарской области внесли в протокол публичных слушаний</w:t>
      </w:r>
      <w:proofErr w:type="gramStart"/>
      <w:r w:rsidRPr="005A5DB8">
        <w:rPr>
          <w:rFonts w:ascii="Times New Roman" w:hAnsi="Times New Roman"/>
          <w:sz w:val="12"/>
          <w:szCs w:val="12"/>
        </w:rPr>
        <w:t xml:space="preserve">, –  _________ (_________________________) </w:t>
      </w:r>
      <w:proofErr w:type="gramEnd"/>
      <w:r w:rsidRPr="005A5DB8">
        <w:rPr>
          <w:rFonts w:ascii="Times New Roman" w:hAnsi="Times New Roman"/>
          <w:sz w:val="12"/>
          <w:szCs w:val="12"/>
        </w:rPr>
        <w:t>человек</w:t>
      </w:r>
      <w:r>
        <w:rPr>
          <w:rFonts w:ascii="Times New Roman" w:hAnsi="Times New Roman"/>
          <w:sz w:val="12"/>
          <w:szCs w:val="12"/>
        </w:rPr>
        <w:t xml:space="preserve"> .</w:t>
      </w:r>
      <w:r w:rsidRPr="005A5DB8">
        <w:rPr>
          <w:rFonts w:ascii="Times New Roman" w:hAnsi="Times New Roman"/>
          <w:sz w:val="18"/>
          <w:szCs w:val="18"/>
          <w:vertAlign w:val="superscript"/>
        </w:rPr>
        <w:t>2</w:t>
      </w:r>
    </w:p>
    <w:p w:rsidR="00A72051" w:rsidRDefault="00A72051" w:rsidP="00A72051">
      <w:pPr>
        <w:spacing w:after="0" w:line="240" w:lineRule="auto"/>
        <w:jc w:val="both"/>
        <w:rPr>
          <w:rFonts w:ascii="Times New Roman" w:hAnsi="Times New Roman"/>
          <w:sz w:val="12"/>
          <w:szCs w:val="12"/>
        </w:rPr>
      </w:pPr>
      <w:r>
        <w:rPr>
          <w:rFonts w:ascii="Times New Roman" w:hAnsi="Times New Roman"/>
          <w:sz w:val="12"/>
          <w:szCs w:val="12"/>
        </w:rPr>
        <w:t>________</w:t>
      </w:r>
    </w:p>
    <w:p w:rsidR="00A72051" w:rsidRPr="005A5DB8" w:rsidRDefault="00A72051" w:rsidP="00A72051">
      <w:pPr>
        <w:spacing w:after="0" w:line="240" w:lineRule="auto"/>
        <w:jc w:val="both"/>
        <w:rPr>
          <w:rFonts w:ascii="Times New Roman" w:hAnsi="Times New Roman"/>
          <w:sz w:val="12"/>
          <w:szCs w:val="12"/>
          <w:lang w:val="x-none"/>
        </w:rPr>
      </w:pPr>
      <w:r w:rsidRPr="005A5DB8">
        <w:rPr>
          <w:rFonts w:ascii="Times New Roman" w:hAnsi="Times New Roman"/>
          <w:sz w:val="18"/>
          <w:szCs w:val="18"/>
          <w:vertAlign w:val="superscript"/>
        </w:rPr>
        <w:t>1</w:t>
      </w:r>
      <w:proofErr w:type="gramStart"/>
      <w:r w:rsidRPr="005A5DB8">
        <w:rPr>
          <w:rFonts w:ascii="Times New Roman" w:hAnsi="Times New Roman"/>
          <w:sz w:val="18"/>
          <w:szCs w:val="18"/>
          <w:vertAlign w:val="superscript"/>
        </w:rPr>
        <w:t xml:space="preserve"> </w:t>
      </w:r>
      <w:r w:rsidRPr="005A5DB8">
        <w:rPr>
          <w:rFonts w:ascii="Times New Roman" w:hAnsi="Times New Roman"/>
          <w:sz w:val="12"/>
          <w:szCs w:val="12"/>
          <w:lang w:val="x-none"/>
        </w:rPr>
        <w:t>У</w:t>
      </w:r>
      <w:proofErr w:type="gramEnd"/>
      <w:r w:rsidRPr="005A5DB8">
        <w:rPr>
          <w:rFonts w:ascii="Times New Roman" w:hAnsi="Times New Roman"/>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A72051" w:rsidRPr="005A5DB8" w:rsidRDefault="00A72051" w:rsidP="00A72051">
      <w:pPr>
        <w:spacing w:after="0" w:line="240" w:lineRule="auto"/>
        <w:jc w:val="both"/>
        <w:rPr>
          <w:rFonts w:ascii="Times New Roman" w:hAnsi="Times New Roman"/>
          <w:b/>
          <w:bCs/>
          <w:iCs/>
          <w:sz w:val="12"/>
          <w:szCs w:val="12"/>
        </w:rPr>
      </w:pPr>
      <w:r w:rsidRPr="005A5DB8">
        <w:rPr>
          <w:rFonts w:ascii="Times New Roman" w:hAnsi="Times New Roman"/>
          <w:sz w:val="18"/>
          <w:szCs w:val="18"/>
          <w:vertAlign w:val="superscript"/>
        </w:rPr>
        <w:t>2</w:t>
      </w:r>
      <w:proofErr w:type="gramStart"/>
      <w:r>
        <w:rPr>
          <w:rFonts w:ascii="Times New Roman" w:hAnsi="Times New Roman"/>
          <w:sz w:val="12"/>
          <w:szCs w:val="12"/>
        </w:rPr>
        <w:t xml:space="preserve"> </w:t>
      </w:r>
      <w:r w:rsidRPr="005A5DB8">
        <w:rPr>
          <w:rFonts w:ascii="Times New Roman" w:hAnsi="Times New Roman"/>
          <w:sz w:val="12"/>
          <w:szCs w:val="12"/>
        </w:rPr>
        <w:t>Е</w:t>
      </w:r>
      <w:proofErr w:type="gramEnd"/>
      <w:r w:rsidRPr="005A5DB8">
        <w:rPr>
          <w:rFonts w:ascii="Times New Roman" w:hAnsi="Times New Roman"/>
          <w:sz w:val="12"/>
          <w:szCs w:val="12"/>
        </w:rPr>
        <w:t>сли при проведении публичных слушаний замечания, предложения и мнения не были представлены и внесены в протокол, то следует указать: не представлены.</w:t>
      </w:r>
    </w:p>
    <w:p w:rsidR="00A72051" w:rsidRPr="00FD0C7A" w:rsidRDefault="00A72051" w:rsidP="00A72051">
      <w:pPr>
        <w:spacing w:after="0" w:line="240" w:lineRule="auto"/>
        <w:jc w:val="both"/>
        <w:rPr>
          <w:rFonts w:ascii="Times New Roman" w:hAnsi="Times New Roman"/>
          <w:sz w:val="12"/>
          <w:szCs w:val="12"/>
        </w:rPr>
      </w:pPr>
      <w:r w:rsidRPr="00FD0C7A">
        <w:rPr>
          <w:rFonts w:ascii="Times New Roman" w:hAnsi="Times New Roman"/>
          <w:sz w:val="12"/>
          <w:szCs w:val="12"/>
        </w:rPr>
        <w:lastRenderedPageBreak/>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A72051" w:rsidRPr="00FD0C7A" w:rsidRDefault="00A72051" w:rsidP="00A72051">
      <w:pPr>
        <w:spacing w:after="0" w:line="240" w:lineRule="auto"/>
        <w:jc w:val="both"/>
        <w:rPr>
          <w:rFonts w:ascii="Times New Roman" w:hAnsi="Times New Roman"/>
          <w:sz w:val="12"/>
          <w:szCs w:val="12"/>
        </w:rPr>
      </w:pPr>
      <w:r w:rsidRPr="00FD0C7A">
        <w:rPr>
          <w:rFonts w:ascii="Times New Roman" w:hAnsi="Times New Roman"/>
          <w:sz w:val="12"/>
          <w:szCs w:val="12"/>
        </w:rPr>
        <w:t>7.1. Мнения о целесообразности и типичные мнения, содержащие положительную оценку по вопросам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1</w:t>
      </w:r>
      <w:r w:rsidRPr="00FD0C7A">
        <w:rPr>
          <w:rFonts w:ascii="Times New Roman" w:hAnsi="Times New Roman"/>
          <w:sz w:val="12"/>
          <w:szCs w:val="12"/>
        </w:rPr>
        <w:t>:</w:t>
      </w:r>
    </w:p>
    <w:p w:rsidR="00A72051" w:rsidRPr="00FD0C7A" w:rsidRDefault="00A72051" w:rsidP="00A72051">
      <w:pPr>
        <w:spacing w:after="0" w:line="240" w:lineRule="auto"/>
        <w:jc w:val="both"/>
        <w:rPr>
          <w:rFonts w:ascii="Times New Roman" w:hAnsi="Times New Roman"/>
          <w:sz w:val="12"/>
          <w:szCs w:val="12"/>
        </w:rPr>
      </w:pPr>
      <w:r w:rsidRPr="00FD0C7A">
        <w:rPr>
          <w:rFonts w:ascii="Times New Roman" w:hAnsi="Times New Roman"/>
          <w:sz w:val="12"/>
          <w:szCs w:val="12"/>
        </w:rPr>
        <w:t>____________________________________________________________________________________________________________________________.</w:t>
      </w:r>
    </w:p>
    <w:p w:rsidR="00A72051" w:rsidRPr="00FD0C7A" w:rsidRDefault="00A72051" w:rsidP="00A72051">
      <w:pPr>
        <w:spacing w:after="0" w:line="240" w:lineRule="auto"/>
        <w:jc w:val="both"/>
        <w:rPr>
          <w:rFonts w:ascii="Times New Roman" w:hAnsi="Times New Roman"/>
          <w:sz w:val="12"/>
          <w:szCs w:val="12"/>
        </w:rPr>
      </w:pPr>
      <w:r w:rsidRPr="00FD0C7A">
        <w:rPr>
          <w:rFonts w:ascii="Times New Roman" w:hAnsi="Times New Roman"/>
          <w:sz w:val="12"/>
          <w:szCs w:val="12"/>
        </w:rPr>
        <w:t>7.2. Мнения, содержащие отрицательную оценку по вопросу публичных слушаний, ______________________________________________</w:t>
      </w:r>
      <w:r w:rsidRPr="00FD0C7A">
        <w:rPr>
          <w:rFonts w:ascii="Times New Roman" w:hAnsi="Times New Roman"/>
          <w:sz w:val="18"/>
          <w:szCs w:val="18"/>
          <w:vertAlign w:val="superscript"/>
        </w:rPr>
        <w:t>2</w:t>
      </w:r>
      <w:r w:rsidRPr="00FD0C7A">
        <w:rPr>
          <w:rFonts w:ascii="Times New Roman" w:hAnsi="Times New Roman"/>
          <w:sz w:val="12"/>
          <w:szCs w:val="12"/>
        </w:rPr>
        <w:t>.</w:t>
      </w:r>
    </w:p>
    <w:p w:rsidR="00A72051" w:rsidRPr="00FD0C7A" w:rsidRDefault="00A72051" w:rsidP="00A72051">
      <w:pPr>
        <w:spacing w:after="0" w:line="240" w:lineRule="auto"/>
        <w:jc w:val="both"/>
        <w:rPr>
          <w:rFonts w:ascii="Times New Roman" w:hAnsi="Times New Roman"/>
          <w:sz w:val="12"/>
          <w:szCs w:val="12"/>
        </w:rPr>
      </w:pPr>
      <w:r w:rsidRPr="00FD0C7A">
        <w:rPr>
          <w:rFonts w:ascii="Times New Roman" w:hAnsi="Times New Roman"/>
          <w:sz w:val="12"/>
          <w:szCs w:val="12"/>
        </w:rPr>
        <w:t>7.3. Замечания и предложения по вопросам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3</w:t>
      </w:r>
      <w:r w:rsidRPr="00FD0C7A">
        <w:rPr>
          <w:rFonts w:ascii="Times New Roman" w:hAnsi="Times New Roman"/>
          <w:sz w:val="12"/>
          <w:szCs w:val="12"/>
        </w:rPr>
        <w:t>:</w:t>
      </w:r>
    </w:p>
    <w:p w:rsidR="00A72051" w:rsidRPr="00FD0C7A" w:rsidRDefault="00A72051" w:rsidP="00A72051">
      <w:pPr>
        <w:spacing w:after="0" w:line="240" w:lineRule="auto"/>
        <w:jc w:val="both"/>
        <w:rPr>
          <w:rFonts w:ascii="Times New Roman" w:hAnsi="Times New Roman"/>
          <w:sz w:val="12"/>
          <w:szCs w:val="12"/>
        </w:rPr>
      </w:pPr>
      <w:r w:rsidRPr="00FD0C7A">
        <w:rPr>
          <w:rFonts w:ascii="Times New Roman" w:hAnsi="Times New Roman"/>
          <w:sz w:val="12"/>
          <w:szCs w:val="12"/>
        </w:rPr>
        <w:t>_______________________________________________________________________________________________</w:t>
      </w:r>
      <w:r>
        <w:rPr>
          <w:rFonts w:ascii="Times New Roman" w:hAnsi="Times New Roman"/>
          <w:sz w:val="12"/>
          <w:szCs w:val="12"/>
        </w:rPr>
        <w:t>______________________________</w:t>
      </w:r>
    </w:p>
    <w:p w:rsidR="00A72051" w:rsidRPr="00FD0C7A" w:rsidRDefault="00A72051" w:rsidP="00A72051">
      <w:pPr>
        <w:spacing w:after="0" w:line="240" w:lineRule="auto"/>
        <w:jc w:val="both"/>
        <w:rPr>
          <w:rFonts w:ascii="Times New Roman" w:hAnsi="Times New Roman"/>
          <w:sz w:val="12"/>
          <w:szCs w:val="12"/>
        </w:rPr>
      </w:pPr>
      <w:r w:rsidRPr="00FD0C7A">
        <w:rPr>
          <w:rFonts w:ascii="Times New Roman" w:hAnsi="Times New Roman"/>
          <w:sz w:val="12"/>
          <w:szCs w:val="12"/>
        </w:rPr>
        <w:t>8. Не могут быть учтены следующие замечания и предложения участников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4</w:t>
      </w:r>
      <w:r w:rsidRPr="00FD0C7A">
        <w:rPr>
          <w:rFonts w:ascii="Times New Roman" w:hAnsi="Times New Roman"/>
          <w:sz w:val="12"/>
          <w:szCs w:val="1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2165"/>
        <w:gridCol w:w="2308"/>
        <w:gridCol w:w="2646"/>
      </w:tblGrid>
      <w:tr w:rsidR="00A72051" w:rsidRPr="00FD0C7A" w:rsidTr="008D7122">
        <w:tc>
          <w:tcPr>
            <w:tcW w:w="394" w:type="dxa"/>
            <w:tcBorders>
              <w:top w:val="single" w:sz="4" w:space="0" w:color="auto"/>
              <w:left w:val="single" w:sz="4" w:space="0" w:color="auto"/>
              <w:bottom w:val="single" w:sz="4" w:space="0" w:color="auto"/>
              <w:right w:val="single" w:sz="4" w:space="0" w:color="auto"/>
            </w:tcBorders>
          </w:tcPr>
          <w:p w:rsidR="00A72051" w:rsidRPr="00FD0C7A" w:rsidRDefault="00A72051" w:rsidP="008D7122">
            <w:pPr>
              <w:spacing w:after="0" w:line="240" w:lineRule="auto"/>
              <w:jc w:val="both"/>
              <w:rPr>
                <w:rFonts w:ascii="Times New Roman" w:hAnsi="Times New Roman"/>
                <w:sz w:val="12"/>
                <w:szCs w:val="12"/>
              </w:rPr>
            </w:pPr>
            <w:r w:rsidRPr="00FD0C7A">
              <w:rPr>
                <w:rFonts w:ascii="Times New Roman" w:hAnsi="Times New Roman"/>
                <w:sz w:val="12"/>
                <w:szCs w:val="12"/>
              </w:rPr>
              <w:t>№</w:t>
            </w:r>
          </w:p>
        </w:tc>
        <w:tc>
          <w:tcPr>
            <w:tcW w:w="2165" w:type="dxa"/>
            <w:tcBorders>
              <w:top w:val="single" w:sz="4" w:space="0" w:color="auto"/>
              <w:left w:val="single" w:sz="4" w:space="0" w:color="auto"/>
              <w:bottom w:val="single" w:sz="4" w:space="0" w:color="auto"/>
              <w:right w:val="single" w:sz="4" w:space="0" w:color="auto"/>
            </w:tcBorders>
          </w:tcPr>
          <w:p w:rsidR="00A72051" w:rsidRPr="00FD0C7A" w:rsidRDefault="00A72051" w:rsidP="008D7122">
            <w:pPr>
              <w:spacing w:after="0" w:line="240" w:lineRule="auto"/>
              <w:jc w:val="both"/>
              <w:rPr>
                <w:rFonts w:ascii="Times New Roman" w:hAnsi="Times New Roman"/>
                <w:sz w:val="12"/>
                <w:szCs w:val="12"/>
              </w:rPr>
            </w:pPr>
            <w:r w:rsidRPr="00FD0C7A">
              <w:rPr>
                <w:rFonts w:ascii="Times New Roman" w:hAnsi="Times New Roman"/>
                <w:sz w:val="12"/>
                <w:szCs w:val="12"/>
              </w:rPr>
              <w:t>Ф.И.О. лица, выразившего мнение по вопросу публичных слушаний</w:t>
            </w:r>
          </w:p>
        </w:tc>
        <w:tc>
          <w:tcPr>
            <w:tcW w:w="2308" w:type="dxa"/>
            <w:tcBorders>
              <w:top w:val="single" w:sz="4" w:space="0" w:color="auto"/>
              <w:left w:val="single" w:sz="4" w:space="0" w:color="auto"/>
              <w:bottom w:val="single" w:sz="4" w:space="0" w:color="auto"/>
              <w:right w:val="single" w:sz="4" w:space="0" w:color="auto"/>
            </w:tcBorders>
          </w:tcPr>
          <w:p w:rsidR="00A72051" w:rsidRPr="00FD0C7A" w:rsidRDefault="00A72051" w:rsidP="008D7122">
            <w:pPr>
              <w:spacing w:after="0" w:line="240" w:lineRule="auto"/>
              <w:jc w:val="both"/>
              <w:rPr>
                <w:rFonts w:ascii="Times New Roman" w:hAnsi="Times New Roman"/>
                <w:sz w:val="12"/>
                <w:szCs w:val="12"/>
              </w:rPr>
            </w:pPr>
            <w:r w:rsidRPr="00FD0C7A">
              <w:rPr>
                <w:rFonts w:ascii="Times New Roman" w:hAnsi="Times New Roman"/>
                <w:sz w:val="12"/>
                <w:szCs w:val="12"/>
              </w:rPr>
              <w:t>Информация о возражениях, замечаниях и предложениях</w:t>
            </w:r>
          </w:p>
        </w:tc>
        <w:tc>
          <w:tcPr>
            <w:tcW w:w="2646" w:type="dxa"/>
            <w:tcBorders>
              <w:top w:val="single" w:sz="4" w:space="0" w:color="auto"/>
              <w:left w:val="single" w:sz="4" w:space="0" w:color="auto"/>
              <w:bottom w:val="single" w:sz="4" w:space="0" w:color="auto"/>
              <w:right w:val="single" w:sz="4" w:space="0" w:color="auto"/>
            </w:tcBorders>
          </w:tcPr>
          <w:p w:rsidR="00A72051" w:rsidRPr="00FD0C7A" w:rsidRDefault="00A72051" w:rsidP="008D7122">
            <w:pPr>
              <w:spacing w:after="0" w:line="240" w:lineRule="auto"/>
              <w:jc w:val="both"/>
              <w:rPr>
                <w:rFonts w:ascii="Times New Roman" w:hAnsi="Times New Roman"/>
                <w:sz w:val="12"/>
                <w:szCs w:val="12"/>
              </w:rPr>
            </w:pPr>
            <w:r w:rsidRPr="00FD0C7A">
              <w:rPr>
                <w:rFonts w:ascii="Times New Roman" w:hAnsi="Times New Roman"/>
                <w:sz w:val="12"/>
                <w:szCs w:val="12"/>
              </w:rPr>
              <w:t>Краткая мотивировка отклонения возражения, замечания или предложения</w:t>
            </w:r>
          </w:p>
        </w:tc>
      </w:tr>
      <w:tr w:rsidR="00A72051" w:rsidRPr="00FD0C7A" w:rsidTr="008D7122">
        <w:tc>
          <w:tcPr>
            <w:tcW w:w="394" w:type="dxa"/>
            <w:tcBorders>
              <w:top w:val="single" w:sz="4" w:space="0" w:color="auto"/>
              <w:left w:val="single" w:sz="4" w:space="0" w:color="auto"/>
              <w:bottom w:val="single" w:sz="4" w:space="0" w:color="auto"/>
              <w:right w:val="single" w:sz="4" w:space="0" w:color="auto"/>
            </w:tcBorders>
          </w:tcPr>
          <w:p w:rsidR="00A72051" w:rsidRPr="00FD0C7A" w:rsidRDefault="00A72051" w:rsidP="008D712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A72051" w:rsidRPr="00FD0C7A" w:rsidRDefault="00A72051" w:rsidP="008D712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A72051" w:rsidRPr="00FD0C7A" w:rsidRDefault="00A72051" w:rsidP="008D712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A72051" w:rsidRPr="00FD0C7A" w:rsidRDefault="00A72051" w:rsidP="008D7122">
            <w:pPr>
              <w:spacing w:after="0" w:line="240" w:lineRule="auto"/>
              <w:jc w:val="both"/>
              <w:rPr>
                <w:rFonts w:ascii="Times New Roman" w:hAnsi="Times New Roman"/>
                <w:sz w:val="12"/>
                <w:szCs w:val="12"/>
              </w:rPr>
            </w:pPr>
          </w:p>
        </w:tc>
      </w:tr>
      <w:tr w:rsidR="00A72051" w:rsidRPr="00FD0C7A" w:rsidTr="008D7122">
        <w:tc>
          <w:tcPr>
            <w:tcW w:w="394" w:type="dxa"/>
            <w:tcBorders>
              <w:top w:val="single" w:sz="4" w:space="0" w:color="auto"/>
              <w:left w:val="single" w:sz="4" w:space="0" w:color="auto"/>
              <w:bottom w:val="single" w:sz="4" w:space="0" w:color="auto"/>
              <w:right w:val="single" w:sz="4" w:space="0" w:color="auto"/>
            </w:tcBorders>
          </w:tcPr>
          <w:p w:rsidR="00A72051" w:rsidRPr="00FD0C7A" w:rsidRDefault="00A72051" w:rsidP="008D712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A72051" w:rsidRPr="00FD0C7A" w:rsidRDefault="00A72051" w:rsidP="008D712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A72051" w:rsidRPr="00FD0C7A" w:rsidRDefault="00A72051" w:rsidP="008D712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A72051" w:rsidRPr="00FD0C7A" w:rsidRDefault="00A72051" w:rsidP="008D7122">
            <w:pPr>
              <w:spacing w:after="0" w:line="240" w:lineRule="auto"/>
              <w:jc w:val="both"/>
              <w:rPr>
                <w:rFonts w:ascii="Times New Roman" w:hAnsi="Times New Roman"/>
                <w:sz w:val="12"/>
                <w:szCs w:val="12"/>
              </w:rPr>
            </w:pPr>
          </w:p>
        </w:tc>
      </w:tr>
      <w:tr w:rsidR="00A72051" w:rsidRPr="00FD0C7A" w:rsidTr="008D7122">
        <w:tc>
          <w:tcPr>
            <w:tcW w:w="394" w:type="dxa"/>
            <w:tcBorders>
              <w:top w:val="single" w:sz="4" w:space="0" w:color="auto"/>
              <w:left w:val="single" w:sz="4" w:space="0" w:color="auto"/>
              <w:bottom w:val="single" w:sz="4" w:space="0" w:color="auto"/>
              <w:right w:val="single" w:sz="4" w:space="0" w:color="auto"/>
            </w:tcBorders>
          </w:tcPr>
          <w:p w:rsidR="00A72051" w:rsidRPr="00FD0C7A" w:rsidRDefault="00A72051" w:rsidP="008D712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A72051" w:rsidRPr="00FD0C7A" w:rsidRDefault="00A72051" w:rsidP="008D712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A72051" w:rsidRPr="00FD0C7A" w:rsidRDefault="00A72051" w:rsidP="008D712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A72051" w:rsidRPr="00FD0C7A" w:rsidRDefault="00A72051" w:rsidP="008D7122">
            <w:pPr>
              <w:spacing w:after="0" w:line="240" w:lineRule="auto"/>
              <w:jc w:val="both"/>
              <w:rPr>
                <w:rFonts w:ascii="Times New Roman" w:hAnsi="Times New Roman"/>
                <w:sz w:val="12"/>
                <w:szCs w:val="12"/>
              </w:rPr>
            </w:pPr>
          </w:p>
        </w:tc>
      </w:tr>
    </w:tbl>
    <w:p w:rsidR="00A72051" w:rsidRPr="00FD0C7A" w:rsidRDefault="00A72051" w:rsidP="00A72051">
      <w:pPr>
        <w:spacing w:after="0" w:line="240" w:lineRule="auto"/>
        <w:jc w:val="both"/>
        <w:rPr>
          <w:rFonts w:ascii="Times New Roman" w:hAnsi="Times New Roman"/>
          <w:sz w:val="12"/>
          <w:szCs w:val="12"/>
        </w:rPr>
      </w:pPr>
      <w:r w:rsidRPr="00FD0C7A">
        <w:rPr>
          <w:rFonts w:ascii="Times New Roman" w:hAnsi="Times New Roman"/>
          <w:sz w:val="12"/>
          <w:szCs w:val="12"/>
        </w:rPr>
        <w:t>9. По результатам рассмотрения мнений, замечаний и предложений участников публичных слушаний рекомендуется</w:t>
      </w:r>
      <w:r>
        <w:rPr>
          <w:rFonts w:ascii="Times New Roman" w:hAnsi="Times New Roman"/>
          <w:sz w:val="12"/>
          <w:szCs w:val="12"/>
        </w:rPr>
        <w:t xml:space="preserve"> </w:t>
      </w:r>
      <w:r w:rsidRPr="00FD0C7A">
        <w:rPr>
          <w:rFonts w:ascii="Times New Roman" w:hAnsi="Times New Roman"/>
          <w:sz w:val="18"/>
          <w:szCs w:val="18"/>
          <w:vertAlign w:val="superscript"/>
        </w:rPr>
        <w:t>5</w:t>
      </w:r>
      <w:r w:rsidRPr="00FD0C7A">
        <w:rPr>
          <w:rFonts w:ascii="Times New Roman" w:hAnsi="Times New Roman"/>
          <w:sz w:val="12"/>
          <w:szCs w:val="12"/>
        </w:rPr>
        <w:t>:</w:t>
      </w:r>
    </w:p>
    <w:p w:rsidR="00A72051" w:rsidRPr="00FD0C7A" w:rsidRDefault="00A72051" w:rsidP="00A72051">
      <w:pPr>
        <w:spacing w:after="0" w:line="240" w:lineRule="auto"/>
        <w:jc w:val="both"/>
        <w:rPr>
          <w:rFonts w:ascii="Times New Roman" w:hAnsi="Times New Roman"/>
          <w:sz w:val="12"/>
          <w:szCs w:val="12"/>
        </w:rPr>
      </w:pPr>
      <w:r w:rsidRPr="00FD0C7A">
        <w:rPr>
          <w:rFonts w:ascii="Times New Roman" w:hAnsi="Times New Roman"/>
          <w:sz w:val="12"/>
          <w:szCs w:val="12"/>
        </w:rPr>
        <w:t>1) _______________________________________________</w:t>
      </w:r>
      <w:r>
        <w:rPr>
          <w:rFonts w:ascii="Times New Roman" w:hAnsi="Times New Roman"/>
          <w:sz w:val="12"/>
          <w:szCs w:val="12"/>
        </w:rPr>
        <w:t>_______________________________________________________________</w:t>
      </w:r>
      <w:r w:rsidRPr="00FD0C7A">
        <w:rPr>
          <w:rFonts w:ascii="Times New Roman" w:hAnsi="Times New Roman"/>
          <w:sz w:val="12"/>
          <w:szCs w:val="12"/>
        </w:rPr>
        <w:t>____________;</w:t>
      </w:r>
    </w:p>
    <w:p w:rsidR="00A72051" w:rsidRPr="00FD0C7A" w:rsidRDefault="00A72051" w:rsidP="00A72051">
      <w:pPr>
        <w:spacing w:after="0" w:line="240" w:lineRule="auto"/>
        <w:jc w:val="both"/>
        <w:rPr>
          <w:rFonts w:ascii="Times New Roman" w:hAnsi="Times New Roman"/>
          <w:sz w:val="12"/>
          <w:szCs w:val="12"/>
        </w:rPr>
      </w:pPr>
      <w:r w:rsidRPr="00FD0C7A">
        <w:rPr>
          <w:rFonts w:ascii="Times New Roman" w:hAnsi="Times New Roman"/>
          <w:sz w:val="12"/>
          <w:szCs w:val="12"/>
        </w:rPr>
        <w:t>2) _______________________________________</w:t>
      </w:r>
      <w:r>
        <w:rPr>
          <w:rFonts w:ascii="Times New Roman" w:hAnsi="Times New Roman"/>
          <w:sz w:val="12"/>
          <w:szCs w:val="12"/>
        </w:rPr>
        <w:t>________________________________________________________________</w:t>
      </w:r>
      <w:r w:rsidRPr="00FD0C7A">
        <w:rPr>
          <w:rFonts w:ascii="Times New Roman" w:hAnsi="Times New Roman"/>
          <w:sz w:val="12"/>
          <w:szCs w:val="12"/>
        </w:rPr>
        <w:t>___________________.</w:t>
      </w:r>
    </w:p>
    <w:p w:rsidR="00A72051" w:rsidRPr="00FD0C7A" w:rsidRDefault="00A72051" w:rsidP="00A72051">
      <w:pPr>
        <w:spacing w:after="0" w:line="240" w:lineRule="auto"/>
        <w:jc w:val="both"/>
        <w:rPr>
          <w:rFonts w:ascii="Times New Roman" w:hAnsi="Times New Roman"/>
          <w:sz w:val="12"/>
          <w:szCs w:val="12"/>
        </w:rPr>
      </w:pPr>
      <w:r w:rsidRPr="00FD0C7A">
        <w:rPr>
          <w:rFonts w:ascii="Times New Roman" w:hAnsi="Times New Roman"/>
          <w:sz w:val="12"/>
          <w:szCs w:val="12"/>
        </w:rPr>
        <w:t>Руководитель органа, уполномоченного на проведение публичных слушаний ____________      ______________</w:t>
      </w:r>
    </w:p>
    <w:p w:rsidR="00A72051" w:rsidRDefault="00A72051" w:rsidP="00A72051">
      <w:pPr>
        <w:spacing w:after="0" w:line="240" w:lineRule="auto"/>
        <w:jc w:val="center"/>
        <w:rPr>
          <w:rFonts w:ascii="Times New Roman" w:hAnsi="Times New Roman"/>
          <w:sz w:val="12"/>
          <w:szCs w:val="12"/>
        </w:rPr>
      </w:pPr>
      <w:r>
        <w:rPr>
          <w:rFonts w:ascii="Times New Roman" w:hAnsi="Times New Roman"/>
          <w:i/>
          <w:iCs/>
          <w:sz w:val="12"/>
          <w:szCs w:val="12"/>
        </w:rPr>
        <w:t xml:space="preserve">                                                                                                     (подпись)                </w:t>
      </w:r>
      <w:r w:rsidRPr="00FD0C7A">
        <w:rPr>
          <w:rFonts w:ascii="Times New Roman" w:hAnsi="Times New Roman"/>
          <w:i/>
          <w:iCs/>
          <w:sz w:val="12"/>
          <w:szCs w:val="12"/>
        </w:rPr>
        <w:t xml:space="preserve">    (ФИО)</w:t>
      </w:r>
    </w:p>
    <w:p w:rsidR="00A72051" w:rsidRDefault="00A72051" w:rsidP="00A72051">
      <w:pPr>
        <w:spacing w:after="0" w:line="240" w:lineRule="auto"/>
        <w:jc w:val="both"/>
        <w:rPr>
          <w:rFonts w:ascii="Times New Roman" w:hAnsi="Times New Roman"/>
          <w:sz w:val="12"/>
          <w:szCs w:val="12"/>
        </w:rPr>
      </w:pPr>
      <w:r>
        <w:rPr>
          <w:rFonts w:ascii="Times New Roman" w:hAnsi="Times New Roman"/>
          <w:sz w:val="12"/>
          <w:szCs w:val="12"/>
        </w:rPr>
        <w:t>________</w:t>
      </w:r>
    </w:p>
    <w:p w:rsidR="00A72051" w:rsidRPr="00FD0C7A" w:rsidRDefault="00A72051" w:rsidP="00A72051">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1</w:t>
      </w:r>
      <w:proofErr w:type="gramStart"/>
      <w:r>
        <w:rPr>
          <w:rFonts w:ascii="Times New Roman" w:hAnsi="Times New Roman"/>
          <w:sz w:val="12"/>
          <w:szCs w:val="12"/>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количество человек, высказавших указанные мнения. Если мнения, содержащие положительную оценку, не высказаны, то следует указать: не высказаны.</w:t>
      </w:r>
    </w:p>
    <w:p w:rsidR="00A72051" w:rsidRPr="00FD0C7A" w:rsidRDefault="00A72051" w:rsidP="00A72051">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2</w:t>
      </w:r>
      <w:proofErr w:type="gramStart"/>
      <w:r w:rsidRPr="00FD0C7A">
        <w:rPr>
          <w:rFonts w:ascii="Times New Roman" w:hAnsi="Times New Roman"/>
          <w:sz w:val="18"/>
          <w:szCs w:val="18"/>
          <w:vertAlign w:val="superscript"/>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количество человек, высказавших указанные мнения. Если мнения, содержащие отрицательную оценку, не высказаны, то следует указать: не высказаны.</w:t>
      </w:r>
    </w:p>
    <w:p w:rsidR="00A72051" w:rsidRPr="00FD0C7A" w:rsidRDefault="00A72051" w:rsidP="00A72051">
      <w:pPr>
        <w:spacing w:after="0" w:line="240" w:lineRule="auto"/>
        <w:jc w:val="both"/>
        <w:rPr>
          <w:rFonts w:ascii="Times New Roman" w:hAnsi="Times New Roman"/>
          <w:b/>
          <w:bCs/>
          <w:iCs/>
          <w:sz w:val="12"/>
          <w:szCs w:val="12"/>
        </w:rPr>
      </w:pPr>
      <w:r w:rsidRPr="00FD0C7A">
        <w:rPr>
          <w:rFonts w:ascii="Times New Roman" w:hAnsi="Times New Roman"/>
          <w:sz w:val="18"/>
          <w:szCs w:val="18"/>
          <w:vertAlign w:val="superscript"/>
        </w:rPr>
        <w:t>3</w:t>
      </w:r>
      <w:proofErr w:type="gramStart"/>
      <w:r>
        <w:rPr>
          <w:rFonts w:ascii="Times New Roman" w:hAnsi="Times New Roman"/>
          <w:sz w:val="12"/>
          <w:szCs w:val="12"/>
        </w:rPr>
        <w:t xml:space="preserve"> </w:t>
      </w:r>
      <w:r w:rsidRPr="00FD0C7A">
        <w:rPr>
          <w:rFonts w:ascii="Times New Roman" w:hAnsi="Times New Roman"/>
          <w:sz w:val="12"/>
          <w:szCs w:val="12"/>
        </w:rPr>
        <w:t>У</w:t>
      </w:r>
      <w:proofErr w:type="gramEnd"/>
      <w:r w:rsidRPr="00FD0C7A">
        <w:rPr>
          <w:rFonts w:ascii="Times New Roman" w:hAnsi="Times New Roman"/>
          <w:sz w:val="12"/>
          <w:szCs w:val="12"/>
        </w:rPr>
        <w:t>казывается только содержание замечаний, мнений и предложений, представленных участниками слушаний и относящихся к вопросу публичных слушаний. Если при проведении публичных слушаний замечания, предложения и мнения не были высказаны, то следует указать: не высказаны.</w:t>
      </w:r>
    </w:p>
    <w:p w:rsidR="00A72051" w:rsidRPr="00FD0C7A" w:rsidRDefault="00A72051" w:rsidP="00A72051">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4</w:t>
      </w:r>
      <w:proofErr w:type="gramStart"/>
      <w:r>
        <w:rPr>
          <w:rFonts w:ascii="Times New Roman" w:hAnsi="Times New Roman"/>
          <w:sz w:val="12"/>
          <w:szCs w:val="12"/>
        </w:rPr>
        <w:t xml:space="preserve"> </w:t>
      </w:r>
      <w:r w:rsidRPr="00FD0C7A">
        <w:rPr>
          <w:rFonts w:ascii="Times New Roman" w:hAnsi="Times New Roman"/>
          <w:sz w:val="12"/>
          <w:szCs w:val="12"/>
          <w:lang w:val="x-none"/>
        </w:rPr>
        <w:t>Е</w:t>
      </w:r>
      <w:proofErr w:type="gramEnd"/>
      <w:r w:rsidRPr="00FD0C7A">
        <w:rPr>
          <w:rFonts w:ascii="Times New Roman" w:hAnsi="Times New Roman"/>
          <w:sz w:val="12"/>
          <w:szCs w:val="12"/>
          <w:lang w:val="x-none"/>
        </w:rPr>
        <w:t>сли при проведении публичных слушаний замечания и предложения не были высказаны, или все высказанные замечания и предложения рекомендуется учесть, то пункт 8 исключается.</w:t>
      </w:r>
    </w:p>
    <w:p w:rsidR="00A72051" w:rsidRPr="00FD0C7A" w:rsidRDefault="00A72051" w:rsidP="00A72051">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5</w:t>
      </w:r>
      <w:proofErr w:type="gramStart"/>
      <w:r>
        <w:rPr>
          <w:rFonts w:ascii="Times New Roman" w:hAnsi="Times New Roman"/>
          <w:sz w:val="12"/>
          <w:szCs w:val="12"/>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на необходимость внесения изменений в проект муниципального правового акта, вынесенного на публичные слушания, или осуществления иных действий – при проведении публичных слушаний по другим вопросам.</w:t>
      </w:r>
    </w:p>
    <w:p w:rsidR="00284A9D" w:rsidRPr="00A72051" w:rsidRDefault="00284A9D" w:rsidP="00476836">
      <w:pPr>
        <w:spacing w:after="0" w:line="240" w:lineRule="auto"/>
        <w:jc w:val="both"/>
        <w:rPr>
          <w:rFonts w:ascii="Times New Roman" w:hAnsi="Times New Roman"/>
          <w:sz w:val="12"/>
          <w:szCs w:val="12"/>
          <w:lang w:val="x-none"/>
        </w:rPr>
      </w:pPr>
    </w:p>
    <w:p w:rsidR="00DE12FD" w:rsidRPr="00DE12FD" w:rsidRDefault="00DE12FD" w:rsidP="00DE12FD">
      <w:pPr>
        <w:spacing w:after="0" w:line="240" w:lineRule="auto"/>
        <w:jc w:val="center"/>
        <w:rPr>
          <w:rFonts w:ascii="Times New Roman" w:hAnsi="Times New Roman"/>
          <w:b/>
          <w:bCs/>
          <w:sz w:val="12"/>
          <w:szCs w:val="12"/>
        </w:rPr>
      </w:pPr>
      <w:r w:rsidRPr="00DE12FD">
        <w:rPr>
          <w:rFonts w:ascii="Times New Roman" w:hAnsi="Times New Roman"/>
          <w:b/>
          <w:bCs/>
          <w:sz w:val="12"/>
          <w:szCs w:val="12"/>
        </w:rPr>
        <w:t>СОБРАНИЕ ПРЕДСТАВИТЕЛЕЙ</w:t>
      </w:r>
    </w:p>
    <w:p w:rsidR="00DE12FD" w:rsidRPr="00DE12FD" w:rsidRDefault="00DE12FD" w:rsidP="00DE12FD">
      <w:pPr>
        <w:spacing w:after="0" w:line="240" w:lineRule="auto"/>
        <w:jc w:val="center"/>
        <w:rPr>
          <w:rFonts w:ascii="Times New Roman" w:hAnsi="Times New Roman"/>
          <w:b/>
          <w:bCs/>
          <w:sz w:val="12"/>
          <w:szCs w:val="12"/>
        </w:rPr>
      </w:pPr>
      <w:r w:rsidRPr="00DE12FD">
        <w:rPr>
          <w:rFonts w:ascii="Times New Roman" w:hAnsi="Times New Roman"/>
          <w:b/>
          <w:bCs/>
          <w:sz w:val="12"/>
          <w:szCs w:val="12"/>
        </w:rPr>
        <w:t xml:space="preserve">СЕЛЬСКОГО ПОСЕЛЕНИЯ </w:t>
      </w:r>
      <w:r>
        <w:rPr>
          <w:rFonts w:ascii="Times New Roman" w:hAnsi="Times New Roman"/>
          <w:b/>
          <w:bCs/>
          <w:sz w:val="12"/>
          <w:szCs w:val="12"/>
        </w:rPr>
        <w:t>СЕРГИЕВСК</w:t>
      </w:r>
    </w:p>
    <w:p w:rsidR="00DE12FD" w:rsidRPr="00DE12FD" w:rsidRDefault="00DE12FD" w:rsidP="00DE12FD">
      <w:pPr>
        <w:spacing w:after="0" w:line="240" w:lineRule="auto"/>
        <w:jc w:val="center"/>
        <w:rPr>
          <w:rFonts w:ascii="Times New Roman" w:hAnsi="Times New Roman"/>
          <w:b/>
          <w:bCs/>
          <w:sz w:val="12"/>
          <w:szCs w:val="12"/>
        </w:rPr>
      </w:pPr>
      <w:r w:rsidRPr="00DE12FD">
        <w:rPr>
          <w:rFonts w:ascii="Times New Roman" w:hAnsi="Times New Roman"/>
          <w:b/>
          <w:bCs/>
          <w:sz w:val="12"/>
          <w:szCs w:val="12"/>
        </w:rPr>
        <w:t>МУНИЦИПАЛЬНОГО РАЙОНА СЕРГИЕВСКИЙ</w:t>
      </w:r>
    </w:p>
    <w:p w:rsidR="00DE12FD" w:rsidRPr="00DE12FD" w:rsidRDefault="00DE12FD" w:rsidP="00DE12FD">
      <w:pPr>
        <w:spacing w:after="0" w:line="240" w:lineRule="auto"/>
        <w:jc w:val="center"/>
        <w:rPr>
          <w:rFonts w:ascii="Times New Roman" w:hAnsi="Times New Roman"/>
          <w:b/>
          <w:bCs/>
          <w:sz w:val="12"/>
          <w:szCs w:val="12"/>
        </w:rPr>
      </w:pPr>
      <w:r w:rsidRPr="00DE12FD">
        <w:rPr>
          <w:rFonts w:ascii="Times New Roman" w:hAnsi="Times New Roman"/>
          <w:b/>
          <w:bCs/>
          <w:sz w:val="12"/>
          <w:szCs w:val="12"/>
        </w:rPr>
        <w:t>САМАРСКОЙ ОБЛАСТИ</w:t>
      </w:r>
    </w:p>
    <w:p w:rsidR="00DE12FD" w:rsidRPr="00DE12FD" w:rsidRDefault="00DE12FD" w:rsidP="00DE12FD">
      <w:pPr>
        <w:spacing w:after="0" w:line="240" w:lineRule="auto"/>
        <w:jc w:val="center"/>
        <w:rPr>
          <w:rFonts w:ascii="Times New Roman" w:hAnsi="Times New Roman"/>
          <w:bCs/>
          <w:sz w:val="12"/>
          <w:szCs w:val="12"/>
        </w:rPr>
      </w:pPr>
    </w:p>
    <w:p w:rsidR="00DE12FD" w:rsidRPr="00DE12FD" w:rsidRDefault="00DE12FD" w:rsidP="00DE12FD">
      <w:pPr>
        <w:spacing w:after="0" w:line="240" w:lineRule="auto"/>
        <w:jc w:val="center"/>
        <w:rPr>
          <w:rFonts w:ascii="Times New Roman" w:hAnsi="Times New Roman"/>
          <w:bCs/>
          <w:sz w:val="12"/>
          <w:szCs w:val="12"/>
        </w:rPr>
      </w:pPr>
      <w:r w:rsidRPr="00DE12FD">
        <w:rPr>
          <w:rFonts w:ascii="Times New Roman" w:hAnsi="Times New Roman"/>
          <w:bCs/>
          <w:sz w:val="12"/>
          <w:szCs w:val="12"/>
        </w:rPr>
        <w:t>РЕШЕНИЕ</w:t>
      </w:r>
    </w:p>
    <w:p w:rsidR="00DE12FD" w:rsidRPr="00DE12FD" w:rsidRDefault="00DE12FD" w:rsidP="00DE12FD">
      <w:pPr>
        <w:spacing w:after="0" w:line="240" w:lineRule="auto"/>
        <w:jc w:val="center"/>
        <w:rPr>
          <w:rFonts w:ascii="Times New Roman" w:hAnsi="Times New Roman"/>
          <w:bCs/>
          <w:sz w:val="12"/>
          <w:szCs w:val="12"/>
        </w:rPr>
      </w:pPr>
      <w:r w:rsidRPr="00DE12FD">
        <w:rPr>
          <w:rFonts w:ascii="Times New Roman" w:hAnsi="Times New Roman"/>
          <w:bCs/>
          <w:sz w:val="12"/>
          <w:szCs w:val="12"/>
        </w:rPr>
        <w:t>1</w:t>
      </w:r>
      <w:r>
        <w:rPr>
          <w:rFonts w:ascii="Times New Roman" w:hAnsi="Times New Roman"/>
          <w:bCs/>
          <w:sz w:val="12"/>
          <w:szCs w:val="12"/>
        </w:rPr>
        <w:t>6</w:t>
      </w:r>
      <w:r w:rsidRPr="00DE12FD">
        <w:rPr>
          <w:rFonts w:ascii="Times New Roman" w:hAnsi="Times New Roman"/>
          <w:bCs/>
          <w:sz w:val="12"/>
          <w:szCs w:val="12"/>
        </w:rPr>
        <w:t xml:space="preserve"> октября 2015г.                 </w:t>
      </w:r>
      <w:r>
        <w:rPr>
          <w:rFonts w:ascii="Times New Roman" w:hAnsi="Times New Roman"/>
          <w:bCs/>
          <w:sz w:val="12"/>
          <w:szCs w:val="12"/>
        </w:rPr>
        <w:t xml:space="preserve"> </w:t>
      </w:r>
      <w:r w:rsidRPr="00DE12FD">
        <w:rPr>
          <w:rFonts w:ascii="Times New Roman" w:hAnsi="Times New Roman"/>
          <w:bCs/>
          <w:sz w:val="12"/>
          <w:szCs w:val="12"/>
        </w:rPr>
        <w:t xml:space="preserve">                                                                                                                                                                    </w:t>
      </w:r>
      <w:r>
        <w:rPr>
          <w:rFonts w:ascii="Times New Roman" w:hAnsi="Times New Roman"/>
          <w:bCs/>
          <w:sz w:val="12"/>
          <w:szCs w:val="12"/>
        </w:rPr>
        <w:t xml:space="preserve">                              №11</w:t>
      </w:r>
    </w:p>
    <w:p w:rsidR="00DE12FD" w:rsidRDefault="00DE12FD" w:rsidP="00DE12FD">
      <w:pPr>
        <w:spacing w:after="0" w:line="240" w:lineRule="auto"/>
        <w:jc w:val="center"/>
        <w:rPr>
          <w:rFonts w:ascii="Times New Roman" w:hAnsi="Times New Roman"/>
          <w:b/>
          <w:bCs/>
          <w:sz w:val="12"/>
          <w:szCs w:val="12"/>
        </w:rPr>
      </w:pPr>
      <w:r w:rsidRPr="00DE12FD">
        <w:rPr>
          <w:rFonts w:ascii="Times New Roman" w:hAnsi="Times New Roman"/>
          <w:b/>
          <w:bCs/>
          <w:sz w:val="12"/>
          <w:szCs w:val="12"/>
        </w:rPr>
        <w:t>Об утверждении Порядка организации и проведения публичных слушаний в сельском поселении Сергиевск</w:t>
      </w:r>
    </w:p>
    <w:p w:rsidR="00DE12FD" w:rsidRPr="00DE12FD" w:rsidRDefault="00DE12FD" w:rsidP="00DE12FD">
      <w:pPr>
        <w:spacing w:after="0" w:line="240" w:lineRule="auto"/>
        <w:jc w:val="center"/>
        <w:rPr>
          <w:rFonts w:ascii="Times New Roman" w:hAnsi="Times New Roman"/>
          <w:b/>
          <w:bCs/>
          <w:sz w:val="12"/>
          <w:szCs w:val="12"/>
        </w:rPr>
      </w:pPr>
      <w:r w:rsidRPr="00DE12FD">
        <w:rPr>
          <w:rFonts w:ascii="Times New Roman" w:hAnsi="Times New Roman"/>
          <w:b/>
          <w:bCs/>
          <w:sz w:val="12"/>
          <w:szCs w:val="12"/>
        </w:rPr>
        <w:t xml:space="preserve"> муниципального района </w:t>
      </w:r>
      <w:r w:rsidRPr="00DE12FD">
        <w:rPr>
          <w:rFonts w:ascii="Times New Roman" w:hAnsi="Times New Roman"/>
          <w:b/>
          <w:bCs/>
          <w:sz w:val="12"/>
          <w:szCs w:val="12"/>
        </w:rPr>
        <w:fldChar w:fldCharType="begin"/>
      </w:r>
      <w:r w:rsidRPr="00DE12FD">
        <w:rPr>
          <w:rFonts w:ascii="Times New Roman" w:hAnsi="Times New Roman"/>
          <w:b/>
          <w:bCs/>
          <w:sz w:val="12"/>
          <w:szCs w:val="12"/>
        </w:rPr>
        <w:instrText xml:space="preserve"> MERGEFIELD "Название_района" </w:instrText>
      </w:r>
      <w:r w:rsidRPr="00DE12FD">
        <w:rPr>
          <w:rFonts w:ascii="Times New Roman" w:hAnsi="Times New Roman"/>
          <w:b/>
          <w:bCs/>
          <w:sz w:val="12"/>
          <w:szCs w:val="12"/>
        </w:rPr>
        <w:fldChar w:fldCharType="separate"/>
      </w:r>
      <w:r w:rsidRPr="00DE12FD">
        <w:rPr>
          <w:rFonts w:ascii="Times New Roman" w:hAnsi="Times New Roman"/>
          <w:b/>
          <w:bCs/>
          <w:sz w:val="12"/>
          <w:szCs w:val="12"/>
        </w:rPr>
        <w:t>Сергиевский</w:t>
      </w:r>
      <w:r w:rsidRPr="00DE12FD">
        <w:rPr>
          <w:rFonts w:ascii="Times New Roman" w:hAnsi="Times New Roman"/>
          <w:sz w:val="12"/>
          <w:szCs w:val="12"/>
        </w:rPr>
        <w:fldChar w:fldCharType="end"/>
      </w:r>
      <w:r w:rsidRPr="00DE12FD">
        <w:rPr>
          <w:rFonts w:ascii="Times New Roman" w:hAnsi="Times New Roman"/>
          <w:b/>
          <w:bCs/>
          <w:sz w:val="12"/>
          <w:szCs w:val="12"/>
        </w:rPr>
        <w:t xml:space="preserve"> Самарской области</w:t>
      </w:r>
    </w:p>
    <w:p w:rsidR="00DE12FD" w:rsidRPr="00DE12FD" w:rsidRDefault="00DE12FD" w:rsidP="00DE12FD">
      <w:pPr>
        <w:spacing w:after="0" w:line="240" w:lineRule="auto"/>
        <w:jc w:val="both"/>
        <w:rPr>
          <w:rFonts w:ascii="Times New Roman" w:hAnsi="Times New Roman"/>
          <w:b/>
          <w:bCs/>
          <w:sz w:val="12"/>
          <w:szCs w:val="12"/>
        </w:rPr>
      </w:pPr>
    </w:p>
    <w:p w:rsidR="00DE12FD" w:rsidRPr="00DE12FD" w:rsidRDefault="00DE12FD" w:rsidP="00DE12FD">
      <w:pPr>
        <w:spacing w:after="0" w:line="240" w:lineRule="auto"/>
        <w:ind w:firstLine="284"/>
        <w:jc w:val="both"/>
        <w:rPr>
          <w:rFonts w:ascii="Times New Roman" w:hAnsi="Times New Roman"/>
          <w:sz w:val="12"/>
          <w:szCs w:val="12"/>
        </w:rPr>
      </w:pPr>
      <w:r w:rsidRPr="00DE12FD">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DE12FD">
        <w:rPr>
          <w:rFonts w:ascii="Times New Roman" w:hAnsi="Times New Roman"/>
          <w:sz w:val="12"/>
          <w:szCs w:val="12"/>
        </w:rPr>
        <w:t>сельского поселения Сергиевск</w:t>
      </w:r>
      <w:r>
        <w:rPr>
          <w:rFonts w:ascii="Times New Roman" w:hAnsi="Times New Roman"/>
          <w:sz w:val="12"/>
          <w:szCs w:val="12"/>
        </w:rPr>
        <w:t xml:space="preserve"> </w:t>
      </w:r>
      <w:r w:rsidRPr="00DE12FD">
        <w:rPr>
          <w:rFonts w:ascii="Times New Roman" w:hAnsi="Times New Roman"/>
          <w:sz w:val="12"/>
          <w:szCs w:val="12"/>
        </w:rPr>
        <w:t>муниципального района Сергиевский</w:t>
      </w:r>
    </w:p>
    <w:p w:rsidR="00DE12FD" w:rsidRPr="00DE12FD" w:rsidRDefault="00DE12FD" w:rsidP="00DE12FD">
      <w:pPr>
        <w:spacing w:after="0" w:line="240" w:lineRule="auto"/>
        <w:ind w:firstLine="284"/>
        <w:jc w:val="both"/>
        <w:rPr>
          <w:rFonts w:ascii="Times New Roman" w:hAnsi="Times New Roman"/>
          <w:sz w:val="12"/>
          <w:szCs w:val="12"/>
        </w:rPr>
      </w:pPr>
      <w:r w:rsidRPr="00DE12FD">
        <w:rPr>
          <w:rFonts w:ascii="Times New Roman" w:hAnsi="Times New Roman"/>
          <w:sz w:val="12"/>
          <w:szCs w:val="12"/>
        </w:rPr>
        <w:t>В соответствии с Федеральным законом «Об общих принципах организации местного самоуправления в Российской Федерации» от 06.10.2003 г. №131-ФЗ, руководствуясь Уставом сельского поселения Сергиевск</w:t>
      </w:r>
      <w:r w:rsidRPr="00DE12FD">
        <w:rPr>
          <w:rFonts w:ascii="Times New Roman" w:hAnsi="Times New Roman"/>
          <w:bCs/>
          <w:sz w:val="12"/>
          <w:szCs w:val="12"/>
        </w:rPr>
        <w:t xml:space="preserve"> </w:t>
      </w:r>
      <w:r w:rsidRPr="00DE12FD">
        <w:rPr>
          <w:rFonts w:ascii="Times New Roman" w:hAnsi="Times New Roman"/>
          <w:sz w:val="12"/>
          <w:szCs w:val="12"/>
        </w:rPr>
        <w:t xml:space="preserve">муниципального района </w:t>
      </w:r>
      <w:r w:rsidRPr="00DE12FD">
        <w:rPr>
          <w:rFonts w:ascii="Times New Roman" w:hAnsi="Times New Roman"/>
          <w:sz w:val="12"/>
          <w:szCs w:val="12"/>
        </w:rPr>
        <w:fldChar w:fldCharType="begin"/>
      </w:r>
      <w:r w:rsidRPr="00DE12FD">
        <w:rPr>
          <w:rFonts w:ascii="Times New Roman" w:hAnsi="Times New Roman"/>
          <w:sz w:val="12"/>
          <w:szCs w:val="12"/>
        </w:rPr>
        <w:instrText xml:space="preserve"> MERGEFIELD "Название_района" </w:instrText>
      </w:r>
      <w:r w:rsidRPr="00DE12FD">
        <w:rPr>
          <w:rFonts w:ascii="Times New Roman" w:hAnsi="Times New Roman"/>
          <w:sz w:val="12"/>
          <w:szCs w:val="12"/>
        </w:rPr>
        <w:fldChar w:fldCharType="separate"/>
      </w:r>
      <w:r w:rsidRPr="00DE12FD">
        <w:rPr>
          <w:rFonts w:ascii="Times New Roman" w:hAnsi="Times New Roman"/>
          <w:sz w:val="12"/>
          <w:szCs w:val="12"/>
        </w:rPr>
        <w:t>Сергиевский</w:t>
      </w:r>
      <w:r w:rsidRPr="00DE12FD">
        <w:rPr>
          <w:rFonts w:ascii="Times New Roman" w:hAnsi="Times New Roman"/>
          <w:sz w:val="12"/>
          <w:szCs w:val="12"/>
        </w:rPr>
        <w:fldChar w:fldCharType="end"/>
      </w:r>
      <w:r w:rsidRPr="00DE12FD">
        <w:rPr>
          <w:rFonts w:ascii="Times New Roman" w:hAnsi="Times New Roman"/>
          <w:sz w:val="12"/>
          <w:szCs w:val="12"/>
        </w:rPr>
        <w:t xml:space="preserve"> Самарской области, Собрание представителей сельского поселения</w:t>
      </w:r>
      <w:r w:rsidRPr="00DE12FD">
        <w:rPr>
          <w:rFonts w:ascii="Times New Roman" w:hAnsi="Times New Roman"/>
          <w:b/>
          <w:bCs/>
          <w:sz w:val="12"/>
          <w:szCs w:val="12"/>
        </w:rPr>
        <w:t xml:space="preserve"> </w:t>
      </w:r>
      <w:r w:rsidRPr="00DE12FD">
        <w:rPr>
          <w:rFonts w:ascii="Times New Roman" w:hAnsi="Times New Roman"/>
          <w:bCs/>
          <w:sz w:val="12"/>
          <w:szCs w:val="12"/>
        </w:rPr>
        <w:t xml:space="preserve">Сергиевск </w:t>
      </w:r>
      <w:r w:rsidRPr="00DE12FD">
        <w:rPr>
          <w:rFonts w:ascii="Times New Roman" w:hAnsi="Times New Roman"/>
          <w:sz w:val="12"/>
          <w:szCs w:val="12"/>
        </w:rPr>
        <w:t xml:space="preserve">муниципального района </w:t>
      </w:r>
      <w:r w:rsidRPr="00DE12FD">
        <w:rPr>
          <w:rFonts w:ascii="Times New Roman" w:hAnsi="Times New Roman"/>
          <w:sz w:val="12"/>
          <w:szCs w:val="12"/>
        </w:rPr>
        <w:fldChar w:fldCharType="begin"/>
      </w:r>
      <w:r w:rsidRPr="00DE12FD">
        <w:rPr>
          <w:rFonts w:ascii="Times New Roman" w:hAnsi="Times New Roman"/>
          <w:sz w:val="12"/>
          <w:szCs w:val="12"/>
        </w:rPr>
        <w:instrText xml:space="preserve"> MERGEFIELD "Название_района" </w:instrText>
      </w:r>
      <w:r w:rsidRPr="00DE12FD">
        <w:rPr>
          <w:rFonts w:ascii="Times New Roman" w:hAnsi="Times New Roman"/>
          <w:sz w:val="12"/>
          <w:szCs w:val="12"/>
        </w:rPr>
        <w:fldChar w:fldCharType="separate"/>
      </w:r>
      <w:r w:rsidRPr="00DE12FD">
        <w:rPr>
          <w:rFonts w:ascii="Times New Roman" w:hAnsi="Times New Roman"/>
          <w:sz w:val="12"/>
          <w:szCs w:val="12"/>
        </w:rPr>
        <w:t>Сергиевский</w:t>
      </w:r>
      <w:r w:rsidRPr="00DE12FD">
        <w:rPr>
          <w:rFonts w:ascii="Times New Roman" w:hAnsi="Times New Roman"/>
          <w:sz w:val="12"/>
          <w:szCs w:val="12"/>
        </w:rPr>
        <w:fldChar w:fldCharType="end"/>
      </w:r>
      <w:r w:rsidRPr="00DE12FD">
        <w:rPr>
          <w:rFonts w:ascii="Times New Roman" w:hAnsi="Times New Roman"/>
          <w:sz w:val="12"/>
          <w:szCs w:val="12"/>
        </w:rPr>
        <w:t xml:space="preserve"> Самарской области </w:t>
      </w:r>
    </w:p>
    <w:p w:rsidR="00DE12FD" w:rsidRPr="00DE12FD" w:rsidRDefault="00DE12FD" w:rsidP="00DE12FD">
      <w:pPr>
        <w:spacing w:after="0" w:line="240" w:lineRule="auto"/>
        <w:ind w:firstLine="284"/>
        <w:jc w:val="both"/>
        <w:rPr>
          <w:rFonts w:ascii="Times New Roman" w:hAnsi="Times New Roman"/>
          <w:b/>
          <w:sz w:val="12"/>
          <w:szCs w:val="12"/>
        </w:rPr>
      </w:pPr>
      <w:r w:rsidRPr="00DE12FD">
        <w:rPr>
          <w:rFonts w:ascii="Times New Roman" w:hAnsi="Times New Roman"/>
          <w:b/>
          <w:sz w:val="12"/>
          <w:szCs w:val="12"/>
        </w:rPr>
        <w:t>РЕШИЛО:</w:t>
      </w:r>
    </w:p>
    <w:p w:rsidR="00DE12FD" w:rsidRPr="00DE12FD" w:rsidRDefault="00DE12FD" w:rsidP="00DE12FD">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DE12FD">
        <w:rPr>
          <w:rFonts w:ascii="Times New Roman" w:hAnsi="Times New Roman"/>
          <w:sz w:val="12"/>
          <w:szCs w:val="12"/>
        </w:rPr>
        <w:t>Утвердить Порядок организации и проведения публичных слушаний в сельском поселении Сергиевск</w:t>
      </w:r>
      <w:r w:rsidRPr="00DE12FD">
        <w:rPr>
          <w:rFonts w:ascii="Times New Roman" w:hAnsi="Times New Roman"/>
          <w:bCs/>
          <w:sz w:val="12"/>
          <w:szCs w:val="12"/>
        </w:rPr>
        <w:t xml:space="preserve"> </w:t>
      </w:r>
      <w:r w:rsidRPr="00DE12FD">
        <w:rPr>
          <w:rFonts w:ascii="Times New Roman" w:hAnsi="Times New Roman"/>
          <w:sz w:val="12"/>
          <w:szCs w:val="12"/>
        </w:rPr>
        <w:t xml:space="preserve">муниципального района </w:t>
      </w:r>
      <w:r w:rsidRPr="00DE12FD">
        <w:rPr>
          <w:rFonts w:ascii="Times New Roman" w:hAnsi="Times New Roman"/>
          <w:sz w:val="12"/>
          <w:szCs w:val="12"/>
        </w:rPr>
        <w:fldChar w:fldCharType="begin"/>
      </w:r>
      <w:r w:rsidRPr="00DE12FD">
        <w:rPr>
          <w:rFonts w:ascii="Times New Roman" w:hAnsi="Times New Roman"/>
          <w:sz w:val="12"/>
          <w:szCs w:val="12"/>
        </w:rPr>
        <w:instrText xml:space="preserve"> MERGEFIELD "Название_района" </w:instrText>
      </w:r>
      <w:r w:rsidRPr="00DE12FD">
        <w:rPr>
          <w:rFonts w:ascii="Times New Roman" w:hAnsi="Times New Roman"/>
          <w:sz w:val="12"/>
          <w:szCs w:val="12"/>
        </w:rPr>
        <w:fldChar w:fldCharType="separate"/>
      </w:r>
      <w:r w:rsidRPr="00DE12FD">
        <w:rPr>
          <w:rFonts w:ascii="Times New Roman" w:hAnsi="Times New Roman"/>
          <w:sz w:val="12"/>
          <w:szCs w:val="12"/>
        </w:rPr>
        <w:t>Сергиевский</w:t>
      </w:r>
      <w:r w:rsidRPr="00DE12FD">
        <w:rPr>
          <w:rFonts w:ascii="Times New Roman" w:hAnsi="Times New Roman"/>
          <w:sz w:val="12"/>
          <w:szCs w:val="12"/>
        </w:rPr>
        <w:fldChar w:fldCharType="end"/>
      </w:r>
      <w:r w:rsidRPr="00DE12FD">
        <w:rPr>
          <w:rFonts w:ascii="Times New Roman" w:hAnsi="Times New Roman"/>
          <w:sz w:val="12"/>
          <w:szCs w:val="12"/>
        </w:rPr>
        <w:t xml:space="preserve"> Самарской области согласно приложению.</w:t>
      </w:r>
    </w:p>
    <w:p w:rsidR="00DE12FD" w:rsidRPr="00DE12FD" w:rsidRDefault="00DE12FD" w:rsidP="00DE12FD">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DE12FD">
        <w:rPr>
          <w:rFonts w:ascii="Times New Roman" w:hAnsi="Times New Roman"/>
          <w:sz w:val="12"/>
          <w:szCs w:val="12"/>
        </w:rPr>
        <w:t xml:space="preserve">Решение Собрания представителей сельского поселения </w:t>
      </w:r>
      <w:r w:rsidRPr="00DE12FD">
        <w:rPr>
          <w:rFonts w:ascii="Times New Roman" w:hAnsi="Times New Roman"/>
          <w:bCs/>
          <w:sz w:val="12"/>
          <w:szCs w:val="12"/>
        </w:rPr>
        <w:t xml:space="preserve">Сергиевск </w:t>
      </w:r>
      <w:r w:rsidRPr="00DE12FD">
        <w:rPr>
          <w:rFonts w:ascii="Times New Roman" w:hAnsi="Times New Roman"/>
          <w:sz w:val="12"/>
          <w:szCs w:val="12"/>
        </w:rPr>
        <w:t xml:space="preserve">муниципального района </w:t>
      </w:r>
      <w:r w:rsidRPr="00DE12FD">
        <w:rPr>
          <w:rFonts w:ascii="Times New Roman" w:hAnsi="Times New Roman"/>
          <w:sz w:val="12"/>
          <w:szCs w:val="12"/>
        </w:rPr>
        <w:fldChar w:fldCharType="begin"/>
      </w:r>
      <w:r w:rsidRPr="00DE12FD">
        <w:rPr>
          <w:rFonts w:ascii="Times New Roman" w:hAnsi="Times New Roman"/>
          <w:sz w:val="12"/>
          <w:szCs w:val="12"/>
        </w:rPr>
        <w:instrText xml:space="preserve"> MERGEFIELD "Название_района" </w:instrText>
      </w:r>
      <w:r w:rsidRPr="00DE12FD">
        <w:rPr>
          <w:rFonts w:ascii="Times New Roman" w:hAnsi="Times New Roman"/>
          <w:sz w:val="12"/>
          <w:szCs w:val="12"/>
        </w:rPr>
        <w:fldChar w:fldCharType="separate"/>
      </w:r>
      <w:r w:rsidRPr="00DE12FD">
        <w:rPr>
          <w:rFonts w:ascii="Times New Roman" w:hAnsi="Times New Roman"/>
          <w:sz w:val="12"/>
          <w:szCs w:val="12"/>
        </w:rPr>
        <w:t>Сергиевский</w:t>
      </w:r>
      <w:r w:rsidRPr="00DE12FD">
        <w:rPr>
          <w:rFonts w:ascii="Times New Roman" w:hAnsi="Times New Roman"/>
          <w:sz w:val="12"/>
          <w:szCs w:val="12"/>
        </w:rPr>
        <w:fldChar w:fldCharType="end"/>
      </w:r>
      <w:r w:rsidRPr="00DE12FD">
        <w:rPr>
          <w:rFonts w:ascii="Times New Roman" w:hAnsi="Times New Roman"/>
          <w:sz w:val="12"/>
          <w:szCs w:val="12"/>
        </w:rPr>
        <w:t xml:space="preserve"> Самарской области "</w:t>
      </w:r>
      <w:r w:rsidRPr="00DE12FD">
        <w:rPr>
          <w:rFonts w:ascii="Times New Roman" w:hAnsi="Times New Roman"/>
          <w:sz w:val="12"/>
          <w:szCs w:val="12"/>
        </w:rPr>
        <w:fldChar w:fldCharType="begin"/>
      </w:r>
      <w:r w:rsidRPr="00DE12FD">
        <w:rPr>
          <w:rFonts w:ascii="Times New Roman" w:hAnsi="Times New Roman"/>
          <w:sz w:val="12"/>
          <w:szCs w:val="12"/>
        </w:rPr>
        <w:instrText xml:space="preserve"> MERGEFIELD "Реквизиты_и_название_порядка__слушаний_" </w:instrText>
      </w:r>
      <w:r w:rsidRPr="00DE12FD">
        <w:rPr>
          <w:rFonts w:ascii="Times New Roman" w:hAnsi="Times New Roman"/>
          <w:sz w:val="12"/>
          <w:szCs w:val="12"/>
        </w:rPr>
        <w:fldChar w:fldCharType="separate"/>
      </w:r>
      <w:r w:rsidRPr="00DE12FD">
        <w:rPr>
          <w:rFonts w:ascii="Times New Roman" w:hAnsi="Times New Roman"/>
          <w:sz w:val="12"/>
          <w:szCs w:val="12"/>
        </w:rPr>
        <w:t xml:space="preserve">Об утверждении Порядка организации и проведения публичных слушаний в сельском поселении </w:t>
      </w:r>
      <w:r w:rsidRPr="00DE12FD">
        <w:rPr>
          <w:rFonts w:ascii="Times New Roman" w:hAnsi="Times New Roman"/>
          <w:bCs/>
          <w:sz w:val="12"/>
          <w:szCs w:val="12"/>
        </w:rPr>
        <w:t xml:space="preserve">Сергиевск </w:t>
      </w:r>
      <w:r w:rsidRPr="00DE12FD">
        <w:rPr>
          <w:rFonts w:ascii="Times New Roman" w:hAnsi="Times New Roman"/>
          <w:sz w:val="12"/>
          <w:szCs w:val="12"/>
        </w:rPr>
        <w:t>муниципального района Сергиевский Самарской области" от  10 февраля  2015 года № 12</w:t>
      </w:r>
      <w:r w:rsidRPr="00DE12FD">
        <w:rPr>
          <w:rFonts w:ascii="Times New Roman" w:hAnsi="Times New Roman"/>
          <w:sz w:val="12"/>
          <w:szCs w:val="12"/>
        </w:rPr>
        <w:fldChar w:fldCharType="end"/>
      </w:r>
      <w:r w:rsidRPr="00DE12FD">
        <w:rPr>
          <w:rFonts w:ascii="Times New Roman" w:hAnsi="Times New Roman"/>
          <w:sz w:val="12"/>
          <w:szCs w:val="12"/>
        </w:rPr>
        <w:t xml:space="preserve">  признать утратившим силу.</w:t>
      </w:r>
    </w:p>
    <w:p w:rsidR="00DE12FD" w:rsidRPr="00DE12FD" w:rsidRDefault="00DE12FD" w:rsidP="00DE12FD">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DE12FD">
        <w:rPr>
          <w:rFonts w:ascii="Times New Roman" w:hAnsi="Times New Roman"/>
          <w:sz w:val="12"/>
          <w:szCs w:val="12"/>
        </w:rPr>
        <w:t xml:space="preserve">Опубликовать настоящее решение в газете «Сергиевский вестник». </w:t>
      </w:r>
    </w:p>
    <w:p w:rsidR="00DE12FD" w:rsidRPr="00DE12FD" w:rsidRDefault="00DE12FD" w:rsidP="00DE12FD">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DE12FD">
        <w:rPr>
          <w:rFonts w:ascii="Times New Roman" w:hAnsi="Times New Roman"/>
          <w:sz w:val="12"/>
          <w:szCs w:val="12"/>
        </w:rPr>
        <w:t xml:space="preserve">Настоящее решение вступает в силу со дня его официального опубликования. </w:t>
      </w:r>
    </w:p>
    <w:p w:rsidR="00DE12FD" w:rsidRPr="00DE12FD" w:rsidRDefault="00DE12FD" w:rsidP="00DE12FD">
      <w:pPr>
        <w:spacing w:after="0" w:line="240" w:lineRule="auto"/>
        <w:jc w:val="right"/>
        <w:rPr>
          <w:rFonts w:ascii="Times New Roman" w:hAnsi="Times New Roman"/>
          <w:sz w:val="12"/>
          <w:szCs w:val="12"/>
        </w:rPr>
      </w:pPr>
      <w:r w:rsidRPr="00DE12FD">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DE12FD">
        <w:rPr>
          <w:rFonts w:ascii="Times New Roman" w:hAnsi="Times New Roman"/>
          <w:sz w:val="12"/>
          <w:szCs w:val="12"/>
        </w:rPr>
        <w:t>сельского поселения Сергиевск</w:t>
      </w:r>
    </w:p>
    <w:p w:rsidR="00DE12FD" w:rsidRDefault="00DE12FD" w:rsidP="00DE12FD">
      <w:pPr>
        <w:spacing w:after="0" w:line="240" w:lineRule="auto"/>
        <w:jc w:val="right"/>
        <w:rPr>
          <w:rFonts w:ascii="Times New Roman" w:hAnsi="Times New Roman"/>
          <w:sz w:val="12"/>
          <w:szCs w:val="12"/>
        </w:rPr>
      </w:pPr>
      <w:r w:rsidRPr="00DE12FD">
        <w:rPr>
          <w:rFonts w:ascii="Times New Roman" w:hAnsi="Times New Roman"/>
          <w:sz w:val="12"/>
          <w:szCs w:val="12"/>
        </w:rPr>
        <w:t xml:space="preserve">муниципального района </w:t>
      </w:r>
      <w:r w:rsidRPr="00DE12FD">
        <w:rPr>
          <w:rFonts w:ascii="Times New Roman" w:hAnsi="Times New Roman"/>
          <w:sz w:val="12"/>
          <w:szCs w:val="12"/>
        </w:rPr>
        <w:fldChar w:fldCharType="begin"/>
      </w:r>
      <w:r w:rsidRPr="00DE12FD">
        <w:rPr>
          <w:rFonts w:ascii="Times New Roman" w:hAnsi="Times New Roman"/>
          <w:sz w:val="12"/>
          <w:szCs w:val="12"/>
        </w:rPr>
        <w:instrText xml:space="preserve"> MERGEFIELD "Название_района" </w:instrText>
      </w:r>
      <w:r w:rsidRPr="00DE12FD">
        <w:rPr>
          <w:rFonts w:ascii="Times New Roman" w:hAnsi="Times New Roman"/>
          <w:sz w:val="12"/>
          <w:szCs w:val="12"/>
        </w:rPr>
        <w:fldChar w:fldCharType="separate"/>
      </w:r>
      <w:r w:rsidRPr="00DE12FD">
        <w:rPr>
          <w:rFonts w:ascii="Times New Roman" w:hAnsi="Times New Roman"/>
          <w:sz w:val="12"/>
          <w:szCs w:val="12"/>
        </w:rPr>
        <w:t>Сергиевский</w:t>
      </w:r>
      <w:r w:rsidRPr="00DE12FD">
        <w:rPr>
          <w:rFonts w:ascii="Times New Roman" w:hAnsi="Times New Roman"/>
          <w:sz w:val="12"/>
          <w:szCs w:val="12"/>
        </w:rPr>
        <w:fldChar w:fldCharType="end"/>
      </w:r>
    </w:p>
    <w:p w:rsidR="00DE12FD" w:rsidRPr="00DE12FD" w:rsidRDefault="00DE12FD" w:rsidP="00DE12FD">
      <w:pPr>
        <w:spacing w:after="0" w:line="240" w:lineRule="auto"/>
        <w:jc w:val="right"/>
        <w:rPr>
          <w:rFonts w:ascii="Times New Roman" w:hAnsi="Times New Roman"/>
          <w:sz w:val="12"/>
          <w:szCs w:val="12"/>
        </w:rPr>
      </w:pPr>
      <w:r w:rsidRPr="00DE12FD">
        <w:rPr>
          <w:rFonts w:ascii="Times New Roman" w:hAnsi="Times New Roman"/>
          <w:sz w:val="12"/>
          <w:szCs w:val="12"/>
        </w:rPr>
        <w:t>А.Н. Нестеров</w:t>
      </w:r>
    </w:p>
    <w:p w:rsidR="00DE12FD" w:rsidRPr="00DE12FD" w:rsidRDefault="00DE12FD" w:rsidP="00DE12FD">
      <w:pPr>
        <w:spacing w:after="0" w:line="240" w:lineRule="auto"/>
        <w:jc w:val="right"/>
        <w:rPr>
          <w:rFonts w:ascii="Times New Roman" w:hAnsi="Times New Roman"/>
          <w:sz w:val="12"/>
          <w:szCs w:val="12"/>
        </w:rPr>
      </w:pPr>
    </w:p>
    <w:p w:rsidR="00DE12FD" w:rsidRPr="00DE12FD" w:rsidRDefault="00DE12FD" w:rsidP="00DE12FD">
      <w:pPr>
        <w:spacing w:after="0" w:line="240" w:lineRule="auto"/>
        <w:jc w:val="right"/>
        <w:rPr>
          <w:rFonts w:ascii="Times New Roman" w:hAnsi="Times New Roman"/>
          <w:sz w:val="12"/>
          <w:szCs w:val="12"/>
        </w:rPr>
      </w:pPr>
      <w:r w:rsidRPr="00DE12FD">
        <w:rPr>
          <w:rFonts w:ascii="Times New Roman" w:hAnsi="Times New Roman"/>
          <w:sz w:val="12"/>
          <w:szCs w:val="12"/>
        </w:rPr>
        <w:t>Глава сельского поселения Сергиевск</w:t>
      </w:r>
    </w:p>
    <w:p w:rsidR="00DE12FD" w:rsidRDefault="00DE12FD" w:rsidP="00DE12FD">
      <w:pPr>
        <w:spacing w:after="0" w:line="240" w:lineRule="auto"/>
        <w:jc w:val="right"/>
        <w:rPr>
          <w:rFonts w:ascii="Times New Roman" w:hAnsi="Times New Roman"/>
          <w:sz w:val="12"/>
          <w:szCs w:val="12"/>
        </w:rPr>
      </w:pPr>
      <w:r w:rsidRPr="00DE12FD">
        <w:rPr>
          <w:rFonts w:ascii="Times New Roman" w:hAnsi="Times New Roman"/>
          <w:sz w:val="12"/>
          <w:szCs w:val="12"/>
        </w:rPr>
        <w:t>муниципального района Сергиевский</w:t>
      </w:r>
    </w:p>
    <w:p w:rsidR="00284A9D" w:rsidRDefault="00DE12FD" w:rsidP="00DE12FD">
      <w:pPr>
        <w:spacing w:after="0" w:line="240" w:lineRule="auto"/>
        <w:jc w:val="right"/>
        <w:rPr>
          <w:rFonts w:ascii="Times New Roman" w:hAnsi="Times New Roman"/>
          <w:sz w:val="12"/>
          <w:szCs w:val="12"/>
        </w:rPr>
      </w:pPr>
      <w:r w:rsidRPr="00DE12FD">
        <w:rPr>
          <w:rFonts w:ascii="Times New Roman" w:hAnsi="Times New Roman"/>
          <w:sz w:val="12"/>
          <w:szCs w:val="12"/>
        </w:rPr>
        <w:t>М.М. Арчибасов</w:t>
      </w:r>
    </w:p>
    <w:p w:rsidR="00284A9D" w:rsidRDefault="00284A9D" w:rsidP="00476836">
      <w:pPr>
        <w:spacing w:after="0" w:line="240" w:lineRule="auto"/>
        <w:jc w:val="both"/>
        <w:rPr>
          <w:rFonts w:ascii="Times New Roman" w:hAnsi="Times New Roman"/>
          <w:sz w:val="12"/>
          <w:szCs w:val="12"/>
        </w:rPr>
      </w:pPr>
    </w:p>
    <w:p w:rsidR="00DE12FD" w:rsidRPr="00DE12FD" w:rsidRDefault="00DE12FD" w:rsidP="00DE12FD">
      <w:pPr>
        <w:spacing w:after="0" w:line="240" w:lineRule="auto"/>
        <w:jc w:val="right"/>
        <w:rPr>
          <w:rFonts w:ascii="Times New Roman" w:hAnsi="Times New Roman"/>
          <w:i/>
          <w:sz w:val="12"/>
          <w:szCs w:val="12"/>
        </w:rPr>
      </w:pPr>
      <w:r w:rsidRPr="00DE12FD">
        <w:rPr>
          <w:rFonts w:ascii="Times New Roman" w:hAnsi="Times New Roman"/>
          <w:i/>
          <w:sz w:val="12"/>
          <w:szCs w:val="12"/>
        </w:rPr>
        <w:t>Приложение</w:t>
      </w:r>
    </w:p>
    <w:p w:rsidR="00DE12FD" w:rsidRPr="00DE12FD" w:rsidRDefault="00DE12FD" w:rsidP="00DE12FD">
      <w:pPr>
        <w:spacing w:after="0" w:line="240" w:lineRule="auto"/>
        <w:jc w:val="right"/>
        <w:rPr>
          <w:rFonts w:ascii="Times New Roman" w:hAnsi="Times New Roman"/>
          <w:i/>
          <w:sz w:val="12"/>
          <w:szCs w:val="12"/>
        </w:rPr>
      </w:pPr>
      <w:r w:rsidRPr="00DE12FD">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Сергиевск</w:t>
      </w:r>
    </w:p>
    <w:p w:rsidR="00DE12FD" w:rsidRPr="00DE12FD" w:rsidRDefault="00DE12FD" w:rsidP="00DE12FD">
      <w:pPr>
        <w:spacing w:after="0" w:line="240" w:lineRule="auto"/>
        <w:jc w:val="right"/>
        <w:rPr>
          <w:rFonts w:ascii="Times New Roman" w:hAnsi="Times New Roman"/>
          <w:i/>
          <w:sz w:val="12"/>
          <w:szCs w:val="12"/>
        </w:rPr>
      </w:pPr>
      <w:r w:rsidRPr="00DE12FD">
        <w:rPr>
          <w:rFonts w:ascii="Times New Roman" w:hAnsi="Times New Roman"/>
          <w:i/>
          <w:sz w:val="12"/>
          <w:szCs w:val="12"/>
        </w:rPr>
        <w:t>муниципального района Сергиевский Самарской области</w:t>
      </w:r>
    </w:p>
    <w:p w:rsidR="00DE12FD" w:rsidRPr="00DE12FD" w:rsidRDefault="00DE12FD" w:rsidP="00DE12FD">
      <w:pPr>
        <w:spacing w:after="0" w:line="240" w:lineRule="auto"/>
        <w:jc w:val="right"/>
        <w:rPr>
          <w:rFonts w:ascii="Times New Roman" w:hAnsi="Times New Roman"/>
          <w:sz w:val="12"/>
          <w:szCs w:val="12"/>
        </w:rPr>
      </w:pPr>
      <w:r w:rsidRPr="00DE12FD">
        <w:rPr>
          <w:rFonts w:ascii="Times New Roman" w:hAnsi="Times New Roman"/>
          <w:i/>
          <w:sz w:val="12"/>
          <w:szCs w:val="12"/>
        </w:rPr>
        <w:t>№</w:t>
      </w:r>
      <w:r>
        <w:rPr>
          <w:rFonts w:ascii="Times New Roman" w:hAnsi="Times New Roman"/>
          <w:i/>
          <w:sz w:val="12"/>
          <w:szCs w:val="12"/>
        </w:rPr>
        <w:t>11</w:t>
      </w:r>
      <w:r w:rsidRPr="00DE12FD">
        <w:rPr>
          <w:rFonts w:ascii="Times New Roman" w:hAnsi="Times New Roman"/>
          <w:i/>
          <w:sz w:val="12"/>
          <w:szCs w:val="12"/>
        </w:rPr>
        <w:t xml:space="preserve"> от “1</w:t>
      </w:r>
      <w:r>
        <w:rPr>
          <w:rFonts w:ascii="Times New Roman" w:hAnsi="Times New Roman"/>
          <w:i/>
          <w:sz w:val="12"/>
          <w:szCs w:val="12"/>
        </w:rPr>
        <w:t>6</w:t>
      </w:r>
      <w:r w:rsidRPr="00DE12FD">
        <w:rPr>
          <w:rFonts w:ascii="Times New Roman" w:hAnsi="Times New Roman"/>
          <w:i/>
          <w:sz w:val="12"/>
          <w:szCs w:val="12"/>
        </w:rPr>
        <w:t>” октября 2015 г.</w:t>
      </w:r>
    </w:p>
    <w:p w:rsidR="00687B05" w:rsidRPr="00687B05" w:rsidRDefault="00687B05" w:rsidP="00687B05">
      <w:pPr>
        <w:spacing w:after="0" w:line="240" w:lineRule="auto"/>
        <w:jc w:val="center"/>
        <w:rPr>
          <w:rFonts w:ascii="Times New Roman" w:hAnsi="Times New Roman"/>
          <w:b/>
          <w:bCs/>
          <w:sz w:val="12"/>
          <w:szCs w:val="12"/>
        </w:rPr>
      </w:pPr>
      <w:r w:rsidRPr="00687B05">
        <w:rPr>
          <w:rFonts w:ascii="Times New Roman" w:hAnsi="Times New Roman"/>
          <w:b/>
          <w:bCs/>
          <w:sz w:val="12"/>
          <w:szCs w:val="12"/>
        </w:rPr>
        <w:t>Порядок организации и проведения публичных слушаний</w:t>
      </w:r>
      <w:r>
        <w:rPr>
          <w:rFonts w:ascii="Times New Roman" w:hAnsi="Times New Roman"/>
          <w:b/>
          <w:bCs/>
          <w:sz w:val="12"/>
          <w:szCs w:val="12"/>
        </w:rPr>
        <w:t xml:space="preserve"> </w:t>
      </w:r>
      <w:r w:rsidRPr="00687B05">
        <w:rPr>
          <w:rFonts w:ascii="Times New Roman" w:hAnsi="Times New Roman"/>
          <w:b/>
          <w:bCs/>
          <w:sz w:val="12"/>
          <w:szCs w:val="12"/>
        </w:rPr>
        <w:t>в сельском поселении Сергиевск</w:t>
      </w:r>
    </w:p>
    <w:p w:rsidR="00687B05" w:rsidRPr="00687B05" w:rsidRDefault="00687B05" w:rsidP="00687B05">
      <w:pPr>
        <w:spacing w:after="0" w:line="240" w:lineRule="auto"/>
        <w:jc w:val="center"/>
        <w:rPr>
          <w:rFonts w:ascii="Times New Roman" w:hAnsi="Times New Roman"/>
          <w:b/>
          <w:bCs/>
          <w:sz w:val="12"/>
          <w:szCs w:val="12"/>
        </w:rPr>
      </w:pPr>
      <w:r w:rsidRPr="00687B05">
        <w:rPr>
          <w:rFonts w:ascii="Times New Roman" w:hAnsi="Times New Roman"/>
          <w:b/>
          <w:bCs/>
          <w:sz w:val="12"/>
          <w:szCs w:val="12"/>
        </w:rPr>
        <w:t xml:space="preserve">муниципального района </w:t>
      </w:r>
      <w:r w:rsidRPr="00687B05">
        <w:rPr>
          <w:rFonts w:ascii="Times New Roman" w:hAnsi="Times New Roman"/>
          <w:b/>
          <w:bCs/>
          <w:sz w:val="12"/>
          <w:szCs w:val="12"/>
        </w:rPr>
        <w:fldChar w:fldCharType="begin"/>
      </w:r>
      <w:r w:rsidRPr="00687B05">
        <w:rPr>
          <w:rFonts w:ascii="Times New Roman" w:hAnsi="Times New Roman"/>
          <w:b/>
          <w:bCs/>
          <w:sz w:val="12"/>
          <w:szCs w:val="12"/>
        </w:rPr>
        <w:instrText xml:space="preserve"> MERGEFIELD "Название_района" </w:instrText>
      </w:r>
      <w:r w:rsidRPr="00687B05">
        <w:rPr>
          <w:rFonts w:ascii="Times New Roman" w:hAnsi="Times New Roman"/>
          <w:b/>
          <w:bCs/>
          <w:sz w:val="12"/>
          <w:szCs w:val="12"/>
        </w:rPr>
        <w:fldChar w:fldCharType="separate"/>
      </w:r>
      <w:r w:rsidRPr="00687B05">
        <w:rPr>
          <w:rFonts w:ascii="Times New Roman" w:hAnsi="Times New Roman"/>
          <w:b/>
          <w:bCs/>
          <w:sz w:val="12"/>
          <w:szCs w:val="12"/>
        </w:rPr>
        <w:t>Сергиевский</w:t>
      </w:r>
      <w:r w:rsidRPr="00687B05">
        <w:rPr>
          <w:rFonts w:ascii="Times New Roman" w:hAnsi="Times New Roman"/>
          <w:sz w:val="12"/>
          <w:szCs w:val="12"/>
        </w:rPr>
        <w:fldChar w:fldCharType="end"/>
      </w:r>
      <w:r w:rsidRPr="00687B05">
        <w:rPr>
          <w:rFonts w:ascii="Times New Roman" w:hAnsi="Times New Roman"/>
          <w:b/>
          <w:bCs/>
          <w:sz w:val="12"/>
          <w:szCs w:val="12"/>
        </w:rPr>
        <w:t xml:space="preserve"> Самарской области</w:t>
      </w:r>
    </w:p>
    <w:p w:rsidR="00687B05" w:rsidRPr="00687B05" w:rsidRDefault="00687B05" w:rsidP="00687B05">
      <w:pPr>
        <w:spacing w:after="0" w:line="240" w:lineRule="auto"/>
        <w:ind w:firstLine="284"/>
        <w:jc w:val="both"/>
        <w:rPr>
          <w:rFonts w:ascii="Times New Roman" w:hAnsi="Times New Roman"/>
          <w:sz w:val="12"/>
          <w:szCs w:val="12"/>
        </w:rPr>
      </w:pPr>
      <w:proofErr w:type="gramStart"/>
      <w:r w:rsidRPr="00687B05">
        <w:rPr>
          <w:rFonts w:ascii="Times New Roman" w:hAnsi="Times New Roman"/>
          <w:sz w:val="12"/>
          <w:szCs w:val="12"/>
        </w:rPr>
        <w:t xml:space="preserve">Настоящий Порядок разработан в соответствии с Федеральным законом "Об общих принципах организации местного самоуправления в Российской Федерации" от 6 октября 2003 года № 131-ФЗ, Уставом сельского поселения Сергиевск  муниципального района </w:t>
      </w:r>
      <w:r w:rsidRPr="00687B05">
        <w:rPr>
          <w:rFonts w:ascii="Times New Roman" w:hAnsi="Times New Roman"/>
          <w:sz w:val="12"/>
          <w:szCs w:val="12"/>
        </w:rPr>
        <w:fldChar w:fldCharType="begin"/>
      </w:r>
      <w:r w:rsidRPr="00687B05">
        <w:rPr>
          <w:rFonts w:ascii="Times New Roman" w:hAnsi="Times New Roman"/>
          <w:sz w:val="12"/>
          <w:szCs w:val="12"/>
        </w:rPr>
        <w:instrText xml:space="preserve"> MERGEFIELD "Название_района" </w:instrText>
      </w:r>
      <w:r w:rsidRPr="00687B05">
        <w:rPr>
          <w:rFonts w:ascii="Times New Roman" w:hAnsi="Times New Roman"/>
          <w:sz w:val="12"/>
          <w:szCs w:val="12"/>
        </w:rPr>
        <w:fldChar w:fldCharType="separate"/>
      </w:r>
      <w:r w:rsidRPr="00687B05">
        <w:rPr>
          <w:rFonts w:ascii="Times New Roman" w:hAnsi="Times New Roman"/>
          <w:sz w:val="12"/>
          <w:szCs w:val="12"/>
        </w:rPr>
        <w:t>Сергиевский</w:t>
      </w:r>
      <w:r w:rsidRPr="00687B05">
        <w:rPr>
          <w:rFonts w:ascii="Times New Roman" w:hAnsi="Times New Roman"/>
          <w:sz w:val="12"/>
          <w:szCs w:val="12"/>
        </w:rPr>
        <w:fldChar w:fldCharType="end"/>
      </w:r>
      <w:r w:rsidRPr="00687B05">
        <w:rPr>
          <w:rFonts w:ascii="Times New Roman" w:hAnsi="Times New Roman"/>
          <w:sz w:val="12"/>
          <w:szCs w:val="12"/>
        </w:rPr>
        <w:t xml:space="preserve"> Самарской области, направлен на реализацию права граждан Российской Федерации на участие в осуществлении местного самоуправления </w:t>
      </w:r>
      <w:r w:rsidRPr="00687B05">
        <w:rPr>
          <w:rFonts w:ascii="Times New Roman" w:hAnsi="Times New Roman"/>
          <w:sz w:val="12"/>
          <w:szCs w:val="12"/>
        </w:rPr>
        <w:lastRenderedPageBreak/>
        <w:t>посредством публичных слушаний и определяет порядок организации и проведения публичных слушаний на территории сельского поселения</w:t>
      </w:r>
      <w:proofErr w:type="gramEnd"/>
      <w:r w:rsidRPr="00687B05">
        <w:rPr>
          <w:rFonts w:ascii="Times New Roman" w:hAnsi="Times New Roman"/>
          <w:sz w:val="12"/>
          <w:szCs w:val="12"/>
        </w:rPr>
        <w:t xml:space="preserve"> Сергиевск муниципального района </w:t>
      </w:r>
      <w:r w:rsidRPr="00687B05">
        <w:rPr>
          <w:rFonts w:ascii="Times New Roman" w:hAnsi="Times New Roman"/>
          <w:sz w:val="12"/>
          <w:szCs w:val="12"/>
        </w:rPr>
        <w:fldChar w:fldCharType="begin"/>
      </w:r>
      <w:r w:rsidRPr="00687B05">
        <w:rPr>
          <w:rFonts w:ascii="Times New Roman" w:hAnsi="Times New Roman"/>
          <w:sz w:val="12"/>
          <w:szCs w:val="12"/>
        </w:rPr>
        <w:instrText xml:space="preserve"> MERGEFIELD "Название_района" </w:instrText>
      </w:r>
      <w:r w:rsidRPr="00687B05">
        <w:rPr>
          <w:rFonts w:ascii="Times New Roman" w:hAnsi="Times New Roman"/>
          <w:sz w:val="12"/>
          <w:szCs w:val="12"/>
        </w:rPr>
        <w:fldChar w:fldCharType="separate"/>
      </w:r>
      <w:r w:rsidRPr="00687B05">
        <w:rPr>
          <w:rFonts w:ascii="Times New Roman" w:hAnsi="Times New Roman"/>
          <w:sz w:val="12"/>
          <w:szCs w:val="12"/>
        </w:rPr>
        <w:t>Сергиевский</w:t>
      </w:r>
      <w:r w:rsidRPr="00687B05">
        <w:rPr>
          <w:rFonts w:ascii="Times New Roman" w:hAnsi="Times New Roman"/>
          <w:sz w:val="12"/>
          <w:szCs w:val="12"/>
        </w:rPr>
        <w:fldChar w:fldCharType="end"/>
      </w:r>
      <w:r w:rsidRPr="00687B05">
        <w:rPr>
          <w:rFonts w:ascii="Times New Roman" w:hAnsi="Times New Roman"/>
          <w:sz w:val="12"/>
          <w:szCs w:val="12"/>
        </w:rPr>
        <w:t xml:space="preserve"> Самарской области (далее также – поселения). Действие настоящего порядка не распространяется на публичные слушания в сфере градостроительной деятельности в поселении.</w:t>
      </w:r>
    </w:p>
    <w:p w:rsidR="00687B05" w:rsidRDefault="00687B05" w:rsidP="00687B05">
      <w:pPr>
        <w:spacing w:after="0" w:line="240" w:lineRule="auto"/>
        <w:jc w:val="center"/>
        <w:rPr>
          <w:rFonts w:ascii="Times New Roman" w:hAnsi="Times New Roman"/>
          <w:b/>
          <w:sz w:val="12"/>
          <w:szCs w:val="12"/>
        </w:rPr>
      </w:pPr>
    </w:p>
    <w:p w:rsidR="00687B05" w:rsidRDefault="00687B05" w:rsidP="00687B05">
      <w:pPr>
        <w:spacing w:after="0" w:line="240" w:lineRule="auto"/>
        <w:jc w:val="center"/>
        <w:rPr>
          <w:rFonts w:ascii="Times New Roman" w:hAnsi="Times New Roman"/>
          <w:b/>
          <w:sz w:val="12"/>
          <w:szCs w:val="12"/>
        </w:rPr>
      </w:pPr>
      <w:r w:rsidRPr="00687B05">
        <w:rPr>
          <w:rFonts w:ascii="Times New Roman" w:hAnsi="Times New Roman"/>
          <w:b/>
          <w:sz w:val="12"/>
          <w:szCs w:val="12"/>
        </w:rPr>
        <w:t>1. Общие положения</w:t>
      </w:r>
    </w:p>
    <w:p w:rsidR="00A23CED" w:rsidRPr="00687B05" w:rsidRDefault="00A23CED" w:rsidP="00687B05">
      <w:pPr>
        <w:spacing w:after="0" w:line="240" w:lineRule="auto"/>
        <w:jc w:val="center"/>
        <w:rPr>
          <w:rFonts w:ascii="Times New Roman" w:hAnsi="Times New Roman"/>
          <w:b/>
          <w:sz w:val="12"/>
          <w:szCs w:val="12"/>
        </w:rPr>
      </w:pP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1.1. В целях настоящего Порядка под публичными слушаниями понимается форма участия жителей поселения в обсуждении вопросов местного значения и иных вопросов, затрагивающих права и интересы жителей поселения, с целью учета их мнения.</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1.2. Понятия и термины, используемые в настоящем Порядке, применяются в том значении, в каком они определены федеральным законодательством.</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 xml:space="preserve">1.3. Понятие "публичные слушания" для целей настоящего Порядка используется как равнозначное понятию "общественные слушания". </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 xml:space="preserve">1.4. На публичные слушания должны выноситься:                   </w:t>
      </w:r>
    </w:p>
    <w:p w:rsidR="00687B05" w:rsidRPr="00687B05" w:rsidRDefault="00687B05" w:rsidP="00687B05">
      <w:pPr>
        <w:spacing w:after="0" w:line="240" w:lineRule="auto"/>
        <w:ind w:firstLine="284"/>
        <w:jc w:val="both"/>
        <w:rPr>
          <w:rFonts w:ascii="Times New Roman" w:hAnsi="Times New Roman"/>
          <w:sz w:val="12"/>
          <w:szCs w:val="12"/>
        </w:rPr>
      </w:pPr>
      <w:proofErr w:type="gramStart"/>
      <w:r>
        <w:rPr>
          <w:rFonts w:ascii="Times New Roman" w:hAnsi="Times New Roman"/>
          <w:sz w:val="12"/>
          <w:szCs w:val="12"/>
        </w:rPr>
        <w:t xml:space="preserve">1) </w:t>
      </w:r>
      <w:r w:rsidRPr="00687B05">
        <w:rPr>
          <w:rFonts w:ascii="Times New Roman" w:hAnsi="Times New Roman"/>
          <w:sz w:val="12"/>
          <w:szCs w:val="12"/>
        </w:rPr>
        <w:t>проект Устава поселения, а также проект решения Собрания представителей поселения о внесении изменений и дополнений в Устав поселения, кроме случаев, когда изменения в Устав поселения вносятся исключительно в целях приведения закрепляемых в Уставе поселения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687B05" w:rsidRPr="00687B05" w:rsidRDefault="00687B05" w:rsidP="00687B05">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687B05">
        <w:rPr>
          <w:rFonts w:ascii="Times New Roman" w:hAnsi="Times New Roman"/>
          <w:sz w:val="12"/>
          <w:szCs w:val="12"/>
        </w:rPr>
        <w:t>проект местного бюджета и отчет о его исполнении;</w:t>
      </w:r>
    </w:p>
    <w:p w:rsidR="00687B05" w:rsidRPr="00687B05" w:rsidRDefault="00687B05" w:rsidP="00687B05">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687B05">
        <w:rPr>
          <w:rFonts w:ascii="Times New Roman" w:hAnsi="Times New Roman"/>
          <w:sz w:val="12"/>
          <w:szCs w:val="12"/>
        </w:rPr>
        <w:t>проекты планов и программ развития поселения;</w:t>
      </w:r>
    </w:p>
    <w:p w:rsidR="00687B05" w:rsidRPr="00687B05" w:rsidRDefault="00687B05" w:rsidP="00687B05">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687B05">
        <w:rPr>
          <w:rFonts w:ascii="Times New Roman" w:hAnsi="Times New Roman"/>
          <w:sz w:val="12"/>
          <w:szCs w:val="12"/>
        </w:rPr>
        <w:t>проект правил землепользования и застройки, проект решения о внесении изменений в правила землепользования и застройки;</w:t>
      </w:r>
    </w:p>
    <w:p w:rsidR="00687B05" w:rsidRPr="00687B05" w:rsidRDefault="00687B05" w:rsidP="00687B05">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Pr="00687B05">
        <w:rPr>
          <w:rFonts w:ascii="Times New Roman" w:hAnsi="Times New Roman"/>
          <w:sz w:val="12"/>
          <w:szCs w:val="12"/>
        </w:rPr>
        <w:t>проект  планировки территории и проект межевания территории;</w:t>
      </w:r>
    </w:p>
    <w:p w:rsidR="00687B05" w:rsidRPr="00687B05" w:rsidRDefault="00687B05" w:rsidP="00687B05">
      <w:pPr>
        <w:spacing w:after="0" w:line="240" w:lineRule="auto"/>
        <w:ind w:firstLine="284"/>
        <w:jc w:val="both"/>
        <w:rPr>
          <w:rFonts w:ascii="Times New Roman" w:hAnsi="Times New Roman"/>
          <w:sz w:val="12"/>
          <w:szCs w:val="12"/>
        </w:rPr>
      </w:pPr>
      <w:r>
        <w:rPr>
          <w:rFonts w:ascii="Times New Roman" w:hAnsi="Times New Roman"/>
          <w:sz w:val="12"/>
          <w:szCs w:val="12"/>
        </w:rPr>
        <w:t xml:space="preserve">6) </w:t>
      </w:r>
      <w:r w:rsidRPr="00687B05">
        <w:rPr>
          <w:rFonts w:ascii="Times New Roman" w:hAnsi="Times New Roman"/>
          <w:sz w:val="12"/>
          <w:szCs w:val="12"/>
        </w:rPr>
        <w:t>вопрос о предоставлении разрешения на условно разрешенный вид использования земельного участка и объектов капитального строительства;</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7) проект генерального плана, а также проект решения о внесении    изменений в генеральный план;</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8) вопросы отклонения от предельных параметров разрешенного строительства, реконструкции объектов капитального строительства;</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9)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10)  вопросы о преобразовании поселения;</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 xml:space="preserve">  11) проекты иных муниципальных правовых актов по вопросам местного значения поселения.</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1.5. Срок проведения публичных слушаний составляет:</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1) по проекту Устава поселения, проекту решения о внесении изменений и дополнений в Устав поселения, – пятнадцать дней;</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2) по вопросу преобразования поселения – один месяц;</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3) по иным вопросам – пятнадцать дней.</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 xml:space="preserve">Выходные и праздничные дни включаются в общий срок проведения публичных слушаний. </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1.6. Срок проведения публичных слушаний определяется календарными датами в муниципальном правовом акте о проведении публичных слушаний, с соблюдением требований пункта 1.5 настоящего Порядка.</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1.7. При установлении в муниципальном правовом акте о проведении публичных слушаний календарной даты начала публичных слушаний следует учитывать требования пункта 3.2 настоящего Порядка. В случае</w:t>
      </w:r>
      <w:proofErr w:type="gramStart"/>
      <w:r w:rsidRPr="00687B05">
        <w:rPr>
          <w:rFonts w:ascii="Times New Roman" w:hAnsi="Times New Roman"/>
          <w:sz w:val="12"/>
          <w:szCs w:val="12"/>
        </w:rPr>
        <w:t>,</w:t>
      </w:r>
      <w:proofErr w:type="gramEnd"/>
      <w:r w:rsidRPr="00687B05">
        <w:rPr>
          <w:rFonts w:ascii="Times New Roman" w:hAnsi="Times New Roman"/>
          <w:sz w:val="12"/>
          <w:szCs w:val="12"/>
        </w:rPr>
        <w:t xml:space="preserve"> если муниципальный правовой акт о проведении публичных слушаний и (или) проект муниципального правового акта, выносимого на публичные слушания, были опубликованы позднее, чем за 10 дней до установленной календарной даты начала публичных слушаний, то дата начала публичных слушаний исчисляется по истечении 10 дней со дня официального опубликования последнего из указанных актов. При этом установленные в муниципальном правовом акте о проведении публичных слушаний календарная дата, до которой осуществляется прием представленных заинтересованными лицами замечаний и предложений по вопросам публичных слушаний, а также дата окончания публичных слушаний переносятся на соответствующее количество дней в целях соблюдения установленного пунктом 1.5 настоящего Порядка срока публичных слушаний.</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 xml:space="preserve">1.8. </w:t>
      </w:r>
      <w:proofErr w:type="gramStart"/>
      <w:r w:rsidRPr="00687B05">
        <w:rPr>
          <w:rFonts w:ascii="Times New Roman" w:hAnsi="Times New Roman"/>
          <w:sz w:val="12"/>
          <w:szCs w:val="12"/>
        </w:rPr>
        <w:t>В публичных слушаниях вправе участвовать жители поселения (физические лица, достигшие ко дню начала публичных слушаний восемнадцатилетнего возраста, постоянно или преимущественно проживающие на территории поселения либо имеющие на территории поселения недвижимое имущество на праве собственности, земельный участок на праве собственности, праве постоянного (бессрочного) пользования, праве пожизненного наследуемого владения) и иные заинтересованные лица.</w:t>
      </w:r>
      <w:proofErr w:type="gramEnd"/>
      <w:r w:rsidRPr="00687B05">
        <w:rPr>
          <w:rFonts w:ascii="Times New Roman" w:hAnsi="Times New Roman"/>
          <w:sz w:val="12"/>
          <w:szCs w:val="12"/>
        </w:rPr>
        <w:t xml:space="preserve"> Понятия "жители поселения" и "население" используются в настоящем Порядке как равнозначные.</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1.9. При организации и проведении публичных слушаний участники публичных слушаний руководствуются следующими принципами:</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1) заблаговременного оповещения жителей поселения о времени и месте проведения публичных слушаний;</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2) заблаговременного ознакомления с проектом муниципального правового акта жителей поселения и иных заинтересованных лиц;</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3) обеспечения всем заинтересованным лицам равных возможностей для выражения своего мнения в отношении вопросов, выносимых на публичные слушания;</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4) обеспечения волеизъявления жителей поселения на публичных слушаниях;</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 xml:space="preserve">5) эффективного взаимодействия участников публичных слушаний в целях достижения общественно значимых результатов посредством проведения публичных слушаний. </w:t>
      </w:r>
    </w:p>
    <w:p w:rsid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1.10.  Публичные слушания по вопросам, указанным в подпунктах 4 - 9 пункта 1.4 настоящего Порядка проводятся в соответствии с муниципальным нормативным правовым актом поселения, устанавливающим  порядок организации и проведения публичных слушаний по вопросам градостроительной деятельности в поселении.</w:t>
      </w:r>
    </w:p>
    <w:p w:rsidR="00687B05" w:rsidRPr="00687B05" w:rsidRDefault="00687B05" w:rsidP="00687B05">
      <w:pPr>
        <w:spacing w:after="0" w:line="240" w:lineRule="auto"/>
        <w:ind w:firstLine="284"/>
        <w:jc w:val="both"/>
        <w:rPr>
          <w:rFonts w:ascii="Times New Roman" w:hAnsi="Times New Roman"/>
          <w:sz w:val="12"/>
          <w:szCs w:val="12"/>
        </w:rPr>
      </w:pPr>
    </w:p>
    <w:p w:rsidR="00687B05" w:rsidRDefault="00687B05" w:rsidP="00687B05">
      <w:pPr>
        <w:spacing w:after="0" w:line="240" w:lineRule="auto"/>
        <w:jc w:val="center"/>
        <w:rPr>
          <w:rFonts w:ascii="Times New Roman" w:hAnsi="Times New Roman"/>
          <w:b/>
          <w:sz w:val="12"/>
          <w:szCs w:val="12"/>
        </w:rPr>
      </w:pPr>
      <w:r w:rsidRPr="00687B05">
        <w:rPr>
          <w:rFonts w:ascii="Times New Roman" w:hAnsi="Times New Roman"/>
          <w:b/>
          <w:sz w:val="12"/>
          <w:szCs w:val="12"/>
        </w:rPr>
        <w:t>2. Выдвижение инициативы проведения публичных слушаний</w:t>
      </w:r>
    </w:p>
    <w:p w:rsidR="00A23CED" w:rsidRPr="00687B05" w:rsidRDefault="00A23CED" w:rsidP="00687B05">
      <w:pPr>
        <w:spacing w:after="0" w:line="240" w:lineRule="auto"/>
        <w:jc w:val="center"/>
        <w:rPr>
          <w:rFonts w:ascii="Times New Roman" w:hAnsi="Times New Roman"/>
          <w:b/>
          <w:sz w:val="12"/>
          <w:szCs w:val="12"/>
        </w:rPr>
      </w:pP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 xml:space="preserve">2.1. Публичные слушания проводятся по инициативе населения, Собрания представителей поселения, Главы сельского поселения Сергиевск  муниципального района Сергиевский (далее Глава поселения). </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2.2. В случае проведения публичных слушаний по инициативе населения инициативная группа граждан в количестве не менее 20 человек подает заявление в Собрание представителей поселения с просьбой о проведении публичных слушаний.</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2.3. В заявлении инициативной группы о проведении публичных слушаний указываются:</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1) вопросы, по которым предполагается проведение публичных слушаний;</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2) предполагаемая дата и время проведения публичных слушаний;</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3) обоснование необходимости проведения публичных слушаний;</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4) предлагаемый состав участников публичных слушаний;</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5) порядок и источники финансирования расходов, связанных с организацией и проведением публичных слушаний;</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 xml:space="preserve">6) фамилия, имя, отчество, дата рождения, серия, номер и дата выдачи паспорта или иного документа, заменяющего паспорт гражданина, а также адрес места жительства членов инициативной группы, уполномоченных действовать от ее имени и представлять ее интересы;  </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7) список кандидатур (в составе 3 человек) для включения в состав рабочей группы по организации проведения публичных слушаний, создаваемой в случае, предусмотренном пунктом 4.3 настоящего Порядка.</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lastRenderedPageBreak/>
        <w:t>2.4. К заявлению о проведении публичных слушаний должны быть приложены подписные листы в поддержку проведения данных публичных слушаний с подписями жителей поселения в количестве не менее одного процента от общего числа жителей поселения (форма подписного листа устанавливается приложением №1 к настоящему Порядку).</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2.5. Данные о жителе поселения, ставящем в подписном листе свою подпись и дату ее внесения, могут вноситься в подписной лист по просьбе жителя поселения лицом, собирающим подписи в поддержку проведения публичных слушаний. Указанные данные вносятся только рукописным способом, при этом использование карандашей не допускается. Подпись и дату ее внесения житель поселения ставит собственноручно.</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2.6. Заявление о проведении публичных слушаний подписывается членами инициативной группы.</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2.7. В случае подачи инициативной группой граждан в Собрание представителей поселения заявления с просьбой о проведении публичных слушаний и указанных в пункте 2.4. настоящего Порядка подписных листов:</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1) решение о проведении публичных слушаний или об отказе в их проведении должно быть принято Собранием представителей поселения в течение 40 дней со дня представления указанных документов;</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2) публичные слушания должны быть проведены в срок не позднее трех месяцев со дня представления указанных документов.</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2.8. Собрание представителей поселения обязано отказать в проведении публичных слушаний в случаях, если:</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1) вопрос, выносимый на публичные слушания, направлен на возбуждение ненависти либо вражды, а также на унижение достоинства личности по признакам пола, расы, национальности, языка, происхождения, отношения к религии, принадлежности к какой-либо социальной группе;</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2) представленные в Собрание представителей поселения документы не соответствуют требованиям, установленным в пунктах 2.2 - 2.6 настоящего Порядка;</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3) вопрос, выносимый на публичные слушания, не входит в компетенцию органов местного самоуправления поселения.</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2.9. Решение об отказе в проведении публичных слушаний может быть обжаловано в судебном порядке.</w:t>
      </w:r>
    </w:p>
    <w:p w:rsidR="00687B05" w:rsidRPr="00687B05" w:rsidRDefault="00687B05" w:rsidP="00687B05">
      <w:pPr>
        <w:spacing w:after="0" w:line="240" w:lineRule="auto"/>
        <w:jc w:val="both"/>
        <w:rPr>
          <w:rFonts w:ascii="Times New Roman" w:hAnsi="Times New Roman"/>
          <w:sz w:val="12"/>
          <w:szCs w:val="12"/>
        </w:rPr>
      </w:pPr>
    </w:p>
    <w:p w:rsidR="00A23CED" w:rsidRDefault="00687B05" w:rsidP="00687B05">
      <w:pPr>
        <w:spacing w:after="0" w:line="240" w:lineRule="auto"/>
        <w:jc w:val="center"/>
        <w:rPr>
          <w:rFonts w:ascii="Times New Roman" w:hAnsi="Times New Roman"/>
          <w:b/>
          <w:sz w:val="12"/>
          <w:szCs w:val="12"/>
        </w:rPr>
      </w:pPr>
      <w:r w:rsidRPr="00687B05">
        <w:rPr>
          <w:rFonts w:ascii="Times New Roman" w:hAnsi="Times New Roman"/>
          <w:b/>
          <w:sz w:val="12"/>
          <w:szCs w:val="12"/>
        </w:rPr>
        <w:t>3. Назначение публичных слушаний и опубликование проекта муниципального правового акта,</w:t>
      </w:r>
    </w:p>
    <w:p w:rsidR="00687B05" w:rsidRDefault="00687B05" w:rsidP="00687B05">
      <w:pPr>
        <w:spacing w:after="0" w:line="240" w:lineRule="auto"/>
        <w:jc w:val="center"/>
        <w:rPr>
          <w:rFonts w:ascii="Times New Roman" w:hAnsi="Times New Roman"/>
          <w:b/>
          <w:sz w:val="12"/>
          <w:szCs w:val="12"/>
        </w:rPr>
      </w:pPr>
      <w:r w:rsidRPr="00687B05">
        <w:rPr>
          <w:rFonts w:ascii="Times New Roman" w:hAnsi="Times New Roman"/>
          <w:b/>
          <w:sz w:val="12"/>
          <w:szCs w:val="12"/>
        </w:rPr>
        <w:t xml:space="preserve"> </w:t>
      </w:r>
      <w:proofErr w:type="gramStart"/>
      <w:r w:rsidRPr="00687B05">
        <w:rPr>
          <w:rFonts w:ascii="Times New Roman" w:hAnsi="Times New Roman"/>
          <w:b/>
          <w:sz w:val="12"/>
          <w:szCs w:val="12"/>
        </w:rPr>
        <w:t>выносимого на публичные слушания</w:t>
      </w:r>
      <w:proofErr w:type="gramEnd"/>
    </w:p>
    <w:p w:rsidR="00A23CED" w:rsidRPr="00687B05" w:rsidRDefault="00A23CED" w:rsidP="00687B05">
      <w:pPr>
        <w:spacing w:after="0" w:line="240" w:lineRule="auto"/>
        <w:jc w:val="center"/>
        <w:rPr>
          <w:rFonts w:ascii="Times New Roman" w:hAnsi="Times New Roman"/>
          <w:b/>
          <w:sz w:val="12"/>
          <w:szCs w:val="12"/>
        </w:rPr>
      </w:pP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3.1. Публичные слушания, проводимые по инициативе населения или Собрания представителей поселения, назначаются решением Собрания представителей поселения, а по инициативе Главы поселения – постановлением Главы поселения.</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 xml:space="preserve">3.2. </w:t>
      </w:r>
      <w:proofErr w:type="gramStart"/>
      <w:r w:rsidRPr="00687B05">
        <w:rPr>
          <w:rFonts w:ascii="Times New Roman" w:hAnsi="Times New Roman"/>
          <w:sz w:val="12"/>
          <w:szCs w:val="12"/>
        </w:rPr>
        <w:t>Муниципальный правовой акт о проведении публичных слушаний, а также текст проекта муниципального правового акта, выносимого на публичные слушания, подлежат опубликованию в порядке, установленном для официального опубликования муниципальных правовых актов, не позднее, чем за 10 дней до дня начала публичных слушаний, если иной срок опубликования не установлен настоящим Порядком для отдельных видов проектов муниципальных правовых актов.</w:t>
      </w:r>
      <w:proofErr w:type="gramEnd"/>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3.3. Муниципальный правовой акт о проведении публичных слушаний должен устанавливать:</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1) предмет (вопросы) предстоящих публичных слушаний;</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2) срок проведения публичных слушаний, определенный календарными датами;</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3) орган, уполномоченный в соответствии с пунктом 4.1 настоящего Порядка на организацию и проведение публичных слушаний;</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4) место проведения публичных слушаний, в том числе место (места) проведения мероприятия (мероприятий) по информированию жителей поселения по вопросам публичных слушаний;</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5) дата и время проведения мероприятия (мероприятий) по информированию жителей поселения по вопросам публичных слушаний;</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6) порядок подачи заинтересованными лицами замечаний и предложений по вопросам публичных слушаний, а также календарная дата, до которой осуществляется прием указанных замечаний и предложений;</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7) лицо, ответственное за ведение протокола публичных слушаний и протокола мероприятия по информированию жителей поселения по вопросам публичных слушаний (далее также – лицо, ответственное за ведение протокола).</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 xml:space="preserve">3.4. </w:t>
      </w:r>
      <w:proofErr w:type="gramStart"/>
      <w:r w:rsidRPr="00687B05">
        <w:rPr>
          <w:rFonts w:ascii="Times New Roman" w:hAnsi="Times New Roman"/>
          <w:sz w:val="12"/>
          <w:szCs w:val="12"/>
        </w:rPr>
        <w:t>При установлении в муниципальном правовом акте о проведении публичных слушаний календарной даты проведения мероприятия по информированию жителей поселения по вопросам</w:t>
      </w:r>
      <w:proofErr w:type="gramEnd"/>
      <w:r w:rsidRPr="00687B05">
        <w:rPr>
          <w:rFonts w:ascii="Times New Roman" w:hAnsi="Times New Roman"/>
          <w:sz w:val="12"/>
          <w:szCs w:val="12"/>
        </w:rPr>
        <w:t xml:space="preserve"> публичных слушаний, указанная дата должна быть определена не позднее десяти дней со дня начала проведения публичных слушаний. Указанное мероприятие может проводиться в рабочий день, при этом время проведения мероприятия должно быть определено не ранее 08.00 и не позднее 17.00 по местному времени.</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3.5. Календарная дата, до которой осуществляется прием замечаний и предложений заинтересованных лиц по вопросам публичных слушаний, должна быть установлена в муниципальном правовом акте о проведении публичных слушаний за три дня до дня окончания срока публичных слушаний.</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 xml:space="preserve">3.6. </w:t>
      </w:r>
      <w:proofErr w:type="gramStart"/>
      <w:r w:rsidRPr="00687B05">
        <w:rPr>
          <w:rFonts w:ascii="Times New Roman" w:hAnsi="Times New Roman"/>
          <w:sz w:val="12"/>
          <w:szCs w:val="12"/>
        </w:rPr>
        <w:t>Если проект муниципального правового акта, выносимого на публичные слушания, был опубликован в порядке, установленном для официального опубликования муниципальных правовых актов, ранее соответствующего опубликования муниципального правового акта о проведении публичных слушаний, то вместе с опубликованием муниципального правового акта о проведении публичных слушаний должна быть опубликована информация о дате и номере печатного издания, в котором был опубликован проект муниципального правового акта, вынесенный</w:t>
      </w:r>
      <w:proofErr w:type="gramEnd"/>
      <w:r w:rsidRPr="00687B05">
        <w:rPr>
          <w:rFonts w:ascii="Times New Roman" w:hAnsi="Times New Roman"/>
          <w:sz w:val="12"/>
          <w:szCs w:val="12"/>
        </w:rPr>
        <w:t xml:space="preserve"> на публичные слушания.     </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 xml:space="preserve">3.7. Местом проведения публичных слушаний является место ведения протокола публичных слушаний, а также место, предназначенное для проведения мероприятия по информированию жителей поселения по вопросам публичных слушаний, и место проведения иных мероприятий в соответствии с настоящим Порядком. </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3.8. При определении места (мест) проведения публичных слушаний необходимо исходить из следующих требований:</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1) доступность для жителей поселения;</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2) наличие необходимых удобств, в том числе туалета, телефона;</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3) наличие отопления - в случае проведения публичных слушаний в холодное время года;</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 xml:space="preserve">4) помещение, в котором планируется проведение мероприятия по информированию жителей поселения по вопросам публичных слушаний, должно вмещать не менее 20 человек. </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 xml:space="preserve">3.9. </w:t>
      </w:r>
      <w:proofErr w:type="gramStart"/>
      <w:r w:rsidRPr="00687B05">
        <w:rPr>
          <w:rFonts w:ascii="Times New Roman" w:hAnsi="Times New Roman"/>
          <w:sz w:val="12"/>
          <w:szCs w:val="12"/>
        </w:rPr>
        <w:t>В случае осуществления мероприятий, проведение которых предусмотрено настоящим Порядком, в месте, отличном от места проведения публичных слушаний, определенном в муниципальном правовом акте о проведении публичных слушаний, жители поселения должны быть уведомлены о таких мероприятиях и месте их проведения в порядке, предусмотренном пунктом 3.2 настоящего Порядка, в срок не позднее 5 дней до дня проведения указанных мероприятий.</w:t>
      </w:r>
      <w:proofErr w:type="gramEnd"/>
    </w:p>
    <w:p w:rsidR="00687B05" w:rsidRPr="00687B05" w:rsidRDefault="00687B05" w:rsidP="00687B05">
      <w:pPr>
        <w:spacing w:after="0" w:line="240" w:lineRule="auto"/>
        <w:jc w:val="both"/>
        <w:rPr>
          <w:rFonts w:ascii="Times New Roman" w:hAnsi="Times New Roman"/>
          <w:sz w:val="12"/>
          <w:szCs w:val="12"/>
        </w:rPr>
      </w:pPr>
    </w:p>
    <w:p w:rsidR="00687B05" w:rsidRDefault="00687B05" w:rsidP="00687B05">
      <w:pPr>
        <w:spacing w:after="0" w:line="240" w:lineRule="auto"/>
        <w:jc w:val="center"/>
        <w:rPr>
          <w:rFonts w:ascii="Times New Roman" w:hAnsi="Times New Roman"/>
          <w:b/>
          <w:sz w:val="12"/>
          <w:szCs w:val="12"/>
        </w:rPr>
      </w:pPr>
      <w:r w:rsidRPr="00687B05">
        <w:rPr>
          <w:rFonts w:ascii="Times New Roman" w:hAnsi="Times New Roman"/>
          <w:b/>
          <w:sz w:val="12"/>
          <w:szCs w:val="12"/>
        </w:rPr>
        <w:t>4. Орган, уполномоченный на организацию</w:t>
      </w:r>
      <w:r>
        <w:rPr>
          <w:rFonts w:ascii="Times New Roman" w:hAnsi="Times New Roman"/>
          <w:b/>
          <w:sz w:val="12"/>
          <w:szCs w:val="12"/>
        </w:rPr>
        <w:t xml:space="preserve"> </w:t>
      </w:r>
      <w:r w:rsidRPr="00687B05">
        <w:rPr>
          <w:rFonts w:ascii="Times New Roman" w:hAnsi="Times New Roman"/>
          <w:b/>
          <w:sz w:val="12"/>
          <w:szCs w:val="12"/>
        </w:rPr>
        <w:t xml:space="preserve"> и проведение публичных слушаний</w:t>
      </w:r>
    </w:p>
    <w:p w:rsidR="00A23CED" w:rsidRPr="00687B05" w:rsidRDefault="00A23CED" w:rsidP="00687B05">
      <w:pPr>
        <w:spacing w:after="0" w:line="240" w:lineRule="auto"/>
        <w:jc w:val="center"/>
        <w:rPr>
          <w:rFonts w:ascii="Times New Roman" w:hAnsi="Times New Roman"/>
          <w:b/>
          <w:sz w:val="12"/>
          <w:szCs w:val="12"/>
        </w:rPr>
      </w:pP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4.1. Организация и проведение публичных слушаний осуществляется Собранием Представителей сельского поселения Сергиевск муниципального района Сергиевский (далее также – орган, уполномоченный на проведение публичных слушаний), Главой поселения.</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4.2. Функциями по организации и проведению публичных слушаний являются:</w:t>
      </w:r>
    </w:p>
    <w:p w:rsidR="00687B05" w:rsidRPr="00687B05" w:rsidRDefault="00687B05" w:rsidP="00687B05">
      <w:pPr>
        <w:spacing w:after="0" w:line="240" w:lineRule="auto"/>
        <w:ind w:firstLine="284"/>
        <w:jc w:val="both"/>
        <w:rPr>
          <w:rFonts w:ascii="Times New Roman" w:hAnsi="Times New Roman"/>
          <w:sz w:val="12"/>
          <w:szCs w:val="12"/>
        </w:rPr>
      </w:pPr>
      <w:proofErr w:type="gramStart"/>
      <w:r w:rsidRPr="00687B05">
        <w:rPr>
          <w:rFonts w:ascii="Times New Roman" w:hAnsi="Times New Roman"/>
          <w:sz w:val="12"/>
          <w:szCs w:val="12"/>
        </w:rPr>
        <w:t xml:space="preserve">1) оповещение населения о месте, дате и времени проведения мероприятия по информированию жителей поселения по вопросам публичных слушаний;  </w:t>
      </w:r>
      <w:proofErr w:type="gramEnd"/>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lastRenderedPageBreak/>
        <w:t>2) определение перечня должностных лиц, специалистов, организаций, представителей общественности, приглашаемых к участию в мероприятии по информированию жителей поселения по вопросам публичных слушаний, в качестве экспертов, а также направление им обращений с просьбой дать свои предложения по вопросам, выносимым на обсуждение;</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3) анализ материалов, представленных участниками мероприятия по информированию жителей поселения по вопросам публичных слушаний;</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4) организация приема заявок лиц, желающих выразить свое мнение по вопросам, выносимым на публичные слушания, на участие в мероприятии по информированию жителей поселения по вопросам публичных слушаний;</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5) определение докладчика (содокладчика) по выносимым на публичные слушания вопросам;</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6) регистрация докладчиков, содокладчиков, и иных участников мероприятия по информированию жителей поселения по вопросам публичных слушаний, желающих выразить свое мнение по вопросам, выносимым на публичные слушания, представителей средств массовой информации;</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7)  обеспечение ведения протокола публичных слушаний;</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8) сбор, рассмотрение и обобщение мнений, замечаний и предложений, представленных жителями поселения и иными заинтересованными лицами по вопросам публичных слушаний;</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9) подготовка заключения о результатах публичных слушаний.</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4.3. Орган, уполномоченный на проведение публичных слушаний, в случае проведения публичных слушаний по инициативе населения обязан создать рабочую группу, которая будет осуществлять функции по организации и проведению публичных слушаний.</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 xml:space="preserve">В состав указанной рабочей группы в обязательном порядке включаются представители инициативной группы, выступившей с инициативой проведения публичных слушаний. </w:t>
      </w:r>
    </w:p>
    <w:p w:rsidR="00687B05" w:rsidRPr="00687B05" w:rsidRDefault="00687B05" w:rsidP="00687B05">
      <w:pPr>
        <w:spacing w:after="0" w:line="240" w:lineRule="auto"/>
        <w:jc w:val="both"/>
        <w:rPr>
          <w:rFonts w:ascii="Times New Roman" w:hAnsi="Times New Roman"/>
          <w:sz w:val="12"/>
          <w:szCs w:val="12"/>
        </w:rPr>
      </w:pPr>
    </w:p>
    <w:p w:rsidR="00687B05" w:rsidRDefault="00687B05" w:rsidP="00687B05">
      <w:pPr>
        <w:spacing w:after="0" w:line="240" w:lineRule="auto"/>
        <w:jc w:val="center"/>
        <w:rPr>
          <w:rFonts w:ascii="Times New Roman" w:hAnsi="Times New Roman"/>
          <w:b/>
          <w:sz w:val="12"/>
          <w:szCs w:val="12"/>
        </w:rPr>
      </w:pPr>
      <w:r w:rsidRPr="00687B05">
        <w:rPr>
          <w:rFonts w:ascii="Times New Roman" w:hAnsi="Times New Roman"/>
          <w:b/>
          <w:sz w:val="12"/>
          <w:szCs w:val="12"/>
        </w:rPr>
        <w:t>5. Проведение мероприятия по информированию жителей поселения</w:t>
      </w:r>
      <w:r>
        <w:rPr>
          <w:rFonts w:ascii="Times New Roman" w:hAnsi="Times New Roman"/>
          <w:b/>
          <w:sz w:val="12"/>
          <w:szCs w:val="12"/>
        </w:rPr>
        <w:t xml:space="preserve"> </w:t>
      </w:r>
      <w:r w:rsidRPr="00687B05">
        <w:rPr>
          <w:rFonts w:ascii="Times New Roman" w:hAnsi="Times New Roman"/>
          <w:b/>
          <w:sz w:val="12"/>
          <w:szCs w:val="12"/>
        </w:rPr>
        <w:t>по вопросам публичных слушаний</w:t>
      </w:r>
    </w:p>
    <w:p w:rsidR="00A23CED" w:rsidRPr="00687B05" w:rsidRDefault="00A23CED" w:rsidP="00687B05">
      <w:pPr>
        <w:spacing w:after="0" w:line="240" w:lineRule="auto"/>
        <w:jc w:val="center"/>
        <w:rPr>
          <w:rFonts w:ascii="Times New Roman" w:hAnsi="Times New Roman"/>
          <w:b/>
          <w:sz w:val="12"/>
          <w:szCs w:val="12"/>
        </w:rPr>
      </w:pP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 xml:space="preserve">5.1. К участию в мероприятии по информированию жителей поселения по вопросам публичных слушаний (далее также – мероприятие по информированию жителей поселения) приглашаются: </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1) представители политических партий и иных общественных объединений, осуществляющих свою деятельность на территории поселения;</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2) руководители организаций, осуществляющих свою деятельность на территории поселения в сфере, соответствующей вопросам публичных слушаний;</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3) в случае проведения слушаний по инициативе населения - представители соответствующей инициативной группы.</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5.2. Жители поселения и иные заинтересованные лица должны быть допущены к участию в мероприятии по информированию жителей поселения соответственно количеству свободных мест в помещении, предназначенном для проведения мероприятия. При этом количество мест для жителей поселения и иных заинтересованных лиц в помещении, предназначенном для проведения мероприятия, должно составлять не менее семидесяти процентов от общего количества мест в указанном помещении.</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 xml:space="preserve">5.3. Мероприятие по информированию жителей поселения проводится в день, указанный в муниципальном правовом акте о проведении публичных слушаний. </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5.4. Перед началом проведения мероприятия по информированию жителей поселения орган, уполномоченный на проведение публичных слушаний, обеспечивает проведение регистрации докладчиков, содокладчиков, и иных участников мероприятия, желающих выразить свое мнение по вопросам, выносимым на публичные слушания, путем внесения сведений в протокол мероприятия по информированию жителей поселения.</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 xml:space="preserve">5.5. Мероприятие по информированию жителей поселения проводят: </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1) председатель Собрания представителей поселения или уполномоченный им депутат, в случае проведения публичных слушаний Собранием представителей поселения;</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2) Глава поселения или уполномоченное им лицо, в случае проведения публичных слушаний Главой поселения.</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5.6. Лицо, проводящее мероприятие по информированию жителей поселения (председательствующий), осуществляет:</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1) открытие и ведение мероприятия;</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 xml:space="preserve">2) </w:t>
      </w:r>
      <w:proofErr w:type="gramStart"/>
      <w:r w:rsidRPr="00687B05">
        <w:rPr>
          <w:rFonts w:ascii="Times New Roman" w:hAnsi="Times New Roman"/>
          <w:sz w:val="12"/>
          <w:szCs w:val="12"/>
        </w:rPr>
        <w:t>контроль за</w:t>
      </w:r>
      <w:proofErr w:type="gramEnd"/>
      <w:r w:rsidRPr="00687B05">
        <w:rPr>
          <w:rFonts w:ascii="Times New Roman" w:hAnsi="Times New Roman"/>
          <w:sz w:val="12"/>
          <w:szCs w:val="12"/>
        </w:rPr>
        <w:t xml:space="preserve"> порядком обсуждения вопросов повестки мероприятия;</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3) подписание протокола мероприятия по информированию жителей поселения.</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5.7. При открытии мероприятия по информированию жителей поселения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мероприятия, в том числе предлагаемое время для выступлений докладчиков, содокладчиков, иных участников мероприятия, а также представить лицо, ответственное за ведение протокола.</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5.8. Время для выступлений докладчиков, содокладчиков, иных участников мероприятия определяется председательствующим, исходя из количества выступающих и времени, отведенного для проведения мероприятия.</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5.9. Председательствующий вправе:</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 xml:space="preserve">1) прерывать выступления участника мероприятия, нарушающего порядок проведения мероприятия, а также выступления, не имеющие отношения к обсуждаемому на публичных слушаниях вопросу; </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 xml:space="preserve">2) выносить предупреждения лицу, нарушающему порядок во время проведения мероприятия, а также удалить данное лицо при повторном нарушении им порядка проведения мероприятия. </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5.10. Если инициатива проведения публичных слушаний принадлежит Собранию представителей поселения, основным докладчиком по вопросам публичных слушаний должен являться председатель Собрания представителей поселения либо один из депутатов.</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5.11. Если инициатива проведения публичных слушаний принадлежит Главе поселения, основным докладчиком по вопросам публичных слушаний должен являться Глава поселения либо уполномоченное им лицо.</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5.12. Если инициатива проведения публичных слушаний принадлежит инициативной группе граждан, основным докладчиком по вопросам публичных слушаний должен являться представитель инициативной группы.</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5.13. Содокладчиками на мероприятии по информированию жителей поселения могут быть определены депутаты, должностные лица Администрации поселения, руководители муниципальных предприятий и учреждений и, по согласованию, иные заинтересованные лица.</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Право выступления на мероприятии должно быть предоставлено представителям организаций, специализирующихся на вопросах, вынесенных на публичные слушания, политических партий, имеющих местные отделения на территории поселения, а также лицам, заранее в письменной форме уведомившим организаторов публичных слушаний о намерении выступить.</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5.14. После каждого выступления любой из участников мероприятия имеет право задать вопросы докладчику (содокладчику).</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5.15. Все желающие выступить на мероприятии берут слово только с разрешения председательствующего.</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5.16. Участники мероприятия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мероприятия по информированию жителей поселения.</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5.17. В случае возникновения в процессе проведения мероприятия по информированию жителей поселения обстоятельств, препятствующих проведению мероприятия, председательствующий вправе принять решение о перерыве и о продолжении мероприятия в другое время.</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lastRenderedPageBreak/>
        <w:t>5.18. Протокол мероприятия по информированию жителей поселения – письменный документ, предназначенный для фиксации мнений участников публичных слушаний, выраженных в ходе мероприятия по информированию жителей поселения.</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 xml:space="preserve">5.19. Ведение протокола мероприятия по информированию жителей поселения осуществляется в хронологической последовательности лицом, ответственным за ведение протокола в соответствии с муниципальным правовым актом о проведении публичных слушаний. </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5.20. В протоколе мероприятия по информированию жителей поселения указываются:</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1) дата и место его проведения, количество присутствующих, фамилия, имя, отчество председательствующего, лица, ответственного за ведение протокола;</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2) позиции и мнения участников мероприятия по обсуждаемому на публичных слушаниях вопросу, высказанные ими в ходе мероприятия, результаты голосования (если такое голосование проводилось).</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5.21. С протоколом мероприятия вправе ознакомиться все заинтересованные лица.</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5.22. Каждая страница протокола мероприятия пронумеровывается и заверяется подписью лица, ответственного за ведение протокола, и председательствующего.</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 xml:space="preserve">5.23. При необходимости может быть проведено два и более мероприятия по информированию жителей поселения, в том числе в нескольких населенных пунктах поселения, при этом на каждом из мероприятий ведется отдельный протокол в соответствии с положениями настоящего раздела.   </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5.24. Протокол мероприятия по информированию жителей поселения прилагается к протоколу публичных слушаний в качестве его неотъемлемой части.</w:t>
      </w:r>
    </w:p>
    <w:p w:rsidR="00687B05" w:rsidRPr="00687B05" w:rsidRDefault="00687B05" w:rsidP="00687B05">
      <w:pPr>
        <w:spacing w:after="0" w:line="240" w:lineRule="auto"/>
        <w:jc w:val="both"/>
        <w:rPr>
          <w:rFonts w:ascii="Times New Roman" w:hAnsi="Times New Roman"/>
          <w:sz w:val="12"/>
          <w:szCs w:val="12"/>
        </w:rPr>
      </w:pPr>
    </w:p>
    <w:p w:rsidR="00687B05" w:rsidRDefault="00687B05" w:rsidP="00687B05">
      <w:pPr>
        <w:spacing w:after="0" w:line="240" w:lineRule="auto"/>
        <w:jc w:val="center"/>
        <w:rPr>
          <w:rFonts w:ascii="Times New Roman" w:hAnsi="Times New Roman"/>
          <w:b/>
          <w:sz w:val="12"/>
          <w:szCs w:val="12"/>
        </w:rPr>
      </w:pPr>
      <w:r w:rsidRPr="00687B05">
        <w:rPr>
          <w:rFonts w:ascii="Times New Roman" w:hAnsi="Times New Roman"/>
          <w:b/>
          <w:sz w:val="12"/>
          <w:szCs w:val="12"/>
        </w:rPr>
        <w:t>6. Принятие, рассмотрение, обобщение поступающих от</w:t>
      </w:r>
      <w:r>
        <w:rPr>
          <w:rFonts w:ascii="Times New Roman" w:hAnsi="Times New Roman"/>
          <w:b/>
          <w:sz w:val="12"/>
          <w:szCs w:val="12"/>
        </w:rPr>
        <w:t xml:space="preserve"> </w:t>
      </w:r>
      <w:r w:rsidRPr="00687B05">
        <w:rPr>
          <w:rFonts w:ascii="Times New Roman" w:hAnsi="Times New Roman"/>
          <w:b/>
          <w:sz w:val="12"/>
          <w:szCs w:val="12"/>
        </w:rPr>
        <w:t xml:space="preserve">участников публичных слушаний </w:t>
      </w:r>
    </w:p>
    <w:p w:rsidR="00687B05" w:rsidRPr="00687B05" w:rsidRDefault="00687B05" w:rsidP="00687B05">
      <w:pPr>
        <w:spacing w:after="0" w:line="240" w:lineRule="auto"/>
        <w:jc w:val="center"/>
        <w:rPr>
          <w:rFonts w:ascii="Times New Roman" w:hAnsi="Times New Roman"/>
          <w:b/>
          <w:sz w:val="12"/>
          <w:szCs w:val="12"/>
        </w:rPr>
      </w:pPr>
      <w:r w:rsidRPr="00687B05">
        <w:rPr>
          <w:rFonts w:ascii="Times New Roman" w:hAnsi="Times New Roman"/>
          <w:b/>
          <w:sz w:val="12"/>
          <w:szCs w:val="12"/>
        </w:rPr>
        <w:t>замечаний и предложений</w:t>
      </w:r>
      <w:r>
        <w:rPr>
          <w:rFonts w:ascii="Times New Roman" w:hAnsi="Times New Roman"/>
          <w:b/>
          <w:sz w:val="12"/>
          <w:szCs w:val="12"/>
        </w:rPr>
        <w:t xml:space="preserve"> </w:t>
      </w:r>
      <w:r w:rsidRPr="00687B05">
        <w:rPr>
          <w:rFonts w:ascii="Times New Roman" w:hAnsi="Times New Roman"/>
          <w:b/>
          <w:sz w:val="12"/>
          <w:szCs w:val="12"/>
        </w:rPr>
        <w:t>по вопросам  публичных слушаний</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 xml:space="preserve">6.1. </w:t>
      </w:r>
      <w:proofErr w:type="gramStart"/>
      <w:r w:rsidRPr="00687B05">
        <w:rPr>
          <w:rFonts w:ascii="Times New Roman" w:hAnsi="Times New Roman"/>
          <w:sz w:val="12"/>
          <w:szCs w:val="12"/>
        </w:rPr>
        <w:t>Орган, уполномоченный на проведение публичных слушаний, обязан обеспечить равные возможности для выражения мнения жителей поселения и иных заинтересованных лиц по вопросам, выносимым на публичные слушания, в том числе путем использования специальных устройств, обеспечивающих возможности для выражения и фиксации мнения по вопросам, выносимым на публичные слушания, инвалидам и иным лицам с ограниченными возможностями.</w:t>
      </w:r>
      <w:proofErr w:type="gramEnd"/>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 xml:space="preserve">6.2. </w:t>
      </w:r>
      <w:proofErr w:type="gramStart"/>
      <w:r w:rsidRPr="00687B05">
        <w:rPr>
          <w:rFonts w:ascii="Times New Roman" w:hAnsi="Times New Roman"/>
          <w:sz w:val="12"/>
          <w:szCs w:val="12"/>
        </w:rPr>
        <w:t>Орган, уполномоченный на проведение публичных слушаний, либо рабочая группа, осуществляющая в соответствии с пунктом 4.2. настоящего Порядка функции по организации и проведению публичных слушаний, осуществляют принятие, рассмотрение, обобщение замечаний и предложений по вопросам публичных слушаний, поступивших от жителей поселения и иных заинтересованных лиц до календарной даты, указанной в подпункте 6 пункта 3.5 настоящего Порядка.</w:t>
      </w:r>
      <w:proofErr w:type="gramEnd"/>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 xml:space="preserve">При этом жителям поселения и иным заинтересованным лицам должна быть предоставлена возможность представления замечаний и предложений по вопросам публичных слушаний путем внесения их в протокол публичных слушаний, а также путем направления указанных замечаний и предложений в письменном виде по почте. </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6.3. Протокол публичных  слушаний – письменный документ, предназначенный для фиксации мнения жителей поселения и иных заинтересованных лиц по вопросам, выносимым на публичные слушания. Ведение протокола публичных слушаний является обязательным условием для всех видов публичных слушаний, проводимых в соответствии с настоящим Порядком, и осуществляется в месте проведения публичных слушаний, определенном муниципальным правовым актом о проведении публичных слушаний.</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6.4. Протокол публичных слушаний должен содержать информацию о месте проведения публичных слушаний, вопросах, выносимых на публичные слушания и иную информацию, необходимую для  реализации принципов, установленных пунктом 1.9 настоящего Порядка.</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 xml:space="preserve">6.5. Ведение протокола публичных слушаний осуществляется органом, уполномоченным на проведение публичных слушаний, в виде таблицы, состоящей из трех столбцов. </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 xml:space="preserve">В первом столбце таблицы указывается дата и время внесения в протокол информации, а также порядковый номер записи. </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 xml:space="preserve">Во втором столбце таблицы содержится информация о мнении, выраженном жителем поселения или иным заинтересованным лицом, а также о внесенных указанными лицами предложениях. </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В третьем столбце таблицы указываются сведения о лице, выразившем свое мнение по вопросам, вынесенным на публичные слушания (обязательны для заполнения фамилия, имя, отчество, адрес проживания и подпись лица).</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 xml:space="preserve">6.6. Письменные замечания и предложения участников публичных слушаний, в том числе направленные ими по почте, подлежат приобщению к протоколу публичных слушаний с указанием даты представления указанных замечаний и предложений. </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 xml:space="preserve">6.7. Ведение протокола публичных слушаний осуществляется в хронологической последовательности лицом, ответственным за ведение протокола в соответствии с муниципальным правовым актом о проведении публичных слушаний. </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6.8. Внесение данных, предусмотренных пунктом 6.5 настоящего Порядка, осуществляется лицом, ответственным за ведение протокола. При этом фамилия, имя, отчество и подпись лица, выразившего свое мнение по вопросам, вынесенным на публичные слушания, а также дата внесения в протокол информации вносятся в протокол публичных слушаний указанным лицом собственноручно.</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6.9. Каждая страница протокола публичных слушаний пронумеровывается и заверяется подписью лица, ответственного за ведение протокола.</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6.10. Ведение протокола публичных слушаний начинается со дня начала публичных слушаний и прекращается за три дня до дня окончания срока публичных слушаний.</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6.11. Орган, уполномоченный на проведение публичных слушаний, обязан обеспечить свободный доступ жителей поселения и иных заинтересованных лиц к протоколу публичных слушаний в рабочие дни с 10 часов до 17 часов для ознакомления с имеющимися записями, замечаниями и предложениями, а также предоставить возможность указанным лицам делать выписки из протокола в необходимом объеме.</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 xml:space="preserve">6.12. По итогам рассмотрения и обобщения, поступающих от граждан замечаний и предложений по вопросам публичных слушаний, на основе протокола публичных слушаний орган, уполномоченный на проведение публичных слушаний, в течение трех дней до дня окончания срока публичных слушаний подготавливает заключение о результатах публичных слушаний.  </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 xml:space="preserve">6.13. Подготовка заключения о результатах публичных слушаний является обязательным условием для всех публичных слушаний, порядок организации и проведения которых регулируется настоящим Порядком. </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6.14. Заключение о результатах публичных слушаний должно содержать следующие сведения:</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1) общее число жителей поселения и иных заинтересованных лиц, принявших участие в публичных слушаниях;</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2) срок проведения публичных слушаний;</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3) вопросы, вынесенные для обсуждения на публичных слушаниях;</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4)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5) замечания и предложения, внесенные жителями поселения и иными заинтересованными лицами, которые рекомендуется отразить в проекте муниципального правового акта, вынесенного на публичные слушания, либо учесть иным образом;</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6) краткую мотивировку отклонения непринятых замечаний и предложений жителей поселения по вопросам публичных слушаний.</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6.15. Заключение о результатах публичных слушаний подписывается в день окончания срока публичных слушаний руководителем органа, уполномоченного на проведение публичных слушаний, а в случае создания в соответствии с пунктом 4.3. настоящего Порядка рабочей группы –  также руководителем рабочей группы.</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lastRenderedPageBreak/>
        <w:t>6.16. Заключение о результатах публичных слушаний в срок не позднее 10 дней со дня подписания подлежит опубликованию в порядке, установленном для официального опубликования муниципальных правовых актов, органом, уполномоченным на проведение публичных слушаний.</w:t>
      </w:r>
    </w:p>
    <w:p w:rsidR="00687B05" w:rsidRPr="00687B05" w:rsidRDefault="00687B05" w:rsidP="00687B05">
      <w:pPr>
        <w:spacing w:after="0" w:line="240" w:lineRule="auto"/>
        <w:jc w:val="center"/>
        <w:rPr>
          <w:rFonts w:ascii="Times New Roman" w:hAnsi="Times New Roman"/>
          <w:b/>
          <w:sz w:val="12"/>
          <w:szCs w:val="12"/>
        </w:rPr>
      </w:pPr>
      <w:r w:rsidRPr="00687B05">
        <w:rPr>
          <w:rFonts w:ascii="Times New Roman" w:hAnsi="Times New Roman"/>
          <w:b/>
          <w:sz w:val="12"/>
          <w:szCs w:val="12"/>
        </w:rPr>
        <w:t>7. 1. Учет результатов публичных слушаний</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7.1. Учет результатов публичных слушаний, проводимых в соответствии с настоящим Порядком, осуществляется:</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1) органом местного самоуправления, уполномоченным на принятие муниципального правового акта, вынесенного на публичные слушания, –  при проведении публичных слушаний по проекту муниципального правового акта;</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2) органом местного самоуправления, уполномоченным на решение вопроса, вынесенного на публичные слушания, –  при проведении публичных слушаний по иным вопросам.</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7.2. При проведении публичных слушаний по проекту муниципального правового акта указанный прое</w:t>
      </w:r>
      <w:proofErr w:type="gramStart"/>
      <w:r w:rsidRPr="00687B05">
        <w:rPr>
          <w:rFonts w:ascii="Times New Roman" w:hAnsi="Times New Roman"/>
          <w:sz w:val="12"/>
          <w:szCs w:val="12"/>
        </w:rPr>
        <w:t>кт в ср</w:t>
      </w:r>
      <w:proofErr w:type="gramEnd"/>
      <w:r w:rsidRPr="00687B05">
        <w:rPr>
          <w:rFonts w:ascii="Times New Roman" w:hAnsi="Times New Roman"/>
          <w:sz w:val="12"/>
          <w:szCs w:val="12"/>
        </w:rPr>
        <w:t>ок не позднее десяти дней со дня окончания срока проведения публичных слушаний должен быть доработан органом, уполномоченным на принятие муниципального правового акта, с учетом заключения о результатах публичных слушаний. Учет результатов публичных слушаний, проведенных по иным вопросам, осуществляется органом местного самоуправления, уполномоченным на решение вопроса, вынесенного на публичные слушания, в соответствии с заключением о результатах публичных слушаний.</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 xml:space="preserve">7.3. При доработке муниципального правового акта, вынесенного на публичные слушания, не допускается игнорирование замечания или предложения, внесенного жителем поселения или иным заинтересованным лицом, без отражения мотивировки его отклонения в заключении о результатах публичных слушаний. </w:t>
      </w:r>
    </w:p>
    <w:p w:rsidR="00687B05" w:rsidRPr="00687B05" w:rsidRDefault="00687B05" w:rsidP="00687B05">
      <w:pPr>
        <w:spacing w:after="0" w:line="240" w:lineRule="auto"/>
        <w:ind w:firstLine="284"/>
        <w:jc w:val="both"/>
        <w:rPr>
          <w:rFonts w:ascii="Times New Roman" w:hAnsi="Times New Roman"/>
          <w:sz w:val="12"/>
          <w:szCs w:val="12"/>
        </w:rPr>
      </w:pPr>
    </w:p>
    <w:p w:rsidR="00687B05" w:rsidRPr="00687B05" w:rsidRDefault="00687B05" w:rsidP="00687B05">
      <w:pPr>
        <w:spacing w:after="0" w:line="240" w:lineRule="auto"/>
        <w:jc w:val="center"/>
        <w:rPr>
          <w:rFonts w:ascii="Times New Roman" w:hAnsi="Times New Roman"/>
          <w:b/>
          <w:sz w:val="12"/>
          <w:szCs w:val="12"/>
        </w:rPr>
      </w:pPr>
      <w:r w:rsidRPr="00687B05">
        <w:rPr>
          <w:rFonts w:ascii="Times New Roman" w:hAnsi="Times New Roman"/>
          <w:b/>
          <w:sz w:val="12"/>
          <w:szCs w:val="12"/>
        </w:rPr>
        <w:t>8. Финансирование мероприятий, связанных с организацией и проведением публичных слушаний</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8.1. Финансирование мероприятий, связанных с организацией и проведением публичных слушаний, осуществляется за счет средств бюджета поселения.</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8.2. Мероприятия, финансирование которых осуществляется в соответствии с пунктом 8.1 настоящего Порядка, включают в себя:</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1) оповещение жителей поселения и иных заинтересованных лиц по вопросам публичных слушаний путем издания информационных материалов;</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2) организацию выставок, экспозиций демонстрационных материалов проектов муниципальных правовых актов, выносимых на публичные слушания;</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3) выступления разработчиков проекта муниципального правового акта, выносимого на публичные слушания, на собраниях граждан, в печатных средствах массовой информации, по радио и телевидению;</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4) организацию выступлений специально приглашенных экспертов;</w:t>
      </w:r>
    </w:p>
    <w:p w:rsidR="00687B05" w:rsidRPr="00687B05" w:rsidRDefault="00687B05" w:rsidP="00687B05">
      <w:pPr>
        <w:spacing w:after="0" w:line="240" w:lineRule="auto"/>
        <w:ind w:firstLine="284"/>
        <w:jc w:val="both"/>
        <w:rPr>
          <w:rFonts w:ascii="Times New Roman" w:hAnsi="Times New Roman"/>
          <w:sz w:val="12"/>
          <w:szCs w:val="12"/>
        </w:rPr>
      </w:pPr>
      <w:r w:rsidRPr="00687B05">
        <w:rPr>
          <w:rFonts w:ascii="Times New Roman" w:hAnsi="Times New Roman"/>
          <w:sz w:val="12"/>
          <w:szCs w:val="12"/>
        </w:rPr>
        <w:t>5) иные мероприятия в случае необходимости.</w:t>
      </w:r>
    </w:p>
    <w:p w:rsidR="00A12FFD" w:rsidRDefault="00A12FFD" w:rsidP="00A12FFD">
      <w:pPr>
        <w:spacing w:after="0" w:line="240" w:lineRule="auto"/>
        <w:jc w:val="right"/>
        <w:rPr>
          <w:rFonts w:ascii="Times New Roman" w:hAnsi="Times New Roman"/>
          <w:i/>
          <w:sz w:val="12"/>
          <w:szCs w:val="12"/>
        </w:rPr>
      </w:pPr>
      <w:r w:rsidRPr="00B94600">
        <w:rPr>
          <w:rFonts w:ascii="Times New Roman" w:hAnsi="Times New Roman"/>
          <w:i/>
          <w:sz w:val="12"/>
          <w:szCs w:val="12"/>
        </w:rPr>
        <w:t>Приложение №1</w:t>
      </w:r>
      <w:r>
        <w:rPr>
          <w:rFonts w:ascii="Times New Roman" w:hAnsi="Times New Roman"/>
          <w:i/>
          <w:sz w:val="12"/>
          <w:szCs w:val="12"/>
        </w:rPr>
        <w:t xml:space="preserve"> </w:t>
      </w:r>
      <w:r w:rsidRPr="00B94600">
        <w:rPr>
          <w:rFonts w:ascii="Times New Roman" w:hAnsi="Times New Roman"/>
          <w:i/>
          <w:sz w:val="12"/>
          <w:szCs w:val="12"/>
        </w:rPr>
        <w:t xml:space="preserve">к Порядку </w:t>
      </w:r>
    </w:p>
    <w:p w:rsidR="00A12FFD" w:rsidRDefault="00A12FFD" w:rsidP="00A12FFD">
      <w:pPr>
        <w:spacing w:after="0" w:line="240" w:lineRule="auto"/>
        <w:jc w:val="right"/>
        <w:rPr>
          <w:rFonts w:ascii="Times New Roman" w:hAnsi="Times New Roman"/>
          <w:i/>
          <w:sz w:val="12"/>
          <w:szCs w:val="12"/>
        </w:rPr>
      </w:pPr>
      <w:r w:rsidRPr="00B94600">
        <w:rPr>
          <w:rFonts w:ascii="Times New Roman" w:hAnsi="Times New Roman"/>
          <w:i/>
          <w:sz w:val="12"/>
          <w:szCs w:val="12"/>
        </w:rPr>
        <w:t>организации и проведения публичных слушани</w:t>
      </w:r>
      <w:r>
        <w:rPr>
          <w:rFonts w:ascii="Times New Roman" w:hAnsi="Times New Roman"/>
          <w:i/>
          <w:sz w:val="12"/>
          <w:szCs w:val="12"/>
        </w:rPr>
        <w:t>й в сельском поселении Сергиевск</w:t>
      </w:r>
    </w:p>
    <w:p w:rsidR="00A12FFD" w:rsidRDefault="00A12FFD" w:rsidP="00A12FFD">
      <w:pPr>
        <w:spacing w:after="0" w:line="240" w:lineRule="auto"/>
        <w:jc w:val="right"/>
        <w:rPr>
          <w:rFonts w:ascii="Times New Roman" w:hAnsi="Times New Roman"/>
          <w:i/>
          <w:sz w:val="12"/>
          <w:szCs w:val="12"/>
        </w:rPr>
      </w:pPr>
      <w:r w:rsidRPr="00B94600">
        <w:rPr>
          <w:rFonts w:ascii="Times New Roman" w:hAnsi="Times New Roman"/>
          <w:i/>
          <w:sz w:val="12"/>
          <w:szCs w:val="12"/>
        </w:rPr>
        <w:t xml:space="preserve"> муниципального района </w:t>
      </w:r>
      <w:r w:rsidRPr="00B94600">
        <w:rPr>
          <w:rFonts w:ascii="Times New Roman" w:hAnsi="Times New Roman"/>
          <w:i/>
          <w:sz w:val="12"/>
          <w:szCs w:val="12"/>
        </w:rPr>
        <w:fldChar w:fldCharType="begin"/>
      </w:r>
      <w:r w:rsidRPr="00B94600">
        <w:rPr>
          <w:rFonts w:ascii="Times New Roman" w:hAnsi="Times New Roman"/>
          <w:i/>
          <w:sz w:val="12"/>
          <w:szCs w:val="12"/>
        </w:rPr>
        <w:instrText xml:space="preserve"> MERGEFIELD "Название_района" </w:instrText>
      </w:r>
      <w:r w:rsidRPr="00B94600">
        <w:rPr>
          <w:rFonts w:ascii="Times New Roman" w:hAnsi="Times New Roman"/>
          <w:i/>
          <w:sz w:val="12"/>
          <w:szCs w:val="12"/>
        </w:rPr>
        <w:fldChar w:fldCharType="separate"/>
      </w:r>
      <w:r w:rsidRPr="00B94600">
        <w:rPr>
          <w:rFonts w:ascii="Times New Roman" w:hAnsi="Times New Roman"/>
          <w:i/>
          <w:sz w:val="12"/>
          <w:szCs w:val="12"/>
        </w:rPr>
        <w:t>Сергиевский</w:t>
      </w:r>
      <w:r w:rsidRPr="00B94600">
        <w:rPr>
          <w:rFonts w:ascii="Times New Roman" w:hAnsi="Times New Roman"/>
          <w:i/>
          <w:sz w:val="12"/>
          <w:szCs w:val="12"/>
        </w:rPr>
        <w:fldChar w:fldCharType="end"/>
      </w:r>
      <w:r w:rsidRPr="00B94600">
        <w:rPr>
          <w:rFonts w:ascii="Times New Roman" w:hAnsi="Times New Roman"/>
          <w:i/>
          <w:sz w:val="12"/>
          <w:szCs w:val="12"/>
        </w:rPr>
        <w:t xml:space="preserve"> Самарской области, </w:t>
      </w:r>
      <w:proofErr w:type="gramStart"/>
      <w:r w:rsidRPr="00B94600">
        <w:rPr>
          <w:rFonts w:ascii="Times New Roman" w:hAnsi="Times New Roman"/>
          <w:i/>
          <w:sz w:val="12"/>
          <w:szCs w:val="12"/>
        </w:rPr>
        <w:t>утвержденному</w:t>
      </w:r>
      <w:proofErr w:type="gramEnd"/>
      <w:r w:rsidRPr="00B94600">
        <w:rPr>
          <w:rFonts w:ascii="Times New Roman" w:hAnsi="Times New Roman"/>
          <w:i/>
          <w:sz w:val="12"/>
          <w:szCs w:val="12"/>
        </w:rPr>
        <w:t xml:space="preserve"> решением </w:t>
      </w:r>
    </w:p>
    <w:p w:rsidR="00A12FFD" w:rsidRDefault="00A12FFD" w:rsidP="00A12FFD">
      <w:pPr>
        <w:spacing w:after="0" w:line="240" w:lineRule="auto"/>
        <w:jc w:val="right"/>
        <w:rPr>
          <w:rFonts w:ascii="Times New Roman" w:hAnsi="Times New Roman"/>
          <w:i/>
          <w:sz w:val="12"/>
          <w:szCs w:val="12"/>
        </w:rPr>
      </w:pPr>
      <w:r w:rsidRPr="00B94600">
        <w:rPr>
          <w:rFonts w:ascii="Times New Roman" w:hAnsi="Times New Roman"/>
          <w:i/>
          <w:sz w:val="12"/>
          <w:szCs w:val="12"/>
        </w:rPr>
        <w:t xml:space="preserve">Собрания представителей сельского поселения </w:t>
      </w:r>
      <w:r>
        <w:rPr>
          <w:rFonts w:ascii="Times New Roman" w:hAnsi="Times New Roman"/>
          <w:i/>
          <w:sz w:val="12"/>
          <w:szCs w:val="12"/>
        </w:rPr>
        <w:t>Сергиевск</w:t>
      </w:r>
      <w:r w:rsidRPr="00B94600">
        <w:rPr>
          <w:rFonts w:ascii="Times New Roman" w:hAnsi="Times New Roman"/>
          <w:i/>
          <w:sz w:val="12"/>
          <w:szCs w:val="12"/>
        </w:rPr>
        <w:t xml:space="preserve"> муниципального района </w:t>
      </w:r>
      <w:r w:rsidRPr="00B94600">
        <w:rPr>
          <w:rFonts w:ascii="Times New Roman" w:hAnsi="Times New Roman"/>
          <w:i/>
          <w:sz w:val="12"/>
          <w:szCs w:val="12"/>
        </w:rPr>
        <w:fldChar w:fldCharType="begin"/>
      </w:r>
      <w:r w:rsidRPr="00B94600">
        <w:rPr>
          <w:rFonts w:ascii="Times New Roman" w:hAnsi="Times New Roman"/>
          <w:i/>
          <w:sz w:val="12"/>
          <w:szCs w:val="12"/>
        </w:rPr>
        <w:instrText xml:space="preserve"> MERGEFIELD "Название_района" </w:instrText>
      </w:r>
      <w:r w:rsidRPr="00B94600">
        <w:rPr>
          <w:rFonts w:ascii="Times New Roman" w:hAnsi="Times New Roman"/>
          <w:i/>
          <w:sz w:val="12"/>
          <w:szCs w:val="12"/>
        </w:rPr>
        <w:fldChar w:fldCharType="separate"/>
      </w:r>
      <w:r w:rsidRPr="00B94600">
        <w:rPr>
          <w:rFonts w:ascii="Times New Roman" w:hAnsi="Times New Roman"/>
          <w:i/>
          <w:sz w:val="12"/>
          <w:szCs w:val="12"/>
        </w:rPr>
        <w:t>Сергиевский</w:t>
      </w:r>
      <w:r w:rsidRPr="00B94600">
        <w:rPr>
          <w:rFonts w:ascii="Times New Roman" w:hAnsi="Times New Roman"/>
          <w:i/>
          <w:sz w:val="12"/>
          <w:szCs w:val="12"/>
        </w:rPr>
        <w:fldChar w:fldCharType="end"/>
      </w:r>
      <w:r w:rsidRPr="00B94600">
        <w:rPr>
          <w:rFonts w:ascii="Times New Roman" w:hAnsi="Times New Roman"/>
          <w:i/>
          <w:sz w:val="12"/>
          <w:szCs w:val="12"/>
        </w:rPr>
        <w:t xml:space="preserve"> </w:t>
      </w:r>
    </w:p>
    <w:p w:rsidR="00A12FFD" w:rsidRPr="00B94600" w:rsidRDefault="00A12FFD" w:rsidP="00A12FFD">
      <w:pPr>
        <w:spacing w:after="0" w:line="240" w:lineRule="auto"/>
        <w:jc w:val="right"/>
        <w:rPr>
          <w:rFonts w:ascii="Times New Roman" w:hAnsi="Times New Roman"/>
          <w:i/>
          <w:sz w:val="12"/>
          <w:szCs w:val="12"/>
        </w:rPr>
      </w:pPr>
      <w:r w:rsidRPr="00B94600">
        <w:rPr>
          <w:rFonts w:ascii="Times New Roman" w:hAnsi="Times New Roman"/>
          <w:i/>
          <w:sz w:val="12"/>
          <w:szCs w:val="12"/>
        </w:rPr>
        <w:t>Самарской области</w:t>
      </w:r>
      <w:r>
        <w:rPr>
          <w:rFonts w:ascii="Times New Roman" w:hAnsi="Times New Roman"/>
          <w:i/>
          <w:sz w:val="12"/>
          <w:szCs w:val="12"/>
        </w:rPr>
        <w:t xml:space="preserve"> </w:t>
      </w:r>
      <w:r w:rsidRPr="00B94600">
        <w:rPr>
          <w:rFonts w:ascii="Times New Roman" w:hAnsi="Times New Roman"/>
          <w:i/>
          <w:sz w:val="12"/>
          <w:szCs w:val="12"/>
        </w:rPr>
        <w:t>от 1</w:t>
      </w:r>
      <w:r>
        <w:rPr>
          <w:rFonts w:ascii="Times New Roman" w:hAnsi="Times New Roman"/>
          <w:i/>
          <w:sz w:val="12"/>
          <w:szCs w:val="12"/>
        </w:rPr>
        <w:t>6</w:t>
      </w:r>
      <w:r w:rsidRPr="00B94600">
        <w:rPr>
          <w:rFonts w:ascii="Times New Roman" w:hAnsi="Times New Roman"/>
          <w:i/>
          <w:sz w:val="12"/>
          <w:szCs w:val="12"/>
        </w:rPr>
        <w:t xml:space="preserve">.10.2015 года № </w:t>
      </w:r>
      <w:r>
        <w:rPr>
          <w:rFonts w:ascii="Times New Roman" w:hAnsi="Times New Roman"/>
          <w:i/>
          <w:sz w:val="12"/>
          <w:szCs w:val="12"/>
        </w:rPr>
        <w:t>11</w:t>
      </w:r>
    </w:p>
    <w:p w:rsidR="00A12FFD" w:rsidRPr="00182DC4" w:rsidRDefault="00A12FFD" w:rsidP="00A12FFD">
      <w:pPr>
        <w:spacing w:after="0" w:line="240" w:lineRule="auto"/>
        <w:jc w:val="center"/>
        <w:rPr>
          <w:rFonts w:ascii="Times New Roman" w:hAnsi="Times New Roman"/>
          <w:b/>
          <w:bCs/>
          <w:sz w:val="12"/>
          <w:szCs w:val="12"/>
        </w:rPr>
      </w:pPr>
      <w:r w:rsidRPr="00182DC4">
        <w:rPr>
          <w:rFonts w:ascii="Times New Roman" w:hAnsi="Times New Roman"/>
          <w:b/>
          <w:bCs/>
          <w:sz w:val="12"/>
          <w:szCs w:val="12"/>
        </w:rPr>
        <w:t>ПОДПИСНОЙ ЛИСТ</w:t>
      </w:r>
    </w:p>
    <w:p w:rsidR="00A12FFD" w:rsidRPr="00182DC4" w:rsidRDefault="00A12FFD" w:rsidP="00A12FFD">
      <w:pPr>
        <w:spacing w:after="0" w:line="240" w:lineRule="auto"/>
        <w:jc w:val="both"/>
        <w:rPr>
          <w:rFonts w:ascii="Times New Roman" w:hAnsi="Times New Roman"/>
          <w:sz w:val="12"/>
          <w:szCs w:val="12"/>
        </w:rPr>
      </w:pPr>
      <w:r w:rsidRPr="00182DC4">
        <w:rPr>
          <w:rFonts w:ascii="Times New Roman" w:hAnsi="Times New Roman"/>
          <w:sz w:val="12"/>
          <w:szCs w:val="12"/>
        </w:rPr>
        <w:t xml:space="preserve">Мы, нижеподписавшиеся, поддерживаем инициативную группу, инициативу проведения публичных слушаний в сельском поселении </w:t>
      </w:r>
      <w:r>
        <w:rPr>
          <w:rFonts w:ascii="Times New Roman" w:hAnsi="Times New Roman"/>
          <w:sz w:val="12"/>
          <w:szCs w:val="12"/>
        </w:rPr>
        <w:t xml:space="preserve">Сергиевск </w:t>
      </w:r>
      <w:r w:rsidRPr="00182DC4">
        <w:rPr>
          <w:rFonts w:ascii="Times New Roman" w:hAnsi="Times New Roman"/>
          <w:sz w:val="12"/>
          <w:szCs w:val="12"/>
        </w:rPr>
        <w:t xml:space="preserve">муниципального района </w:t>
      </w:r>
      <w:r w:rsidRPr="00182DC4">
        <w:rPr>
          <w:rFonts w:ascii="Times New Roman" w:hAnsi="Times New Roman"/>
          <w:sz w:val="12"/>
          <w:szCs w:val="12"/>
        </w:rPr>
        <w:fldChar w:fldCharType="begin"/>
      </w:r>
      <w:r w:rsidRPr="00182DC4">
        <w:rPr>
          <w:rFonts w:ascii="Times New Roman" w:hAnsi="Times New Roman"/>
          <w:sz w:val="12"/>
          <w:szCs w:val="12"/>
        </w:rPr>
        <w:instrText xml:space="preserve"> MERGEFIELD Название_района </w:instrText>
      </w:r>
      <w:r w:rsidRPr="00182DC4">
        <w:rPr>
          <w:rFonts w:ascii="Times New Roman" w:hAnsi="Times New Roman"/>
          <w:sz w:val="12"/>
          <w:szCs w:val="12"/>
        </w:rPr>
        <w:fldChar w:fldCharType="separate"/>
      </w:r>
      <w:r w:rsidRPr="00182DC4">
        <w:rPr>
          <w:rFonts w:ascii="Times New Roman" w:hAnsi="Times New Roman"/>
          <w:sz w:val="12"/>
          <w:szCs w:val="12"/>
        </w:rPr>
        <w:t>Сергиевский</w:t>
      </w:r>
      <w:r w:rsidRPr="00182DC4">
        <w:rPr>
          <w:rFonts w:ascii="Times New Roman" w:hAnsi="Times New Roman"/>
          <w:sz w:val="12"/>
          <w:szCs w:val="12"/>
        </w:rPr>
        <w:fldChar w:fldCharType="end"/>
      </w:r>
      <w:r w:rsidRPr="00182DC4">
        <w:rPr>
          <w:rFonts w:ascii="Times New Roman" w:hAnsi="Times New Roman"/>
          <w:sz w:val="12"/>
          <w:szCs w:val="12"/>
        </w:rPr>
        <w:t xml:space="preserve"> Самарской области со следующей формулировкой вопроса:</w:t>
      </w:r>
    </w:p>
    <w:p w:rsidR="00A12FFD" w:rsidRPr="00182DC4" w:rsidRDefault="00A12FFD" w:rsidP="00A12FFD">
      <w:pPr>
        <w:spacing w:after="0" w:line="240" w:lineRule="auto"/>
        <w:jc w:val="both"/>
        <w:rPr>
          <w:rFonts w:ascii="Times New Roman" w:hAnsi="Times New Roman"/>
          <w:sz w:val="12"/>
          <w:szCs w:val="12"/>
        </w:rPr>
      </w:pPr>
      <w:r w:rsidRPr="00182DC4">
        <w:rPr>
          <w:rFonts w:ascii="Times New Roman" w:hAnsi="Times New Roman"/>
          <w:sz w:val="12"/>
          <w:szCs w:val="12"/>
        </w:rPr>
        <w:t>___________________</w:t>
      </w:r>
      <w:r>
        <w:rPr>
          <w:rFonts w:ascii="Times New Roman" w:hAnsi="Times New Roman"/>
          <w:sz w:val="12"/>
          <w:szCs w:val="12"/>
        </w:rPr>
        <w:t>_____________________</w:t>
      </w:r>
      <w:r w:rsidRPr="00182DC4">
        <w:rPr>
          <w:rFonts w:ascii="Times New Roman" w:hAnsi="Times New Roman"/>
          <w:sz w:val="12"/>
          <w:szCs w:val="12"/>
        </w:rPr>
        <w:t>_____________________________________________________________________________________</w:t>
      </w:r>
    </w:p>
    <w:p w:rsidR="00A12FFD" w:rsidRPr="00182DC4" w:rsidRDefault="00A12FFD" w:rsidP="00A12FFD">
      <w:pPr>
        <w:spacing w:after="0" w:line="240" w:lineRule="auto"/>
        <w:jc w:val="both"/>
        <w:rPr>
          <w:rFonts w:ascii="Times New Roman" w:hAnsi="Times New Roman"/>
          <w:sz w:val="12"/>
          <w:szCs w:val="12"/>
        </w:rPr>
      </w:pPr>
    </w:p>
    <w:tbl>
      <w:tblPr>
        <w:tblW w:w="7513" w:type="dxa"/>
        <w:tblInd w:w="70" w:type="dxa"/>
        <w:tblLayout w:type="fixed"/>
        <w:tblCellMar>
          <w:left w:w="70" w:type="dxa"/>
          <w:right w:w="70" w:type="dxa"/>
        </w:tblCellMar>
        <w:tblLook w:val="0000" w:firstRow="0" w:lastRow="0" w:firstColumn="0" w:lastColumn="0" w:noHBand="0" w:noVBand="0"/>
      </w:tblPr>
      <w:tblGrid>
        <w:gridCol w:w="342"/>
        <w:gridCol w:w="889"/>
        <w:gridCol w:w="754"/>
        <w:gridCol w:w="1417"/>
        <w:gridCol w:w="1418"/>
        <w:gridCol w:w="1984"/>
        <w:gridCol w:w="709"/>
      </w:tblGrid>
      <w:tr w:rsidR="00A12FFD" w:rsidRPr="00182DC4" w:rsidTr="008D7122">
        <w:trPr>
          <w:cantSplit/>
          <w:trHeight w:val="20"/>
        </w:trPr>
        <w:tc>
          <w:tcPr>
            <w:tcW w:w="342" w:type="dxa"/>
            <w:tcBorders>
              <w:top w:val="single" w:sz="6" w:space="0" w:color="auto"/>
              <w:left w:val="single" w:sz="6" w:space="0" w:color="auto"/>
              <w:bottom w:val="single" w:sz="6" w:space="0" w:color="auto"/>
              <w:right w:val="single" w:sz="6" w:space="0" w:color="auto"/>
            </w:tcBorders>
          </w:tcPr>
          <w:p w:rsidR="00A12FFD" w:rsidRPr="00182DC4" w:rsidRDefault="00A12FFD" w:rsidP="008D7122">
            <w:pPr>
              <w:spacing w:after="0" w:line="240" w:lineRule="auto"/>
              <w:rPr>
                <w:rFonts w:ascii="Times New Roman" w:hAnsi="Times New Roman"/>
                <w:sz w:val="12"/>
                <w:szCs w:val="12"/>
              </w:rPr>
            </w:pPr>
            <w:r w:rsidRPr="00182DC4">
              <w:rPr>
                <w:rFonts w:ascii="Times New Roman" w:hAnsi="Times New Roman"/>
                <w:sz w:val="12"/>
                <w:szCs w:val="12"/>
              </w:rPr>
              <w:t xml:space="preserve">№ </w:t>
            </w:r>
            <w:proofErr w:type="gramStart"/>
            <w:r w:rsidRPr="00182DC4">
              <w:rPr>
                <w:rFonts w:ascii="Times New Roman" w:hAnsi="Times New Roman"/>
                <w:sz w:val="12"/>
                <w:szCs w:val="12"/>
              </w:rPr>
              <w:t>п</w:t>
            </w:r>
            <w:proofErr w:type="gramEnd"/>
            <w:r w:rsidRPr="00182DC4">
              <w:rPr>
                <w:rFonts w:ascii="Times New Roman" w:hAnsi="Times New Roman"/>
                <w:sz w:val="12"/>
                <w:szCs w:val="12"/>
              </w:rPr>
              <w:t>/п</w:t>
            </w:r>
          </w:p>
        </w:tc>
        <w:tc>
          <w:tcPr>
            <w:tcW w:w="889" w:type="dxa"/>
            <w:tcBorders>
              <w:top w:val="single" w:sz="6" w:space="0" w:color="auto"/>
              <w:left w:val="single" w:sz="6" w:space="0" w:color="auto"/>
              <w:bottom w:val="single" w:sz="6" w:space="0" w:color="auto"/>
              <w:right w:val="single" w:sz="6" w:space="0" w:color="auto"/>
            </w:tcBorders>
          </w:tcPr>
          <w:p w:rsidR="00A12FFD" w:rsidRPr="00182DC4" w:rsidRDefault="00A12FFD" w:rsidP="008D7122">
            <w:pPr>
              <w:spacing w:after="0" w:line="240" w:lineRule="auto"/>
              <w:rPr>
                <w:rFonts w:ascii="Times New Roman" w:hAnsi="Times New Roman"/>
                <w:sz w:val="12"/>
                <w:szCs w:val="12"/>
              </w:rPr>
            </w:pPr>
            <w:r>
              <w:rPr>
                <w:rFonts w:ascii="Times New Roman" w:hAnsi="Times New Roman"/>
                <w:sz w:val="12"/>
                <w:szCs w:val="12"/>
              </w:rPr>
              <w:t xml:space="preserve">Фамилия, имя, </w:t>
            </w:r>
            <w:r w:rsidRPr="00182DC4">
              <w:rPr>
                <w:rFonts w:ascii="Times New Roman" w:hAnsi="Times New Roman"/>
                <w:sz w:val="12"/>
                <w:szCs w:val="12"/>
              </w:rPr>
              <w:t>отчество</w:t>
            </w:r>
            <w:r>
              <w:rPr>
                <w:rFonts w:ascii="Times New Roman" w:hAnsi="Times New Roman"/>
                <w:sz w:val="12"/>
                <w:szCs w:val="12"/>
              </w:rPr>
              <w:t xml:space="preserve"> </w:t>
            </w:r>
            <w:r w:rsidRPr="00182DC4">
              <w:rPr>
                <w:rFonts w:ascii="Times New Roman" w:hAnsi="Times New Roman"/>
                <w:sz w:val="12"/>
                <w:szCs w:val="12"/>
              </w:rPr>
              <w:t>(полностью)</w:t>
            </w:r>
          </w:p>
        </w:tc>
        <w:tc>
          <w:tcPr>
            <w:tcW w:w="754" w:type="dxa"/>
            <w:tcBorders>
              <w:top w:val="single" w:sz="6" w:space="0" w:color="auto"/>
              <w:left w:val="single" w:sz="6" w:space="0" w:color="auto"/>
              <w:bottom w:val="single" w:sz="6" w:space="0" w:color="auto"/>
              <w:right w:val="single" w:sz="6" w:space="0" w:color="auto"/>
            </w:tcBorders>
          </w:tcPr>
          <w:p w:rsidR="00A12FFD" w:rsidRPr="00182DC4" w:rsidRDefault="00A12FFD" w:rsidP="008D7122">
            <w:pPr>
              <w:spacing w:after="0" w:line="240" w:lineRule="auto"/>
              <w:rPr>
                <w:rFonts w:ascii="Times New Roman" w:hAnsi="Times New Roman"/>
                <w:sz w:val="12"/>
                <w:szCs w:val="12"/>
              </w:rPr>
            </w:pPr>
            <w:r>
              <w:rPr>
                <w:rFonts w:ascii="Times New Roman" w:hAnsi="Times New Roman"/>
                <w:sz w:val="12"/>
                <w:szCs w:val="12"/>
              </w:rPr>
              <w:t xml:space="preserve">Адрес места </w:t>
            </w:r>
            <w:r w:rsidRPr="00182DC4">
              <w:rPr>
                <w:rFonts w:ascii="Times New Roman" w:hAnsi="Times New Roman"/>
                <w:sz w:val="12"/>
                <w:szCs w:val="12"/>
              </w:rPr>
              <w:t>жительства</w:t>
            </w:r>
          </w:p>
        </w:tc>
        <w:tc>
          <w:tcPr>
            <w:tcW w:w="1417" w:type="dxa"/>
            <w:tcBorders>
              <w:top w:val="single" w:sz="6" w:space="0" w:color="auto"/>
              <w:left w:val="single" w:sz="6" w:space="0" w:color="auto"/>
              <w:bottom w:val="single" w:sz="6" w:space="0" w:color="auto"/>
              <w:right w:val="single" w:sz="6" w:space="0" w:color="auto"/>
            </w:tcBorders>
          </w:tcPr>
          <w:p w:rsidR="00A12FFD" w:rsidRPr="00182DC4" w:rsidRDefault="00A12FFD" w:rsidP="008D7122">
            <w:pPr>
              <w:spacing w:after="0" w:line="240" w:lineRule="auto"/>
              <w:rPr>
                <w:rFonts w:ascii="Times New Roman" w:hAnsi="Times New Roman"/>
                <w:sz w:val="12"/>
                <w:szCs w:val="12"/>
              </w:rPr>
            </w:pPr>
            <w:r w:rsidRPr="00182DC4">
              <w:rPr>
                <w:rFonts w:ascii="Times New Roman" w:hAnsi="Times New Roman"/>
                <w:sz w:val="12"/>
                <w:szCs w:val="12"/>
              </w:rPr>
              <w:t xml:space="preserve">Год рождения (в возрасте </w:t>
            </w:r>
            <w:r>
              <w:rPr>
                <w:rFonts w:ascii="Times New Roman" w:hAnsi="Times New Roman"/>
                <w:sz w:val="12"/>
                <w:szCs w:val="12"/>
              </w:rPr>
              <w:t xml:space="preserve"> </w:t>
            </w:r>
            <w:r w:rsidRPr="00182DC4">
              <w:rPr>
                <w:rFonts w:ascii="Times New Roman" w:hAnsi="Times New Roman"/>
                <w:sz w:val="12"/>
                <w:szCs w:val="12"/>
              </w:rPr>
              <w:t>18 лет - число и месяц рождения)</w:t>
            </w:r>
          </w:p>
        </w:tc>
        <w:tc>
          <w:tcPr>
            <w:tcW w:w="1418" w:type="dxa"/>
            <w:tcBorders>
              <w:top w:val="single" w:sz="6" w:space="0" w:color="auto"/>
              <w:left w:val="single" w:sz="6" w:space="0" w:color="auto"/>
              <w:bottom w:val="single" w:sz="6" w:space="0" w:color="auto"/>
              <w:right w:val="single" w:sz="6" w:space="0" w:color="auto"/>
            </w:tcBorders>
          </w:tcPr>
          <w:p w:rsidR="00A12FFD" w:rsidRPr="00182DC4" w:rsidRDefault="00A12FFD" w:rsidP="008D7122">
            <w:pPr>
              <w:spacing w:after="0" w:line="240" w:lineRule="auto"/>
              <w:rPr>
                <w:rFonts w:ascii="Times New Roman" w:hAnsi="Times New Roman"/>
                <w:sz w:val="12"/>
                <w:szCs w:val="12"/>
              </w:rPr>
            </w:pPr>
            <w:r>
              <w:rPr>
                <w:rFonts w:ascii="Times New Roman" w:hAnsi="Times New Roman"/>
                <w:sz w:val="12"/>
                <w:szCs w:val="12"/>
              </w:rPr>
              <w:t xml:space="preserve">Серия и номер </w:t>
            </w:r>
            <w:r w:rsidRPr="00182DC4">
              <w:rPr>
                <w:rFonts w:ascii="Times New Roman" w:hAnsi="Times New Roman"/>
                <w:sz w:val="12"/>
                <w:szCs w:val="12"/>
              </w:rPr>
              <w:t>паспорта или заменяющего</w:t>
            </w:r>
            <w:r>
              <w:rPr>
                <w:rFonts w:ascii="Times New Roman" w:hAnsi="Times New Roman"/>
                <w:sz w:val="12"/>
                <w:szCs w:val="12"/>
              </w:rPr>
              <w:t xml:space="preserve"> </w:t>
            </w:r>
            <w:r w:rsidRPr="00182DC4">
              <w:rPr>
                <w:rFonts w:ascii="Times New Roman" w:hAnsi="Times New Roman"/>
                <w:sz w:val="12"/>
                <w:szCs w:val="12"/>
              </w:rPr>
              <w:t>его документа</w:t>
            </w:r>
          </w:p>
        </w:tc>
        <w:tc>
          <w:tcPr>
            <w:tcW w:w="1984" w:type="dxa"/>
            <w:tcBorders>
              <w:top w:val="single" w:sz="6" w:space="0" w:color="auto"/>
              <w:left w:val="single" w:sz="6" w:space="0" w:color="auto"/>
              <w:bottom w:val="single" w:sz="6" w:space="0" w:color="auto"/>
              <w:right w:val="single" w:sz="6" w:space="0" w:color="auto"/>
            </w:tcBorders>
          </w:tcPr>
          <w:p w:rsidR="00A12FFD" w:rsidRPr="00182DC4" w:rsidRDefault="00A12FFD" w:rsidP="008D7122">
            <w:pPr>
              <w:spacing w:after="0" w:line="240" w:lineRule="auto"/>
              <w:rPr>
                <w:rFonts w:ascii="Times New Roman" w:hAnsi="Times New Roman"/>
                <w:sz w:val="12"/>
                <w:szCs w:val="12"/>
              </w:rPr>
            </w:pPr>
            <w:r>
              <w:rPr>
                <w:rFonts w:ascii="Times New Roman" w:hAnsi="Times New Roman"/>
                <w:sz w:val="12"/>
                <w:szCs w:val="12"/>
              </w:rPr>
              <w:t xml:space="preserve">Подпись лица, </w:t>
            </w:r>
            <w:r w:rsidRPr="00182DC4">
              <w:rPr>
                <w:rFonts w:ascii="Times New Roman" w:hAnsi="Times New Roman"/>
                <w:sz w:val="12"/>
                <w:szCs w:val="12"/>
              </w:rPr>
              <w:t xml:space="preserve">поддерживающего </w:t>
            </w:r>
            <w:r>
              <w:rPr>
                <w:rFonts w:ascii="Times New Roman" w:hAnsi="Times New Roman"/>
                <w:sz w:val="12"/>
                <w:szCs w:val="12"/>
              </w:rPr>
              <w:t xml:space="preserve">инициативу проведения </w:t>
            </w:r>
            <w:r w:rsidRPr="00182DC4">
              <w:rPr>
                <w:rFonts w:ascii="Times New Roman" w:hAnsi="Times New Roman"/>
                <w:sz w:val="12"/>
                <w:szCs w:val="12"/>
              </w:rPr>
              <w:t>публичных слушаний</w:t>
            </w:r>
          </w:p>
        </w:tc>
        <w:tc>
          <w:tcPr>
            <w:tcW w:w="709" w:type="dxa"/>
            <w:tcBorders>
              <w:top w:val="single" w:sz="6" w:space="0" w:color="auto"/>
              <w:left w:val="single" w:sz="6" w:space="0" w:color="auto"/>
              <w:bottom w:val="single" w:sz="6" w:space="0" w:color="auto"/>
              <w:right w:val="single" w:sz="6" w:space="0" w:color="auto"/>
            </w:tcBorders>
          </w:tcPr>
          <w:p w:rsidR="00A12FFD" w:rsidRPr="00182DC4" w:rsidRDefault="00A12FFD" w:rsidP="008D7122">
            <w:pPr>
              <w:spacing w:after="0" w:line="240" w:lineRule="auto"/>
              <w:rPr>
                <w:rFonts w:ascii="Times New Roman" w:hAnsi="Times New Roman"/>
                <w:sz w:val="12"/>
                <w:szCs w:val="12"/>
              </w:rPr>
            </w:pPr>
            <w:r>
              <w:rPr>
                <w:rFonts w:ascii="Times New Roman" w:hAnsi="Times New Roman"/>
                <w:sz w:val="12"/>
                <w:szCs w:val="12"/>
              </w:rPr>
              <w:t xml:space="preserve">Дата </w:t>
            </w:r>
            <w:r w:rsidRPr="00182DC4">
              <w:rPr>
                <w:rFonts w:ascii="Times New Roman" w:hAnsi="Times New Roman"/>
                <w:sz w:val="12"/>
                <w:szCs w:val="12"/>
              </w:rPr>
              <w:t>внесения</w:t>
            </w:r>
            <w:r>
              <w:rPr>
                <w:rFonts w:ascii="Times New Roman" w:hAnsi="Times New Roman"/>
                <w:sz w:val="12"/>
                <w:szCs w:val="12"/>
              </w:rPr>
              <w:t xml:space="preserve"> </w:t>
            </w:r>
            <w:r w:rsidRPr="00182DC4">
              <w:rPr>
                <w:rFonts w:ascii="Times New Roman" w:hAnsi="Times New Roman"/>
                <w:sz w:val="12"/>
                <w:szCs w:val="12"/>
              </w:rPr>
              <w:t>подписи</w:t>
            </w:r>
          </w:p>
        </w:tc>
      </w:tr>
      <w:tr w:rsidR="00A12FFD" w:rsidRPr="00182DC4" w:rsidTr="008D7122">
        <w:trPr>
          <w:cantSplit/>
          <w:trHeight w:val="20"/>
        </w:trPr>
        <w:tc>
          <w:tcPr>
            <w:tcW w:w="342" w:type="dxa"/>
            <w:tcBorders>
              <w:top w:val="single" w:sz="6" w:space="0" w:color="auto"/>
              <w:left w:val="single" w:sz="6" w:space="0" w:color="auto"/>
              <w:bottom w:val="single" w:sz="6" w:space="0" w:color="auto"/>
              <w:right w:val="single" w:sz="6" w:space="0" w:color="auto"/>
            </w:tcBorders>
          </w:tcPr>
          <w:p w:rsidR="00A12FFD" w:rsidRPr="00182DC4" w:rsidRDefault="00A12FFD" w:rsidP="008D7122">
            <w:pPr>
              <w:spacing w:after="0" w:line="240" w:lineRule="auto"/>
              <w:rPr>
                <w:rFonts w:ascii="Times New Roman" w:hAnsi="Times New Roman"/>
                <w:sz w:val="12"/>
                <w:szCs w:val="12"/>
              </w:rPr>
            </w:pPr>
          </w:p>
        </w:tc>
        <w:tc>
          <w:tcPr>
            <w:tcW w:w="889" w:type="dxa"/>
            <w:tcBorders>
              <w:top w:val="single" w:sz="6" w:space="0" w:color="auto"/>
              <w:left w:val="single" w:sz="6" w:space="0" w:color="auto"/>
              <w:bottom w:val="single" w:sz="6" w:space="0" w:color="auto"/>
              <w:right w:val="single" w:sz="6" w:space="0" w:color="auto"/>
            </w:tcBorders>
          </w:tcPr>
          <w:p w:rsidR="00A12FFD" w:rsidRPr="00182DC4" w:rsidRDefault="00A12FFD" w:rsidP="008D7122">
            <w:pPr>
              <w:spacing w:after="0" w:line="240" w:lineRule="auto"/>
              <w:rPr>
                <w:rFonts w:ascii="Times New Roman" w:hAnsi="Times New Roman"/>
                <w:sz w:val="12"/>
                <w:szCs w:val="12"/>
              </w:rPr>
            </w:pPr>
          </w:p>
        </w:tc>
        <w:tc>
          <w:tcPr>
            <w:tcW w:w="754" w:type="dxa"/>
            <w:tcBorders>
              <w:top w:val="single" w:sz="6" w:space="0" w:color="auto"/>
              <w:left w:val="single" w:sz="6" w:space="0" w:color="auto"/>
              <w:bottom w:val="single" w:sz="6" w:space="0" w:color="auto"/>
              <w:right w:val="single" w:sz="6" w:space="0" w:color="auto"/>
            </w:tcBorders>
          </w:tcPr>
          <w:p w:rsidR="00A12FFD" w:rsidRPr="00182DC4" w:rsidRDefault="00A12FFD" w:rsidP="008D7122">
            <w:pPr>
              <w:spacing w:after="0" w:line="240" w:lineRule="auto"/>
              <w:rPr>
                <w:rFonts w:ascii="Times New Roman" w:hAnsi="Times New Roman"/>
                <w:sz w:val="12"/>
                <w:szCs w:val="12"/>
              </w:rPr>
            </w:pPr>
          </w:p>
        </w:tc>
        <w:tc>
          <w:tcPr>
            <w:tcW w:w="1417" w:type="dxa"/>
            <w:tcBorders>
              <w:top w:val="single" w:sz="6" w:space="0" w:color="auto"/>
              <w:left w:val="single" w:sz="6" w:space="0" w:color="auto"/>
              <w:bottom w:val="single" w:sz="6" w:space="0" w:color="auto"/>
              <w:right w:val="single" w:sz="6" w:space="0" w:color="auto"/>
            </w:tcBorders>
          </w:tcPr>
          <w:p w:rsidR="00A12FFD" w:rsidRPr="00182DC4" w:rsidRDefault="00A12FFD" w:rsidP="008D7122">
            <w:pPr>
              <w:spacing w:after="0" w:line="240" w:lineRule="auto"/>
              <w:rPr>
                <w:rFonts w:ascii="Times New Roman" w:hAnsi="Times New Roman"/>
                <w:sz w:val="12"/>
                <w:szCs w:val="12"/>
              </w:rPr>
            </w:pPr>
          </w:p>
        </w:tc>
        <w:tc>
          <w:tcPr>
            <w:tcW w:w="1418" w:type="dxa"/>
            <w:tcBorders>
              <w:top w:val="single" w:sz="6" w:space="0" w:color="auto"/>
              <w:left w:val="single" w:sz="6" w:space="0" w:color="auto"/>
              <w:bottom w:val="single" w:sz="6" w:space="0" w:color="auto"/>
              <w:right w:val="single" w:sz="6" w:space="0" w:color="auto"/>
            </w:tcBorders>
          </w:tcPr>
          <w:p w:rsidR="00A12FFD" w:rsidRPr="00182DC4" w:rsidRDefault="00A12FFD" w:rsidP="008D7122">
            <w:pPr>
              <w:spacing w:after="0" w:line="240" w:lineRule="auto"/>
              <w:rPr>
                <w:rFonts w:ascii="Times New Roman" w:hAnsi="Times New Roman"/>
                <w:sz w:val="12"/>
                <w:szCs w:val="12"/>
              </w:rPr>
            </w:pPr>
          </w:p>
        </w:tc>
        <w:tc>
          <w:tcPr>
            <w:tcW w:w="1984" w:type="dxa"/>
            <w:tcBorders>
              <w:top w:val="single" w:sz="6" w:space="0" w:color="auto"/>
              <w:left w:val="single" w:sz="6" w:space="0" w:color="auto"/>
              <w:bottom w:val="single" w:sz="6" w:space="0" w:color="auto"/>
              <w:right w:val="single" w:sz="6" w:space="0" w:color="auto"/>
            </w:tcBorders>
          </w:tcPr>
          <w:p w:rsidR="00A12FFD" w:rsidRPr="00182DC4" w:rsidRDefault="00A12FFD" w:rsidP="008D7122">
            <w:pPr>
              <w:spacing w:after="0" w:line="240" w:lineRule="auto"/>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A12FFD" w:rsidRPr="00182DC4" w:rsidRDefault="00A12FFD" w:rsidP="008D7122">
            <w:pPr>
              <w:spacing w:after="0" w:line="240" w:lineRule="auto"/>
              <w:rPr>
                <w:rFonts w:ascii="Times New Roman" w:hAnsi="Times New Roman"/>
                <w:sz w:val="12"/>
                <w:szCs w:val="12"/>
              </w:rPr>
            </w:pPr>
          </w:p>
        </w:tc>
      </w:tr>
      <w:tr w:rsidR="00A12FFD" w:rsidRPr="00182DC4" w:rsidTr="008D7122">
        <w:trPr>
          <w:cantSplit/>
          <w:trHeight w:val="20"/>
        </w:trPr>
        <w:tc>
          <w:tcPr>
            <w:tcW w:w="342" w:type="dxa"/>
            <w:tcBorders>
              <w:top w:val="single" w:sz="6" w:space="0" w:color="auto"/>
              <w:left w:val="single" w:sz="6" w:space="0" w:color="auto"/>
              <w:bottom w:val="single" w:sz="6" w:space="0" w:color="auto"/>
              <w:right w:val="single" w:sz="6" w:space="0" w:color="auto"/>
            </w:tcBorders>
          </w:tcPr>
          <w:p w:rsidR="00A12FFD" w:rsidRPr="00182DC4" w:rsidRDefault="00A12FFD" w:rsidP="008D7122">
            <w:pPr>
              <w:spacing w:after="0" w:line="240" w:lineRule="auto"/>
              <w:rPr>
                <w:rFonts w:ascii="Times New Roman" w:hAnsi="Times New Roman"/>
                <w:sz w:val="12"/>
                <w:szCs w:val="12"/>
              </w:rPr>
            </w:pPr>
          </w:p>
        </w:tc>
        <w:tc>
          <w:tcPr>
            <w:tcW w:w="889" w:type="dxa"/>
            <w:tcBorders>
              <w:top w:val="single" w:sz="6" w:space="0" w:color="auto"/>
              <w:left w:val="single" w:sz="6" w:space="0" w:color="auto"/>
              <w:bottom w:val="single" w:sz="6" w:space="0" w:color="auto"/>
              <w:right w:val="single" w:sz="6" w:space="0" w:color="auto"/>
            </w:tcBorders>
          </w:tcPr>
          <w:p w:rsidR="00A12FFD" w:rsidRPr="00182DC4" w:rsidRDefault="00A12FFD" w:rsidP="008D7122">
            <w:pPr>
              <w:spacing w:after="0" w:line="240" w:lineRule="auto"/>
              <w:rPr>
                <w:rFonts w:ascii="Times New Roman" w:hAnsi="Times New Roman"/>
                <w:sz w:val="12"/>
                <w:szCs w:val="12"/>
              </w:rPr>
            </w:pPr>
          </w:p>
        </w:tc>
        <w:tc>
          <w:tcPr>
            <w:tcW w:w="754" w:type="dxa"/>
            <w:tcBorders>
              <w:top w:val="single" w:sz="6" w:space="0" w:color="auto"/>
              <w:left w:val="single" w:sz="6" w:space="0" w:color="auto"/>
              <w:bottom w:val="single" w:sz="6" w:space="0" w:color="auto"/>
              <w:right w:val="single" w:sz="6" w:space="0" w:color="auto"/>
            </w:tcBorders>
          </w:tcPr>
          <w:p w:rsidR="00A12FFD" w:rsidRPr="00182DC4" w:rsidRDefault="00A12FFD" w:rsidP="008D7122">
            <w:pPr>
              <w:spacing w:after="0" w:line="240" w:lineRule="auto"/>
              <w:rPr>
                <w:rFonts w:ascii="Times New Roman" w:hAnsi="Times New Roman"/>
                <w:sz w:val="12"/>
                <w:szCs w:val="12"/>
              </w:rPr>
            </w:pPr>
          </w:p>
        </w:tc>
        <w:tc>
          <w:tcPr>
            <w:tcW w:w="1417" w:type="dxa"/>
            <w:tcBorders>
              <w:top w:val="single" w:sz="6" w:space="0" w:color="auto"/>
              <w:left w:val="single" w:sz="6" w:space="0" w:color="auto"/>
              <w:bottom w:val="single" w:sz="6" w:space="0" w:color="auto"/>
              <w:right w:val="single" w:sz="6" w:space="0" w:color="auto"/>
            </w:tcBorders>
          </w:tcPr>
          <w:p w:rsidR="00A12FFD" w:rsidRPr="00182DC4" w:rsidRDefault="00A12FFD" w:rsidP="008D7122">
            <w:pPr>
              <w:spacing w:after="0" w:line="240" w:lineRule="auto"/>
              <w:rPr>
                <w:rFonts w:ascii="Times New Roman" w:hAnsi="Times New Roman"/>
                <w:sz w:val="12"/>
                <w:szCs w:val="12"/>
              </w:rPr>
            </w:pPr>
          </w:p>
        </w:tc>
        <w:tc>
          <w:tcPr>
            <w:tcW w:w="1418" w:type="dxa"/>
            <w:tcBorders>
              <w:top w:val="single" w:sz="6" w:space="0" w:color="auto"/>
              <w:left w:val="single" w:sz="6" w:space="0" w:color="auto"/>
              <w:bottom w:val="single" w:sz="6" w:space="0" w:color="auto"/>
              <w:right w:val="single" w:sz="6" w:space="0" w:color="auto"/>
            </w:tcBorders>
          </w:tcPr>
          <w:p w:rsidR="00A12FFD" w:rsidRPr="00182DC4" w:rsidRDefault="00A12FFD" w:rsidP="008D7122">
            <w:pPr>
              <w:spacing w:after="0" w:line="240" w:lineRule="auto"/>
              <w:rPr>
                <w:rFonts w:ascii="Times New Roman" w:hAnsi="Times New Roman"/>
                <w:sz w:val="12"/>
                <w:szCs w:val="12"/>
              </w:rPr>
            </w:pPr>
          </w:p>
        </w:tc>
        <w:tc>
          <w:tcPr>
            <w:tcW w:w="1984" w:type="dxa"/>
            <w:tcBorders>
              <w:top w:val="single" w:sz="6" w:space="0" w:color="auto"/>
              <w:left w:val="single" w:sz="6" w:space="0" w:color="auto"/>
              <w:bottom w:val="single" w:sz="6" w:space="0" w:color="auto"/>
              <w:right w:val="single" w:sz="6" w:space="0" w:color="auto"/>
            </w:tcBorders>
          </w:tcPr>
          <w:p w:rsidR="00A12FFD" w:rsidRPr="00182DC4" w:rsidRDefault="00A12FFD" w:rsidP="008D7122">
            <w:pPr>
              <w:spacing w:after="0" w:line="240" w:lineRule="auto"/>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A12FFD" w:rsidRPr="00182DC4" w:rsidRDefault="00A12FFD" w:rsidP="008D7122">
            <w:pPr>
              <w:spacing w:after="0" w:line="240" w:lineRule="auto"/>
              <w:rPr>
                <w:rFonts w:ascii="Times New Roman" w:hAnsi="Times New Roman"/>
                <w:sz w:val="12"/>
                <w:szCs w:val="12"/>
              </w:rPr>
            </w:pPr>
          </w:p>
        </w:tc>
      </w:tr>
    </w:tbl>
    <w:p w:rsidR="00A12FFD" w:rsidRPr="00182DC4" w:rsidRDefault="00A12FFD" w:rsidP="00A12FFD">
      <w:pPr>
        <w:spacing w:after="0" w:line="240" w:lineRule="auto"/>
        <w:jc w:val="both"/>
        <w:rPr>
          <w:rFonts w:ascii="Times New Roman" w:hAnsi="Times New Roman"/>
          <w:sz w:val="12"/>
          <w:szCs w:val="12"/>
        </w:rPr>
      </w:pPr>
      <w:r w:rsidRPr="00182DC4">
        <w:rPr>
          <w:rFonts w:ascii="Times New Roman" w:hAnsi="Times New Roman"/>
          <w:sz w:val="12"/>
          <w:szCs w:val="12"/>
        </w:rPr>
        <w:t>Подписной лист удостоверяю: ______________________________________________________________________</w:t>
      </w:r>
      <w:r>
        <w:rPr>
          <w:rFonts w:ascii="Times New Roman" w:hAnsi="Times New Roman"/>
          <w:sz w:val="12"/>
          <w:szCs w:val="12"/>
        </w:rPr>
        <w:t>_______________________</w:t>
      </w:r>
      <w:r w:rsidRPr="00182DC4">
        <w:rPr>
          <w:rFonts w:ascii="Times New Roman" w:hAnsi="Times New Roman"/>
          <w:sz w:val="12"/>
          <w:szCs w:val="12"/>
        </w:rPr>
        <w:t>_____</w:t>
      </w:r>
    </w:p>
    <w:p w:rsidR="00A12FFD" w:rsidRPr="00182DC4" w:rsidRDefault="00A12FFD" w:rsidP="00A12FFD">
      <w:pPr>
        <w:spacing w:after="0" w:line="240" w:lineRule="auto"/>
        <w:jc w:val="center"/>
        <w:rPr>
          <w:rFonts w:ascii="Times New Roman" w:hAnsi="Times New Roman"/>
          <w:i/>
          <w:iCs/>
          <w:sz w:val="12"/>
          <w:szCs w:val="12"/>
        </w:rPr>
      </w:pPr>
      <w:proofErr w:type="gramStart"/>
      <w:r w:rsidRPr="00182DC4">
        <w:rPr>
          <w:rFonts w:ascii="Times New Roman" w:hAnsi="Times New Roman"/>
          <w:i/>
          <w:iCs/>
          <w:sz w:val="12"/>
          <w:szCs w:val="12"/>
        </w:rPr>
        <w:t>(Фамилия, имя, отчество, адрес места жительства,</w:t>
      </w:r>
      <w:proofErr w:type="gramEnd"/>
    </w:p>
    <w:p w:rsidR="00A12FFD" w:rsidRPr="00182DC4" w:rsidRDefault="00A12FFD" w:rsidP="00A12FFD">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______________________________________________________________________________________________</w:t>
      </w:r>
      <w:r>
        <w:rPr>
          <w:rFonts w:ascii="Times New Roman" w:hAnsi="Times New Roman"/>
          <w:sz w:val="12"/>
          <w:szCs w:val="12"/>
        </w:rPr>
        <w:t>______________________</w:t>
      </w:r>
      <w:r w:rsidRPr="00182DC4">
        <w:rPr>
          <w:rFonts w:ascii="Times New Roman" w:hAnsi="Times New Roman"/>
          <w:sz w:val="12"/>
          <w:szCs w:val="12"/>
        </w:rPr>
        <w:t>_________</w:t>
      </w:r>
    </w:p>
    <w:p w:rsidR="00A12FFD" w:rsidRPr="00182DC4" w:rsidRDefault="00A12FFD" w:rsidP="00A12FFD">
      <w:pPr>
        <w:spacing w:after="0" w:line="240" w:lineRule="auto"/>
        <w:jc w:val="center"/>
        <w:rPr>
          <w:rFonts w:ascii="Times New Roman" w:hAnsi="Times New Roman"/>
          <w:sz w:val="12"/>
          <w:szCs w:val="12"/>
        </w:rPr>
      </w:pPr>
      <w:r w:rsidRPr="00182DC4">
        <w:rPr>
          <w:rFonts w:ascii="Times New Roman" w:hAnsi="Times New Roman"/>
          <w:i/>
          <w:iCs/>
          <w:sz w:val="12"/>
          <w:szCs w:val="12"/>
        </w:rPr>
        <w:t>серия и номер паспорта или заменяющего его документа лица, собравшего подписи)</w:t>
      </w:r>
    </w:p>
    <w:p w:rsidR="00A12FFD" w:rsidRPr="00182DC4" w:rsidRDefault="00A12FFD" w:rsidP="00A12FFD">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_________________________________________________________________________</w:t>
      </w:r>
      <w:r>
        <w:rPr>
          <w:rFonts w:ascii="Times New Roman" w:hAnsi="Times New Roman"/>
          <w:sz w:val="12"/>
          <w:szCs w:val="12"/>
        </w:rPr>
        <w:t>______________________</w:t>
      </w:r>
      <w:r w:rsidRPr="00182DC4">
        <w:rPr>
          <w:rFonts w:ascii="Times New Roman" w:hAnsi="Times New Roman"/>
          <w:sz w:val="12"/>
          <w:szCs w:val="12"/>
        </w:rPr>
        <w:t>______________________________</w:t>
      </w:r>
    </w:p>
    <w:p w:rsidR="00A12FFD" w:rsidRPr="00182DC4" w:rsidRDefault="00A12FFD" w:rsidP="00A12FFD">
      <w:pPr>
        <w:spacing w:after="0" w:line="240" w:lineRule="auto"/>
        <w:jc w:val="center"/>
        <w:rPr>
          <w:rFonts w:ascii="Times New Roman" w:hAnsi="Times New Roman"/>
          <w:i/>
          <w:iCs/>
          <w:sz w:val="12"/>
          <w:szCs w:val="12"/>
        </w:rPr>
      </w:pPr>
      <w:r w:rsidRPr="00182DC4">
        <w:rPr>
          <w:rFonts w:ascii="Times New Roman" w:hAnsi="Times New Roman"/>
          <w:i/>
          <w:iCs/>
          <w:sz w:val="12"/>
          <w:szCs w:val="12"/>
        </w:rPr>
        <w:t>(подпись и дата ее внесения)</w:t>
      </w:r>
    </w:p>
    <w:p w:rsidR="00A12FFD" w:rsidRPr="00182DC4" w:rsidRDefault="00A12FFD" w:rsidP="00A12FFD">
      <w:pPr>
        <w:spacing w:after="0" w:line="240" w:lineRule="auto"/>
        <w:jc w:val="both"/>
        <w:rPr>
          <w:rFonts w:ascii="Times New Roman" w:hAnsi="Times New Roman"/>
          <w:sz w:val="12"/>
          <w:szCs w:val="12"/>
        </w:rPr>
      </w:pPr>
      <w:r w:rsidRPr="00182DC4">
        <w:rPr>
          <w:rFonts w:ascii="Times New Roman" w:hAnsi="Times New Roman"/>
          <w:sz w:val="12"/>
          <w:szCs w:val="12"/>
        </w:rPr>
        <w:t>Уполномоченный представитель инициативной группы:</w:t>
      </w:r>
    </w:p>
    <w:p w:rsidR="00A12FFD" w:rsidRPr="00182DC4" w:rsidRDefault="00A12FFD" w:rsidP="00A12FFD">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w:t>
      </w:r>
      <w:r>
        <w:rPr>
          <w:rFonts w:ascii="Times New Roman" w:hAnsi="Times New Roman"/>
          <w:sz w:val="12"/>
          <w:szCs w:val="12"/>
        </w:rPr>
        <w:t>___________________________________________________________</w:t>
      </w:r>
      <w:r w:rsidRPr="00182DC4">
        <w:rPr>
          <w:rFonts w:ascii="Times New Roman" w:hAnsi="Times New Roman"/>
          <w:sz w:val="12"/>
          <w:szCs w:val="12"/>
        </w:rPr>
        <w:t>___________</w:t>
      </w:r>
    </w:p>
    <w:p w:rsidR="00A12FFD" w:rsidRPr="00182DC4" w:rsidRDefault="00A12FFD" w:rsidP="00A12FFD">
      <w:pPr>
        <w:spacing w:after="0" w:line="240" w:lineRule="auto"/>
        <w:jc w:val="center"/>
        <w:rPr>
          <w:rFonts w:ascii="Times New Roman" w:hAnsi="Times New Roman"/>
          <w:i/>
          <w:iCs/>
          <w:sz w:val="12"/>
          <w:szCs w:val="12"/>
        </w:rPr>
      </w:pPr>
      <w:r w:rsidRPr="00182DC4">
        <w:rPr>
          <w:rFonts w:ascii="Times New Roman" w:hAnsi="Times New Roman"/>
          <w:i/>
          <w:iCs/>
          <w:sz w:val="12"/>
          <w:szCs w:val="12"/>
        </w:rPr>
        <w:t>(Фамилия, имя, отчество)</w:t>
      </w:r>
    </w:p>
    <w:p w:rsidR="00A12FFD" w:rsidRPr="00182DC4" w:rsidRDefault="00A12FFD" w:rsidP="00A12FFD">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w:t>
      </w:r>
      <w:r>
        <w:rPr>
          <w:rFonts w:ascii="Times New Roman" w:hAnsi="Times New Roman"/>
          <w:sz w:val="12"/>
          <w:szCs w:val="12"/>
        </w:rPr>
        <w:t>___________________________________________________________</w:t>
      </w:r>
      <w:r w:rsidRPr="00182DC4">
        <w:rPr>
          <w:rFonts w:ascii="Times New Roman" w:hAnsi="Times New Roman"/>
          <w:sz w:val="12"/>
          <w:szCs w:val="12"/>
        </w:rPr>
        <w:t>______________</w:t>
      </w:r>
    </w:p>
    <w:p w:rsidR="00A12FFD" w:rsidRPr="00182DC4" w:rsidRDefault="00A12FFD" w:rsidP="00A12FFD">
      <w:pPr>
        <w:spacing w:after="0" w:line="240" w:lineRule="auto"/>
        <w:jc w:val="center"/>
        <w:rPr>
          <w:rFonts w:ascii="Times New Roman" w:hAnsi="Times New Roman"/>
          <w:i/>
          <w:iCs/>
          <w:sz w:val="12"/>
          <w:szCs w:val="12"/>
        </w:rPr>
      </w:pPr>
      <w:r w:rsidRPr="00182DC4">
        <w:rPr>
          <w:rFonts w:ascii="Times New Roman" w:hAnsi="Times New Roman"/>
          <w:i/>
          <w:iCs/>
          <w:sz w:val="12"/>
          <w:szCs w:val="12"/>
        </w:rPr>
        <w:t>(подпись и дата ее внесения)</w:t>
      </w:r>
    </w:p>
    <w:p w:rsidR="00A23CED" w:rsidRDefault="00A23CED" w:rsidP="00A12FFD">
      <w:pPr>
        <w:spacing w:after="0" w:line="240" w:lineRule="auto"/>
        <w:jc w:val="right"/>
        <w:rPr>
          <w:rFonts w:ascii="Times New Roman" w:hAnsi="Times New Roman"/>
          <w:i/>
          <w:sz w:val="12"/>
          <w:szCs w:val="12"/>
        </w:rPr>
      </w:pPr>
    </w:p>
    <w:p w:rsidR="00A12FFD" w:rsidRPr="00610747" w:rsidRDefault="00A12FFD" w:rsidP="00A12FFD">
      <w:pPr>
        <w:spacing w:after="0" w:line="240" w:lineRule="auto"/>
        <w:jc w:val="right"/>
        <w:rPr>
          <w:rFonts w:ascii="Times New Roman" w:hAnsi="Times New Roman"/>
          <w:i/>
          <w:sz w:val="12"/>
          <w:szCs w:val="12"/>
        </w:rPr>
      </w:pPr>
      <w:r w:rsidRPr="00610747">
        <w:rPr>
          <w:rFonts w:ascii="Times New Roman" w:hAnsi="Times New Roman"/>
          <w:i/>
          <w:sz w:val="12"/>
          <w:szCs w:val="12"/>
        </w:rPr>
        <w:t>Приложение №</w:t>
      </w:r>
      <w:r>
        <w:rPr>
          <w:rFonts w:ascii="Times New Roman" w:hAnsi="Times New Roman"/>
          <w:i/>
          <w:sz w:val="12"/>
          <w:szCs w:val="12"/>
        </w:rPr>
        <w:t>2</w:t>
      </w:r>
      <w:r w:rsidRPr="00610747">
        <w:rPr>
          <w:rFonts w:ascii="Times New Roman" w:hAnsi="Times New Roman"/>
          <w:i/>
          <w:sz w:val="12"/>
          <w:szCs w:val="12"/>
        </w:rPr>
        <w:t xml:space="preserve"> к Порядку </w:t>
      </w:r>
    </w:p>
    <w:p w:rsidR="00A12FFD" w:rsidRPr="00610747" w:rsidRDefault="00A12FFD" w:rsidP="00A12FFD">
      <w:pPr>
        <w:spacing w:after="0" w:line="240" w:lineRule="auto"/>
        <w:jc w:val="right"/>
        <w:rPr>
          <w:rFonts w:ascii="Times New Roman" w:hAnsi="Times New Roman"/>
          <w:i/>
          <w:sz w:val="12"/>
          <w:szCs w:val="12"/>
        </w:rPr>
      </w:pPr>
      <w:r w:rsidRPr="00610747">
        <w:rPr>
          <w:rFonts w:ascii="Times New Roman" w:hAnsi="Times New Roman"/>
          <w:i/>
          <w:sz w:val="12"/>
          <w:szCs w:val="12"/>
        </w:rPr>
        <w:t>организации и проведения публичных слушани</w:t>
      </w:r>
      <w:r>
        <w:rPr>
          <w:rFonts w:ascii="Times New Roman" w:hAnsi="Times New Roman"/>
          <w:i/>
          <w:sz w:val="12"/>
          <w:szCs w:val="12"/>
        </w:rPr>
        <w:t>й в сельском поселении Сергиевск</w:t>
      </w:r>
    </w:p>
    <w:p w:rsidR="00A12FFD" w:rsidRPr="00610747" w:rsidRDefault="00A12FFD" w:rsidP="00A12FFD">
      <w:pPr>
        <w:spacing w:after="0" w:line="240" w:lineRule="auto"/>
        <w:jc w:val="right"/>
        <w:rPr>
          <w:rFonts w:ascii="Times New Roman" w:hAnsi="Times New Roman"/>
          <w:i/>
          <w:sz w:val="12"/>
          <w:szCs w:val="12"/>
        </w:rPr>
      </w:pPr>
      <w:r w:rsidRPr="00610747">
        <w:rPr>
          <w:rFonts w:ascii="Times New Roman" w:hAnsi="Times New Roman"/>
          <w:i/>
          <w:sz w:val="12"/>
          <w:szCs w:val="12"/>
        </w:rPr>
        <w:t xml:space="preserve"> муниципального района </w:t>
      </w:r>
      <w:r w:rsidRPr="00610747">
        <w:rPr>
          <w:rFonts w:ascii="Times New Roman" w:hAnsi="Times New Roman"/>
          <w:i/>
          <w:sz w:val="12"/>
          <w:szCs w:val="12"/>
        </w:rPr>
        <w:fldChar w:fldCharType="begin"/>
      </w:r>
      <w:r w:rsidRPr="00610747">
        <w:rPr>
          <w:rFonts w:ascii="Times New Roman" w:hAnsi="Times New Roman"/>
          <w:i/>
          <w:sz w:val="12"/>
          <w:szCs w:val="12"/>
        </w:rPr>
        <w:instrText xml:space="preserve"> MERGEFIELD "Название_района" </w:instrText>
      </w:r>
      <w:r w:rsidRPr="00610747">
        <w:rPr>
          <w:rFonts w:ascii="Times New Roman" w:hAnsi="Times New Roman"/>
          <w:i/>
          <w:sz w:val="12"/>
          <w:szCs w:val="12"/>
        </w:rPr>
        <w:fldChar w:fldCharType="separate"/>
      </w:r>
      <w:r w:rsidRPr="00610747">
        <w:rPr>
          <w:rFonts w:ascii="Times New Roman" w:hAnsi="Times New Roman"/>
          <w:i/>
          <w:sz w:val="12"/>
          <w:szCs w:val="12"/>
        </w:rPr>
        <w:t>Сергиевский</w:t>
      </w:r>
      <w:r w:rsidRPr="00610747">
        <w:rPr>
          <w:rFonts w:ascii="Times New Roman" w:hAnsi="Times New Roman"/>
          <w:sz w:val="12"/>
          <w:szCs w:val="12"/>
        </w:rPr>
        <w:fldChar w:fldCharType="end"/>
      </w:r>
      <w:r w:rsidRPr="00610747">
        <w:rPr>
          <w:rFonts w:ascii="Times New Roman" w:hAnsi="Times New Roman"/>
          <w:i/>
          <w:sz w:val="12"/>
          <w:szCs w:val="12"/>
        </w:rPr>
        <w:t xml:space="preserve"> Самарской области, </w:t>
      </w:r>
      <w:proofErr w:type="gramStart"/>
      <w:r w:rsidRPr="00610747">
        <w:rPr>
          <w:rFonts w:ascii="Times New Roman" w:hAnsi="Times New Roman"/>
          <w:i/>
          <w:sz w:val="12"/>
          <w:szCs w:val="12"/>
        </w:rPr>
        <w:t>утвержденному</w:t>
      </w:r>
      <w:proofErr w:type="gramEnd"/>
      <w:r w:rsidRPr="00610747">
        <w:rPr>
          <w:rFonts w:ascii="Times New Roman" w:hAnsi="Times New Roman"/>
          <w:i/>
          <w:sz w:val="12"/>
          <w:szCs w:val="12"/>
        </w:rPr>
        <w:t xml:space="preserve"> решением </w:t>
      </w:r>
    </w:p>
    <w:p w:rsidR="00A12FFD" w:rsidRPr="00610747" w:rsidRDefault="00A12FFD" w:rsidP="00A12FFD">
      <w:pPr>
        <w:spacing w:after="0" w:line="240" w:lineRule="auto"/>
        <w:jc w:val="right"/>
        <w:rPr>
          <w:rFonts w:ascii="Times New Roman" w:hAnsi="Times New Roman"/>
          <w:i/>
          <w:sz w:val="12"/>
          <w:szCs w:val="12"/>
        </w:rPr>
      </w:pPr>
      <w:r w:rsidRPr="00610747">
        <w:rPr>
          <w:rFonts w:ascii="Times New Roman" w:hAnsi="Times New Roman"/>
          <w:i/>
          <w:sz w:val="12"/>
          <w:szCs w:val="12"/>
        </w:rPr>
        <w:t>Собрания представителе</w:t>
      </w:r>
      <w:r>
        <w:rPr>
          <w:rFonts w:ascii="Times New Roman" w:hAnsi="Times New Roman"/>
          <w:i/>
          <w:sz w:val="12"/>
          <w:szCs w:val="12"/>
        </w:rPr>
        <w:t xml:space="preserve">й сельского поселения Сергиевск </w:t>
      </w:r>
      <w:r w:rsidRPr="00610747">
        <w:rPr>
          <w:rFonts w:ascii="Times New Roman" w:hAnsi="Times New Roman"/>
          <w:i/>
          <w:sz w:val="12"/>
          <w:szCs w:val="12"/>
        </w:rPr>
        <w:t xml:space="preserve">муниципального района </w:t>
      </w:r>
      <w:r w:rsidRPr="00610747">
        <w:rPr>
          <w:rFonts w:ascii="Times New Roman" w:hAnsi="Times New Roman"/>
          <w:i/>
          <w:sz w:val="12"/>
          <w:szCs w:val="12"/>
        </w:rPr>
        <w:fldChar w:fldCharType="begin"/>
      </w:r>
      <w:r w:rsidRPr="00610747">
        <w:rPr>
          <w:rFonts w:ascii="Times New Roman" w:hAnsi="Times New Roman"/>
          <w:i/>
          <w:sz w:val="12"/>
          <w:szCs w:val="12"/>
        </w:rPr>
        <w:instrText xml:space="preserve"> MERGEFIELD "Название_района" </w:instrText>
      </w:r>
      <w:r w:rsidRPr="00610747">
        <w:rPr>
          <w:rFonts w:ascii="Times New Roman" w:hAnsi="Times New Roman"/>
          <w:i/>
          <w:sz w:val="12"/>
          <w:szCs w:val="12"/>
        </w:rPr>
        <w:fldChar w:fldCharType="separate"/>
      </w:r>
      <w:r w:rsidRPr="00610747">
        <w:rPr>
          <w:rFonts w:ascii="Times New Roman" w:hAnsi="Times New Roman"/>
          <w:i/>
          <w:sz w:val="12"/>
          <w:szCs w:val="12"/>
        </w:rPr>
        <w:t>Сергиевский</w:t>
      </w:r>
      <w:r w:rsidRPr="00610747">
        <w:rPr>
          <w:rFonts w:ascii="Times New Roman" w:hAnsi="Times New Roman"/>
          <w:sz w:val="12"/>
          <w:szCs w:val="12"/>
        </w:rPr>
        <w:fldChar w:fldCharType="end"/>
      </w:r>
      <w:r w:rsidRPr="00610747">
        <w:rPr>
          <w:rFonts w:ascii="Times New Roman" w:hAnsi="Times New Roman"/>
          <w:i/>
          <w:sz w:val="12"/>
          <w:szCs w:val="12"/>
        </w:rPr>
        <w:t xml:space="preserve"> </w:t>
      </w:r>
    </w:p>
    <w:p w:rsidR="00A12FFD" w:rsidRPr="00610747" w:rsidRDefault="00A12FFD" w:rsidP="00A12FFD">
      <w:pPr>
        <w:spacing w:after="0" w:line="240" w:lineRule="auto"/>
        <w:jc w:val="right"/>
        <w:rPr>
          <w:rFonts w:ascii="Times New Roman" w:hAnsi="Times New Roman"/>
          <w:i/>
          <w:sz w:val="12"/>
          <w:szCs w:val="12"/>
        </w:rPr>
      </w:pPr>
      <w:r w:rsidRPr="00610747">
        <w:rPr>
          <w:rFonts w:ascii="Times New Roman" w:hAnsi="Times New Roman"/>
          <w:i/>
          <w:sz w:val="12"/>
          <w:szCs w:val="12"/>
        </w:rPr>
        <w:t>Самарской области от 1</w:t>
      </w:r>
      <w:r>
        <w:rPr>
          <w:rFonts w:ascii="Times New Roman" w:hAnsi="Times New Roman"/>
          <w:i/>
          <w:sz w:val="12"/>
          <w:szCs w:val="12"/>
        </w:rPr>
        <w:t>6.10.2015 года № 11</w:t>
      </w:r>
    </w:p>
    <w:p w:rsidR="00A12FFD" w:rsidRPr="007129BD" w:rsidRDefault="00A12FFD" w:rsidP="00A12FFD">
      <w:pPr>
        <w:spacing w:after="0" w:line="240" w:lineRule="auto"/>
        <w:jc w:val="center"/>
        <w:rPr>
          <w:rFonts w:ascii="Times New Roman" w:hAnsi="Times New Roman"/>
          <w:b/>
          <w:bCs/>
          <w:sz w:val="12"/>
          <w:szCs w:val="12"/>
        </w:rPr>
      </w:pPr>
      <w:r w:rsidRPr="007129BD">
        <w:rPr>
          <w:rFonts w:ascii="Times New Roman" w:hAnsi="Times New Roman"/>
          <w:b/>
          <w:bCs/>
          <w:sz w:val="12"/>
          <w:szCs w:val="12"/>
        </w:rPr>
        <w:t>ПРОТОКОЛ</w:t>
      </w:r>
    </w:p>
    <w:p w:rsidR="00A12FFD" w:rsidRDefault="00A12FFD" w:rsidP="00A12FFD">
      <w:pPr>
        <w:spacing w:after="0" w:line="240" w:lineRule="auto"/>
        <w:jc w:val="center"/>
        <w:rPr>
          <w:rFonts w:ascii="Times New Roman" w:hAnsi="Times New Roman"/>
          <w:b/>
          <w:sz w:val="12"/>
          <w:szCs w:val="12"/>
        </w:rPr>
      </w:pPr>
      <w:r w:rsidRPr="007129BD">
        <w:rPr>
          <w:rFonts w:ascii="Times New Roman" w:hAnsi="Times New Roman"/>
          <w:b/>
          <w:bCs/>
          <w:sz w:val="12"/>
          <w:szCs w:val="12"/>
        </w:rPr>
        <w:t xml:space="preserve">мероприятия по информированию жителей </w:t>
      </w:r>
      <w:r>
        <w:rPr>
          <w:rFonts w:ascii="Times New Roman" w:hAnsi="Times New Roman"/>
          <w:b/>
          <w:sz w:val="12"/>
          <w:szCs w:val="12"/>
        </w:rPr>
        <w:t>сельского поселения Сергиевск</w:t>
      </w:r>
    </w:p>
    <w:p w:rsidR="00A12FFD" w:rsidRPr="007129BD" w:rsidRDefault="00A12FFD" w:rsidP="00A12FFD">
      <w:pPr>
        <w:spacing w:after="0" w:line="240" w:lineRule="auto"/>
        <w:jc w:val="center"/>
        <w:rPr>
          <w:rFonts w:ascii="Times New Roman" w:hAnsi="Times New Roman"/>
          <w:b/>
          <w:bCs/>
          <w:sz w:val="12"/>
          <w:szCs w:val="12"/>
        </w:rPr>
      </w:pPr>
      <w:r>
        <w:rPr>
          <w:rFonts w:ascii="Times New Roman" w:hAnsi="Times New Roman"/>
          <w:b/>
          <w:sz w:val="12"/>
          <w:szCs w:val="12"/>
        </w:rPr>
        <w:t xml:space="preserve"> </w:t>
      </w:r>
      <w:r w:rsidRPr="007129BD">
        <w:rPr>
          <w:rFonts w:ascii="Times New Roman" w:hAnsi="Times New Roman"/>
          <w:b/>
          <w:sz w:val="12"/>
          <w:szCs w:val="12"/>
        </w:rPr>
        <w:t xml:space="preserve">муниципального района </w:t>
      </w:r>
      <w:r w:rsidRPr="007129BD">
        <w:rPr>
          <w:rFonts w:ascii="Times New Roman" w:hAnsi="Times New Roman"/>
          <w:b/>
          <w:sz w:val="12"/>
          <w:szCs w:val="12"/>
        </w:rPr>
        <w:fldChar w:fldCharType="begin"/>
      </w:r>
      <w:r w:rsidRPr="007129BD">
        <w:rPr>
          <w:rFonts w:ascii="Times New Roman" w:hAnsi="Times New Roman"/>
          <w:b/>
          <w:sz w:val="12"/>
          <w:szCs w:val="12"/>
        </w:rPr>
        <w:instrText xml:space="preserve"> MERGEFIELD "Название_района" </w:instrText>
      </w:r>
      <w:r w:rsidRPr="007129BD">
        <w:rPr>
          <w:rFonts w:ascii="Times New Roman" w:hAnsi="Times New Roman"/>
          <w:b/>
          <w:sz w:val="12"/>
          <w:szCs w:val="12"/>
        </w:rPr>
        <w:fldChar w:fldCharType="separate"/>
      </w:r>
      <w:r w:rsidRPr="007129BD">
        <w:rPr>
          <w:rFonts w:ascii="Times New Roman" w:hAnsi="Times New Roman"/>
          <w:b/>
          <w:sz w:val="12"/>
          <w:szCs w:val="12"/>
        </w:rPr>
        <w:t>Сергиевский</w:t>
      </w:r>
      <w:r w:rsidRPr="007129BD">
        <w:rPr>
          <w:rFonts w:ascii="Times New Roman" w:hAnsi="Times New Roman"/>
          <w:sz w:val="12"/>
          <w:szCs w:val="12"/>
        </w:rPr>
        <w:fldChar w:fldCharType="end"/>
      </w:r>
      <w:r w:rsidRPr="007129BD">
        <w:rPr>
          <w:rFonts w:ascii="Times New Roman" w:hAnsi="Times New Roman"/>
          <w:b/>
          <w:sz w:val="12"/>
          <w:szCs w:val="12"/>
        </w:rPr>
        <w:t xml:space="preserve"> Самарской области</w:t>
      </w:r>
      <w:r>
        <w:rPr>
          <w:rFonts w:ascii="Times New Roman" w:hAnsi="Times New Roman"/>
          <w:b/>
          <w:sz w:val="12"/>
          <w:szCs w:val="12"/>
        </w:rPr>
        <w:t xml:space="preserve"> </w:t>
      </w:r>
      <w:r w:rsidRPr="007129BD">
        <w:rPr>
          <w:rFonts w:ascii="Times New Roman" w:hAnsi="Times New Roman"/>
          <w:b/>
          <w:bCs/>
          <w:sz w:val="12"/>
          <w:szCs w:val="12"/>
        </w:rPr>
        <w:t>по вопросам публичных слушаний</w:t>
      </w:r>
    </w:p>
    <w:p w:rsidR="00A12FFD" w:rsidRPr="007129BD" w:rsidRDefault="00A12FFD" w:rsidP="00A12FFD">
      <w:pPr>
        <w:spacing w:after="0" w:line="240" w:lineRule="auto"/>
        <w:jc w:val="both"/>
        <w:rPr>
          <w:rFonts w:ascii="Times New Roman" w:hAnsi="Times New Roman"/>
          <w:sz w:val="12"/>
          <w:szCs w:val="12"/>
        </w:rPr>
      </w:pPr>
      <w:r w:rsidRPr="007129BD">
        <w:rPr>
          <w:rFonts w:ascii="Times New Roman" w:hAnsi="Times New Roman"/>
          <w:sz w:val="12"/>
          <w:szCs w:val="12"/>
        </w:rPr>
        <w:t xml:space="preserve">"___" ____________ 20___ г. </w:t>
      </w:r>
    </w:p>
    <w:p w:rsidR="00A12FFD" w:rsidRPr="007129BD" w:rsidRDefault="00A12FFD" w:rsidP="00A12FFD">
      <w:pPr>
        <w:spacing w:after="0" w:line="240" w:lineRule="auto"/>
        <w:jc w:val="both"/>
        <w:rPr>
          <w:rFonts w:ascii="Times New Roman" w:hAnsi="Times New Roman"/>
          <w:sz w:val="12"/>
          <w:szCs w:val="12"/>
        </w:rPr>
      </w:pPr>
      <w:r w:rsidRPr="007129BD">
        <w:rPr>
          <w:rFonts w:ascii="Times New Roman" w:hAnsi="Times New Roman"/>
          <w:sz w:val="12"/>
          <w:szCs w:val="12"/>
        </w:rPr>
        <w:t>Место проведения мероприятия ____________________</w:t>
      </w:r>
      <w:r>
        <w:rPr>
          <w:rFonts w:ascii="Times New Roman" w:hAnsi="Times New Roman"/>
          <w:sz w:val="12"/>
          <w:szCs w:val="12"/>
        </w:rPr>
        <w:t>_____________________________________________________________________</w:t>
      </w:r>
      <w:r w:rsidRPr="007129BD">
        <w:rPr>
          <w:rFonts w:ascii="Times New Roman" w:hAnsi="Times New Roman"/>
          <w:sz w:val="12"/>
          <w:szCs w:val="12"/>
        </w:rPr>
        <w:t>_______.</w:t>
      </w:r>
    </w:p>
    <w:p w:rsidR="00A12FFD" w:rsidRPr="007129BD" w:rsidRDefault="00A12FFD" w:rsidP="00A12FFD">
      <w:pPr>
        <w:spacing w:after="0" w:line="240" w:lineRule="auto"/>
        <w:jc w:val="both"/>
        <w:rPr>
          <w:rFonts w:ascii="Times New Roman" w:hAnsi="Times New Roman"/>
          <w:sz w:val="12"/>
          <w:szCs w:val="12"/>
        </w:rPr>
      </w:pPr>
      <w:r w:rsidRPr="007129BD">
        <w:rPr>
          <w:rFonts w:ascii="Times New Roman" w:hAnsi="Times New Roman"/>
          <w:sz w:val="12"/>
          <w:szCs w:val="12"/>
        </w:rPr>
        <w:t>Основание проведения публичных слушаний</w:t>
      </w:r>
      <w:proofErr w:type="gramStart"/>
      <w:r w:rsidRPr="007129BD">
        <w:rPr>
          <w:rFonts w:ascii="Times New Roman" w:hAnsi="Times New Roman"/>
          <w:sz w:val="18"/>
          <w:szCs w:val="18"/>
          <w:vertAlign w:val="superscript"/>
        </w:rPr>
        <w:t>1</w:t>
      </w:r>
      <w:proofErr w:type="gramEnd"/>
      <w:r w:rsidRPr="007129BD">
        <w:rPr>
          <w:rFonts w:ascii="Times New Roman" w:hAnsi="Times New Roman"/>
          <w:sz w:val="12"/>
          <w:szCs w:val="12"/>
        </w:rPr>
        <w:t>_______________</w:t>
      </w:r>
      <w:r>
        <w:rPr>
          <w:rFonts w:ascii="Times New Roman" w:hAnsi="Times New Roman"/>
          <w:sz w:val="12"/>
          <w:szCs w:val="12"/>
        </w:rPr>
        <w:t>__________________________________________________________</w:t>
      </w:r>
      <w:r w:rsidRPr="007129BD">
        <w:rPr>
          <w:rFonts w:ascii="Times New Roman" w:hAnsi="Times New Roman"/>
          <w:sz w:val="12"/>
          <w:szCs w:val="12"/>
        </w:rPr>
        <w:t>___________.</w:t>
      </w:r>
    </w:p>
    <w:p w:rsidR="00A12FFD" w:rsidRPr="007129BD" w:rsidRDefault="00A12FFD" w:rsidP="00A12FFD">
      <w:pPr>
        <w:spacing w:after="0" w:line="240" w:lineRule="auto"/>
        <w:jc w:val="both"/>
        <w:rPr>
          <w:rFonts w:ascii="Times New Roman" w:hAnsi="Times New Roman"/>
          <w:sz w:val="12"/>
          <w:szCs w:val="12"/>
        </w:rPr>
      </w:pPr>
      <w:r w:rsidRPr="007129BD">
        <w:rPr>
          <w:rFonts w:ascii="Times New Roman" w:hAnsi="Times New Roman"/>
          <w:sz w:val="12"/>
          <w:szCs w:val="12"/>
        </w:rPr>
        <w:t>Вопросы, вынесенные на публичные слушания</w:t>
      </w:r>
      <w:proofErr w:type="gramStart"/>
      <w:r w:rsidRPr="007129BD">
        <w:rPr>
          <w:rFonts w:ascii="Times New Roman" w:hAnsi="Times New Roman"/>
          <w:sz w:val="18"/>
          <w:szCs w:val="18"/>
          <w:vertAlign w:val="superscript"/>
        </w:rPr>
        <w:t>2</w:t>
      </w:r>
      <w:proofErr w:type="gramEnd"/>
      <w:r w:rsidRPr="007129BD">
        <w:rPr>
          <w:rFonts w:ascii="Times New Roman" w:hAnsi="Times New Roman"/>
          <w:sz w:val="12"/>
          <w:szCs w:val="12"/>
        </w:rPr>
        <w:t>_______________</w:t>
      </w:r>
      <w:r>
        <w:rPr>
          <w:rFonts w:ascii="Times New Roman" w:hAnsi="Times New Roman"/>
          <w:sz w:val="12"/>
          <w:szCs w:val="12"/>
        </w:rPr>
        <w:t>_______________________________________________________</w:t>
      </w:r>
      <w:r w:rsidRPr="007129BD">
        <w:rPr>
          <w:rFonts w:ascii="Times New Roman" w:hAnsi="Times New Roman"/>
          <w:sz w:val="12"/>
          <w:szCs w:val="12"/>
        </w:rPr>
        <w:t>_____________.</w:t>
      </w:r>
    </w:p>
    <w:p w:rsidR="00A12FFD" w:rsidRPr="007129BD" w:rsidRDefault="00A12FFD" w:rsidP="00A12FFD">
      <w:pPr>
        <w:spacing w:after="0" w:line="240" w:lineRule="auto"/>
        <w:jc w:val="both"/>
        <w:rPr>
          <w:rFonts w:ascii="Times New Roman" w:hAnsi="Times New Roman"/>
          <w:sz w:val="12"/>
          <w:szCs w:val="12"/>
        </w:rPr>
      </w:pPr>
      <w:r w:rsidRPr="007129BD">
        <w:rPr>
          <w:rFonts w:ascii="Times New Roman" w:hAnsi="Times New Roman"/>
          <w:sz w:val="12"/>
          <w:szCs w:val="12"/>
        </w:rPr>
        <w:t>Общее количество присутствующих на мероприятии __________ человек.</w:t>
      </w:r>
    </w:p>
    <w:p w:rsidR="00A12FFD" w:rsidRPr="007129BD" w:rsidRDefault="00A12FFD" w:rsidP="00A12FFD">
      <w:pPr>
        <w:spacing w:after="0" w:line="240" w:lineRule="auto"/>
        <w:jc w:val="both"/>
        <w:rPr>
          <w:rFonts w:ascii="Times New Roman" w:hAnsi="Times New Roman"/>
          <w:sz w:val="12"/>
          <w:szCs w:val="12"/>
        </w:rPr>
      </w:pPr>
      <w:r w:rsidRPr="007129BD">
        <w:rPr>
          <w:rFonts w:ascii="Times New Roman" w:hAnsi="Times New Roman"/>
          <w:sz w:val="12"/>
          <w:szCs w:val="12"/>
        </w:rPr>
        <w:t>В ходе проведения мероприятия по информированию жителей поселения по вопросам публичных слушаний были заслушаны следующие доклады и выступления:</w:t>
      </w:r>
    </w:p>
    <w:p w:rsidR="00A12FFD" w:rsidRPr="007129BD" w:rsidRDefault="00A12FFD" w:rsidP="00A12FFD">
      <w:pPr>
        <w:spacing w:after="0" w:line="240" w:lineRule="auto"/>
        <w:jc w:val="both"/>
        <w:rPr>
          <w:rFonts w:ascii="Times New Roman" w:hAnsi="Times New Roman"/>
          <w:sz w:val="12"/>
          <w:szCs w:val="12"/>
        </w:rPr>
      </w:pPr>
      <w:r w:rsidRPr="007129BD">
        <w:rPr>
          <w:rFonts w:ascii="Times New Roman" w:hAnsi="Times New Roman"/>
          <w:sz w:val="12"/>
          <w:szCs w:val="12"/>
        </w:rPr>
        <w:t>1.___________________________________________________________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___________________________________________.</w:t>
      </w:r>
    </w:p>
    <w:p w:rsidR="00A12FFD" w:rsidRPr="007129BD" w:rsidRDefault="00A12FFD" w:rsidP="00A12FFD">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A12FFD" w:rsidRPr="007129BD" w:rsidRDefault="00A12FFD" w:rsidP="00A12FFD">
      <w:pPr>
        <w:spacing w:after="0" w:line="240" w:lineRule="auto"/>
        <w:jc w:val="both"/>
        <w:rPr>
          <w:rFonts w:ascii="Times New Roman" w:hAnsi="Times New Roman"/>
          <w:sz w:val="12"/>
          <w:szCs w:val="12"/>
        </w:rPr>
      </w:pPr>
      <w:r w:rsidRPr="007129BD">
        <w:rPr>
          <w:rFonts w:ascii="Times New Roman" w:hAnsi="Times New Roman"/>
          <w:sz w:val="12"/>
          <w:szCs w:val="12"/>
        </w:rPr>
        <w:lastRenderedPageBreak/>
        <w:t>Лицо, ответственное за ведение протокола      ________________   ______________________</w:t>
      </w:r>
    </w:p>
    <w:p w:rsidR="00A12FFD" w:rsidRPr="007129BD" w:rsidRDefault="00A12FFD" w:rsidP="00A12FFD">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A12FFD" w:rsidRPr="007129BD" w:rsidRDefault="00A12FFD" w:rsidP="00A12FFD">
      <w:pPr>
        <w:spacing w:after="0" w:line="240" w:lineRule="auto"/>
        <w:jc w:val="both"/>
        <w:rPr>
          <w:rFonts w:ascii="Times New Roman" w:hAnsi="Times New Roman"/>
          <w:sz w:val="12"/>
          <w:szCs w:val="12"/>
        </w:rPr>
      </w:pPr>
      <w:r w:rsidRPr="007129BD">
        <w:rPr>
          <w:rFonts w:ascii="Times New Roman" w:hAnsi="Times New Roman"/>
          <w:sz w:val="12"/>
          <w:szCs w:val="12"/>
        </w:rPr>
        <w:t>Председательствующий на мероприятии         ________________   ______________________</w:t>
      </w:r>
    </w:p>
    <w:p w:rsidR="00A12FFD" w:rsidRPr="007129BD" w:rsidRDefault="00A12FFD" w:rsidP="00A12FFD">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A12FFD" w:rsidRPr="007129BD" w:rsidRDefault="00A12FFD" w:rsidP="00A12FFD">
      <w:pPr>
        <w:spacing w:after="0" w:line="240" w:lineRule="auto"/>
        <w:jc w:val="both"/>
        <w:rPr>
          <w:rFonts w:ascii="Times New Roman" w:hAnsi="Times New Roman"/>
          <w:i/>
          <w:iCs/>
          <w:sz w:val="12"/>
          <w:szCs w:val="12"/>
        </w:rPr>
      </w:pPr>
      <w:r w:rsidRPr="007129BD">
        <w:rPr>
          <w:rFonts w:ascii="Times New Roman" w:hAnsi="Times New Roman"/>
          <w:sz w:val="12"/>
          <w:szCs w:val="12"/>
        </w:rPr>
        <w:t>2._____________________________________________________________________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w:t>
      </w:r>
    </w:p>
    <w:p w:rsidR="00A12FFD" w:rsidRPr="007129BD" w:rsidRDefault="00A12FFD" w:rsidP="00A12FFD">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A12FFD" w:rsidRPr="007129BD" w:rsidRDefault="00A12FFD" w:rsidP="00A12FFD">
      <w:pPr>
        <w:spacing w:after="0" w:line="240" w:lineRule="auto"/>
        <w:jc w:val="both"/>
        <w:rPr>
          <w:rFonts w:ascii="Times New Roman" w:hAnsi="Times New Roman"/>
          <w:sz w:val="12"/>
          <w:szCs w:val="12"/>
        </w:rPr>
      </w:pPr>
      <w:r w:rsidRPr="007129BD">
        <w:rPr>
          <w:rFonts w:ascii="Times New Roman" w:hAnsi="Times New Roman"/>
          <w:sz w:val="12"/>
          <w:szCs w:val="12"/>
        </w:rPr>
        <w:t>3. _____________________________________________________________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_________________________________________</w:t>
      </w:r>
    </w:p>
    <w:p w:rsidR="00A12FFD" w:rsidRPr="007129BD" w:rsidRDefault="00A12FFD" w:rsidP="00A12FFD">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A12FFD" w:rsidRPr="007129BD" w:rsidRDefault="00A12FFD" w:rsidP="00A12FFD">
      <w:pPr>
        <w:spacing w:after="0" w:line="240" w:lineRule="auto"/>
        <w:jc w:val="both"/>
        <w:rPr>
          <w:rFonts w:ascii="Times New Roman" w:hAnsi="Times New Roman"/>
          <w:sz w:val="12"/>
          <w:szCs w:val="12"/>
        </w:rPr>
      </w:pPr>
      <w:r w:rsidRPr="007129BD">
        <w:rPr>
          <w:rFonts w:ascii="Times New Roman" w:hAnsi="Times New Roman"/>
          <w:sz w:val="12"/>
          <w:szCs w:val="12"/>
        </w:rPr>
        <w:t>____________________________________________________________________________</w:t>
      </w:r>
      <w:r w:rsidR="00061F50">
        <w:rPr>
          <w:rFonts w:ascii="Times New Roman" w:hAnsi="Times New Roman"/>
          <w:sz w:val="12"/>
          <w:szCs w:val="12"/>
        </w:rPr>
        <w:t>_____________________</w:t>
      </w:r>
      <w:r w:rsidRPr="007129BD">
        <w:rPr>
          <w:rFonts w:ascii="Times New Roman" w:hAnsi="Times New Roman"/>
          <w:sz w:val="12"/>
          <w:szCs w:val="12"/>
        </w:rPr>
        <w:t>___________________________.</w:t>
      </w:r>
    </w:p>
    <w:p w:rsidR="00A12FFD" w:rsidRPr="007129BD" w:rsidRDefault="00A12FFD" w:rsidP="00A12FFD">
      <w:pPr>
        <w:spacing w:after="0" w:line="240" w:lineRule="auto"/>
        <w:jc w:val="both"/>
        <w:rPr>
          <w:rFonts w:ascii="Times New Roman" w:hAnsi="Times New Roman"/>
          <w:sz w:val="12"/>
          <w:szCs w:val="12"/>
        </w:rPr>
      </w:pPr>
      <w:r w:rsidRPr="007129BD">
        <w:rPr>
          <w:rFonts w:ascii="Times New Roman" w:hAnsi="Times New Roman"/>
          <w:sz w:val="12"/>
          <w:szCs w:val="12"/>
        </w:rPr>
        <w:t>Участниками мероприятия по информированию жителей поселения по вопросам публичных слушаний высказаны следующие мнения, замечания и предложения по вопросам публичных слушаний:</w:t>
      </w:r>
    </w:p>
    <w:tbl>
      <w:tblPr>
        <w:tblW w:w="7513" w:type="dxa"/>
        <w:tblInd w:w="70" w:type="dxa"/>
        <w:tblLayout w:type="fixed"/>
        <w:tblCellMar>
          <w:left w:w="70" w:type="dxa"/>
          <w:right w:w="70" w:type="dxa"/>
        </w:tblCellMar>
        <w:tblLook w:val="0000" w:firstRow="0" w:lastRow="0" w:firstColumn="0" w:lastColumn="0" w:noHBand="0" w:noVBand="0"/>
      </w:tblPr>
      <w:tblGrid>
        <w:gridCol w:w="594"/>
        <w:gridCol w:w="4226"/>
        <w:gridCol w:w="2693"/>
      </w:tblGrid>
      <w:tr w:rsidR="00A12FFD" w:rsidRPr="007129BD" w:rsidTr="008D7122">
        <w:trPr>
          <w:cantSplit/>
          <w:trHeight w:val="20"/>
        </w:trPr>
        <w:tc>
          <w:tcPr>
            <w:tcW w:w="594" w:type="dxa"/>
            <w:tcBorders>
              <w:top w:val="single" w:sz="6" w:space="0" w:color="auto"/>
              <w:left w:val="single" w:sz="6" w:space="0" w:color="auto"/>
              <w:bottom w:val="single" w:sz="6" w:space="0" w:color="auto"/>
              <w:right w:val="single" w:sz="6" w:space="0" w:color="auto"/>
            </w:tcBorders>
          </w:tcPr>
          <w:p w:rsidR="00A12FFD" w:rsidRPr="007129BD" w:rsidRDefault="00A12FFD" w:rsidP="008D7122">
            <w:pPr>
              <w:spacing w:after="0" w:line="240" w:lineRule="auto"/>
              <w:rPr>
                <w:rFonts w:ascii="Times New Roman" w:hAnsi="Times New Roman"/>
                <w:sz w:val="12"/>
                <w:szCs w:val="12"/>
              </w:rPr>
            </w:pPr>
            <w:r w:rsidRPr="007129BD">
              <w:rPr>
                <w:rFonts w:ascii="Times New Roman" w:hAnsi="Times New Roman"/>
                <w:sz w:val="12"/>
                <w:szCs w:val="12"/>
              </w:rPr>
              <w:t>№</w:t>
            </w:r>
          </w:p>
        </w:tc>
        <w:tc>
          <w:tcPr>
            <w:tcW w:w="4226" w:type="dxa"/>
            <w:tcBorders>
              <w:top w:val="single" w:sz="6" w:space="0" w:color="auto"/>
              <w:left w:val="single" w:sz="6" w:space="0" w:color="auto"/>
              <w:bottom w:val="single" w:sz="6" w:space="0" w:color="auto"/>
              <w:right w:val="single" w:sz="6" w:space="0" w:color="auto"/>
            </w:tcBorders>
          </w:tcPr>
          <w:p w:rsidR="00A12FFD" w:rsidRPr="007129BD" w:rsidRDefault="00A12FFD" w:rsidP="008D7122">
            <w:pPr>
              <w:spacing w:after="0" w:line="240" w:lineRule="auto"/>
              <w:rPr>
                <w:rFonts w:ascii="Times New Roman" w:hAnsi="Times New Roman"/>
                <w:sz w:val="12"/>
                <w:szCs w:val="12"/>
              </w:rPr>
            </w:pPr>
            <w:r w:rsidRPr="007129BD">
              <w:rPr>
                <w:rFonts w:ascii="Times New Roman" w:hAnsi="Times New Roman"/>
                <w:sz w:val="12"/>
                <w:szCs w:val="12"/>
              </w:rPr>
              <w:t>Св</w:t>
            </w:r>
            <w:r>
              <w:rPr>
                <w:rFonts w:ascii="Times New Roman" w:hAnsi="Times New Roman"/>
                <w:sz w:val="12"/>
                <w:szCs w:val="12"/>
              </w:rPr>
              <w:t xml:space="preserve">едения о лице, выразившем свое </w:t>
            </w:r>
            <w:r w:rsidRPr="007129BD">
              <w:rPr>
                <w:rFonts w:ascii="Times New Roman" w:hAnsi="Times New Roman"/>
                <w:sz w:val="12"/>
                <w:szCs w:val="12"/>
              </w:rPr>
              <w:t>мнение по вопросам публичных слушаний</w:t>
            </w:r>
          </w:p>
        </w:tc>
        <w:tc>
          <w:tcPr>
            <w:tcW w:w="2693" w:type="dxa"/>
            <w:tcBorders>
              <w:top w:val="single" w:sz="6" w:space="0" w:color="auto"/>
              <w:left w:val="single" w:sz="6" w:space="0" w:color="auto"/>
              <w:bottom w:val="single" w:sz="6" w:space="0" w:color="auto"/>
              <w:right w:val="single" w:sz="6" w:space="0" w:color="auto"/>
            </w:tcBorders>
          </w:tcPr>
          <w:p w:rsidR="00A12FFD" w:rsidRPr="007129BD" w:rsidRDefault="00A12FFD" w:rsidP="008D7122">
            <w:pPr>
              <w:spacing w:after="0" w:line="240" w:lineRule="auto"/>
              <w:rPr>
                <w:rFonts w:ascii="Times New Roman" w:hAnsi="Times New Roman"/>
                <w:sz w:val="12"/>
                <w:szCs w:val="12"/>
              </w:rPr>
            </w:pPr>
            <w:r w:rsidRPr="007129BD">
              <w:rPr>
                <w:rFonts w:ascii="Times New Roman" w:hAnsi="Times New Roman"/>
                <w:sz w:val="12"/>
                <w:szCs w:val="12"/>
              </w:rPr>
              <w:t>Содержание мнения, предложения или замечания</w:t>
            </w:r>
          </w:p>
        </w:tc>
      </w:tr>
      <w:tr w:rsidR="00A12FFD" w:rsidRPr="007129BD" w:rsidTr="008D7122">
        <w:trPr>
          <w:cantSplit/>
          <w:trHeight w:val="20"/>
        </w:trPr>
        <w:tc>
          <w:tcPr>
            <w:tcW w:w="594" w:type="dxa"/>
            <w:tcBorders>
              <w:top w:val="single" w:sz="6" w:space="0" w:color="auto"/>
              <w:left w:val="single" w:sz="6" w:space="0" w:color="auto"/>
              <w:bottom w:val="single" w:sz="6" w:space="0" w:color="auto"/>
              <w:right w:val="single" w:sz="6" w:space="0" w:color="auto"/>
            </w:tcBorders>
          </w:tcPr>
          <w:p w:rsidR="00A12FFD" w:rsidRPr="007129BD" w:rsidRDefault="00A12FFD" w:rsidP="008D7122">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A12FFD" w:rsidRPr="007129BD" w:rsidRDefault="00A12FFD" w:rsidP="008D7122">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A12FFD" w:rsidRPr="007129BD" w:rsidRDefault="00A12FFD" w:rsidP="008D7122">
            <w:pPr>
              <w:spacing w:after="0" w:line="240" w:lineRule="auto"/>
              <w:rPr>
                <w:rFonts w:ascii="Times New Roman" w:hAnsi="Times New Roman"/>
                <w:sz w:val="12"/>
                <w:szCs w:val="12"/>
              </w:rPr>
            </w:pPr>
          </w:p>
        </w:tc>
      </w:tr>
      <w:tr w:rsidR="00A12FFD" w:rsidRPr="007129BD" w:rsidTr="008D7122">
        <w:trPr>
          <w:cantSplit/>
          <w:trHeight w:val="20"/>
        </w:trPr>
        <w:tc>
          <w:tcPr>
            <w:tcW w:w="594" w:type="dxa"/>
            <w:tcBorders>
              <w:top w:val="single" w:sz="6" w:space="0" w:color="auto"/>
              <w:left w:val="single" w:sz="6" w:space="0" w:color="auto"/>
              <w:bottom w:val="single" w:sz="6" w:space="0" w:color="auto"/>
              <w:right w:val="single" w:sz="6" w:space="0" w:color="auto"/>
            </w:tcBorders>
          </w:tcPr>
          <w:p w:rsidR="00A12FFD" w:rsidRPr="007129BD" w:rsidRDefault="00A12FFD" w:rsidP="008D7122">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A12FFD" w:rsidRPr="007129BD" w:rsidRDefault="00A12FFD" w:rsidP="008D7122">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A12FFD" w:rsidRPr="007129BD" w:rsidRDefault="00A12FFD" w:rsidP="008D7122">
            <w:pPr>
              <w:spacing w:after="0" w:line="240" w:lineRule="auto"/>
              <w:rPr>
                <w:rFonts w:ascii="Times New Roman" w:hAnsi="Times New Roman"/>
                <w:sz w:val="12"/>
                <w:szCs w:val="12"/>
              </w:rPr>
            </w:pPr>
          </w:p>
        </w:tc>
      </w:tr>
      <w:tr w:rsidR="00A12FFD" w:rsidRPr="007129BD" w:rsidTr="008D7122">
        <w:trPr>
          <w:cantSplit/>
          <w:trHeight w:val="20"/>
        </w:trPr>
        <w:tc>
          <w:tcPr>
            <w:tcW w:w="594" w:type="dxa"/>
            <w:tcBorders>
              <w:top w:val="single" w:sz="6" w:space="0" w:color="auto"/>
              <w:left w:val="single" w:sz="6" w:space="0" w:color="auto"/>
              <w:bottom w:val="single" w:sz="6" w:space="0" w:color="auto"/>
              <w:right w:val="single" w:sz="6" w:space="0" w:color="auto"/>
            </w:tcBorders>
          </w:tcPr>
          <w:p w:rsidR="00A12FFD" w:rsidRPr="007129BD" w:rsidRDefault="00A12FFD" w:rsidP="008D7122">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A12FFD" w:rsidRPr="007129BD" w:rsidRDefault="00A12FFD" w:rsidP="008D7122">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A12FFD" w:rsidRPr="007129BD" w:rsidRDefault="00A12FFD" w:rsidP="008D7122">
            <w:pPr>
              <w:spacing w:after="0" w:line="240" w:lineRule="auto"/>
              <w:rPr>
                <w:rFonts w:ascii="Times New Roman" w:hAnsi="Times New Roman"/>
                <w:sz w:val="12"/>
                <w:szCs w:val="12"/>
              </w:rPr>
            </w:pPr>
          </w:p>
        </w:tc>
      </w:tr>
    </w:tbl>
    <w:p w:rsidR="00A12FFD" w:rsidRPr="007129BD" w:rsidRDefault="00A12FFD" w:rsidP="00A12FFD">
      <w:pPr>
        <w:spacing w:after="0" w:line="240" w:lineRule="auto"/>
        <w:jc w:val="both"/>
        <w:rPr>
          <w:rFonts w:ascii="Times New Roman" w:hAnsi="Times New Roman"/>
          <w:sz w:val="12"/>
          <w:szCs w:val="12"/>
        </w:rPr>
      </w:pPr>
      <w:r w:rsidRPr="007129BD">
        <w:rPr>
          <w:rFonts w:ascii="Times New Roman" w:hAnsi="Times New Roman"/>
          <w:sz w:val="12"/>
          <w:szCs w:val="12"/>
        </w:rPr>
        <w:t>Лицо, ответственное за ведение протокола      ________________   ______________________</w:t>
      </w:r>
    </w:p>
    <w:p w:rsidR="00A12FFD" w:rsidRPr="007129BD" w:rsidRDefault="00A12FFD" w:rsidP="00A12FFD">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A12FFD" w:rsidRPr="007129BD" w:rsidRDefault="00A12FFD" w:rsidP="00A12FFD">
      <w:pPr>
        <w:spacing w:after="0" w:line="240" w:lineRule="auto"/>
        <w:jc w:val="both"/>
        <w:rPr>
          <w:rFonts w:ascii="Times New Roman" w:hAnsi="Times New Roman"/>
          <w:sz w:val="12"/>
          <w:szCs w:val="12"/>
        </w:rPr>
      </w:pPr>
      <w:r w:rsidRPr="007129BD">
        <w:rPr>
          <w:rFonts w:ascii="Times New Roman" w:hAnsi="Times New Roman"/>
          <w:sz w:val="12"/>
          <w:szCs w:val="12"/>
        </w:rPr>
        <w:t>Председательствующий на мероприятии         ________________   ______________________</w:t>
      </w:r>
    </w:p>
    <w:p w:rsidR="00A12FFD" w:rsidRPr="007129BD" w:rsidRDefault="00A12FFD" w:rsidP="00A12FFD">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A12FFD" w:rsidRDefault="00A12FFD" w:rsidP="00A12FFD">
      <w:pPr>
        <w:spacing w:after="0" w:line="240" w:lineRule="auto"/>
        <w:jc w:val="both"/>
        <w:rPr>
          <w:rFonts w:ascii="Times New Roman" w:hAnsi="Times New Roman"/>
          <w:sz w:val="12"/>
          <w:szCs w:val="12"/>
        </w:rPr>
      </w:pPr>
      <w:r>
        <w:rPr>
          <w:rFonts w:ascii="Times New Roman" w:hAnsi="Times New Roman"/>
          <w:sz w:val="12"/>
          <w:szCs w:val="12"/>
        </w:rPr>
        <w:t>________</w:t>
      </w:r>
    </w:p>
    <w:p w:rsidR="00A12FFD" w:rsidRPr="007129BD" w:rsidRDefault="00A12FFD" w:rsidP="00A12FFD">
      <w:pPr>
        <w:spacing w:after="0" w:line="240" w:lineRule="auto"/>
        <w:jc w:val="both"/>
        <w:rPr>
          <w:rFonts w:ascii="Times New Roman" w:hAnsi="Times New Roman"/>
          <w:sz w:val="12"/>
          <w:szCs w:val="12"/>
          <w:lang w:val="x-none"/>
        </w:rPr>
      </w:pPr>
      <w:r w:rsidRPr="007129BD">
        <w:rPr>
          <w:rFonts w:ascii="Times New Roman" w:hAnsi="Times New Roman"/>
          <w:sz w:val="18"/>
          <w:szCs w:val="18"/>
          <w:vertAlign w:val="superscript"/>
        </w:rPr>
        <w:t>1</w:t>
      </w:r>
      <w:proofErr w:type="gramStart"/>
      <w:r>
        <w:rPr>
          <w:rFonts w:ascii="Times New Roman" w:hAnsi="Times New Roman"/>
          <w:sz w:val="12"/>
          <w:szCs w:val="12"/>
        </w:rPr>
        <w:t xml:space="preserve"> </w:t>
      </w:r>
      <w:r w:rsidRPr="007129BD">
        <w:rPr>
          <w:rFonts w:ascii="Times New Roman" w:hAnsi="Times New Roman"/>
          <w:sz w:val="12"/>
          <w:szCs w:val="12"/>
          <w:lang w:val="x-none"/>
        </w:rPr>
        <w:t>У</w:t>
      </w:r>
      <w:proofErr w:type="gramEnd"/>
      <w:r w:rsidRPr="007129BD">
        <w:rPr>
          <w:rFonts w:ascii="Times New Roman" w:hAnsi="Times New Roman"/>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A12FFD" w:rsidRDefault="00A12FFD" w:rsidP="00A12FFD">
      <w:pPr>
        <w:spacing w:after="0" w:line="240" w:lineRule="auto"/>
        <w:jc w:val="both"/>
        <w:rPr>
          <w:rFonts w:ascii="Times New Roman" w:hAnsi="Times New Roman"/>
          <w:sz w:val="12"/>
          <w:szCs w:val="12"/>
        </w:rPr>
      </w:pPr>
      <w:r w:rsidRPr="007129BD">
        <w:rPr>
          <w:rFonts w:ascii="Times New Roman" w:hAnsi="Times New Roman"/>
          <w:sz w:val="18"/>
          <w:szCs w:val="18"/>
          <w:vertAlign w:val="superscript"/>
        </w:rPr>
        <w:t>2</w:t>
      </w:r>
      <w:proofErr w:type="gramStart"/>
      <w:r w:rsidRPr="007129BD">
        <w:rPr>
          <w:rFonts w:ascii="Times New Roman" w:hAnsi="Times New Roman"/>
          <w:sz w:val="18"/>
          <w:szCs w:val="18"/>
        </w:rPr>
        <w:t xml:space="preserve"> </w:t>
      </w:r>
      <w:r w:rsidRPr="007129BD">
        <w:rPr>
          <w:rFonts w:ascii="Times New Roman" w:hAnsi="Times New Roman"/>
          <w:sz w:val="12"/>
          <w:szCs w:val="12"/>
        </w:rPr>
        <w:t>У</w:t>
      </w:r>
      <w:proofErr w:type="gramEnd"/>
      <w:r w:rsidRPr="007129BD">
        <w:rPr>
          <w:rFonts w:ascii="Times New Roman" w:hAnsi="Times New Roman"/>
          <w:sz w:val="12"/>
          <w:szCs w:val="12"/>
        </w:rPr>
        <w:t>казываются вопросы, представляемые на обсуждение путем проведения публичных слушаний.</w:t>
      </w:r>
    </w:p>
    <w:p w:rsidR="00A12FFD" w:rsidRPr="008809D0" w:rsidRDefault="00A12FFD" w:rsidP="00A12FFD">
      <w:pPr>
        <w:spacing w:after="0" w:line="240" w:lineRule="auto"/>
        <w:jc w:val="right"/>
        <w:rPr>
          <w:rFonts w:ascii="Times New Roman" w:hAnsi="Times New Roman"/>
          <w:i/>
          <w:sz w:val="12"/>
          <w:szCs w:val="12"/>
        </w:rPr>
      </w:pPr>
      <w:r w:rsidRPr="008809D0">
        <w:rPr>
          <w:rFonts w:ascii="Times New Roman" w:hAnsi="Times New Roman"/>
          <w:i/>
          <w:sz w:val="12"/>
          <w:szCs w:val="12"/>
        </w:rPr>
        <w:t>Приложение №</w:t>
      </w:r>
      <w:r>
        <w:rPr>
          <w:rFonts w:ascii="Times New Roman" w:hAnsi="Times New Roman"/>
          <w:i/>
          <w:sz w:val="12"/>
          <w:szCs w:val="12"/>
        </w:rPr>
        <w:t>3</w:t>
      </w:r>
      <w:r w:rsidRPr="008809D0">
        <w:rPr>
          <w:rFonts w:ascii="Times New Roman" w:hAnsi="Times New Roman"/>
          <w:i/>
          <w:sz w:val="12"/>
          <w:szCs w:val="12"/>
        </w:rPr>
        <w:t xml:space="preserve"> к Порядку </w:t>
      </w:r>
    </w:p>
    <w:p w:rsidR="00A12FFD" w:rsidRPr="008809D0" w:rsidRDefault="00A12FFD" w:rsidP="00A12FFD">
      <w:pPr>
        <w:spacing w:after="0" w:line="240" w:lineRule="auto"/>
        <w:jc w:val="right"/>
        <w:rPr>
          <w:rFonts w:ascii="Times New Roman" w:hAnsi="Times New Roman"/>
          <w:i/>
          <w:sz w:val="12"/>
          <w:szCs w:val="12"/>
        </w:rPr>
      </w:pPr>
      <w:r w:rsidRPr="008809D0">
        <w:rPr>
          <w:rFonts w:ascii="Times New Roman" w:hAnsi="Times New Roman"/>
          <w:i/>
          <w:sz w:val="12"/>
          <w:szCs w:val="12"/>
        </w:rPr>
        <w:t>организации и проведения публичных слушани</w:t>
      </w:r>
      <w:r>
        <w:rPr>
          <w:rFonts w:ascii="Times New Roman" w:hAnsi="Times New Roman"/>
          <w:i/>
          <w:sz w:val="12"/>
          <w:szCs w:val="12"/>
        </w:rPr>
        <w:t>й в сельском поселении Сергиевск</w:t>
      </w:r>
    </w:p>
    <w:p w:rsidR="00A12FFD" w:rsidRPr="008809D0" w:rsidRDefault="00A12FFD" w:rsidP="00A12FFD">
      <w:pPr>
        <w:spacing w:after="0" w:line="240" w:lineRule="auto"/>
        <w:jc w:val="right"/>
        <w:rPr>
          <w:rFonts w:ascii="Times New Roman" w:hAnsi="Times New Roman"/>
          <w:i/>
          <w:sz w:val="12"/>
          <w:szCs w:val="12"/>
        </w:rPr>
      </w:pPr>
      <w:r w:rsidRPr="008809D0">
        <w:rPr>
          <w:rFonts w:ascii="Times New Roman" w:hAnsi="Times New Roman"/>
          <w:i/>
          <w:sz w:val="12"/>
          <w:szCs w:val="12"/>
        </w:rPr>
        <w:t xml:space="preserve"> муниципального района </w:t>
      </w:r>
      <w:r w:rsidRPr="008809D0">
        <w:rPr>
          <w:rFonts w:ascii="Times New Roman" w:hAnsi="Times New Roman"/>
          <w:i/>
          <w:sz w:val="12"/>
          <w:szCs w:val="12"/>
        </w:rPr>
        <w:fldChar w:fldCharType="begin"/>
      </w:r>
      <w:r w:rsidRPr="008809D0">
        <w:rPr>
          <w:rFonts w:ascii="Times New Roman" w:hAnsi="Times New Roman"/>
          <w:i/>
          <w:sz w:val="12"/>
          <w:szCs w:val="12"/>
        </w:rPr>
        <w:instrText xml:space="preserve"> MERGEFIELD "Название_района" </w:instrText>
      </w:r>
      <w:r w:rsidRPr="008809D0">
        <w:rPr>
          <w:rFonts w:ascii="Times New Roman" w:hAnsi="Times New Roman"/>
          <w:i/>
          <w:sz w:val="12"/>
          <w:szCs w:val="12"/>
        </w:rPr>
        <w:fldChar w:fldCharType="separate"/>
      </w:r>
      <w:r w:rsidRPr="008809D0">
        <w:rPr>
          <w:rFonts w:ascii="Times New Roman" w:hAnsi="Times New Roman"/>
          <w:i/>
          <w:sz w:val="12"/>
          <w:szCs w:val="12"/>
        </w:rPr>
        <w:t>Сергиевский</w:t>
      </w:r>
      <w:r w:rsidRPr="008809D0">
        <w:rPr>
          <w:rFonts w:ascii="Times New Roman" w:hAnsi="Times New Roman"/>
          <w:sz w:val="12"/>
          <w:szCs w:val="12"/>
        </w:rPr>
        <w:fldChar w:fldCharType="end"/>
      </w:r>
      <w:r w:rsidRPr="008809D0">
        <w:rPr>
          <w:rFonts w:ascii="Times New Roman" w:hAnsi="Times New Roman"/>
          <w:i/>
          <w:sz w:val="12"/>
          <w:szCs w:val="12"/>
        </w:rPr>
        <w:t xml:space="preserve"> Самарской области, </w:t>
      </w:r>
      <w:proofErr w:type="gramStart"/>
      <w:r w:rsidRPr="008809D0">
        <w:rPr>
          <w:rFonts w:ascii="Times New Roman" w:hAnsi="Times New Roman"/>
          <w:i/>
          <w:sz w:val="12"/>
          <w:szCs w:val="12"/>
        </w:rPr>
        <w:t>утвержденному</w:t>
      </w:r>
      <w:proofErr w:type="gramEnd"/>
      <w:r w:rsidRPr="008809D0">
        <w:rPr>
          <w:rFonts w:ascii="Times New Roman" w:hAnsi="Times New Roman"/>
          <w:i/>
          <w:sz w:val="12"/>
          <w:szCs w:val="12"/>
        </w:rPr>
        <w:t xml:space="preserve"> решением </w:t>
      </w:r>
    </w:p>
    <w:p w:rsidR="00A12FFD" w:rsidRPr="008809D0" w:rsidRDefault="00A12FFD" w:rsidP="00A12FFD">
      <w:pPr>
        <w:spacing w:after="0" w:line="240" w:lineRule="auto"/>
        <w:jc w:val="right"/>
        <w:rPr>
          <w:rFonts w:ascii="Times New Roman" w:hAnsi="Times New Roman"/>
          <w:i/>
          <w:sz w:val="12"/>
          <w:szCs w:val="12"/>
        </w:rPr>
      </w:pPr>
      <w:r w:rsidRPr="008809D0">
        <w:rPr>
          <w:rFonts w:ascii="Times New Roman" w:hAnsi="Times New Roman"/>
          <w:i/>
          <w:sz w:val="12"/>
          <w:szCs w:val="12"/>
        </w:rPr>
        <w:t xml:space="preserve">Собрания представителей сельского поселения </w:t>
      </w:r>
      <w:r>
        <w:rPr>
          <w:rFonts w:ascii="Times New Roman" w:hAnsi="Times New Roman"/>
          <w:i/>
          <w:sz w:val="12"/>
          <w:szCs w:val="12"/>
        </w:rPr>
        <w:t>Сергиевск</w:t>
      </w:r>
      <w:r w:rsidRPr="008809D0">
        <w:rPr>
          <w:rFonts w:ascii="Times New Roman" w:hAnsi="Times New Roman"/>
          <w:i/>
          <w:sz w:val="12"/>
          <w:szCs w:val="12"/>
        </w:rPr>
        <w:t xml:space="preserve"> муниципального района </w:t>
      </w:r>
      <w:r w:rsidRPr="008809D0">
        <w:rPr>
          <w:rFonts w:ascii="Times New Roman" w:hAnsi="Times New Roman"/>
          <w:i/>
          <w:sz w:val="12"/>
          <w:szCs w:val="12"/>
        </w:rPr>
        <w:fldChar w:fldCharType="begin"/>
      </w:r>
      <w:r w:rsidRPr="008809D0">
        <w:rPr>
          <w:rFonts w:ascii="Times New Roman" w:hAnsi="Times New Roman"/>
          <w:i/>
          <w:sz w:val="12"/>
          <w:szCs w:val="12"/>
        </w:rPr>
        <w:instrText xml:space="preserve"> MERGEFIELD "Название_района" </w:instrText>
      </w:r>
      <w:r w:rsidRPr="008809D0">
        <w:rPr>
          <w:rFonts w:ascii="Times New Roman" w:hAnsi="Times New Roman"/>
          <w:i/>
          <w:sz w:val="12"/>
          <w:szCs w:val="12"/>
        </w:rPr>
        <w:fldChar w:fldCharType="separate"/>
      </w:r>
      <w:r w:rsidRPr="008809D0">
        <w:rPr>
          <w:rFonts w:ascii="Times New Roman" w:hAnsi="Times New Roman"/>
          <w:i/>
          <w:sz w:val="12"/>
          <w:szCs w:val="12"/>
        </w:rPr>
        <w:t>Сергиевский</w:t>
      </w:r>
      <w:r w:rsidRPr="008809D0">
        <w:rPr>
          <w:rFonts w:ascii="Times New Roman" w:hAnsi="Times New Roman"/>
          <w:sz w:val="12"/>
          <w:szCs w:val="12"/>
        </w:rPr>
        <w:fldChar w:fldCharType="end"/>
      </w:r>
      <w:r w:rsidRPr="008809D0">
        <w:rPr>
          <w:rFonts w:ascii="Times New Roman" w:hAnsi="Times New Roman"/>
          <w:i/>
          <w:sz w:val="12"/>
          <w:szCs w:val="12"/>
        </w:rPr>
        <w:t xml:space="preserve"> </w:t>
      </w:r>
    </w:p>
    <w:p w:rsidR="00A12FFD" w:rsidRPr="008809D0" w:rsidRDefault="00A12FFD" w:rsidP="00A12FFD">
      <w:pPr>
        <w:spacing w:after="0" w:line="240" w:lineRule="auto"/>
        <w:jc w:val="right"/>
        <w:rPr>
          <w:rFonts w:ascii="Times New Roman" w:hAnsi="Times New Roman"/>
          <w:i/>
          <w:sz w:val="12"/>
          <w:szCs w:val="12"/>
        </w:rPr>
      </w:pPr>
      <w:r w:rsidRPr="008809D0">
        <w:rPr>
          <w:rFonts w:ascii="Times New Roman" w:hAnsi="Times New Roman"/>
          <w:i/>
          <w:sz w:val="12"/>
          <w:szCs w:val="12"/>
        </w:rPr>
        <w:t>Самарской области от 1</w:t>
      </w:r>
      <w:r>
        <w:rPr>
          <w:rFonts w:ascii="Times New Roman" w:hAnsi="Times New Roman"/>
          <w:i/>
          <w:sz w:val="12"/>
          <w:szCs w:val="12"/>
        </w:rPr>
        <w:t>6.10.2015 года № 11</w:t>
      </w:r>
    </w:p>
    <w:p w:rsidR="00A12FFD" w:rsidRDefault="00A12FFD" w:rsidP="00A12FFD">
      <w:pPr>
        <w:spacing w:after="0" w:line="240" w:lineRule="auto"/>
        <w:jc w:val="center"/>
        <w:rPr>
          <w:rFonts w:ascii="Times New Roman" w:hAnsi="Times New Roman"/>
          <w:b/>
          <w:sz w:val="12"/>
          <w:szCs w:val="12"/>
        </w:rPr>
      </w:pPr>
      <w:r w:rsidRPr="008809D0">
        <w:rPr>
          <w:rFonts w:ascii="Times New Roman" w:hAnsi="Times New Roman"/>
          <w:b/>
          <w:bCs/>
          <w:sz w:val="12"/>
          <w:szCs w:val="12"/>
          <w:lang w:val="x-none"/>
        </w:rPr>
        <w:t>Протокол публичных слушаний</w:t>
      </w:r>
      <w:r>
        <w:rPr>
          <w:rFonts w:ascii="Times New Roman" w:hAnsi="Times New Roman"/>
          <w:b/>
          <w:bCs/>
          <w:sz w:val="12"/>
          <w:szCs w:val="12"/>
        </w:rPr>
        <w:t xml:space="preserve"> </w:t>
      </w:r>
      <w:r>
        <w:rPr>
          <w:rFonts w:ascii="Times New Roman" w:hAnsi="Times New Roman"/>
          <w:b/>
          <w:sz w:val="12"/>
          <w:szCs w:val="12"/>
        </w:rPr>
        <w:t>в сельском поселении Сергиевск</w:t>
      </w:r>
    </w:p>
    <w:p w:rsidR="00A12FFD" w:rsidRDefault="00A12FFD" w:rsidP="00A12FFD">
      <w:pPr>
        <w:spacing w:after="0" w:line="240" w:lineRule="auto"/>
        <w:jc w:val="center"/>
        <w:rPr>
          <w:rFonts w:ascii="Times New Roman" w:hAnsi="Times New Roman"/>
          <w:b/>
          <w:sz w:val="12"/>
          <w:szCs w:val="12"/>
        </w:rPr>
      </w:pPr>
      <w:r w:rsidRPr="008809D0">
        <w:rPr>
          <w:rFonts w:ascii="Times New Roman" w:hAnsi="Times New Roman"/>
          <w:b/>
          <w:sz w:val="12"/>
          <w:szCs w:val="12"/>
        </w:rPr>
        <w:t xml:space="preserve">муниципального района </w:t>
      </w:r>
      <w:r w:rsidRPr="008809D0">
        <w:rPr>
          <w:rFonts w:ascii="Times New Roman" w:hAnsi="Times New Roman"/>
          <w:b/>
          <w:sz w:val="12"/>
          <w:szCs w:val="12"/>
        </w:rPr>
        <w:fldChar w:fldCharType="begin"/>
      </w:r>
      <w:r w:rsidRPr="008809D0">
        <w:rPr>
          <w:rFonts w:ascii="Times New Roman" w:hAnsi="Times New Roman"/>
          <w:b/>
          <w:sz w:val="12"/>
          <w:szCs w:val="12"/>
        </w:rPr>
        <w:instrText xml:space="preserve"> MERGEFIELD "Название_района" </w:instrText>
      </w:r>
      <w:r w:rsidRPr="008809D0">
        <w:rPr>
          <w:rFonts w:ascii="Times New Roman" w:hAnsi="Times New Roman"/>
          <w:b/>
          <w:sz w:val="12"/>
          <w:szCs w:val="12"/>
        </w:rPr>
        <w:fldChar w:fldCharType="separate"/>
      </w:r>
      <w:r w:rsidRPr="008809D0">
        <w:rPr>
          <w:rFonts w:ascii="Times New Roman" w:hAnsi="Times New Roman"/>
          <w:b/>
          <w:sz w:val="12"/>
          <w:szCs w:val="12"/>
        </w:rPr>
        <w:t>Сергиевский</w:t>
      </w:r>
      <w:r w:rsidRPr="008809D0">
        <w:rPr>
          <w:rFonts w:ascii="Times New Roman" w:hAnsi="Times New Roman"/>
          <w:sz w:val="12"/>
          <w:szCs w:val="12"/>
        </w:rPr>
        <w:fldChar w:fldCharType="end"/>
      </w:r>
      <w:r w:rsidRPr="008809D0">
        <w:rPr>
          <w:rFonts w:ascii="Times New Roman" w:hAnsi="Times New Roman"/>
          <w:b/>
          <w:sz w:val="12"/>
          <w:szCs w:val="12"/>
        </w:rPr>
        <w:t xml:space="preserve"> Самарской области</w:t>
      </w:r>
    </w:p>
    <w:p w:rsidR="00A12FFD" w:rsidRPr="008809D0" w:rsidRDefault="00A12FFD" w:rsidP="00A12FFD">
      <w:pPr>
        <w:spacing w:after="0" w:line="240" w:lineRule="auto"/>
        <w:jc w:val="both"/>
        <w:rPr>
          <w:rFonts w:ascii="Times New Roman" w:hAnsi="Times New Roman"/>
          <w:sz w:val="12"/>
          <w:szCs w:val="12"/>
        </w:rPr>
      </w:pPr>
      <w:r w:rsidRPr="008809D0">
        <w:rPr>
          <w:rFonts w:ascii="Times New Roman" w:hAnsi="Times New Roman"/>
          <w:sz w:val="12"/>
          <w:szCs w:val="12"/>
        </w:rPr>
        <w:t>Дата проведения публичных слушаний – с "____" ________ 20__ года по "___" ________ 20__года.</w:t>
      </w:r>
    </w:p>
    <w:p w:rsidR="00A12FFD" w:rsidRPr="008809D0" w:rsidRDefault="00A12FFD" w:rsidP="00A12FFD">
      <w:pPr>
        <w:spacing w:after="0" w:line="240" w:lineRule="auto"/>
        <w:jc w:val="both"/>
        <w:rPr>
          <w:rFonts w:ascii="Times New Roman" w:hAnsi="Times New Roman"/>
          <w:sz w:val="12"/>
          <w:szCs w:val="12"/>
        </w:rPr>
      </w:pPr>
      <w:r w:rsidRPr="008809D0">
        <w:rPr>
          <w:rFonts w:ascii="Times New Roman" w:hAnsi="Times New Roman"/>
          <w:sz w:val="12"/>
          <w:szCs w:val="12"/>
        </w:rPr>
        <w:t>Место проведения публичных слушаний___________________</w:t>
      </w:r>
      <w:r>
        <w:rPr>
          <w:rFonts w:ascii="Times New Roman" w:hAnsi="Times New Roman"/>
          <w:sz w:val="12"/>
          <w:szCs w:val="12"/>
        </w:rPr>
        <w:t>_____________________</w:t>
      </w:r>
      <w:r w:rsidRPr="008809D0">
        <w:rPr>
          <w:rFonts w:ascii="Times New Roman" w:hAnsi="Times New Roman"/>
          <w:sz w:val="12"/>
          <w:szCs w:val="12"/>
        </w:rPr>
        <w:t>__________________________________________________</w:t>
      </w:r>
    </w:p>
    <w:p w:rsidR="00A12FFD" w:rsidRPr="008809D0" w:rsidRDefault="00A12FFD" w:rsidP="00A12FFD">
      <w:pPr>
        <w:spacing w:after="0" w:line="240" w:lineRule="auto"/>
        <w:jc w:val="both"/>
        <w:rPr>
          <w:rFonts w:ascii="Times New Roman" w:hAnsi="Times New Roman"/>
          <w:sz w:val="12"/>
          <w:szCs w:val="12"/>
        </w:rPr>
      </w:pPr>
      <w:r w:rsidRPr="008809D0">
        <w:rPr>
          <w:rFonts w:ascii="Times New Roman" w:hAnsi="Times New Roman"/>
          <w:sz w:val="12"/>
          <w:szCs w:val="12"/>
        </w:rPr>
        <w:t xml:space="preserve">Основание проведения публичных слушаний </w:t>
      </w:r>
      <w:r w:rsidRPr="008809D0">
        <w:rPr>
          <w:rFonts w:ascii="Times New Roman" w:hAnsi="Times New Roman"/>
          <w:sz w:val="18"/>
          <w:szCs w:val="18"/>
          <w:vertAlign w:val="superscript"/>
        </w:rPr>
        <w:t>1</w:t>
      </w:r>
      <w:r w:rsidRPr="008809D0">
        <w:rPr>
          <w:rFonts w:ascii="Times New Roman" w:hAnsi="Times New Roman"/>
          <w:sz w:val="12"/>
          <w:szCs w:val="12"/>
        </w:rPr>
        <w:t>___________________________</w:t>
      </w:r>
      <w:r>
        <w:rPr>
          <w:rFonts w:ascii="Times New Roman" w:hAnsi="Times New Roman"/>
          <w:sz w:val="12"/>
          <w:szCs w:val="12"/>
        </w:rPr>
        <w:t>____________________</w:t>
      </w:r>
      <w:r w:rsidRPr="008809D0">
        <w:rPr>
          <w:rFonts w:ascii="Times New Roman" w:hAnsi="Times New Roman"/>
          <w:sz w:val="12"/>
          <w:szCs w:val="12"/>
        </w:rPr>
        <w:t>_____________________________________</w:t>
      </w:r>
    </w:p>
    <w:p w:rsidR="00A12FFD" w:rsidRPr="008809D0" w:rsidRDefault="00A12FFD" w:rsidP="00A12FFD">
      <w:pPr>
        <w:spacing w:after="0" w:line="240" w:lineRule="auto"/>
        <w:jc w:val="both"/>
        <w:rPr>
          <w:rFonts w:ascii="Times New Roman" w:hAnsi="Times New Roman"/>
          <w:sz w:val="12"/>
          <w:szCs w:val="12"/>
        </w:rPr>
      </w:pPr>
      <w:r w:rsidRPr="008809D0">
        <w:rPr>
          <w:rFonts w:ascii="Times New Roman" w:hAnsi="Times New Roman"/>
          <w:sz w:val="12"/>
          <w:szCs w:val="12"/>
        </w:rPr>
        <w:t>Вопросы, выносимые на публичные слушания</w:t>
      </w:r>
      <w:r>
        <w:rPr>
          <w:rFonts w:ascii="Times New Roman" w:hAnsi="Times New Roman"/>
          <w:sz w:val="12"/>
          <w:szCs w:val="12"/>
        </w:rPr>
        <w:t xml:space="preserve"> </w:t>
      </w:r>
      <w:r w:rsidRPr="008809D0">
        <w:rPr>
          <w:rFonts w:ascii="Times New Roman" w:hAnsi="Times New Roman"/>
          <w:sz w:val="18"/>
          <w:szCs w:val="18"/>
          <w:vertAlign w:val="superscript"/>
        </w:rPr>
        <w:t>2</w:t>
      </w:r>
      <w:r w:rsidRPr="008809D0">
        <w:rPr>
          <w:rFonts w:ascii="Times New Roman" w:hAnsi="Times New Roman"/>
          <w:sz w:val="12"/>
          <w:szCs w:val="12"/>
        </w:rPr>
        <w:t>________________________</w:t>
      </w:r>
      <w:r>
        <w:rPr>
          <w:rFonts w:ascii="Times New Roman" w:hAnsi="Times New Roman"/>
          <w:sz w:val="12"/>
          <w:szCs w:val="12"/>
        </w:rPr>
        <w:t>____________________</w:t>
      </w:r>
      <w:r w:rsidRPr="008809D0">
        <w:rPr>
          <w:rFonts w:ascii="Times New Roman" w:hAnsi="Times New Roman"/>
          <w:sz w:val="12"/>
          <w:szCs w:val="12"/>
        </w:rPr>
        <w:t>_______________________________________</w:t>
      </w:r>
    </w:p>
    <w:p w:rsidR="00A12FFD" w:rsidRPr="008809D0" w:rsidRDefault="00A12FFD" w:rsidP="00A12FFD">
      <w:pPr>
        <w:spacing w:after="0" w:line="240" w:lineRule="auto"/>
        <w:jc w:val="both"/>
        <w:rPr>
          <w:rFonts w:ascii="Times New Roman" w:hAnsi="Times New Roman"/>
          <w:sz w:val="12"/>
          <w:szCs w:val="12"/>
        </w:rPr>
      </w:pPr>
      <w:r w:rsidRPr="008809D0">
        <w:rPr>
          <w:rFonts w:ascii="Times New Roman" w:hAnsi="Times New Roman"/>
          <w:sz w:val="12"/>
          <w:szCs w:val="12"/>
        </w:rPr>
        <w:t>При проведении публичных слушаний участниками публичных слушаний высказаны следующие мнения, предложения и замечания: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92"/>
        <w:gridCol w:w="2483"/>
        <w:gridCol w:w="1911"/>
        <w:gridCol w:w="1276"/>
        <w:gridCol w:w="425"/>
      </w:tblGrid>
      <w:tr w:rsidR="00A12FFD" w:rsidRPr="008809D0" w:rsidTr="008D7122">
        <w:trPr>
          <w:trHeight w:val="20"/>
          <w:tblHeader/>
        </w:trPr>
        <w:tc>
          <w:tcPr>
            <w:tcW w:w="426" w:type="dxa"/>
            <w:tcBorders>
              <w:top w:val="single" w:sz="4" w:space="0" w:color="auto"/>
              <w:left w:val="single" w:sz="4" w:space="0" w:color="auto"/>
              <w:bottom w:val="single" w:sz="4" w:space="0" w:color="auto"/>
              <w:right w:val="single" w:sz="4" w:space="0" w:color="auto"/>
            </w:tcBorders>
          </w:tcPr>
          <w:p w:rsidR="00A12FFD" w:rsidRPr="008809D0" w:rsidRDefault="00A12FFD" w:rsidP="008D7122">
            <w:pPr>
              <w:spacing w:after="0" w:line="240" w:lineRule="auto"/>
              <w:jc w:val="both"/>
              <w:rPr>
                <w:rFonts w:ascii="Times New Roman" w:hAnsi="Times New Roman"/>
                <w:sz w:val="12"/>
                <w:szCs w:val="12"/>
              </w:rPr>
            </w:pPr>
            <w:r w:rsidRPr="008809D0">
              <w:rPr>
                <w:rFonts w:ascii="Times New Roman" w:hAnsi="Times New Roman"/>
                <w:sz w:val="12"/>
                <w:szCs w:val="12"/>
              </w:rPr>
              <w:t>№</w:t>
            </w:r>
            <w:r>
              <w:rPr>
                <w:rFonts w:ascii="Times New Roman" w:hAnsi="Times New Roman"/>
                <w:sz w:val="12"/>
                <w:szCs w:val="12"/>
              </w:rPr>
              <w:t xml:space="preserve"> </w:t>
            </w:r>
            <w:proofErr w:type="gramStart"/>
            <w:r w:rsidRPr="008809D0">
              <w:rPr>
                <w:rFonts w:ascii="Times New Roman" w:hAnsi="Times New Roman"/>
                <w:sz w:val="12"/>
                <w:szCs w:val="12"/>
              </w:rPr>
              <w:t>п</w:t>
            </w:r>
            <w:proofErr w:type="gramEnd"/>
            <w:r w:rsidRPr="008809D0">
              <w:rPr>
                <w:rFonts w:ascii="Times New Roman" w:hAnsi="Times New Roman"/>
                <w:sz w:val="12"/>
                <w:szCs w:val="12"/>
              </w:rPr>
              <w:t>/п</w:t>
            </w:r>
          </w:p>
        </w:tc>
        <w:tc>
          <w:tcPr>
            <w:tcW w:w="992" w:type="dxa"/>
            <w:tcBorders>
              <w:top w:val="single" w:sz="4" w:space="0" w:color="auto"/>
              <w:left w:val="single" w:sz="4" w:space="0" w:color="auto"/>
              <w:bottom w:val="single" w:sz="4" w:space="0" w:color="auto"/>
              <w:right w:val="single" w:sz="4" w:space="0" w:color="auto"/>
            </w:tcBorders>
          </w:tcPr>
          <w:p w:rsidR="00A12FFD" w:rsidRPr="008809D0" w:rsidRDefault="00A12FFD" w:rsidP="008D7122">
            <w:pPr>
              <w:spacing w:after="0" w:line="240" w:lineRule="auto"/>
              <w:jc w:val="both"/>
              <w:rPr>
                <w:rFonts w:ascii="Times New Roman" w:hAnsi="Times New Roman"/>
                <w:sz w:val="12"/>
                <w:szCs w:val="12"/>
              </w:rPr>
            </w:pPr>
            <w:r w:rsidRPr="008809D0">
              <w:rPr>
                <w:rFonts w:ascii="Times New Roman" w:hAnsi="Times New Roman"/>
                <w:sz w:val="12"/>
                <w:szCs w:val="12"/>
              </w:rPr>
              <w:t>Дата и время внесения данных</w:t>
            </w:r>
          </w:p>
        </w:tc>
        <w:tc>
          <w:tcPr>
            <w:tcW w:w="2483" w:type="dxa"/>
            <w:tcBorders>
              <w:top w:val="single" w:sz="4" w:space="0" w:color="auto"/>
              <w:left w:val="single" w:sz="4" w:space="0" w:color="auto"/>
              <w:bottom w:val="single" w:sz="4" w:space="0" w:color="auto"/>
              <w:right w:val="single" w:sz="4" w:space="0" w:color="auto"/>
            </w:tcBorders>
          </w:tcPr>
          <w:p w:rsidR="00A12FFD" w:rsidRPr="008809D0" w:rsidRDefault="00A12FFD" w:rsidP="008D7122">
            <w:pPr>
              <w:spacing w:after="0" w:line="240" w:lineRule="auto"/>
              <w:jc w:val="both"/>
              <w:rPr>
                <w:rFonts w:ascii="Times New Roman" w:hAnsi="Times New Roman"/>
                <w:sz w:val="12"/>
                <w:szCs w:val="12"/>
              </w:rPr>
            </w:pPr>
            <w:r w:rsidRPr="008809D0">
              <w:rPr>
                <w:rFonts w:ascii="Times New Roman" w:hAnsi="Times New Roman"/>
                <w:sz w:val="12"/>
                <w:szCs w:val="12"/>
              </w:rPr>
              <w:t>Информация о мнениях, предложениях и замечаниях, высказанных по вопросам публичных слушаний</w:t>
            </w:r>
          </w:p>
        </w:tc>
        <w:tc>
          <w:tcPr>
            <w:tcW w:w="1911" w:type="dxa"/>
            <w:tcBorders>
              <w:top w:val="single" w:sz="4" w:space="0" w:color="auto"/>
              <w:left w:val="single" w:sz="4" w:space="0" w:color="auto"/>
              <w:bottom w:val="single" w:sz="4" w:space="0" w:color="auto"/>
              <w:right w:val="single" w:sz="4" w:space="0" w:color="auto"/>
            </w:tcBorders>
          </w:tcPr>
          <w:p w:rsidR="00A12FFD" w:rsidRPr="008809D0" w:rsidRDefault="00A12FFD" w:rsidP="008D7122">
            <w:pPr>
              <w:spacing w:after="0" w:line="240" w:lineRule="auto"/>
              <w:jc w:val="both"/>
              <w:rPr>
                <w:rFonts w:ascii="Times New Roman" w:hAnsi="Times New Roman"/>
                <w:sz w:val="12"/>
                <w:szCs w:val="12"/>
              </w:rPr>
            </w:pPr>
            <w:r w:rsidRPr="008809D0">
              <w:rPr>
                <w:rFonts w:ascii="Times New Roman" w:hAnsi="Times New Roman"/>
                <w:sz w:val="12"/>
                <w:szCs w:val="12"/>
              </w:rPr>
              <w:t>Ф.И.О. лица, выразившего мнение по вопросу публичных слушаний</w:t>
            </w:r>
          </w:p>
        </w:tc>
        <w:tc>
          <w:tcPr>
            <w:tcW w:w="1276" w:type="dxa"/>
            <w:tcBorders>
              <w:top w:val="single" w:sz="4" w:space="0" w:color="auto"/>
              <w:left w:val="single" w:sz="4" w:space="0" w:color="auto"/>
              <w:bottom w:val="single" w:sz="4" w:space="0" w:color="auto"/>
              <w:right w:val="single" w:sz="4" w:space="0" w:color="auto"/>
            </w:tcBorders>
          </w:tcPr>
          <w:p w:rsidR="00A12FFD" w:rsidRPr="008809D0" w:rsidRDefault="00A12FFD" w:rsidP="008D7122">
            <w:pPr>
              <w:spacing w:after="0" w:line="240" w:lineRule="auto"/>
              <w:jc w:val="both"/>
              <w:rPr>
                <w:rFonts w:ascii="Times New Roman" w:hAnsi="Times New Roman"/>
                <w:sz w:val="12"/>
                <w:szCs w:val="12"/>
              </w:rPr>
            </w:pPr>
            <w:r w:rsidRPr="008809D0">
              <w:rPr>
                <w:rFonts w:ascii="Times New Roman" w:hAnsi="Times New Roman"/>
                <w:sz w:val="12"/>
                <w:szCs w:val="12"/>
              </w:rPr>
              <w:t xml:space="preserve">Данные документа, удостоверяющего личность </w:t>
            </w:r>
          </w:p>
        </w:tc>
        <w:tc>
          <w:tcPr>
            <w:tcW w:w="425" w:type="dxa"/>
            <w:tcBorders>
              <w:top w:val="single" w:sz="4" w:space="0" w:color="auto"/>
              <w:left w:val="single" w:sz="4" w:space="0" w:color="auto"/>
              <w:bottom w:val="single" w:sz="4" w:space="0" w:color="auto"/>
              <w:right w:val="single" w:sz="4" w:space="0" w:color="auto"/>
            </w:tcBorders>
          </w:tcPr>
          <w:p w:rsidR="00A12FFD" w:rsidRPr="008809D0" w:rsidRDefault="00A12FFD" w:rsidP="008D7122">
            <w:pPr>
              <w:spacing w:after="0" w:line="240" w:lineRule="auto"/>
              <w:jc w:val="both"/>
              <w:rPr>
                <w:rFonts w:ascii="Times New Roman" w:hAnsi="Times New Roman"/>
                <w:sz w:val="12"/>
                <w:szCs w:val="12"/>
              </w:rPr>
            </w:pPr>
            <w:r w:rsidRPr="008809D0">
              <w:rPr>
                <w:rFonts w:ascii="Times New Roman" w:hAnsi="Times New Roman"/>
                <w:sz w:val="12"/>
                <w:szCs w:val="12"/>
              </w:rPr>
              <w:t>Подпись</w:t>
            </w:r>
          </w:p>
        </w:tc>
      </w:tr>
      <w:tr w:rsidR="00A12FFD" w:rsidRPr="008809D0" w:rsidTr="008D7122">
        <w:trPr>
          <w:trHeight w:val="20"/>
        </w:trPr>
        <w:tc>
          <w:tcPr>
            <w:tcW w:w="426" w:type="dxa"/>
            <w:tcBorders>
              <w:top w:val="single" w:sz="4" w:space="0" w:color="auto"/>
              <w:left w:val="single" w:sz="4" w:space="0" w:color="auto"/>
              <w:bottom w:val="single" w:sz="4" w:space="0" w:color="auto"/>
              <w:right w:val="single" w:sz="4" w:space="0" w:color="auto"/>
            </w:tcBorders>
          </w:tcPr>
          <w:p w:rsidR="00A12FFD" w:rsidRPr="008809D0" w:rsidRDefault="00A12FFD" w:rsidP="008D7122">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A12FFD" w:rsidRPr="008809D0" w:rsidRDefault="00A12FFD" w:rsidP="008D7122">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A12FFD" w:rsidRPr="008809D0" w:rsidRDefault="00A12FFD" w:rsidP="008D7122">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A12FFD" w:rsidRPr="008809D0" w:rsidRDefault="00A12FFD" w:rsidP="008D7122">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A12FFD" w:rsidRPr="008809D0" w:rsidRDefault="00A12FFD" w:rsidP="008D7122">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A12FFD" w:rsidRPr="008809D0" w:rsidRDefault="00A12FFD" w:rsidP="008D7122">
            <w:pPr>
              <w:spacing w:after="0" w:line="240" w:lineRule="auto"/>
              <w:jc w:val="both"/>
              <w:rPr>
                <w:rFonts w:ascii="Times New Roman" w:hAnsi="Times New Roman"/>
                <w:sz w:val="12"/>
                <w:szCs w:val="12"/>
              </w:rPr>
            </w:pPr>
          </w:p>
        </w:tc>
      </w:tr>
      <w:tr w:rsidR="00A12FFD" w:rsidRPr="008809D0" w:rsidTr="008D7122">
        <w:trPr>
          <w:trHeight w:val="20"/>
        </w:trPr>
        <w:tc>
          <w:tcPr>
            <w:tcW w:w="426" w:type="dxa"/>
            <w:tcBorders>
              <w:top w:val="single" w:sz="4" w:space="0" w:color="auto"/>
              <w:left w:val="single" w:sz="4" w:space="0" w:color="auto"/>
              <w:bottom w:val="single" w:sz="4" w:space="0" w:color="auto"/>
              <w:right w:val="single" w:sz="4" w:space="0" w:color="auto"/>
            </w:tcBorders>
          </w:tcPr>
          <w:p w:rsidR="00A12FFD" w:rsidRPr="008809D0" w:rsidRDefault="00A12FFD" w:rsidP="008D7122">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A12FFD" w:rsidRPr="008809D0" w:rsidRDefault="00A12FFD" w:rsidP="008D7122">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A12FFD" w:rsidRPr="008809D0" w:rsidRDefault="00A12FFD" w:rsidP="008D7122">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A12FFD" w:rsidRPr="008809D0" w:rsidRDefault="00A12FFD" w:rsidP="008D7122">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A12FFD" w:rsidRPr="008809D0" w:rsidRDefault="00A12FFD" w:rsidP="008D7122">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A12FFD" w:rsidRPr="008809D0" w:rsidRDefault="00A12FFD" w:rsidP="008D7122">
            <w:pPr>
              <w:spacing w:after="0" w:line="240" w:lineRule="auto"/>
              <w:jc w:val="both"/>
              <w:rPr>
                <w:rFonts w:ascii="Times New Roman" w:hAnsi="Times New Roman"/>
                <w:sz w:val="12"/>
                <w:szCs w:val="12"/>
              </w:rPr>
            </w:pPr>
          </w:p>
        </w:tc>
      </w:tr>
      <w:tr w:rsidR="00A12FFD" w:rsidRPr="008809D0" w:rsidTr="008D7122">
        <w:trPr>
          <w:trHeight w:val="20"/>
        </w:trPr>
        <w:tc>
          <w:tcPr>
            <w:tcW w:w="426" w:type="dxa"/>
            <w:tcBorders>
              <w:top w:val="single" w:sz="4" w:space="0" w:color="auto"/>
              <w:left w:val="single" w:sz="4" w:space="0" w:color="auto"/>
              <w:bottom w:val="single" w:sz="4" w:space="0" w:color="auto"/>
              <w:right w:val="single" w:sz="4" w:space="0" w:color="auto"/>
            </w:tcBorders>
          </w:tcPr>
          <w:p w:rsidR="00A12FFD" w:rsidRPr="008809D0" w:rsidRDefault="00A12FFD" w:rsidP="008D7122">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A12FFD" w:rsidRPr="008809D0" w:rsidRDefault="00A12FFD" w:rsidP="008D7122">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A12FFD" w:rsidRPr="008809D0" w:rsidRDefault="00A12FFD" w:rsidP="008D7122">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A12FFD" w:rsidRPr="008809D0" w:rsidRDefault="00A12FFD" w:rsidP="008D7122">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A12FFD" w:rsidRPr="008809D0" w:rsidRDefault="00A12FFD" w:rsidP="008D7122">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A12FFD" w:rsidRPr="008809D0" w:rsidRDefault="00A12FFD" w:rsidP="008D7122">
            <w:pPr>
              <w:spacing w:after="0" w:line="240" w:lineRule="auto"/>
              <w:jc w:val="both"/>
              <w:rPr>
                <w:rFonts w:ascii="Times New Roman" w:hAnsi="Times New Roman"/>
                <w:sz w:val="12"/>
                <w:szCs w:val="12"/>
              </w:rPr>
            </w:pPr>
          </w:p>
        </w:tc>
      </w:tr>
    </w:tbl>
    <w:p w:rsidR="00A12FFD" w:rsidRPr="008809D0" w:rsidRDefault="00A12FFD" w:rsidP="00A12FFD">
      <w:pPr>
        <w:spacing w:after="0" w:line="240" w:lineRule="auto"/>
        <w:jc w:val="both"/>
        <w:rPr>
          <w:rFonts w:ascii="Times New Roman" w:hAnsi="Times New Roman"/>
          <w:sz w:val="12"/>
          <w:szCs w:val="12"/>
        </w:rPr>
      </w:pPr>
      <w:r w:rsidRPr="008809D0">
        <w:rPr>
          <w:rFonts w:ascii="Times New Roman" w:hAnsi="Times New Roman"/>
          <w:sz w:val="12"/>
          <w:szCs w:val="12"/>
        </w:rPr>
        <w:t>Лицо, ответственное за ведение протокола      ________________   ______________________</w:t>
      </w:r>
    </w:p>
    <w:p w:rsidR="00A12FFD" w:rsidRDefault="00A12FFD" w:rsidP="00A12FFD">
      <w:pPr>
        <w:spacing w:after="0" w:line="240" w:lineRule="auto"/>
        <w:jc w:val="both"/>
        <w:rPr>
          <w:rFonts w:ascii="Times New Roman" w:hAnsi="Times New Roman"/>
          <w:i/>
          <w:iCs/>
          <w:sz w:val="12"/>
          <w:szCs w:val="12"/>
        </w:rPr>
      </w:pPr>
      <w:r w:rsidRPr="008809D0">
        <w:rPr>
          <w:rFonts w:ascii="Times New Roman" w:hAnsi="Times New Roman"/>
          <w:i/>
          <w:iCs/>
          <w:sz w:val="12"/>
          <w:szCs w:val="12"/>
        </w:rPr>
        <w:t xml:space="preserve">                                                                </w:t>
      </w:r>
      <w:r>
        <w:rPr>
          <w:rFonts w:ascii="Times New Roman" w:hAnsi="Times New Roman"/>
          <w:i/>
          <w:iCs/>
          <w:sz w:val="12"/>
          <w:szCs w:val="12"/>
        </w:rPr>
        <w:t xml:space="preserve">                      </w:t>
      </w:r>
      <w:r w:rsidRPr="008809D0">
        <w:rPr>
          <w:rFonts w:ascii="Times New Roman" w:hAnsi="Times New Roman"/>
          <w:i/>
          <w:iCs/>
          <w:sz w:val="12"/>
          <w:szCs w:val="12"/>
        </w:rPr>
        <w:t xml:space="preserve">     (подпись)                                  (ФИО)                 </w:t>
      </w:r>
    </w:p>
    <w:p w:rsidR="00A12FFD" w:rsidRPr="00015B29" w:rsidRDefault="00A12FFD" w:rsidP="00A12FFD">
      <w:pPr>
        <w:spacing w:after="0" w:line="240" w:lineRule="auto"/>
        <w:jc w:val="both"/>
        <w:rPr>
          <w:rFonts w:ascii="Times New Roman" w:hAnsi="Times New Roman"/>
          <w:iCs/>
          <w:sz w:val="12"/>
          <w:szCs w:val="12"/>
        </w:rPr>
      </w:pPr>
      <w:r w:rsidRPr="00015B29">
        <w:rPr>
          <w:rFonts w:ascii="Times New Roman" w:hAnsi="Times New Roman"/>
          <w:iCs/>
          <w:sz w:val="12"/>
          <w:szCs w:val="12"/>
        </w:rPr>
        <w:t>________</w:t>
      </w:r>
    </w:p>
    <w:p w:rsidR="00A12FFD" w:rsidRPr="00015B29" w:rsidRDefault="00A12FFD" w:rsidP="00A12FFD">
      <w:pPr>
        <w:spacing w:after="0" w:line="240" w:lineRule="auto"/>
        <w:jc w:val="both"/>
        <w:rPr>
          <w:rFonts w:ascii="Times New Roman" w:hAnsi="Times New Roman"/>
          <w:iCs/>
          <w:sz w:val="12"/>
          <w:szCs w:val="12"/>
          <w:lang w:val="x-none"/>
        </w:rPr>
      </w:pPr>
      <w:r w:rsidRPr="00015B29">
        <w:rPr>
          <w:rFonts w:ascii="Times New Roman" w:hAnsi="Times New Roman"/>
          <w:iCs/>
          <w:sz w:val="18"/>
          <w:szCs w:val="18"/>
          <w:vertAlign w:val="superscript"/>
        </w:rPr>
        <w:t>1</w:t>
      </w:r>
      <w:proofErr w:type="gramStart"/>
      <w:r w:rsidRPr="00015B29">
        <w:rPr>
          <w:rFonts w:ascii="Times New Roman" w:hAnsi="Times New Roman"/>
          <w:iCs/>
          <w:sz w:val="12"/>
          <w:szCs w:val="12"/>
        </w:rPr>
        <w:t xml:space="preserve"> </w:t>
      </w:r>
      <w:r w:rsidRPr="00015B29">
        <w:rPr>
          <w:rFonts w:ascii="Times New Roman" w:hAnsi="Times New Roman"/>
          <w:iCs/>
          <w:sz w:val="12"/>
          <w:szCs w:val="12"/>
          <w:lang w:val="x-none"/>
        </w:rPr>
        <w:t>У</w:t>
      </w:r>
      <w:proofErr w:type="gramEnd"/>
      <w:r w:rsidRPr="00015B29">
        <w:rPr>
          <w:rFonts w:ascii="Times New Roman" w:hAnsi="Times New Roman"/>
          <w:iCs/>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A12FFD" w:rsidRPr="00015B29" w:rsidRDefault="00A12FFD" w:rsidP="00A12FFD">
      <w:pPr>
        <w:spacing w:after="0" w:line="240" w:lineRule="auto"/>
        <w:jc w:val="both"/>
        <w:rPr>
          <w:rFonts w:ascii="Times New Roman" w:hAnsi="Times New Roman"/>
          <w:iCs/>
          <w:sz w:val="12"/>
          <w:szCs w:val="12"/>
          <w:lang w:val="x-none"/>
        </w:rPr>
      </w:pPr>
      <w:r w:rsidRPr="00015B29">
        <w:rPr>
          <w:rFonts w:ascii="Times New Roman" w:hAnsi="Times New Roman"/>
          <w:iCs/>
          <w:sz w:val="18"/>
          <w:szCs w:val="18"/>
          <w:vertAlign w:val="superscript"/>
        </w:rPr>
        <w:t>2</w:t>
      </w:r>
      <w:proofErr w:type="gramStart"/>
      <w:r w:rsidRPr="00015B29">
        <w:rPr>
          <w:rFonts w:ascii="Times New Roman" w:hAnsi="Times New Roman"/>
          <w:iCs/>
          <w:sz w:val="18"/>
          <w:szCs w:val="18"/>
        </w:rPr>
        <w:t xml:space="preserve"> </w:t>
      </w:r>
      <w:r w:rsidRPr="00015B29">
        <w:rPr>
          <w:rFonts w:ascii="Times New Roman" w:hAnsi="Times New Roman"/>
          <w:iCs/>
          <w:sz w:val="12"/>
          <w:szCs w:val="12"/>
          <w:lang w:val="x-none"/>
        </w:rPr>
        <w:t>У</w:t>
      </w:r>
      <w:proofErr w:type="gramEnd"/>
      <w:r w:rsidRPr="00015B29">
        <w:rPr>
          <w:rFonts w:ascii="Times New Roman" w:hAnsi="Times New Roman"/>
          <w:iCs/>
          <w:sz w:val="12"/>
          <w:szCs w:val="12"/>
          <w:lang w:val="x-none"/>
        </w:rPr>
        <w:t>казываются вопросы, представляемые на обсуждение путем проведения публичных слушаний.</w:t>
      </w:r>
    </w:p>
    <w:p w:rsidR="00A12FFD" w:rsidRPr="008809D0" w:rsidRDefault="00A12FFD" w:rsidP="00A12FFD">
      <w:pPr>
        <w:spacing w:after="0" w:line="240" w:lineRule="auto"/>
        <w:jc w:val="both"/>
        <w:rPr>
          <w:rFonts w:ascii="Times New Roman" w:hAnsi="Times New Roman"/>
          <w:sz w:val="12"/>
          <w:szCs w:val="12"/>
        </w:rPr>
      </w:pPr>
      <w:r w:rsidRPr="008809D0">
        <w:rPr>
          <w:rFonts w:ascii="Times New Roman" w:hAnsi="Times New Roman"/>
          <w:sz w:val="12"/>
          <w:szCs w:val="12"/>
        </w:rPr>
        <w:t>Участниками публичных слушаний представлены следующие письменные предложения и замечания</w:t>
      </w:r>
      <w:r>
        <w:rPr>
          <w:rFonts w:ascii="Times New Roman" w:hAnsi="Times New Roman"/>
          <w:sz w:val="12"/>
          <w:szCs w:val="12"/>
        </w:rPr>
        <w:t xml:space="preserve"> </w:t>
      </w:r>
      <w:r w:rsidRPr="00015B29">
        <w:rPr>
          <w:rFonts w:ascii="Times New Roman" w:hAnsi="Times New Roman"/>
          <w:sz w:val="18"/>
          <w:szCs w:val="18"/>
          <w:vertAlign w:val="superscript"/>
        </w:rPr>
        <w:t>1</w:t>
      </w:r>
      <w:r w:rsidRPr="008809D0">
        <w:rPr>
          <w:rFonts w:ascii="Times New Roman" w:hAnsi="Times New Roman"/>
          <w:sz w:val="12"/>
          <w:szCs w:val="12"/>
        </w:rPr>
        <w:t>:</w:t>
      </w:r>
    </w:p>
    <w:p w:rsidR="00A12FFD" w:rsidRPr="008809D0" w:rsidRDefault="00A12FFD" w:rsidP="00A12FFD">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A12FFD" w:rsidRPr="008809D0" w:rsidRDefault="00A12FFD" w:rsidP="00A12FFD">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A12FFD" w:rsidRPr="008809D0" w:rsidRDefault="00A12FFD" w:rsidP="00A12FFD">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A12FFD" w:rsidRPr="008809D0" w:rsidRDefault="00A12FFD" w:rsidP="00A12FFD">
      <w:pPr>
        <w:spacing w:after="0" w:line="240" w:lineRule="auto"/>
        <w:jc w:val="both"/>
        <w:rPr>
          <w:rFonts w:ascii="Times New Roman" w:hAnsi="Times New Roman"/>
          <w:sz w:val="12"/>
          <w:szCs w:val="12"/>
        </w:rPr>
      </w:pPr>
      <w:r w:rsidRPr="008809D0">
        <w:rPr>
          <w:rFonts w:ascii="Times New Roman" w:hAnsi="Times New Roman"/>
          <w:sz w:val="12"/>
          <w:szCs w:val="12"/>
        </w:rPr>
        <w:t>Лицо, ответственное за ведение протокола      ________________   ______________________</w:t>
      </w:r>
    </w:p>
    <w:p w:rsidR="00A12FFD" w:rsidRDefault="00A12FFD" w:rsidP="00A12FFD">
      <w:pPr>
        <w:spacing w:after="0" w:line="240" w:lineRule="auto"/>
        <w:jc w:val="both"/>
        <w:rPr>
          <w:rFonts w:ascii="Times New Roman" w:hAnsi="Times New Roman"/>
          <w:sz w:val="12"/>
          <w:szCs w:val="12"/>
        </w:rPr>
      </w:pPr>
      <w:r w:rsidRPr="008809D0">
        <w:rPr>
          <w:rFonts w:ascii="Times New Roman" w:hAnsi="Times New Roman"/>
          <w:i/>
          <w:iCs/>
          <w:sz w:val="12"/>
          <w:szCs w:val="12"/>
        </w:rPr>
        <w:t xml:space="preserve">                                                                   </w:t>
      </w:r>
      <w:r>
        <w:rPr>
          <w:rFonts w:ascii="Times New Roman" w:hAnsi="Times New Roman"/>
          <w:i/>
          <w:iCs/>
          <w:sz w:val="12"/>
          <w:szCs w:val="12"/>
        </w:rPr>
        <w:t xml:space="preserve">                      </w:t>
      </w:r>
      <w:r w:rsidRPr="008809D0">
        <w:rPr>
          <w:rFonts w:ascii="Times New Roman" w:hAnsi="Times New Roman"/>
          <w:i/>
          <w:iCs/>
          <w:sz w:val="12"/>
          <w:szCs w:val="12"/>
        </w:rPr>
        <w:t xml:space="preserve">  (подпись)                                  (ФИО)         </w:t>
      </w:r>
    </w:p>
    <w:p w:rsidR="00A12FFD" w:rsidRPr="00E2159C" w:rsidRDefault="00A12FFD" w:rsidP="00A12FFD">
      <w:pPr>
        <w:spacing w:after="0" w:line="240" w:lineRule="auto"/>
        <w:jc w:val="both"/>
        <w:rPr>
          <w:rFonts w:ascii="Times New Roman" w:hAnsi="Times New Roman"/>
          <w:sz w:val="12"/>
          <w:szCs w:val="12"/>
        </w:rPr>
      </w:pPr>
      <w:r>
        <w:rPr>
          <w:rFonts w:ascii="Times New Roman" w:hAnsi="Times New Roman"/>
          <w:sz w:val="12"/>
          <w:szCs w:val="12"/>
        </w:rPr>
        <w:t>________</w:t>
      </w:r>
    </w:p>
    <w:p w:rsidR="00A12FFD" w:rsidRPr="00E2159C" w:rsidRDefault="00A12FFD" w:rsidP="00A12FFD">
      <w:pPr>
        <w:spacing w:after="0" w:line="240" w:lineRule="auto"/>
        <w:jc w:val="both"/>
        <w:rPr>
          <w:rFonts w:ascii="Times New Roman" w:hAnsi="Times New Roman"/>
          <w:sz w:val="12"/>
          <w:szCs w:val="12"/>
          <w:lang w:val="x-none"/>
        </w:rPr>
      </w:pPr>
      <w:r w:rsidRPr="00E2159C">
        <w:rPr>
          <w:rFonts w:ascii="Times New Roman" w:hAnsi="Times New Roman"/>
          <w:sz w:val="18"/>
          <w:szCs w:val="18"/>
          <w:vertAlign w:val="superscript"/>
        </w:rPr>
        <w:t xml:space="preserve">1 </w:t>
      </w:r>
      <w:r w:rsidRPr="00E2159C">
        <w:rPr>
          <w:rFonts w:ascii="Times New Roman" w:hAnsi="Times New Roman"/>
          <w:sz w:val="12"/>
          <w:szCs w:val="12"/>
          <w:lang w:val="x-none"/>
        </w:rPr>
        <w:t>Данная строка включается в форму протокола при поступлении письменных предложений на бумажных носителях, для обеспечения регистрации таких предложений.</w:t>
      </w:r>
    </w:p>
    <w:p w:rsidR="00A12FFD" w:rsidRPr="00EB38E7" w:rsidRDefault="00A12FFD" w:rsidP="00A12FFD">
      <w:pPr>
        <w:spacing w:after="0" w:line="240" w:lineRule="auto"/>
        <w:jc w:val="right"/>
        <w:rPr>
          <w:rFonts w:ascii="Times New Roman" w:hAnsi="Times New Roman"/>
          <w:i/>
          <w:sz w:val="12"/>
          <w:szCs w:val="12"/>
        </w:rPr>
      </w:pPr>
      <w:r w:rsidRPr="00EB38E7">
        <w:rPr>
          <w:rFonts w:ascii="Times New Roman" w:hAnsi="Times New Roman"/>
          <w:i/>
          <w:sz w:val="12"/>
          <w:szCs w:val="12"/>
        </w:rPr>
        <w:t>Приложение №</w:t>
      </w:r>
      <w:r>
        <w:rPr>
          <w:rFonts w:ascii="Times New Roman" w:hAnsi="Times New Roman"/>
          <w:i/>
          <w:sz w:val="12"/>
          <w:szCs w:val="12"/>
        </w:rPr>
        <w:t>4</w:t>
      </w:r>
      <w:r w:rsidRPr="00EB38E7">
        <w:rPr>
          <w:rFonts w:ascii="Times New Roman" w:hAnsi="Times New Roman"/>
          <w:i/>
          <w:sz w:val="12"/>
          <w:szCs w:val="12"/>
        </w:rPr>
        <w:t xml:space="preserve"> к Порядку </w:t>
      </w:r>
    </w:p>
    <w:p w:rsidR="00A12FFD" w:rsidRPr="00EB38E7" w:rsidRDefault="00A12FFD" w:rsidP="00A12FFD">
      <w:pPr>
        <w:spacing w:after="0" w:line="240" w:lineRule="auto"/>
        <w:jc w:val="right"/>
        <w:rPr>
          <w:rFonts w:ascii="Times New Roman" w:hAnsi="Times New Roman"/>
          <w:i/>
          <w:sz w:val="12"/>
          <w:szCs w:val="12"/>
        </w:rPr>
      </w:pPr>
      <w:r w:rsidRPr="00EB38E7">
        <w:rPr>
          <w:rFonts w:ascii="Times New Roman" w:hAnsi="Times New Roman"/>
          <w:i/>
          <w:sz w:val="12"/>
          <w:szCs w:val="12"/>
        </w:rPr>
        <w:t>организации и проведения публичных слушаний в сельском</w:t>
      </w:r>
      <w:r>
        <w:rPr>
          <w:rFonts w:ascii="Times New Roman" w:hAnsi="Times New Roman"/>
          <w:i/>
          <w:sz w:val="12"/>
          <w:szCs w:val="12"/>
        </w:rPr>
        <w:t xml:space="preserve"> поселении Сергиевск</w:t>
      </w:r>
    </w:p>
    <w:p w:rsidR="00A12FFD" w:rsidRPr="00EB38E7" w:rsidRDefault="00A12FFD" w:rsidP="00A12FFD">
      <w:pPr>
        <w:spacing w:after="0" w:line="240" w:lineRule="auto"/>
        <w:jc w:val="right"/>
        <w:rPr>
          <w:rFonts w:ascii="Times New Roman" w:hAnsi="Times New Roman"/>
          <w:i/>
          <w:sz w:val="12"/>
          <w:szCs w:val="12"/>
        </w:rPr>
      </w:pPr>
      <w:r w:rsidRPr="00EB38E7">
        <w:rPr>
          <w:rFonts w:ascii="Times New Roman" w:hAnsi="Times New Roman"/>
          <w:i/>
          <w:sz w:val="12"/>
          <w:szCs w:val="12"/>
        </w:rPr>
        <w:t xml:space="preserve"> муниципального района </w:t>
      </w:r>
      <w:r w:rsidRPr="00EB38E7">
        <w:rPr>
          <w:rFonts w:ascii="Times New Roman" w:hAnsi="Times New Roman"/>
          <w:i/>
          <w:sz w:val="12"/>
          <w:szCs w:val="12"/>
        </w:rPr>
        <w:fldChar w:fldCharType="begin"/>
      </w:r>
      <w:r w:rsidRPr="00EB38E7">
        <w:rPr>
          <w:rFonts w:ascii="Times New Roman" w:hAnsi="Times New Roman"/>
          <w:i/>
          <w:sz w:val="12"/>
          <w:szCs w:val="12"/>
        </w:rPr>
        <w:instrText xml:space="preserve"> MERGEFIELD "Название_района" </w:instrText>
      </w:r>
      <w:r w:rsidRPr="00EB38E7">
        <w:rPr>
          <w:rFonts w:ascii="Times New Roman" w:hAnsi="Times New Roman"/>
          <w:i/>
          <w:sz w:val="12"/>
          <w:szCs w:val="12"/>
        </w:rPr>
        <w:fldChar w:fldCharType="separate"/>
      </w:r>
      <w:r w:rsidRPr="00EB38E7">
        <w:rPr>
          <w:rFonts w:ascii="Times New Roman" w:hAnsi="Times New Roman"/>
          <w:i/>
          <w:sz w:val="12"/>
          <w:szCs w:val="12"/>
        </w:rPr>
        <w:t>Сергиевский</w:t>
      </w:r>
      <w:r w:rsidRPr="00EB38E7">
        <w:rPr>
          <w:rFonts w:ascii="Times New Roman" w:hAnsi="Times New Roman"/>
          <w:sz w:val="12"/>
          <w:szCs w:val="12"/>
        </w:rPr>
        <w:fldChar w:fldCharType="end"/>
      </w:r>
      <w:r w:rsidRPr="00EB38E7">
        <w:rPr>
          <w:rFonts w:ascii="Times New Roman" w:hAnsi="Times New Roman"/>
          <w:i/>
          <w:sz w:val="12"/>
          <w:szCs w:val="12"/>
        </w:rPr>
        <w:t xml:space="preserve"> Самарской области, </w:t>
      </w:r>
      <w:proofErr w:type="gramStart"/>
      <w:r w:rsidRPr="00EB38E7">
        <w:rPr>
          <w:rFonts w:ascii="Times New Roman" w:hAnsi="Times New Roman"/>
          <w:i/>
          <w:sz w:val="12"/>
          <w:szCs w:val="12"/>
        </w:rPr>
        <w:t>утвержденному</w:t>
      </w:r>
      <w:proofErr w:type="gramEnd"/>
      <w:r w:rsidRPr="00EB38E7">
        <w:rPr>
          <w:rFonts w:ascii="Times New Roman" w:hAnsi="Times New Roman"/>
          <w:i/>
          <w:sz w:val="12"/>
          <w:szCs w:val="12"/>
        </w:rPr>
        <w:t xml:space="preserve"> решением </w:t>
      </w:r>
    </w:p>
    <w:p w:rsidR="00A12FFD" w:rsidRPr="00EB38E7" w:rsidRDefault="00A12FFD" w:rsidP="00A12FFD">
      <w:pPr>
        <w:spacing w:after="0" w:line="240" w:lineRule="auto"/>
        <w:jc w:val="right"/>
        <w:rPr>
          <w:rFonts w:ascii="Times New Roman" w:hAnsi="Times New Roman"/>
          <w:i/>
          <w:sz w:val="12"/>
          <w:szCs w:val="12"/>
        </w:rPr>
      </w:pPr>
      <w:r w:rsidRPr="00EB38E7">
        <w:rPr>
          <w:rFonts w:ascii="Times New Roman" w:hAnsi="Times New Roman"/>
          <w:i/>
          <w:sz w:val="12"/>
          <w:szCs w:val="12"/>
        </w:rPr>
        <w:t xml:space="preserve">Собрания представителей сельского поселения </w:t>
      </w:r>
      <w:r>
        <w:rPr>
          <w:rFonts w:ascii="Times New Roman" w:hAnsi="Times New Roman"/>
          <w:i/>
          <w:sz w:val="12"/>
          <w:szCs w:val="12"/>
        </w:rPr>
        <w:t>Сергиевск</w:t>
      </w:r>
      <w:r w:rsidRPr="00EB38E7">
        <w:rPr>
          <w:rFonts w:ascii="Times New Roman" w:hAnsi="Times New Roman"/>
          <w:i/>
          <w:sz w:val="12"/>
          <w:szCs w:val="12"/>
        </w:rPr>
        <w:t xml:space="preserve"> муниципального района </w:t>
      </w:r>
      <w:r w:rsidRPr="00EB38E7">
        <w:rPr>
          <w:rFonts w:ascii="Times New Roman" w:hAnsi="Times New Roman"/>
          <w:i/>
          <w:sz w:val="12"/>
          <w:szCs w:val="12"/>
        </w:rPr>
        <w:fldChar w:fldCharType="begin"/>
      </w:r>
      <w:r w:rsidRPr="00EB38E7">
        <w:rPr>
          <w:rFonts w:ascii="Times New Roman" w:hAnsi="Times New Roman"/>
          <w:i/>
          <w:sz w:val="12"/>
          <w:szCs w:val="12"/>
        </w:rPr>
        <w:instrText xml:space="preserve"> MERGEFIELD "Название_района" </w:instrText>
      </w:r>
      <w:r w:rsidRPr="00EB38E7">
        <w:rPr>
          <w:rFonts w:ascii="Times New Roman" w:hAnsi="Times New Roman"/>
          <w:i/>
          <w:sz w:val="12"/>
          <w:szCs w:val="12"/>
        </w:rPr>
        <w:fldChar w:fldCharType="separate"/>
      </w:r>
      <w:r w:rsidRPr="00EB38E7">
        <w:rPr>
          <w:rFonts w:ascii="Times New Roman" w:hAnsi="Times New Roman"/>
          <w:i/>
          <w:sz w:val="12"/>
          <w:szCs w:val="12"/>
        </w:rPr>
        <w:t>Сергиевский</w:t>
      </w:r>
      <w:r w:rsidRPr="00EB38E7">
        <w:rPr>
          <w:rFonts w:ascii="Times New Roman" w:hAnsi="Times New Roman"/>
          <w:sz w:val="12"/>
          <w:szCs w:val="12"/>
        </w:rPr>
        <w:fldChar w:fldCharType="end"/>
      </w:r>
      <w:r w:rsidRPr="00EB38E7">
        <w:rPr>
          <w:rFonts w:ascii="Times New Roman" w:hAnsi="Times New Roman"/>
          <w:i/>
          <w:sz w:val="12"/>
          <w:szCs w:val="12"/>
        </w:rPr>
        <w:t xml:space="preserve"> </w:t>
      </w:r>
    </w:p>
    <w:p w:rsidR="00A12FFD" w:rsidRPr="00EB38E7" w:rsidRDefault="00A12FFD" w:rsidP="00A12FFD">
      <w:pPr>
        <w:spacing w:after="0" w:line="240" w:lineRule="auto"/>
        <w:jc w:val="right"/>
        <w:rPr>
          <w:rFonts w:ascii="Times New Roman" w:hAnsi="Times New Roman"/>
          <w:i/>
          <w:sz w:val="12"/>
          <w:szCs w:val="12"/>
        </w:rPr>
      </w:pPr>
      <w:r w:rsidRPr="00EB38E7">
        <w:rPr>
          <w:rFonts w:ascii="Times New Roman" w:hAnsi="Times New Roman"/>
          <w:i/>
          <w:sz w:val="12"/>
          <w:szCs w:val="12"/>
        </w:rPr>
        <w:t>Самарской области от 1</w:t>
      </w:r>
      <w:r>
        <w:rPr>
          <w:rFonts w:ascii="Times New Roman" w:hAnsi="Times New Roman"/>
          <w:i/>
          <w:sz w:val="12"/>
          <w:szCs w:val="12"/>
        </w:rPr>
        <w:t>6</w:t>
      </w:r>
      <w:r w:rsidRPr="00EB38E7">
        <w:rPr>
          <w:rFonts w:ascii="Times New Roman" w:hAnsi="Times New Roman"/>
          <w:i/>
          <w:sz w:val="12"/>
          <w:szCs w:val="12"/>
        </w:rPr>
        <w:t xml:space="preserve">.10.2015 года № </w:t>
      </w:r>
      <w:r>
        <w:rPr>
          <w:rFonts w:ascii="Times New Roman" w:hAnsi="Times New Roman"/>
          <w:i/>
          <w:sz w:val="12"/>
          <w:szCs w:val="12"/>
        </w:rPr>
        <w:t>11</w:t>
      </w:r>
    </w:p>
    <w:p w:rsidR="00A23CED" w:rsidRDefault="00A23CED" w:rsidP="00A12FFD">
      <w:pPr>
        <w:spacing w:after="0" w:line="240" w:lineRule="auto"/>
        <w:jc w:val="center"/>
        <w:rPr>
          <w:rFonts w:ascii="Times New Roman" w:hAnsi="Times New Roman"/>
          <w:b/>
          <w:bCs/>
          <w:sz w:val="12"/>
          <w:szCs w:val="12"/>
        </w:rPr>
      </w:pPr>
    </w:p>
    <w:p w:rsidR="00A12FFD" w:rsidRPr="005A5DB8" w:rsidRDefault="00A12FFD" w:rsidP="00A12FFD">
      <w:pPr>
        <w:spacing w:after="0" w:line="240" w:lineRule="auto"/>
        <w:jc w:val="center"/>
        <w:rPr>
          <w:rFonts w:ascii="Times New Roman" w:hAnsi="Times New Roman"/>
          <w:b/>
          <w:sz w:val="12"/>
          <w:szCs w:val="12"/>
        </w:rPr>
      </w:pPr>
      <w:r w:rsidRPr="005A5DB8">
        <w:rPr>
          <w:rFonts w:ascii="Times New Roman" w:hAnsi="Times New Roman"/>
          <w:b/>
          <w:bCs/>
          <w:sz w:val="12"/>
          <w:szCs w:val="12"/>
        </w:rPr>
        <w:t>Заключение о результатах публичных слушаний</w:t>
      </w:r>
      <w:r>
        <w:rPr>
          <w:rFonts w:ascii="Times New Roman" w:hAnsi="Times New Roman"/>
          <w:b/>
          <w:bCs/>
          <w:sz w:val="12"/>
          <w:szCs w:val="12"/>
        </w:rPr>
        <w:t xml:space="preserve"> </w:t>
      </w:r>
      <w:r w:rsidRPr="005A5DB8">
        <w:rPr>
          <w:rFonts w:ascii="Times New Roman" w:hAnsi="Times New Roman"/>
          <w:b/>
          <w:bCs/>
          <w:sz w:val="12"/>
          <w:szCs w:val="12"/>
        </w:rPr>
        <w:t xml:space="preserve">в сельском поселении </w:t>
      </w:r>
      <w:r>
        <w:rPr>
          <w:rFonts w:ascii="Times New Roman" w:hAnsi="Times New Roman"/>
          <w:b/>
          <w:bCs/>
          <w:sz w:val="12"/>
          <w:szCs w:val="12"/>
        </w:rPr>
        <w:t>Сергиевск</w:t>
      </w:r>
    </w:p>
    <w:p w:rsidR="00A12FFD" w:rsidRDefault="00A12FFD" w:rsidP="00A12FFD">
      <w:pPr>
        <w:spacing w:after="0" w:line="240" w:lineRule="auto"/>
        <w:jc w:val="center"/>
        <w:rPr>
          <w:rFonts w:ascii="Times New Roman" w:hAnsi="Times New Roman"/>
          <w:b/>
          <w:sz w:val="12"/>
          <w:szCs w:val="12"/>
        </w:rPr>
      </w:pPr>
      <w:r w:rsidRPr="005A5DB8">
        <w:rPr>
          <w:rFonts w:ascii="Times New Roman" w:hAnsi="Times New Roman"/>
          <w:b/>
          <w:sz w:val="12"/>
          <w:szCs w:val="12"/>
        </w:rPr>
        <w:t xml:space="preserve">муниципального района </w:t>
      </w:r>
      <w:r w:rsidRPr="005A5DB8">
        <w:rPr>
          <w:rFonts w:ascii="Times New Roman" w:hAnsi="Times New Roman"/>
          <w:b/>
          <w:sz w:val="12"/>
          <w:szCs w:val="12"/>
        </w:rPr>
        <w:fldChar w:fldCharType="begin"/>
      </w:r>
      <w:r w:rsidRPr="005A5DB8">
        <w:rPr>
          <w:rFonts w:ascii="Times New Roman" w:hAnsi="Times New Roman"/>
          <w:b/>
          <w:sz w:val="12"/>
          <w:szCs w:val="12"/>
        </w:rPr>
        <w:instrText xml:space="preserve"> MERGEFIELD "Название_района" </w:instrText>
      </w:r>
      <w:r w:rsidRPr="005A5DB8">
        <w:rPr>
          <w:rFonts w:ascii="Times New Roman" w:hAnsi="Times New Roman"/>
          <w:b/>
          <w:sz w:val="12"/>
          <w:szCs w:val="12"/>
        </w:rPr>
        <w:fldChar w:fldCharType="separate"/>
      </w:r>
      <w:r w:rsidRPr="005A5DB8">
        <w:rPr>
          <w:rFonts w:ascii="Times New Roman" w:hAnsi="Times New Roman"/>
          <w:b/>
          <w:sz w:val="12"/>
          <w:szCs w:val="12"/>
        </w:rPr>
        <w:t>Сергиевский</w:t>
      </w:r>
      <w:r w:rsidRPr="005A5DB8">
        <w:rPr>
          <w:rFonts w:ascii="Times New Roman" w:hAnsi="Times New Roman"/>
          <w:sz w:val="12"/>
          <w:szCs w:val="12"/>
        </w:rPr>
        <w:fldChar w:fldCharType="end"/>
      </w:r>
      <w:r w:rsidRPr="005A5DB8">
        <w:rPr>
          <w:rFonts w:ascii="Times New Roman" w:hAnsi="Times New Roman"/>
          <w:b/>
          <w:sz w:val="12"/>
          <w:szCs w:val="12"/>
        </w:rPr>
        <w:t xml:space="preserve"> Самарской области</w:t>
      </w:r>
      <w:r>
        <w:rPr>
          <w:rFonts w:ascii="Times New Roman" w:hAnsi="Times New Roman"/>
          <w:b/>
          <w:sz w:val="12"/>
          <w:szCs w:val="12"/>
        </w:rPr>
        <w:t xml:space="preserve"> </w:t>
      </w:r>
    </w:p>
    <w:p w:rsidR="00A12FFD" w:rsidRDefault="00A12FFD" w:rsidP="00A12FFD">
      <w:pPr>
        <w:spacing w:after="0" w:line="240" w:lineRule="auto"/>
        <w:jc w:val="center"/>
        <w:rPr>
          <w:rFonts w:ascii="Times New Roman" w:hAnsi="Times New Roman"/>
          <w:b/>
          <w:sz w:val="12"/>
          <w:szCs w:val="12"/>
        </w:rPr>
      </w:pPr>
      <w:r w:rsidRPr="005A5DB8">
        <w:rPr>
          <w:rFonts w:ascii="Times New Roman" w:hAnsi="Times New Roman"/>
          <w:b/>
          <w:bCs/>
          <w:sz w:val="12"/>
          <w:szCs w:val="12"/>
        </w:rPr>
        <w:t>по вопросу  ______________________</w:t>
      </w:r>
      <w:r>
        <w:rPr>
          <w:rFonts w:ascii="Times New Roman" w:hAnsi="Times New Roman"/>
          <w:b/>
          <w:bCs/>
          <w:sz w:val="12"/>
          <w:szCs w:val="12"/>
        </w:rPr>
        <w:t xml:space="preserve">___________ </w:t>
      </w:r>
      <w:r w:rsidRPr="005A5DB8">
        <w:rPr>
          <w:rFonts w:ascii="Times New Roman" w:hAnsi="Times New Roman"/>
          <w:b/>
          <w:sz w:val="12"/>
          <w:szCs w:val="12"/>
        </w:rPr>
        <w:t>от "___" ____________ 20___ г.</w:t>
      </w:r>
    </w:p>
    <w:p w:rsidR="00A23CED" w:rsidRPr="005A5DB8" w:rsidRDefault="00A23CED" w:rsidP="00A12FFD">
      <w:pPr>
        <w:spacing w:after="0" w:line="240" w:lineRule="auto"/>
        <w:jc w:val="center"/>
        <w:rPr>
          <w:rFonts w:ascii="Times New Roman" w:hAnsi="Times New Roman"/>
          <w:b/>
          <w:sz w:val="12"/>
          <w:szCs w:val="12"/>
        </w:rPr>
      </w:pPr>
    </w:p>
    <w:p w:rsidR="00A12FFD" w:rsidRPr="005A5DB8" w:rsidRDefault="00A12FFD" w:rsidP="00A12FFD">
      <w:pPr>
        <w:spacing w:after="0" w:line="240" w:lineRule="auto"/>
        <w:jc w:val="both"/>
        <w:rPr>
          <w:rFonts w:ascii="Times New Roman" w:hAnsi="Times New Roman"/>
          <w:sz w:val="12"/>
          <w:szCs w:val="12"/>
        </w:rPr>
      </w:pPr>
      <w:r w:rsidRPr="005A5DB8">
        <w:rPr>
          <w:rFonts w:ascii="Times New Roman" w:hAnsi="Times New Roman"/>
          <w:sz w:val="12"/>
          <w:szCs w:val="12"/>
        </w:rPr>
        <w:t>1. Дата проведения публичных слушаний – с "____"_________ 20__ года "____"_________ 20__ года.</w:t>
      </w:r>
    </w:p>
    <w:p w:rsidR="00A12FFD" w:rsidRPr="005A5DB8" w:rsidRDefault="00A12FFD" w:rsidP="00A12FFD">
      <w:pPr>
        <w:spacing w:after="0" w:line="240" w:lineRule="auto"/>
        <w:jc w:val="both"/>
        <w:rPr>
          <w:rFonts w:ascii="Times New Roman" w:hAnsi="Times New Roman"/>
          <w:sz w:val="12"/>
          <w:szCs w:val="12"/>
        </w:rPr>
      </w:pPr>
      <w:r w:rsidRPr="005A5DB8">
        <w:rPr>
          <w:rFonts w:ascii="Times New Roman" w:hAnsi="Times New Roman"/>
          <w:sz w:val="12"/>
          <w:szCs w:val="12"/>
        </w:rPr>
        <w:t>2. Место проведения публичных слушаний – __________</w:t>
      </w:r>
      <w:r>
        <w:rPr>
          <w:rFonts w:ascii="Times New Roman" w:hAnsi="Times New Roman"/>
          <w:sz w:val="12"/>
          <w:szCs w:val="12"/>
        </w:rPr>
        <w:t>_______________________________________________________________</w:t>
      </w:r>
      <w:r w:rsidRPr="005A5DB8">
        <w:rPr>
          <w:rFonts w:ascii="Times New Roman" w:hAnsi="Times New Roman"/>
          <w:sz w:val="12"/>
          <w:szCs w:val="12"/>
        </w:rPr>
        <w:t xml:space="preserve">____________. </w:t>
      </w:r>
    </w:p>
    <w:p w:rsidR="00A12FFD" w:rsidRPr="005A5DB8" w:rsidRDefault="00A12FFD" w:rsidP="00A12FFD">
      <w:pPr>
        <w:spacing w:after="0" w:line="240" w:lineRule="auto"/>
        <w:jc w:val="both"/>
        <w:rPr>
          <w:rFonts w:ascii="Times New Roman" w:hAnsi="Times New Roman"/>
          <w:sz w:val="12"/>
          <w:szCs w:val="12"/>
        </w:rPr>
      </w:pPr>
      <w:r w:rsidRPr="005A5DB8">
        <w:rPr>
          <w:rFonts w:ascii="Times New Roman" w:hAnsi="Times New Roman"/>
          <w:sz w:val="12"/>
          <w:szCs w:val="12"/>
        </w:rPr>
        <w:t>3. Основание проведения публичных слушаний</w:t>
      </w:r>
      <w:r w:rsidRPr="005A5DB8">
        <w:rPr>
          <w:rFonts w:ascii="Times New Roman" w:hAnsi="Times New Roman"/>
          <w:sz w:val="18"/>
          <w:szCs w:val="18"/>
          <w:vertAlign w:val="superscript"/>
        </w:rPr>
        <w:t xml:space="preserve"> 1</w:t>
      </w:r>
      <w:r w:rsidRPr="005A5DB8">
        <w:rPr>
          <w:rFonts w:ascii="Times New Roman" w:hAnsi="Times New Roman"/>
          <w:sz w:val="12"/>
          <w:szCs w:val="12"/>
        </w:rPr>
        <w:t xml:space="preserve"> – ____________</w:t>
      </w:r>
      <w:r>
        <w:rPr>
          <w:rFonts w:ascii="Times New Roman" w:hAnsi="Times New Roman"/>
          <w:sz w:val="12"/>
          <w:szCs w:val="12"/>
        </w:rPr>
        <w:t>______________________________________________________________</w:t>
      </w:r>
      <w:r w:rsidRPr="005A5DB8">
        <w:rPr>
          <w:rFonts w:ascii="Times New Roman" w:hAnsi="Times New Roman"/>
          <w:sz w:val="12"/>
          <w:szCs w:val="12"/>
        </w:rPr>
        <w:t>______.</w:t>
      </w:r>
    </w:p>
    <w:p w:rsidR="00A12FFD" w:rsidRPr="005A5DB8" w:rsidRDefault="00A12FFD" w:rsidP="00A12FFD">
      <w:pPr>
        <w:spacing w:after="0" w:line="240" w:lineRule="auto"/>
        <w:jc w:val="both"/>
        <w:rPr>
          <w:rFonts w:ascii="Times New Roman" w:hAnsi="Times New Roman"/>
          <w:sz w:val="12"/>
          <w:szCs w:val="12"/>
        </w:rPr>
      </w:pPr>
      <w:r w:rsidRPr="005A5DB8">
        <w:rPr>
          <w:rFonts w:ascii="Times New Roman" w:hAnsi="Times New Roman"/>
          <w:sz w:val="12"/>
          <w:szCs w:val="12"/>
        </w:rPr>
        <w:t>4. Вопрос, вынесенный на публичные слушания – __________________</w:t>
      </w:r>
      <w:r>
        <w:rPr>
          <w:rFonts w:ascii="Times New Roman" w:hAnsi="Times New Roman"/>
          <w:sz w:val="12"/>
          <w:szCs w:val="12"/>
        </w:rPr>
        <w:t>__</w:t>
      </w:r>
      <w:r w:rsidRPr="005A5DB8">
        <w:rPr>
          <w:rFonts w:ascii="Times New Roman" w:hAnsi="Times New Roman"/>
          <w:sz w:val="12"/>
          <w:szCs w:val="12"/>
        </w:rPr>
        <w:t>_____________________________________________________________.</w:t>
      </w:r>
    </w:p>
    <w:p w:rsidR="00A12FFD" w:rsidRPr="005A5DB8" w:rsidRDefault="00A12FFD" w:rsidP="00A12FFD">
      <w:pPr>
        <w:spacing w:after="0" w:line="240" w:lineRule="auto"/>
        <w:jc w:val="both"/>
        <w:rPr>
          <w:rFonts w:ascii="Times New Roman" w:hAnsi="Times New Roman"/>
          <w:sz w:val="12"/>
          <w:szCs w:val="12"/>
        </w:rPr>
      </w:pPr>
      <w:r w:rsidRPr="005A5DB8">
        <w:rPr>
          <w:rFonts w:ascii="Times New Roman" w:hAnsi="Times New Roman"/>
          <w:sz w:val="12"/>
          <w:szCs w:val="12"/>
        </w:rPr>
        <w:lastRenderedPageBreak/>
        <w:t>5.  "____" ________ 20__ года по адресу: __________________________  проведено мероприятие по информированию жителей поселения по вопросам публичных слушаний, в котором приняли участие</w:t>
      </w:r>
      <w:proofErr w:type="gramStart"/>
      <w:r w:rsidRPr="005A5DB8">
        <w:rPr>
          <w:rFonts w:ascii="Times New Roman" w:hAnsi="Times New Roman"/>
          <w:sz w:val="12"/>
          <w:szCs w:val="12"/>
        </w:rPr>
        <w:t xml:space="preserve"> ________ (_________________________) </w:t>
      </w:r>
      <w:proofErr w:type="gramEnd"/>
      <w:r w:rsidRPr="005A5DB8">
        <w:rPr>
          <w:rFonts w:ascii="Times New Roman" w:hAnsi="Times New Roman"/>
          <w:sz w:val="12"/>
          <w:szCs w:val="12"/>
        </w:rPr>
        <w:t xml:space="preserve">человек. </w:t>
      </w:r>
    </w:p>
    <w:p w:rsidR="00A12FFD" w:rsidRPr="005A5DB8" w:rsidRDefault="00A12FFD" w:rsidP="00A12FFD">
      <w:pPr>
        <w:spacing w:after="0" w:line="240" w:lineRule="auto"/>
        <w:jc w:val="both"/>
        <w:rPr>
          <w:rFonts w:ascii="Times New Roman" w:hAnsi="Times New Roman"/>
          <w:sz w:val="18"/>
          <w:szCs w:val="18"/>
          <w:vertAlign w:val="superscript"/>
        </w:rPr>
      </w:pPr>
      <w:r w:rsidRPr="005A5DB8">
        <w:rPr>
          <w:rFonts w:ascii="Times New Roman" w:hAnsi="Times New Roman"/>
          <w:sz w:val="12"/>
          <w:szCs w:val="12"/>
        </w:rPr>
        <w:t xml:space="preserve">6. Мнения, предложения и замечания по проекту Устава сельского поселения </w:t>
      </w:r>
      <w:r>
        <w:rPr>
          <w:rFonts w:ascii="Times New Roman" w:hAnsi="Times New Roman"/>
          <w:sz w:val="12"/>
          <w:szCs w:val="12"/>
        </w:rPr>
        <w:t>Сергиевск</w:t>
      </w:r>
      <w:r w:rsidRPr="005A5DB8">
        <w:rPr>
          <w:rFonts w:ascii="Times New Roman" w:hAnsi="Times New Roman"/>
          <w:sz w:val="12"/>
          <w:szCs w:val="12"/>
        </w:rPr>
        <w:t xml:space="preserve"> муниципального района </w:t>
      </w:r>
      <w:r w:rsidRPr="005A5DB8">
        <w:rPr>
          <w:rFonts w:ascii="Times New Roman" w:hAnsi="Times New Roman"/>
          <w:sz w:val="12"/>
          <w:szCs w:val="12"/>
        </w:rPr>
        <w:fldChar w:fldCharType="begin"/>
      </w:r>
      <w:r w:rsidRPr="005A5DB8">
        <w:rPr>
          <w:rFonts w:ascii="Times New Roman" w:hAnsi="Times New Roman"/>
          <w:sz w:val="12"/>
          <w:szCs w:val="12"/>
        </w:rPr>
        <w:instrText xml:space="preserve"> MERGEFIELD Название_района </w:instrText>
      </w:r>
      <w:r w:rsidRPr="005A5DB8">
        <w:rPr>
          <w:rFonts w:ascii="Times New Roman" w:hAnsi="Times New Roman"/>
          <w:sz w:val="12"/>
          <w:szCs w:val="12"/>
        </w:rPr>
        <w:fldChar w:fldCharType="separate"/>
      </w:r>
      <w:r w:rsidRPr="005A5DB8">
        <w:rPr>
          <w:rFonts w:ascii="Times New Roman" w:hAnsi="Times New Roman"/>
          <w:sz w:val="12"/>
          <w:szCs w:val="12"/>
        </w:rPr>
        <w:t>Сергиевский</w:t>
      </w:r>
      <w:r w:rsidRPr="005A5DB8">
        <w:rPr>
          <w:rFonts w:ascii="Times New Roman" w:hAnsi="Times New Roman"/>
          <w:sz w:val="12"/>
          <w:szCs w:val="12"/>
        </w:rPr>
        <w:fldChar w:fldCharType="end"/>
      </w:r>
      <w:r w:rsidRPr="005A5DB8">
        <w:rPr>
          <w:rFonts w:ascii="Times New Roman" w:hAnsi="Times New Roman"/>
          <w:sz w:val="12"/>
          <w:szCs w:val="12"/>
        </w:rPr>
        <w:t xml:space="preserve"> Самарской области внесли в протокол публичных слушаний</w:t>
      </w:r>
      <w:proofErr w:type="gramStart"/>
      <w:r w:rsidRPr="005A5DB8">
        <w:rPr>
          <w:rFonts w:ascii="Times New Roman" w:hAnsi="Times New Roman"/>
          <w:sz w:val="12"/>
          <w:szCs w:val="12"/>
        </w:rPr>
        <w:t xml:space="preserve">, –  _________ (_________________________) </w:t>
      </w:r>
      <w:proofErr w:type="gramEnd"/>
      <w:r w:rsidRPr="005A5DB8">
        <w:rPr>
          <w:rFonts w:ascii="Times New Roman" w:hAnsi="Times New Roman"/>
          <w:sz w:val="12"/>
          <w:szCs w:val="12"/>
        </w:rPr>
        <w:t>человек</w:t>
      </w:r>
      <w:r>
        <w:rPr>
          <w:rFonts w:ascii="Times New Roman" w:hAnsi="Times New Roman"/>
          <w:sz w:val="12"/>
          <w:szCs w:val="12"/>
        </w:rPr>
        <w:t xml:space="preserve"> .</w:t>
      </w:r>
      <w:r w:rsidRPr="005A5DB8">
        <w:rPr>
          <w:rFonts w:ascii="Times New Roman" w:hAnsi="Times New Roman"/>
          <w:sz w:val="18"/>
          <w:szCs w:val="18"/>
          <w:vertAlign w:val="superscript"/>
        </w:rPr>
        <w:t>2</w:t>
      </w:r>
    </w:p>
    <w:p w:rsidR="00A12FFD" w:rsidRDefault="00A12FFD" w:rsidP="00A12FFD">
      <w:pPr>
        <w:spacing w:after="0" w:line="240" w:lineRule="auto"/>
        <w:jc w:val="both"/>
        <w:rPr>
          <w:rFonts w:ascii="Times New Roman" w:hAnsi="Times New Roman"/>
          <w:sz w:val="12"/>
          <w:szCs w:val="12"/>
        </w:rPr>
      </w:pPr>
      <w:r>
        <w:rPr>
          <w:rFonts w:ascii="Times New Roman" w:hAnsi="Times New Roman"/>
          <w:sz w:val="12"/>
          <w:szCs w:val="12"/>
        </w:rPr>
        <w:t>________</w:t>
      </w:r>
    </w:p>
    <w:p w:rsidR="00A12FFD" w:rsidRPr="005A5DB8" w:rsidRDefault="00A12FFD" w:rsidP="00A12FFD">
      <w:pPr>
        <w:spacing w:after="0" w:line="240" w:lineRule="auto"/>
        <w:jc w:val="both"/>
        <w:rPr>
          <w:rFonts w:ascii="Times New Roman" w:hAnsi="Times New Roman"/>
          <w:sz w:val="12"/>
          <w:szCs w:val="12"/>
          <w:lang w:val="x-none"/>
        </w:rPr>
      </w:pPr>
      <w:r w:rsidRPr="005A5DB8">
        <w:rPr>
          <w:rFonts w:ascii="Times New Roman" w:hAnsi="Times New Roman"/>
          <w:sz w:val="18"/>
          <w:szCs w:val="18"/>
          <w:vertAlign w:val="superscript"/>
        </w:rPr>
        <w:t>1</w:t>
      </w:r>
      <w:proofErr w:type="gramStart"/>
      <w:r w:rsidRPr="005A5DB8">
        <w:rPr>
          <w:rFonts w:ascii="Times New Roman" w:hAnsi="Times New Roman"/>
          <w:sz w:val="18"/>
          <w:szCs w:val="18"/>
          <w:vertAlign w:val="superscript"/>
        </w:rPr>
        <w:t xml:space="preserve"> </w:t>
      </w:r>
      <w:r w:rsidRPr="005A5DB8">
        <w:rPr>
          <w:rFonts w:ascii="Times New Roman" w:hAnsi="Times New Roman"/>
          <w:sz w:val="12"/>
          <w:szCs w:val="12"/>
          <w:lang w:val="x-none"/>
        </w:rPr>
        <w:t>У</w:t>
      </w:r>
      <w:proofErr w:type="gramEnd"/>
      <w:r w:rsidRPr="005A5DB8">
        <w:rPr>
          <w:rFonts w:ascii="Times New Roman" w:hAnsi="Times New Roman"/>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A12FFD" w:rsidRPr="005A5DB8" w:rsidRDefault="00A12FFD" w:rsidP="00A12FFD">
      <w:pPr>
        <w:spacing w:after="0" w:line="240" w:lineRule="auto"/>
        <w:jc w:val="both"/>
        <w:rPr>
          <w:rFonts w:ascii="Times New Roman" w:hAnsi="Times New Roman"/>
          <w:b/>
          <w:bCs/>
          <w:iCs/>
          <w:sz w:val="12"/>
          <w:szCs w:val="12"/>
        </w:rPr>
      </w:pPr>
      <w:r w:rsidRPr="005A5DB8">
        <w:rPr>
          <w:rFonts w:ascii="Times New Roman" w:hAnsi="Times New Roman"/>
          <w:sz w:val="18"/>
          <w:szCs w:val="18"/>
          <w:vertAlign w:val="superscript"/>
        </w:rPr>
        <w:t>2</w:t>
      </w:r>
      <w:proofErr w:type="gramStart"/>
      <w:r>
        <w:rPr>
          <w:rFonts w:ascii="Times New Roman" w:hAnsi="Times New Roman"/>
          <w:sz w:val="12"/>
          <w:szCs w:val="12"/>
        </w:rPr>
        <w:t xml:space="preserve"> </w:t>
      </w:r>
      <w:r w:rsidRPr="005A5DB8">
        <w:rPr>
          <w:rFonts w:ascii="Times New Roman" w:hAnsi="Times New Roman"/>
          <w:sz w:val="12"/>
          <w:szCs w:val="12"/>
        </w:rPr>
        <w:t>Е</w:t>
      </w:r>
      <w:proofErr w:type="gramEnd"/>
      <w:r w:rsidRPr="005A5DB8">
        <w:rPr>
          <w:rFonts w:ascii="Times New Roman" w:hAnsi="Times New Roman"/>
          <w:sz w:val="12"/>
          <w:szCs w:val="12"/>
        </w:rPr>
        <w:t>сли при проведении публичных слушаний замечания, предложения и мнения не были представлены и внесены в протокол, то следует указать: не представлены.</w:t>
      </w:r>
    </w:p>
    <w:p w:rsidR="00A12FFD" w:rsidRPr="00FD0C7A" w:rsidRDefault="00A12FFD" w:rsidP="00A12FFD">
      <w:pPr>
        <w:spacing w:after="0" w:line="240" w:lineRule="auto"/>
        <w:jc w:val="both"/>
        <w:rPr>
          <w:rFonts w:ascii="Times New Roman" w:hAnsi="Times New Roman"/>
          <w:sz w:val="12"/>
          <w:szCs w:val="12"/>
        </w:rPr>
      </w:pPr>
      <w:r w:rsidRPr="00FD0C7A">
        <w:rPr>
          <w:rFonts w:ascii="Times New Roman" w:hAnsi="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A12FFD" w:rsidRPr="00FD0C7A" w:rsidRDefault="00A12FFD" w:rsidP="00A12FFD">
      <w:pPr>
        <w:spacing w:after="0" w:line="240" w:lineRule="auto"/>
        <w:jc w:val="both"/>
        <w:rPr>
          <w:rFonts w:ascii="Times New Roman" w:hAnsi="Times New Roman"/>
          <w:sz w:val="12"/>
          <w:szCs w:val="12"/>
        </w:rPr>
      </w:pPr>
      <w:r w:rsidRPr="00FD0C7A">
        <w:rPr>
          <w:rFonts w:ascii="Times New Roman" w:hAnsi="Times New Roman"/>
          <w:sz w:val="12"/>
          <w:szCs w:val="12"/>
        </w:rPr>
        <w:t>7.1. Мнения о целесообразности и типичные мнения, содержащие положительную оценку по вопросам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1</w:t>
      </w:r>
      <w:r w:rsidRPr="00FD0C7A">
        <w:rPr>
          <w:rFonts w:ascii="Times New Roman" w:hAnsi="Times New Roman"/>
          <w:sz w:val="12"/>
          <w:szCs w:val="12"/>
        </w:rPr>
        <w:t>:</w:t>
      </w:r>
    </w:p>
    <w:p w:rsidR="00A12FFD" w:rsidRPr="00FD0C7A" w:rsidRDefault="00A12FFD" w:rsidP="00A12FFD">
      <w:pPr>
        <w:spacing w:after="0" w:line="240" w:lineRule="auto"/>
        <w:jc w:val="both"/>
        <w:rPr>
          <w:rFonts w:ascii="Times New Roman" w:hAnsi="Times New Roman"/>
          <w:sz w:val="12"/>
          <w:szCs w:val="12"/>
        </w:rPr>
      </w:pPr>
      <w:r w:rsidRPr="00FD0C7A">
        <w:rPr>
          <w:rFonts w:ascii="Times New Roman" w:hAnsi="Times New Roman"/>
          <w:sz w:val="12"/>
          <w:szCs w:val="12"/>
        </w:rPr>
        <w:t>____________________________________________________________________________________________________________________________.</w:t>
      </w:r>
    </w:p>
    <w:p w:rsidR="00A12FFD" w:rsidRPr="00FD0C7A" w:rsidRDefault="00A12FFD" w:rsidP="00A12FFD">
      <w:pPr>
        <w:spacing w:after="0" w:line="240" w:lineRule="auto"/>
        <w:jc w:val="both"/>
        <w:rPr>
          <w:rFonts w:ascii="Times New Roman" w:hAnsi="Times New Roman"/>
          <w:sz w:val="12"/>
          <w:szCs w:val="12"/>
        </w:rPr>
      </w:pPr>
      <w:r w:rsidRPr="00FD0C7A">
        <w:rPr>
          <w:rFonts w:ascii="Times New Roman" w:hAnsi="Times New Roman"/>
          <w:sz w:val="12"/>
          <w:szCs w:val="12"/>
        </w:rPr>
        <w:t>7.2. Мнения, содержащие отрицательную оценку по вопросу публичных слушаний, ______________________________________________</w:t>
      </w:r>
      <w:r w:rsidRPr="00FD0C7A">
        <w:rPr>
          <w:rFonts w:ascii="Times New Roman" w:hAnsi="Times New Roman"/>
          <w:sz w:val="18"/>
          <w:szCs w:val="18"/>
          <w:vertAlign w:val="superscript"/>
        </w:rPr>
        <w:t>2</w:t>
      </w:r>
      <w:r w:rsidRPr="00FD0C7A">
        <w:rPr>
          <w:rFonts w:ascii="Times New Roman" w:hAnsi="Times New Roman"/>
          <w:sz w:val="12"/>
          <w:szCs w:val="12"/>
        </w:rPr>
        <w:t>.</w:t>
      </w:r>
    </w:p>
    <w:p w:rsidR="00A12FFD" w:rsidRPr="00FD0C7A" w:rsidRDefault="00A12FFD" w:rsidP="00A12FFD">
      <w:pPr>
        <w:spacing w:after="0" w:line="240" w:lineRule="auto"/>
        <w:jc w:val="both"/>
        <w:rPr>
          <w:rFonts w:ascii="Times New Roman" w:hAnsi="Times New Roman"/>
          <w:sz w:val="12"/>
          <w:szCs w:val="12"/>
        </w:rPr>
      </w:pPr>
      <w:r w:rsidRPr="00FD0C7A">
        <w:rPr>
          <w:rFonts w:ascii="Times New Roman" w:hAnsi="Times New Roman"/>
          <w:sz w:val="12"/>
          <w:szCs w:val="12"/>
        </w:rPr>
        <w:t>7.3. Замечания и предложения по вопросам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3</w:t>
      </w:r>
      <w:r w:rsidRPr="00FD0C7A">
        <w:rPr>
          <w:rFonts w:ascii="Times New Roman" w:hAnsi="Times New Roman"/>
          <w:sz w:val="12"/>
          <w:szCs w:val="12"/>
        </w:rPr>
        <w:t>:</w:t>
      </w:r>
    </w:p>
    <w:p w:rsidR="00A12FFD" w:rsidRPr="00FD0C7A" w:rsidRDefault="00A12FFD" w:rsidP="00A12FFD">
      <w:pPr>
        <w:spacing w:after="0" w:line="240" w:lineRule="auto"/>
        <w:jc w:val="both"/>
        <w:rPr>
          <w:rFonts w:ascii="Times New Roman" w:hAnsi="Times New Roman"/>
          <w:sz w:val="12"/>
          <w:szCs w:val="12"/>
        </w:rPr>
      </w:pPr>
      <w:r w:rsidRPr="00FD0C7A">
        <w:rPr>
          <w:rFonts w:ascii="Times New Roman" w:hAnsi="Times New Roman"/>
          <w:sz w:val="12"/>
          <w:szCs w:val="12"/>
        </w:rPr>
        <w:t>_______________________________________________________________________________________________</w:t>
      </w:r>
      <w:r>
        <w:rPr>
          <w:rFonts w:ascii="Times New Roman" w:hAnsi="Times New Roman"/>
          <w:sz w:val="12"/>
          <w:szCs w:val="12"/>
        </w:rPr>
        <w:t>______________________________</w:t>
      </w:r>
    </w:p>
    <w:p w:rsidR="00A12FFD" w:rsidRPr="00FD0C7A" w:rsidRDefault="00A12FFD" w:rsidP="00A12FFD">
      <w:pPr>
        <w:spacing w:after="0" w:line="240" w:lineRule="auto"/>
        <w:jc w:val="both"/>
        <w:rPr>
          <w:rFonts w:ascii="Times New Roman" w:hAnsi="Times New Roman"/>
          <w:sz w:val="12"/>
          <w:szCs w:val="12"/>
        </w:rPr>
      </w:pPr>
      <w:r w:rsidRPr="00FD0C7A">
        <w:rPr>
          <w:rFonts w:ascii="Times New Roman" w:hAnsi="Times New Roman"/>
          <w:sz w:val="12"/>
          <w:szCs w:val="12"/>
        </w:rPr>
        <w:t>8. Не могут быть учтены следующие замечания и предложения участников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4</w:t>
      </w:r>
      <w:r w:rsidRPr="00FD0C7A">
        <w:rPr>
          <w:rFonts w:ascii="Times New Roman" w:hAnsi="Times New Roman"/>
          <w:sz w:val="12"/>
          <w:szCs w:val="1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2165"/>
        <w:gridCol w:w="2308"/>
        <w:gridCol w:w="2646"/>
      </w:tblGrid>
      <w:tr w:rsidR="00A12FFD" w:rsidRPr="00FD0C7A" w:rsidTr="008D7122">
        <w:tc>
          <w:tcPr>
            <w:tcW w:w="394" w:type="dxa"/>
            <w:tcBorders>
              <w:top w:val="single" w:sz="4" w:space="0" w:color="auto"/>
              <w:left w:val="single" w:sz="4" w:space="0" w:color="auto"/>
              <w:bottom w:val="single" w:sz="4" w:space="0" w:color="auto"/>
              <w:right w:val="single" w:sz="4" w:space="0" w:color="auto"/>
            </w:tcBorders>
          </w:tcPr>
          <w:p w:rsidR="00A12FFD" w:rsidRPr="00FD0C7A" w:rsidRDefault="00A12FFD" w:rsidP="008D7122">
            <w:pPr>
              <w:spacing w:after="0" w:line="240" w:lineRule="auto"/>
              <w:jc w:val="both"/>
              <w:rPr>
                <w:rFonts w:ascii="Times New Roman" w:hAnsi="Times New Roman"/>
                <w:sz w:val="12"/>
                <w:szCs w:val="12"/>
              </w:rPr>
            </w:pPr>
            <w:r w:rsidRPr="00FD0C7A">
              <w:rPr>
                <w:rFonts w:ascii="Times New Roman" w:hAnsi="Times New Roman"/>
                <w:sz w:val="12"/>
                <w:szCs w:val="12"/>
              </w:rPr>
              <w:t>№</w:t>
            </w:r>
          </w:p>
        </w:tc>
        <w:tc>
          <w:tcPr>
            <w:tcW w:w="2165" w:type="dxa"/>
            <w:tcBorders>
              <w:top w:val="single" w:sz="4" w:space="0" w:color="auto"/>
              <w:left w:val="single" w:sz="4" w:space="0" w:color="auto"/>
              <w:bottom w:val="single" w:sz="4" w:space="0" w:color="auto"/>
              <w:right w:val="single" w:sz="4" w:space="0" w:color="auto"/>
            </w:tcBorders>
          </w:tcPr>
          <w:p w:rsidR="00A12FFD" w:rsidRPr="00FD0C7A" w:rsidRDefault="00A12FFD" w:rsidP="008D7122">
            <w:pPr>
              <w:spacing w:after="0" w:line="240" w:lineRule="auto"/>
              <w:jc w:val="both"/>
              <w:rPr>
                <w:rFonts w:ascii="Times New Roman" w:hAnsi="Times New Roman"/>
                <w:sz w:val="12"/>
                <w:szCs w:val="12"/>
              </w:rPr>
            </w:pPr>
            <w:r w:rsidRPr="00FD0C7A">
              <w:rPr>
                <w:rFonts w:ascii="Times New Roman" w:hAnsi="Times New Roman"/>
                <w:sz w:val="12"/>
                <w:szCs w:val="12"/>
              </w:rPr>
              <w:t>Ф.И.О. лица, выразившего мнение по вопросу публичных слушаний</w:t>
            </w:r>
          </w:p>
        </w:tc>
        <w:tc>
          <w:tcPr>
            <w:tcW w:w="2308" w:type="dxa"/>
            <w:tcBorders>
              <w:top w:val="single" w:sz="4" w:space="0" w:color="auto"/>
              <w:left w:val="single" w:sz="4" w:space="0" w:color="auto"/>
              <w:bottom w:val="single" w:sz="4" w:space="0" w:color="auto"/>
              <w:right w:val="single" w:sz="4" w:space="0" w:color="auto"/>
            </w:tcBorders>
          </w:tcPr>
          <w:p w:rsidR="00A12FFD" w:rsidRPr="00FD0C7A" w:rsidRDefault="00A12FFD" w:rsidP="008D7122">
            <w:pPr>
              <w:spacing w:after="0" w:line="240" w:lineRule="auto"/>
              <w:jc w:val="both"/>
              <w:rPr>
                <w:rFonts w:ascii="Times New Roman" w:hAnsi="Times New Roman"/>
                <w:sz w:val="12"/>
                <w:szCs w:val="12"/>
              </w:rPr>
            </w:pPr>
            <w:r w:rsidRPr="00FD0C7A">
              <w:rPr>
                <w:rFonts w:ascii="Times New Roman" w:hAnsi="Times New Roman"/>
                <w:sz w:val="12"/>
                <w:szCs w:val="12"/>
              </w:rPr>
              <w:t>Информация о возражениях, замечаниях и предложениях</w:t>
            </w:r>
          </w:p>
        </w:tc>
        <w:tc>
          <w:tcPr>
            <w:tcW w:w="2646" w:type="dxa"/>
            <w:tcBorders>
              <w:top w:val="single" w:sz="4" w:space="0" w:color="auto"/>
              <w:left w:val="single" w:sz="4" w:space="0" w:color="auto"/>
              <w:bottom w:val="single" w:sz="4" w:space="0" w:color="auto"/>
              <w:right w:val="single" w:sz="4" w:space="0" w:color="auto"/>
            </w:tcBorders>
          </w:tcPr>
          <w:p w:rsidR="00A12FFD" w:rsidRPr="00FD0C7A" w:rsidRDefault="00A12FFD" w:rsidP="008D7122">
            <w:pPr>
              <w:spacing w:after="0" w:line="240" w:lineRule="auto"/>
              <w:jc w:val="both"/>
              <w:rPr>
                <w:rFonts w:ascii="Times New Roman" w:hAnsi="Times New Roman"/>
                <w:sz w:val="12"/>
                <w:szCs w:val="12"/>
              </w:rPr>
            </w:pPr>
            <w:r w:rsidRPr="00FD0C7A">
              <w:rPr>
                <w:rFonts w:ascii="Times New Roman" w:hAnsi="Times New Roman"/>
                <w:sz w:val="12"/>
                <w:szCs w:val="12"/>
              </w:rPr>
              <w:t>Краткая мотивировка отклонения возражения, замечания или предложения</w:t>
            </w:r>
          </w:p>
        </w:tc>
      </w:tr>
      <w:tr w:rsidR="00A12FFD" w:rsidRPr="00FD0C7A" w:rsidTr="008D7122">
        <w:tc>
          <w:tcPr>
            <w:tcW w:w="394" w:type="dxa"/>
            <w:tcBorders>
              <w:top w:val="single" w:sz="4" w:space="0" w:color="auto"/>
              <w:left w:val="single" w:sz="4" w:space="0" w:color="auto"/>
              <w:bottom w:val="single" w:sz="4" w:space="0" w:color="auto"/>
              <w:right w:val="single" w:sz="4" w:space="0" w:color="auto"/>
            </w:tcBorders>
          </w:tcPr>
          <w:p w:rsidR="00A12FFD" w:rsidRPr="00FD0C7A" w:rsidRDefault="00A12FFD" w:rsidP="008D712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A12FFD" w:rsidRPr="00FD0C7A" w:rsidRDefault="00A12FFD" w:rsidP="008D712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A12FFD" w:rsidRPr="00FD0C7A" w:rsidRDefault="00A12FFD" w:rsidP="008D712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A12FFD" w:rsidRPr="00FD0C7A" w:rsidRDefault="00A12FFD" w:rsidP="008D7122">
            <w:pPr>
              <w:spacing w:after="0" w:line="240" w:lineRule="auto"/>
              <w:jc w:val="both"/>
              <w:rPr>
                <w:rFonts w:ascii="Times New Roman" w:hAnsi="Times New Roman"/>
                <w:sz w:val="12"/>
                <w:szCs w:val="12"/>
              </w:rPr>
            </w:pPr>
          </w:p>
        </w:tc>
      </w:tr>
      <w:tr w:rsidR="00A12FFD" w:rsidRPr="00FD0C7A" w:rsidTr="008D7122">
        <w:tc>
          <w:tcPr>
            <w:tcW w:w="394" w:type="dxa"/>
            <w:tcBorders>
              <w:top w:val="single" w:sz="4" w:space="0" w:color="auto"/>
              <w:left w:val="single" w:sz="4" w:space="0" w:color="auto"/>
              <w:bottom w:val="single" w:sz="4" w:space="0" w:color="auto"/>
              <w:right w:val="single" w:sz="4" w:space="0" w:color="auto"/>
            </w:tcBorders>
          </w:tcPr>
          <w:p w:rsidR="00A12FFD" w:rsidRPr="00FD0C7A" w:rsidRDefault="00A12FFD" w:rsidP="008D712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A12FFD" w:rsidRPr="00FD0C7A" w:rsidRDefault="00A12FFD" w:rsidP="008D712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A12FFD" w:rsidRPr="00FD0C7A" w:rsidRDefault="00A12FFD" w:rsidP="008D712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A12FFD" w:rsidRPr="00FD0C7A" w:rsidRDefault="00A12FFD" w:rsidP="008D7122">
            <w:pPr>
              <w:spacing w:after="0" w:line="240" w:lineRule="auto"/>
              <w:jc w:val="both"/>
              <w:rPr>
                <w:rFonts w:ascii="Times New Roman" w:hAnsi="Times New Roman"/>
                <w:sz w:val="12"/>
                <w:szCs w:val="12"/>
              </w:rPr>
            </w:pPr>
          </w:p>
        </w:tc>
      </w:tr>
      <w:tr w:rsidR="00A12FFD" w:rsidRPr="00FD0C7A" w:rsidTr="008D7122">
        <w:tc>
          <w:tcPr>
            <w:tcW w:w="394" w:type="dxa"/>
            <w:tcBorders>
              <w:top w:val="single" w:sz="4" w:space="0" w:color="auto"/>
              <w:left w:val="single" w:sz="4" w:space="0" w:color="auto"/>
              <w:bottom w:val="single" w:sz="4" w:space="0" w:color="auto"/>
              <w:right w:val="single" w:sz="4" w:space="0" w:color="auto"/>
            </w:tcBorders>
          </w:tcPr>
          <w:p w:rsidR="00A12FFD" w:rsidRPr="00FD0C7A" w:rsidRDefault="00A12FFD" w:rsidP="008D712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A12FFD" w:rsidRPr="00FD0C7A" w:rsidRDefault="00A12FFD" w:rsidP="008D712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A12FFD" w:rsidRPr="00FD0C7A" w:rsidRDefault="00A12FFD" w:rsidP="008D712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A12FFD" w:rsidRPr="00FD0C7A" w:rsidRDefault="00A12FFD" w:rsidP="008D7122">
            <w:pPr>
              <w:spacing w:after="0" w:line="240" w:lineRule="auto"/>
              <w:jc w:val="both"/>
              <w:rPr>
                <w:rFonts w:ascii="Times New Roman" w:hAnsi="Times New Roman"/>
                <w:sz w:val="12"/>
                <w:szCs w:val="12"/>
              </w:rPr>
            </w:pPr>
          </w:p>
        </w:tc>
      </w:tr>
    </w:tbl>
    <w:p w:rsidR="00A12FFD" w:rsidRPr="00FD0C7A" w:rsidRDefault="00A12FFD" w:rsidP="00A12FFD">
      <w:pPr>
        <w:spacing w:after="0" w:line="240" w:lineRule="auto"/>
        <w:jc w:val="both"/>
        <w:rPr>
          <w:rFonts w:ascii="Times New Roman" w:hAnsi="Times New Roman"/>
          <w:sz w:val="12"/>
          <w:szCs w:val="12"/>
        </w:rPr>
      </w:pPr>
      <w:r w:rsidRPr="00FD0C7A">
        <w:rPr>
          <w:rFonts w:ascii="Times New Roman" w:hAnsi="Times New Roman"/>
          <w:sz w:val="12"/>
          <w:szCs w:val="12"/>
        </w:rPr>
        <w:t>9. По результатам рассмотрения мнений, замечаний и предложений участников публичных слушаний рекомендуется</w:t>
      </w:r>
      <w:r>
        <w:rPr>
          <w:rFonts w:ascii="Times New Roman" w:hAnsi="Times New Roman"/>
          <w:sz w:val="12"/>
          <w:szCs w:val="12"/>
        </w:rPr>
        <w:t xml:space="preserve"> </w:t>
      </w:r>
      <w:r w:rsidRPr="00FD0C7A">
        <w:rPr>
          <w:rFonts w:ascii="Times New Roman" w:hAnsi="Times New Roman"/>
          <w:sz w:val="18"/>
          <w:szCs w:val="18"/>
          <w:vertAlign w:val="superscript"/>
        </w:rPr>
        <w:t>5</w:t>
      </w:r>
      <w:r w:rsidRPr="00FD0C7A">
        <w:rPr>
          <w:rFonts w:ascii="Times New Roman" w:hAnsi="Times New Roman"/>
          <w:sz w:val="12"/>
          <w:szCs w:val="12"/>
        </w:rPr>
        <w:t>:</w:t>
      </w:r>
    </w:p>
    <w:p w:rsidR="00A12FFD" w:rsidRPr="00FD0C7A" w:rsidRDefault="00A12FFD" w:rsidP="00A12FFD">
      <w:pPr>
        <w:spacing w:after="0" w:line="240" w:lineRule="auto"/>
        <w:jc w:val="both"/>
        <w:rPr>
          <w:rFonts w:ascii="Times New Roman" w:hAnsi="Times New Roman"/>
          <w:sz w:val="12"/>
          <w:szCs w:val="12"/>
        </w:rPr>
      </w:pPr>
      <w:r w:rsidRPr="00FD0C7A">
        <w:rPr>
          <w:rFonts w:ascii="Times New Roman" w:hAnsi="Times New Roman"/>
          <w:sz w:val="12"/>
          <w:szCs w:val="12"/>
        </w:rPr>
        <w:t>1) _______________________________________________</w:t>
      </w:r>
      <w:r>
        <w:rPr>
          <w:rFonts w:ascii="Times New Roman" w:hAnsi="Times New Roman"/>
          <w:sz w:val="12"/>
          <w:szCs w:val="12"/>
        </w:rPr>
        <w:t>_______________________________________________________________</w:t>
      </w:r>
      <w:r w:rsidRPr="00FD0C7A">
        <w:rPr>
          <w:rFonts w:ascii="Times New Roman" w:hAnsi="Times New Roman"/>
          <w:sz w:val="12"/>
          <w:szCs w:val="12"/>
        </w:rPr>
        <w:t>____________;</w:t>
      </w:r>
    </w:p>
    <w:p w:rsidR="00A12FFD" w:rsidRPr="00FD0C7A" w:rsidRDefault="00A12FFD" w:rsidP="00A12FFD">
      <w:pPr>
        <w:spacing w:after="0" w:line="240" w:lineRule="auto"/>
        <w:jc w:val="both"/>
        <w:rPr>
          <w:rFonts w:ascii="Times New Roman" w:hAnsi="Times New Roman"/>
          <w:sz w:val="12"/>
          <w:szCs w:val="12"/>
        </w:rPr>
      </w:pPr>
      <w:r w:rsidRPr="00FD0C7A">
        <w:rPr>
          <w:rFonts w:ascii="Times New Roman" w:hAnsi="Times New Roman"/>
          <w:sz w:val="12"/>
          <w:szCs w:val="12"/>
        </w:rPr>
        <w:t>2) _______________________________________</w:t>
      </w:r>
      <w:r>
        <w:rPr>
          <w:rFonts w:ascii="Times New Roman" w:hAnsi="Times New Roman"/>
          <w:sz w:val="12"/>
          <w:szCs w:val="12"/>
        </w:rPr>
        <w:t>________________________________________________________________</w:t>
      </w:r>
      <w:r w:rsidRPr="00FD0C7A">
        <w:rPr>
          <w:rFonts w:ascii="Times New Roman" w:hAnsi="Times New Roman"/>
          <w:sz w:val="12"/>
          <w:szCs w:val="12"/>
        </w:rPr>
        <w:t>___________________.</w:t>
      </w:r>
    </w:p>
    <w:p w:rsidR="00A12FFD" w:rsidRPr="00FD0C7A" w:rsidRDefault="00A12FFD" w:rsidP="00A12FFD">
      <w:pPr>
        <w:spacing w:after="0" w:line="240" w:lineRule="auto"/>
        <w:jc w:val="both"/>
        <w:rPr>
          <w:rFonts w:ascii="Times New Roman" w:hAnsi="Times New Roman"/>
          <w:sz w:val="12"/>
          <w:szCs w:val="12"/>
        </w:rPr>
      </w:pPr>
      <w:r w:rsidRPr="00FD0C7A">
        <w:rPr>
          <w:rFonts w:ascii="Times New Roman" w:hAnsi="Times New Roman"/>
          <w:sz w:val="12"/>
          <w:szCs w:val="12"/>
        </w:rPr>
        <w:t>Руководитель органа, уполномоченного на проведение публичных слушаний ____________      ______________</w:t>
      </w:r>
    </w:p>
    <w:p w:rsidR="00A12FFD" w:rsidRDefault="00A12FFD" w:rsidP="00A12FFD">
      <w:pPr>
        <w:spacing w:after="0" w:line="240" w:lineRule="auto"/>
        <w:jc w:val="center"/>
        <w:rPr>
          <w:rFonts w:ascii="Times New Roman" w:hAnsi="Times New Roman"/>
          <w:sz w:val="12"/>
          <w:szCs w:val="12"/>
        </w:rPr>
      </w:pPr>
      <w:r>
        <w:rPr>
          <w:rFonts w:ascii="Times New Roman" w:hAnsi="Times New Roman"/>
          <w:i/>
          <w:iCs/>
          <w:sz w:val="12"/>
          <w:szCs w:val="12"/>
        </w:rPr>
        <w:t xml:space="preserve">                                                                                                     (подпись)                </w:t>
      </w:r>
      <w:r w:rsidRPr="00FD0C7A">
        <w:rPr>
          <w:rFonts w:ascii="Times New Roman" w:hAnsi="Times New Roman"/>
          <w:i/>
          <w:iCs/>
          <w:sz w:val="12"/>
          <w:szCs w:val="12"/>
        </w:rPr>
        <w:t xml:space="preserve">    (ФИО)</w:t>
      </w:r>
    </w:p>
    <w:p w:rsidR="00A12FFD" w:rsidRDefault="00A12FFD" w:rsidP="00A12FFD">
      <w:pPr>
        <w:spacing w:after="0" w:line="240" w:lineRule="auto"/>
        <w:jc w:val="both"/>
        <w:rPr>
          <w:rFonts w:ascii="Times New Roman" w:hAnsi="Times New Roman"/>
          <w:sz w:val="12"/>
          <w:szCs w:val="12"/>
        </w:rPr>
      </w:pPr>
      <w:r>
        <w:rPr>
          <w:rFonts w:ascii="Times New Roman" w:hAnsi="Times New Roman"/>
          <w:sz w:val="12"/>
          <w:szCs w:val="12"/>
        </w:rPr>
        <w:t>________</w:t>
      </w:r>
    </w:p>
    <w:p w:rsidR="00A12FFD" w:rsidRPr="00FD0C7A" w:rsidRDefault="00A12FFD" w:rsidP="00A12FFD">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1</w:t>
      </w:r>
      <w:proofErr w:type="gramStart"/>
      <w:r>
        <w:rPr>
          <w:rFonts w:ascii="Times New Roman" w:hAnsi="Times New Roman"/>
          <w:sz w:val="12"/>
          <w:szCs w:val="12"/>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количество человек, высказавших указанные мнения. Если мнения, содержащие положительную оценку, не высказаны, то следует указать: не высказаны.</w:t>
      </w:r>
    </w:p>
    <w:p w:rsidR="00A12FFD" w:rsidRPr="00FD0C7A" w:rsidRDefault="00A12FFD" w:rsidP="00A12FFD">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2</w:t>
      </w:r>
      <w:proofErr w:type="gramStart"/>
      <w:r w:rsidRPr="00FD0C7A">
        <w:rPr>
          <w:rFonts w:ascii="Times New Roman" w:hAnsi="Times New Roman"/>
          <w:sz w:val="18"/>
          <w:szCs w:val="18"/>
          <w:vertAlign w:val="superscript"/>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количество человек, высказавших указанные мнения. Если мнения, содержащие отрицательную оценку, не высказаны, то следует указать: не высказаны.</w:t>
      </w:r>
    </w:p>
    <w:p w:rsidR="00A12FFD" w:rsidRPr="00FD0C7A" w:rsidRDefault="00A12FFD" w:rsidP="00A12FFD">
      <w:pPr>
        <w:spacing w:after="0" w:line="240" w:lineRule="auto"/>
        <w:jc w:val="both"/>
        <w:rPr>
          <w:rFonts w:ascii="Times New Roman" w:hAnsi="Times New Roman"/>
          <w:b/>
          <w:bCs/>
          <w:iCs/>
          <w:sz w:val="12"/>
          <w:szCs w:val="12"/>
        </w:rPr>
      </w:pPr>
      <w:r w:rsidRPr="00FD0C7A">
        <w:rPr>
          <w:rFonts w:ascii="Times New Roman" w:hAnsi="Times New Roman"/>
          <w:sz w:val="18"/>
          <w:szCs w:val="18"/>
          <w:vertAlign w:val="superscript"/>
        </w:rPr>
        <w:t>3</w:t>
      </w:r>
      <w:proofErr w:type="gramStart"/>
      <w:r>
        <w:rPr>
          <w:rFonts w:ascii="Times New Roman" w:hAnsi="Times New Roman"/>
          <w:sz w:val="12"/>
          <w:szCs w:val="12"/>
        </w:rPr>
        <w:t xml:space="preserve"> </w:t>
      </w:r>
      <w:r w:rsidRPr="00FD0C7A">
        <w:rPr>
          <w:rFonts w:ascii="Times New Roman" w:hAnsi="Times New Roman"/>
          <w:sz w:val="12"/>
          <w:szCs w:val="12"/>
        </w:rPr>
        <w:t>У</w:t>
      </w:r>
      <w:proofErr w:type="gramEnd"/>
      <w:r w:rsidRPr="00FD0C7A">
        <w:rPr>
          <w:rFonts w:ascii="Times New Roman" w:hAnsi="Times New Roman"/>
          <w:sz w:val="12"/>
          <w:szCs w:val="12"/>
        </w:rPr>
        <w:t>казывается только содержание замечаний, мнений и предложений, представленных участниками слушаний и относящихся к вопросу публичных слушаний. Если при проведении публичных слушаний замечания, предложения и мнения не были высказаны, то следует указать: не высказаны.</w:t>
      </w:r>
    </w:p>
    <w:p w:rsidR="00A12FFD" w:rsidRPr="00FD0C7A" w:rsidRDefault="00A12FFD" w:rsidP="00A12FFD">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4</w:t>
      </w:r>
      <w:proofErr w:type="gramStart"/>
      <w:r>
        <w:rPr>
          <w:rFonts w:ascii="Times New Roman" w:hAnsi="Times New Roman"/>
          <w:sz w:val="12"/>
          <w:szCs w:val="12"/>
        </w:rPr>
        <w:t xml:space="preserve"> </w:t>
      </w:r>
      <w:r w:rsidRPr="00FD0C7A">
        <w:rPr>
          <w:rFonts w:ascii="Times New Roman" w:hAnsi="Times New Roman"/>
          <w:sz w:val="12"/>
          <w:szCs w:val="12"/>
          <w:lang w:val="x-none"/>
        </w:rPr>
        <w:t>Е</w:t>
      </w:r>
      <w:proofErr w:type="gramEnd"/>
      <w:r w:rsidRPr="00FD0C7A">
        <w:rPr>
          <w:rFonts w:ascii="Times New Roman" w:hAnsi="Times New Roman"/>
          <w:sz w:val="12"/>
          <w:szCs w:val="12"/>
          <w:lang w:val="x-none"/>
        </w:rPr>
        <w:t>сли при проведении публичных слушаний замечания и предложения не были высказаны, или все высказанные замечания и предложения рекомендуется учесть, то пункт 8 исключается.</w:t>
      </w:r>
    </w:p>
    <w:p w:rsidR="00A12FFD" w:rsidRPr="00FD0C7A" w:rsidRDefault="00A12FFD" w:rsidP="00A12FFD">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5</w:t>
      </w:r>
      <w:proofErr w:type="gramStart"/>
      <w:r>
        <w:rPr>
          <w:rFonts w:ascii="Times New Roman" w:hAnsi="Times New Roman"/>
          <w:sz w:val="12"/>
          <w:szCs w:val="12"/>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на необходимость внесения изменений в проект муниципального правового акта, вынесенного на публичные слушания, или осуществления иных действий – при проведении публичных слушаний по другим вопросам.</w:t>
      </w:r>
    </w:p>
    <w:p w:rsidR="00A12FFD" w:rsidRPr="00A72051" w:rsidRDefault="00A12FFD" w:rsidP="00A12FFD">
      <w:pPr>
        <w:spacing w:after="0" w:line="240" w:lineRule="auto"/>
        <w:jc w:val="both"/>
        <w:rPr>
          <w:rFonts w:ascii="Times New Roman" w:hAnsi="Times New Roman"/>
          <w:sz w:val="12"/>
          <w:szCs w:val="12"/>
          <w:lang w:val="x-none"/>
        </w:rPr>
      </w:pPr>
    </w:p>
    <w:p w:rsidR="00085802" w:rsidRPr="00085802" w:rsidRDefault="00085802" w:rsidP="00085802">
      <w:pPr>
        <w:spacing w:after="0" w:line="240" w:lineRule="auto"/>
        <w:jc w:val="center"/>
        <w:rPr>
          <w:rFonts w:ascii="Times New Roman" w:hAnsi="Times New Roman"/>
          <w:b/>
          <w:bCs/>
          <w:sz w:val="12"/>
          <w:szCs w:val="12"/>
        </w:rPr>
      </w:pPr>
      <w:r w:rsidRPr="00085802">
        <w:rPr>
          <w:rFonts w:ascii="Times New Roman" w:hAnsi="Times New Roman"/>
          <w:b/>
          <w:bCs/>
          <w:sz w:val="12"/>
          <w:szCs w:val="12"/>
        </w:rPr>
        <w:t>СОБРАНИЕ ПРЕДСТАВИТЕЛЕЙ</w:t>
      </w:r>
    </w:p>
    <w:p w:rsidR="00085802" w:rsidRPr="00085802" w:rsidRDefault="00085802" w:rsidP="00085802">
      <w:pPr>
        <w:spacing w:after="0" w:line="240" w:lineRule="auto"/>
        <w:jc w:val="center"/>
        <w:rPr>
          <w:rFonts w:ascii="Times New Roman" w:hAnsi="Times New Roman"/>
          <w:b/>
          <w:bCs/>
          <w:sz w:val="12"/>
          <w:szCs w:val="12"/>
        </w:rPr>
      </w:pPr>
      <w:r w:rsidRPr="00085802">
        <w:rPr>
          <w:rFonts w:ascii="Times New Roman" w:hAnsi="Times New Roman"/>
          <w:b/>
          <w:bCs/>
          <w:sz w:val="12"/>
          <w:szCs w:val="12"/>
        </w:rPr>
        <w:t xml:space="preserve">СЕЛЬСКОГО ПОСЕЛЕНИЯ </w:t>
      </w:r>
      <w:r>
        <w:rPr>
          <w:rFonts w:ascii="Times New Roman" w:hAnsi="Times New Roman"/>
          <w:b/>
          <w:bCs/>
          <w:sz w:val="12"/>
          <w:szCs w:val="12"/>
        </w:rPr>
        <w:t>СЕРНОВОДСК</w:t>
      </w:r>
    </w:p>
    <w:p w:rsidR="00085802" w:rsidRPr="00085802" w:rsidRDefault="00085802" w:rsidP="00085802">
      <w:pPr>
        <w:spacing w:after="0" w:line="240" w:lineRule="auto"/>
        <w:jc w:val="center"/>
        <w:rPr>
          <w:rFonts w:ascii="Times New Roman" w:hAnsi="Times New Roman"/>
          <w:b/>
          <w:bCs/>
          <w:sz w:val="12"/>
          <w:szCs w:val="12"/>
        </w:rPr>
      </w:pPr>
      <w:r w:rsidRPr="00085802">
        <w:rPr>
          <w:rFonts w:ascii="Times New Roman" w:hAnsi="Times New Roman"/>
          <w:b/>
          <w:bCs/>
          <w:sz w:val="12"/>
          <w:szCs w:val="12"/>
        </w:rPr>
        <w:t>МУНИЦИПАЛЬНОГО РАЙОНА СЕРГИЕВСКИЙ</w:t>
      </w:r>
    </w:p>
    <w:p w:rsidR="00085802" w:rsidRPr="00085802" w:rsidRDefault="00085802" w:rsidP="00085802">
      <w:pPr>
        <w:spacing w:after="0" w:line="240" w:lineRule="auto"/>
        <w:jc w:val="center"/>
        <w:rPr>
          <w:rFonts w:ascii="Times New Roman" w:hAnsi="Times New Roman"/>
          <w:b/>
          <w:bCs/>
          <w:sz w:val="12"/>
          <w:szCs w:val="12"/>
        </w:rPr>
      </w:pPr>
      <w:r w:rsidRPr="00085802">
        <w:rPr>
          <w:rFonts w:ascii="Times New Roman" w:hAnsi="Times New Roman"/>
          <w:b/>
          <w:bCs/>
          <w:sz w:val="12"/>
          <w:szCs w:val="12"/>
        </w:rPr>
        <w:t>САМАРСКОЙ ОБЛАСТИ</w:t>
      </w:r>
    </w:p>
    <w:p w:rsidR="00085802" w:rsidRPr="00085802" w:rsidRDefault="00085802" w:rsidP="00085802">
      <w:pPr>
        <w:spacing w:after="0" w:line="240" w:lineRule="auto"/>
        <w:jc w:val="center"/>
        <w:rPr>
          <w:rFonts w:ascii="Times New Roman" w:hAnsi="Times New Roman"/>
          <w:bCs/>
          <w:sz w:val="12"/>
          <w:szCs w:val="12"/>
        </w:rPr>
      </w:pPr>
    </w:p>
    <w:p w:rsidR="00085802" w:rsidRPr="00085802" w:rsidRDefault="00085802" w:rsidP="00085802">
      <w:pPr>
        <w:spacing w:after="0" w:line="240" w:lineRule="auto"/>
        <w:jc w:val="center"/>
        <w:rPr>
          <w:rFonts w:ascii="Times New Roman" w:hAnsi="Times New Roman"/>
          <w:bCs/>
          <w:sz w:val="12"/>
          <w:szCs w:val="12"/>
        </w:rPr>
      </w:pPr>
      <w:r w:rsidRPr="00085802">
        <w:rPr>
          <w:rFonts w:ascii="Times New Roman" w:hAnsi="Times New Roman"/>
          <w:bCs/>
          <w:sz w:val="12"/>
          <w:szCs w:val="12"/>
        </w:rPr>
        <w:t>РЕШЕНИЕ</w:t>
      </w:r>
    </w:p>
    <w:p w:rsidR="00085802" w:rsidRPr="00085802" w:rsidRDefault="00085802" w:rsidP="00085802">
      <w:pPr>
        <w:spacing w:after="0" w:line="240" w:lineRule="auto"/>
        <w:jc w:val="center"/>
        <w:rPr>
          <w:rFonts w:ascii="Times New Roman" w:hAnsi="Times New Roman"/>
          <w:bCs/>
          <w:sz w:val="12"/>
          <w:szCs w:val="12"/>
        </w:rPr>
      </w:pPr>
      <w:r w:rsidRPr="00085802">
        <w:rPr>
          <w:rFonts w:ascii="Times New Roman" w:hAnsi="Times New Roman"/>
          <w:bCs/>
          <w:sz w:val="12"/>
          <w:szCs w:val="12"/>
        </w:rPr>
        <w:t>1</w:t>
      </w:r>
      <w:r>
        <w:rPr>
          <w:rFonts w:ascii="Times New Roman" w:hAnsi="Times New Roman"/>
          <w:bCs/>
          <w:sz w:val="12"/>
          <w:szCs w:val="12"/>
        </w:rPr>
        <w:t>3</w:t>
      </w:r>
      <w:r w:rsidRPr="00085802">
        <w:rPr>
          <w:rFonts w:ascii="Times New Roman" w:hAnsi="Times New Roman"/>
          <w:bCs/>
          <w:sz w:val="12"/>
          <w:szCs w:val="12"/>
        </w:rPr>
        <w:t xml:space="preserve"> октября 2015г.                                                                                                                                                                                                                    №11</w:t>
      </w:r>
    </w:p>
    <w:p w:rsidR="00085802" w:rsidRDefault="00085802" w:rsidP="00085802">
      <w:pPr>
        <w:spacing w:after="0" w:line="240" w:lineRule="auto"/>
        <w:jc w:val="center"/>
        <w:rPr>
          <w:rFonts w:ascii="Times New Roman" w:hAnsi="Times New Roman"/>
          <w:b/>
          <w:bCs/>
          <w:sz w:val="12"/>
          <w:szCs w:val="12"/>
        </w:rPr>
      </w:pPr>
      <w:r w:rsidRPr="00085802">
        <w:rPr>
          <w:rFonts w:ascii="Times New Roman" w:hAnsi="Times New Roman"/>
          <w:b/>
          <w:bCs/>
          <w:sz w:val="12"/>
          <w:szCs w:val="12"/>
        </w:rPr>
        <w:t xml:space="preserve">Об утверждении Порядка организации и проведения публичных слушаний в сельском поселении Серноводск </w:t>
      </w:r>
    </w:p>
    <w:p w:rsidR="00085802" w:rsidRPr="00085802" w:rsidRDefault="00085802" w:rsidP="00085802">
      <w:pPr>
        <w:spacing w:after="0" w:line="240" w:lineRule="auto"/>
        <w:jc w:val="center"/>
        <w:rPr>
          <w:rFonts w:ascii="Times New Roman" w:hAnsi="Times New Roman"/>
          <w:b/>
          <w:bCs/>
          <w:sz w:val="12"/>
          <w:szCs w:val="12"/>
        </w:rPr>
      </w:pPr>
      <w:r w:rsidRPr="00085802">
        <w:rPr>
          <w:rFonts w:ascii="Times New Roman" w:hAnsi="Times New Roman"/>
          <w:b/>
          <w:bCs/>
          <w:sz w:val="12"/>
          <w:szCs w:val="12"/>
        </w:rPr>
        <w:t xml:space="preserve">муниципального района </w:t>
      </w:r>
      <w:r w:rsidRPr="00085802">
        <w:rPr>
          <w:rFonts w:ascii="Times New Roman" w:hAnsi="Times New Roman"/>
          <w:b/>
          <w:bCs/>
          <w:sz w:val="12"/>
          <w:szCs w:val="12"/>
        </w:rPr>
        <w:fldChar w:fldCharType="begin"/>
      </w:r>
      <w:r w:rsidRPr="00085802">
        <w:rPr>
          <w:rFonts w:ascii="Times New Roman" w:hAnsi="Times New Roman"/>
          <w:b/>
          <w:bCs/>
          <w:sz w:val="12"/>
          <w:szCs w:val="12"/>
        </w:rPr>
        <w:instrText xml:space="preserve"> MERGEFIELD "Название_района" </w:instrText>
      </w:r>
      <w:r w:rsidRPr="00085802">
        <w:rPr>
          <w:rFonts w:ascii="Times New Roman" w:hAnsi="Times New Roman"/>
          <w:b/>
          <w:bCs/>
          <w:sz w:val="12"/>
          <w:szCs w:val="12"/>
        </w:rPr>
        <w:fldChar w:fldCharType="separate"/>
      </w:r>
      <w:r w:rsidRPr="00085802">
        <w:rPr>
          <w:rFonts w:ascii="Times New Roman" w:hAnsi="Times New Roman"/>
          <w:b/>
          <w:bCs/>
          <w:sz w:val="12"/>
          <w:szCs w:val="12"/>
        </w:rPr>
        <w:t>Сергиевский</w:t>
      </w:r>
      <w:r w:rsidRPr="00085802">
        <w:rPr>
          <w:rFonts w:ascii="Times New Roman" w:hAnsi="Times New Roman"/>
          <w:sz w:val="12"/>
          <w:szCs w:val="12"/>
          <w:lang w:val="x-none"/>
        </w:rPr>
        <w:fldChar w:fldCharType="end"/>
      </w:r>
      <w:r w:rsidRPr="00085802">
        <w:rPr>
          <w:rFonts w:ascii="Times New Roman" w:hAnsi="Times New Roman"/>
          <w:b/>
          <w:bCs/>
          <w:sz w:val="12"/>
          <w:szCs w:val="12"/>
        </w:rPr>
        <w:t xml:space="preserve"> Самарской области</w:t>
      </w:r>
    </w:p>
    <w:p w:rsidR="00085802" w:rsidRPr="00085802" w:rsidRDefault="00085802" w:rsidP="00085802">
      <w:pPr>
        <w:spacing w:after="0" w:line="240" w:lineRule="auto"/>
        <w:jc w:val="both"/>
        <w:rPr>
          <w:rFonts w:ascii="Times New Roman" w:hAnsi="Times New Roman"/>
          <w:b/>
          <w:bCs/>
          <w:sz w:val="12"/>
          <w:szCs w:val="12"/>
        </w:rPr>
      </w:pP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085802">
        <w:rPr>
          <w:rFonts w:ascii="Times New Roman" w:hAnsi="Times New Roman"/>
          <w:sz w:val="12"/>
          <w:szCs w:val="12"/>
        </w:rPr>
        <w:t>сельского поселения  Серноводск</w:t>
      </w:r>
      <w:r>
        <w:rPr>
          <w:rFonts w:ascii="Times New Roman" w:hAnsi="Times New Roman"/>
          <w:sz w:val="12"/>
          <w:szCs w:val="12"/>
        </w:rPr>
        <w:t xml:space="preserve"> </w:t>
      </w:r>
      <w:r w:rsidRPr="00085802">
        <w:rPr>
          <w:rFonts w:ascii="Times New Roman" w:hAnsi="Times New Roman"/>
          <w:sz w:val="12"/>
          <w:szCs w:val="12"/>
        </w:rPr>
        <w:t>муниципального района Сергиевский</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 xml:space="preserve">В соответствии с Федеральным законом «Об общих принципах организации местного самоуправления в Российской Федерации» от 06.10.2003 г. №131-ФЗ, руководствуясь Уставом сельского поселения </w:t>
      </w:r>
      <w:r w:rsidRPr="00085802">
        <w:rPr>
          <w:rFonts w:ascii="Times New Roman" w:hAnsi="Times New Roman"/>
          <w:bCs/>
          <w:sz w:val="12"/>
          <w:szCs w:val="12"/>
        </w:rPr>
        <w:t xml:space="preserve">Серноводск </w:t>
      </w:r>
      <w:r w:rsidRPr="00085802">
        <w:rPr>
          <w:rFonts w:ascii="Times New Roman" w:hAnsi="Times New Roman"/>
          <w:sz w:val="12"/>
          <w:szCs w:val="12"/>
        </w:rPr>
        <w:t xml:space="preserve">муниципального района </w:t>
      </w:r>
      <w:r w:rsidRPr="00085802">
        <w:rPr>
          <w:rFonts w:ascii="Times New Roman" w:hAnsi="Times New Roman"/>
          <w:sz w:val="12"/>
          <w:szCs w:val="12"/>
        </w:rPr>
        <w:fldChar w:fldCharType="begin"/>
      </w:r>
      <w:r w:rsidRPr="00085802">
        <w:rPr>
          <w:rFonts w:ascii="Times New Roman" w:hAnsi="Times New Roman"/>
          <w:sz w:val="12"/>
          <w:szCs w:val="12"/>
        </w:rPr>
        <w:instrText xml:space="preserve"> MERGEFIELD "Название_района" </w:instrText>
      </w:r>
      <w:r w:rsidRPr="00085802">
        <w:rPr>
          <w:rFonts w:ascii="Times New Roman" w:hAnsi="Times New Roman"/>
          <w:sz w:val="12"/>
          <w:szCs w:val="12"/>
        </w:rPr>
        <w:fldChar w:fldCharType="separate"/>
      </w:r>
      <w:r w:rsidRPr="00085802">
        <w:rPr>
          <w:rFonts w:ascii="Times New Roman" w:hAnsi="Times New Roman"/>
          <w:sz w:val="12"/>
          <w:szCs w:val="12"/>
        </w:rPr>
        <w:t>Сергиевский</w:t>
      </w:r>
      <w:r w:rsidRPr="00085802">
        <w:rPr>
          <w:rFonts w:ascii="Times New Roman" w:hAnsi="Times New Roman"/>
          <w:sz w:val="12"/>
          <w:szCs w:val="12"/>
          <w:lang w:val="x-none"/>
        </w:rPr>
        <w:fldChar w:fldCharType="end"/>
      </w:r>
      <w:r w:rsidRPr="00085802">
        <w:rPr>
          <w:rFonts w:ascii="Times New Roman" w:hAnsi="Times New Roman"/>
          <w:sz w:val="12"/>
          <w:szCs w:val="12"/>
        </w:rPr>
        <w:t xml:space="preserve"> Самарской области, Собрание представителей сельского поселения</w:t>
      </w:r>
      <w:r w:rsidRPr="00085802">
        <w:rPr>
          <w:rFonts w:ascii="Times New Roman" w:hAnsi="Times New Roman"/>
          <w:b/>
          <w:bCs/>
          <w:sz w:val="12"/>
          <w:szCs w:val="12"/>
        </w:rPr>
        <w:t xml:space="preserve"> </w:t>
      </w:r>
      <w:r w:rsidRPr="00085802">
        <w:rPr>
          <w:rFonts w:ascii="Times New Roman" w:hAnsi="Times New Roman"/>
          <w:bCs/>
          <w:sz w:val="12"/>
          <w:szCs w:val="12"/>
        </w:rPr>
        <w:t xml:space="preserve"> Серноводск  </w:t>
      </w:r>
      <w:r w:rsidRPr="00085802">
        <w:rPr>
          <w:rFonts w:ascii="Times New Roman" w:hAnsi="Times New Roman"/>
          <w:sz w:val="12"/>
          <w:szCs w:val="12"/>
        </w:rPr>
        <w:t xml:space="preserve">муниципального района </w:t>
      </w:r>
      <w:r w:rsidRPr="00085802">
        <w:rPr>
          <w:rFonts w:ascii="Times New Roman" w:hAnsi="Times New Roman"/>
          <w:sz w:val="12"/>
          <w:szCs w:val="12"/>
        </w:rPr>
        <w:fldChar w:fldCharType="begin"/>
      </w:r>
      <w:r w:rsidRPr="00085802">
        <w:rPr>
          <w:rFonts w:ascii="Times New Roman" w:hAnsi="Times New Roman"/>
          <w:sz w:val="12"/>
          <w:szCs w:val="12"/>
        </w:rPr>
        <w:instrText xml:space="preserve"> MERGEFIELD "Название_района" </w:instrText>
      </w:r>
      <w:r w:rsidRPr="00085802">
        <w:rPr>
          <w:rFonts w:ascii="Times New Roman" w:hAnsi="Times New Roman"/>
          <w:sz w:val="12"/>
          <w:szCs w:val="12"/>
        </w:rPr>
        <w:fldChar w:fldCharType="separate"/>
      </w:r>
      <w:r w:rsidRPr="00085802">
        <w:rPr>
          <w:rFonts w:ascii="Times New Roman" w:hAnsi="Times New Roman"/>
          <w:sz w:val="12"/>
          <w:szCs w:val="12"/>
        </w:rPr>
        <w:t>Сергиевский</w:t>
      </w:r>
      <w:r w:rsidRPr="00085802">
        <w:rPr>
          <w:rFonts w:ascii="Times New Roman" w:hAnsi="Times New Roman"/>
          <w:sz w:val="12"/>
          <w:szCs w:val="12"/>
          <w:lang w:val="x-none"/>
        </w:rPr>
        <w:fldChar w:fldCharType="end"/>
      </w:r>
      <w:r w:rsidRPr="00085802">
        <w:rPr>
          <w:rFonts w:ascii="Times New Roman" w:hAnsi="Times New Roman"/>
          <w:sz w:val="12"/>
          <w:szCs w:val="12"/>
        </w:rPr>
        <w:t xml:space="preserve"> Самарской области </w:t>
      </w:r>
    </w:p>
    <w:p w:rsidR="00085802" w:rsidRPr="00085802" w:rsidRDefault="00085802" w:rsidP="00085802">
      <w:pPr>
        <w:spacing w:after="0" w:line="240" w:lineRule="auto"/>
        <w:ind w:firstLine="284"/>
        <w:jc w:val="both"/>
        <w:rPr>
          <w:rFonts w:ascii="Times New Roman" w:hAnsi="Times New Roman"/>
          <w:b/>
          <w:sz w:val="12"/>
          <w:szCs w:val="12"/>
        </w:rPr>
      </w:pPr>
      <w:r w:rsidRPr="00085802">
        <w:rPr>
          <w:rFonts w:ascii="Times New Roman" w:hAnsi="Times New Roman"/>
          <w:b/>
          <w:sz w:val="12"/>
          <w:szCs w:val="12"/>
        </w:rPr>
        <w:t>РЕШИЛО:</w:t>
      </w:r>
    </w:p>
    <w:p w:rsidR="00085802" w:rsidRPr="00085802" w:rsidRDefault="00085802" w:rsidP="00085802">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085802">
        <w:rPr>
          <w:rFonts w:ascii="Times New Roman" w:hAnsi="Times New Roman"/>
          <w:sz w:val="12"/>
          <w:szCs w:val="12"/>
        </w:rPr>
        <w:t xml:space="preserve">Утвердить Порядок организации и проведения публичных слушаний в сельском поселении </w:t>
      </w:r>
      <w:r w:rsidRPr="00085802">
        <w:rPr>
          <w:rFonts w:ascii="Times New Roman" w:hAnsi="Times New Roman"/>
          <w:bCs/>
          <w:sz w:val="12"/>
          <w:szCs w:val="12"/>
        </w:rPr>
        <w:t xml:space="preserve">Серноводск  </w:t>
      </w:r>
      <w:r w:rsidRPr="00085802">
        <w:rPr>
          <w:rFonts w:ascii="Times New Roman" w:hAnsi="Times New Roman"/>
          <w:sz w:val="12"/>
          <w:szCs w:val="12"/>
        </w:rPr>
        <w:t xml:space="preserve">муниципального района </w:t>
      </w:r>
      <w:r w:rsidRPr="00085802">
        <w:rPr>
          <w:rFonts w:ascii="Times New Roman" w:hAnsi="Times New Roman"/>
          <w:sz w:val="12"/>
          <w:szCs w:val="12"/>
        </w:rPr>
        <w:fldChar w:fldCharType="begin"/>
      </w:r>
      <w:r w:rsidRPr="00085802">
        <w:rPr>
          <w:rFonts w:ascii="Times New Roman" w:hAnsi="Times New Roman"/>
          <w:sz w:val="12"/>
          <w:szCs w:val="12"/>
        </w:rPr>
        <w:instrText xml:space="preserve"> MERGEFIELD "Название_района" </w:instrText>
      </w:r>
      <w:r w:rsidRPr="00085802">
        <w:rPr>
          <w:rFonts w:ascii="Times New Roman" w:hAnsi="Times New Roman"/>
          <w:sz w:val="12"/>
          <w:szCs w:val="12"/>
        </w:rPr>
        <w:fldChar w:fldCharType="separate"/>
      </w:r>
      <w:r w:rsidRPr="00085802">
        <w:rPr>
          <w:rFonts w:ascii="Times New Roman" w:hAnsi="Times New Roman"/>
          <w:sz w:val="12"/>
          <w:szCs w:val="12"/>
        </w:rPr>
        <w:t>Сергиевский</w:t>
      </w:r>
      <w:r w:rsidRPr="00085802">
        <w:rPr>
          <w:rFonts w:ascii="Times New Roman" w:hAnsi="Times New Roman"/>
          <w:sz w:val="12"/>
          <w:szCs w:val="12"/>
          <w:lang w:val="x-none"/>
        </w:rPr>
        <w:fldChar w:fldCharType="end"/>
      </w:r>
      <w:r w:rsidRPr="00085802">
        <w:rPr>
          <w:rFonts w:ascii="Times New Roman" w:hAnsi="Times New Roman"/>
          <w:sz w:val="12"/>
          <w:szCs w:val="12"/>
        </w:rPr>
        <w:t xml:space="preserve"> Самарской области согласно приложению.</w:t>
      </w:r>
    </w:p>
    <w:p w:rsidR="00085802" w:rsidRPr="00085802" w:rsidRDefault="00085802" w:rsidP="00085802">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085802">
        <w:rPr>
          <w:rFonts w:ascii="Times New Roman" w:hAnsi="Times New Roman"/>
          <w:sz w:val="12"/>
          <w:szCs w:val="12"/>
        </w:rPr>
        <w:t xml:space="preserve">Решение Собрания представителей сельского поселения </w:t>
      </w:r>
      <w:r w:rsidRPr="00085802">
        <w:rPr>
          <w:rFonts w:ascii="Times New Roman" w:hAnsi="Times New Roman"/>
          <w:bCs/>
          <w:sz w:val="12"/>
          <w:szCs w:val="12"/>
        </w:rPr>
        <w:t xml:space="preserve">Серноводск </w:t>
      </w:r>
      <w:r w:rsidRPr="00085802">
        <w:rPr>
          <w:rFonts w:ascii="Times New Roman" w:hAnsi="Times New Roman"/>
          <w:sz w:val="12"/>
          <w:szCs w:val="12"/>
        </w:rPr>
        <w:t xml:space="preserve">муниципального района </w:t>
      </w:r>
      <w:r w:rsidRPr="00085802">
        <w:rPr>
          <w:rFonts w:ascii="Times New Roman" w:hAnsi="Times New Roman"/>
          <w:sz w:val="12"/>
          <w:szCs w:val="12"/>
        </w:rPr>
        <w:fldChar w:fldCharType="begin"/>
      </w:r>
      <w:r w:rsidRPr="00085802">
        <w:rPr>
          <w:rFonts w:ascii="Times New Roman" w:hAnsi="Times New Roman"/>
          <w:sz w:val="12"/>
          <w:szCs w:val="12"/>
        </w:rPr>
        <w:instrText xml:space="preserve"> MERGEFIELD "Название_района" </w:instrText>
      </w:r>
      <w:r w:rsidRPr="00085802">
        <w:rPr>
          <w:rFonts w:ascii="Times New Roman" w:hAnsi="Times New Roman"/>
          <w:sz w:val="12"/>
          <w:szCs w:val="12"/>
        </w:rPr>
        <w:fldChar w:fldCharType="separate"/>
      </w:r>
      <w:r w:rsidRPr="00085802">
        <w:rPr>
          <w:rFonts w:ascii="Times New Roman" w:hAnsi="Times New Roman"/>
          <w:sz w:val="12"/>
          <w:szCs w:val="12"/>
        </w:rPr>
        <w:t>Сергиевский</w:t>
      </w:r>
      <w:r w:rsidRPr="00085802">
        <w:rPr>
          <w:rFonts w:ascii="Times New Roman" w:hAnsi="Times New Roman"/>
          <w:sz w:val="12"/>
          <w:szCs w:val="12"/>
          <w:lang w:val="x-none"/>
        </w:rPr>
        <w:fldChar w:fldCharType="end"/>
      </w:r>
      <w:r w:rsidRPr="00085802">
        <w:rPr>
          <w:rFonts w:ascii="Times New Roman" w:hAnsi="Times New Roman"/>
          <w:sz w:val="12"/>
          <w:szCs w:val="12"/>
        </w:rPr>
        <w:t xml:space="preserve"> Самарской области "</w:t>
      </w:r>
      <w:r w:rsidRPr="00085802">
        <w:rPr>
          <w:rFonts w:ascii="Times New Roman" w:hAnsi="Times New Roman"/>
          <w:sz w:val="12"/>
          <w:szCs w:val="12"/>
        </w:rPr>
        <w:fldChar w:fldCharType="begin"/>
      </w:r>
      <w:r w:rsidRPr="00085802">
        <w:rPr>
          <w:rFonts w:ascii="Times New Roman" w:hAnsi="Times New Roman"/>
          <w:sz w:val="12"/>
          <w:szCs w:val="12"/>
        </w:rPr>
        <w:instrText xml:space="preserve"> MERGEFIELD "Реквизиты_и_название_порядка__слушаний_" </w:instrText>
      </w:r>
      <w:r w:rsidRPr="00085802">
        <w:rPr>
          <w:rFonts w:ascii="Times New Roman" w:hAnsi="Times New Roman"/>
          <w:sz w:val="12"/>
          <w:szCs w:val="12"/>
        </w:rPr>
        <w:fldChar w:fldCharType="separate"/>
      </w:r>
      <w:r w:rsidRPr="00085802">
        <w:rPr>
          <w:rFonts w:ascii="Times New Roman" w:hAnsi="Times New Roman"/>
          <w:sz w:val="12"/>
          <w:szCs w:val="12"/>
        </w:rPr>
        <w:t xml:space="preserve">Об утверждении Порядка организации и проведения публичных слушаний в сельском поселении </w:t>
      </w:r>
      <w:r w:rsidRPr="00085802">
        <w:rPr>
          <w:rFonts w:ascii="Times New Roman" w:hAnsi="Times New Roman"/>
          <w:bCs/>
          <w:sz w:val="12"/>
          <w:szCs w:val="12"/>
        </w:rPr>
        <w:t xml:space="preserve">Сергиевск </w:t>
      </w:r>
      <w:r w:rsidRPr="00085802">
        <w:rPr>
          <w:rFonts w:ascii="Times New Roman" w:hAnsi="Times New Roman"/>
          <w:sz w:val="12"/>
          <w:szCs w:val="12"/>
        </w:rPr>
        <w:t xml:space="preserve">муниципального района Сергиевский Самарской области" от 10.03. 2010 года № 3; </w:t>
      </w:r>
      <w:r w:rsidRPr="00085802">
        <w:rPr>
          <w:rFonts w:ascii="Times New Roman" w:hAnsi="Times New Roman"/>
          <w:sz w:val="12"/>
          <w:szCs w:val="12"/>
          <w:lang w:val="x-none"/>
        </w:rPr>
        <w:fldChar w:fldCharType="end"/>
      </w:r>
      <w:r w:rsidRPr="00085802">
        <w:rPr>
          <w:rFonts w:ascii="Times New Roman" w:hAnsi="Times New Roman"/>
          <w:sz w:val="12"/>
          <w:szCs w:val="12"/>
        </w:rPr>
        <w:t xml:space="preserve"> Решение Собрания представителей сельского поселения </w:t>
      </w:r>
      <w:r w:rsidRPr="00085802">
        <w:rPr>
          <w:rFonts w:ascii="Times New Roman" w:hAnsi="Times New Roman"/>
          <w:bCs/>
          <w:sz w:val="12"/>
          <w:szCs w:val="12"/>
        </w:rPr>
        <w:t xml:space="preserve">Серноводск </w:t>
      </w:r>
      <w:r w:rsidRPr="00085802">
        <w:rPr>
          <w:rFonts w:ascii="Times New Roman" w:hAnsi="Times New Roman"/>
          <w:sz w:val="12"/>
          <w:szCs w:val="12"/>
        </w:rPr>
        <w:t xml:space="preserve">муниципального района </w:t>
      </w:r>
      <w:r w:rsidRPr="00085802">
        <w:rPr>
          <w:rFonts w:ascii="Times New Roman" w:hAnsi="Times New Roman"/>
          <w:sz w:val="12"/>
          <w:szCs w:val="12"/>
        </w:rPr>
        <w:fldChar w:fldCharType="begin"/>
      </w:r>
      <w:r w:rsidRPr="00085802">
        <w:rPr>
          <w:rFonts w:ascii="Times New Roman" w:hAnsi="Times New Roman"/>
          <w:sz w:val="12"/>
          <w:szCs w:val="12"/>
        </w:rPr>
        <w:instrText xml:space="preserve"> MERGEFIELD "Название_района" </w:instrText>
      </w:r>
      <w:r w:rsidRPr="00085802">
        <w:rPr>
          <w:rFonts w:ascii="Times New Roman" w:hAnsi="Times New Roman"/>
          <w:sz w:val="12"/>
          <w:szCs w:val="12"/>
        </w:rPr>
        <w:fldChar w:fldCharType="separate"/>
      </w:r>
      <w:r w:rsidRPr="00085802">
        <w:rPr>
          <w:rFonts w:ascii="Times New Roman" w:hAnsi="Times New Roman"/>
          <w:sz w:val="12"/>
          <w:szCs w:val="12"/>
        </w:rPr>
        <w:t>Сергиевский</w:t>
      </w:r>
      <w:r w:rsidRPr="00085802">
        <w:rPr>
          <w:rFonts w:ascii="Times New Roman" w:hAnsi="Times New Roman"/>
          <w:sz w:val="12"/>
          <w:szCs w:val="12"/>
          <w:lang w:val="x-none"/>
        </w:rPr>
        <w:fldChar w:fldCharType="end"/>
      </w:r>
      <w:r w:rsidRPr="00085802">
        <w:rPr>
          <w:rFonts w:ascii="Times New Roman" w:hAnsi="Times New Roman"/>
          <w:sz w:val="12"/>
          <w:szCs w:val="12"/>
        </w:rPr>
        <w:t xml:space="preserve"> Самарской области от 23.04.2010г. № 9  «О внесении изменений и дополнений в Решение Собрания Представителей сельского поселения </w:t>
      </w:r>
      <w:r w:rsidRPr="00085802">
        <w:rPr>
          <w:rFonts w:ascii="Times New Roman" w:hAnsi="Times New Roman"/>
          <w:bCs/>
          <w:sz w:val="12"/>
          <w:szCs w:val="12"/>
        </w:rPr>
        <w:t>Сергиевск</w:t>
      </w:r>
      <w:r w:rsidRPr="00085802">
        <w:rPr>
          <w:rFonts w:ascii="Times New Roman" w:hAnsi="Times New Roman"/>
          <w:sz w:val="12"/>
          <w:szCs w:val="12"/>
        </w:rPr>
        <w:t xml:space="preserve"> муниципального района Сергиевский № 3 от 10.03.2010 года «Об утверждении Порядка организации и проведения публичных слушаний в сельском  поселении </w:t>
      </w:r>
      <w:r w:rsidRPr="00085802">
        <w:rPr>
          <w:rFonts w:ascii="Times New Roman" w:hAnsi="Times New Roman"/>
          <w:bCs/>
          <w:sz w:val="12"/>
          <w:szCs w:val="12"/>
        </w:rPr>
        <w:t xml:space="preserve">Сергиевск </w:t>
      </w:r>
      <w:r w:rsidRPr="00085802">
        <w:rPr>
          <w:rFonts w:ascii="Times New Roman" w:hAnsi="Times New Roman"/>
          <w:sz w:val="12"/>
          <w:szCs w:val="12"/>
        </w:rPr>
        <w:t xml:space="preserve">муниципального района Сергиевский»»; </w:t>
      </w:r>
      <w:proofErr w:type="gramStart"/>
      <w:r w:rsidRPr="00085802">
        <w:rPr>
          <w:rFonts w:ascii="Times New Roman" w:hAnsi="Times New Roman"/>
          <w:sz w:val="12"/>
          <w:szCs w:val="12"/>
        </w:rPr>
        <w:t xml:space="preserve">Решение Собрания представителей сельского поселения </w:t>
      </w:r>
      <w:r w:rsidRPr="00085802">
        <w:rPr>
          <w:rFonts w:ascii="Times New Roman" w:hAnsi="Times New Roman"/>
          <w:bCs/>
          <w:sz w:val="12"/>
          <w:szCs w:val="12"/>
        </w:rPr>
        <w:t xml:space="preserve">Серноводск  </w:t>
      </w:r>
      <w:r w:rsidRPr="00085802">
        <w:rPr>
          <w:rFonts w:ascii="Times New Roman" w:hAnsi="Times New Roman"/>
          <w:sz w:val="12"/>
          <w:szCs w:val="12"/>
        </w:rPr>
        <w:t xml:space="preserve">муниципального района </w:t>
      </w:r>
      <w:r w:rsidRPr="00085802">
        <w:rPr>
          <w:rFonts w:ascii="Times New Roman" w:hAnsi="Times New Roman"/>
          <w:sz w:val="12"/>
          <w:szCs w:val="12"/>
        </w:rPr>
        <w:fldChar w:fldCharType="begin"/>
      </w:r>
      <w:r w:rsidRPr="00085802">
        <w:rPr>
          <w:rFonts w:ascii="Times New Roman" w:hAnsi="Times New Roman"/>
          <w:sz w:val="12"/>
          <w:szCs w:val="12"/>
        </w:rPr>
        <w:instrText xml:space="preserve"> MERGEFIELD "Название_района" </w:instrText>
      </w:r>
      <w:r w:rsidRPr="00085802">
        <w:rPr>
          <w:rFonts w:ascii="Times New Roman" w:hAnsi="Times New Roman"/>
          <w:sz w:val="12"/>
          <w:szCs w:val="12"/>
        </w:rPr>
        <w:fldChar w:fldCharType="separate"/>
      </w:r>
      <w:r w:rsidRPr="00085802">
        <w:rPr>
          <w:rFonts w:ascii="Times New Roman" w:hAnsi="Times New Roman"/>
          <w:sz w:val="12"/>
          <w:szCs w:val="12"/>
        </w:rPr>
        <w:t>Сергиевский</w:t>
      </w:r>
      <w:r w:rsidRPr="00085802">
        <w:rPr>
          <w:rFonts w:ascii="Times New Roman" w:hAnsi="Times New Roman"/>
          <w:sz w:val="12"/>
          <w:szCs w:val="12"/>
          <w:lang w:val="x-none"/>
        </w:rPr>
        <w:fldChar w:fldCharType="end"/>
      </w:r>
      <w:r w:rsidRPr="00085802">
        <w:rPr>
          <w:rFonts w:ascii="Times New Roman" w:hAnsi="Times New Roman"/>
          <w:sz w:val="12"/>
          <w:szCs w:val="12"/>
        </w:rPr>
        <w:t xml:space="preserve"> Самарской области от 13.12.2011 № 18  «О внесении изменений и дополнений в Решение Собрания Представителей сельского поселения </w:t>
      </w:r>
      <w:r w:rsidRPr="00085802">
        <w:rPr>
          <w:rFonts w:ascii="Times New Roman" w:hAnsi="Times New Roman"/>
          <w:bCs/>
          <w:sz w:val="12"/>
          <w:szCs w:val="12"/>
        </w:rPr>
        <w:t>Сергиевск</w:t>
      </w:r>
      <w:r w:rsidRPr="00085802">
        <w:rPr>
          <w:rFonts w:ascii="Times New Roman" w:hAnsi="Times New Roman"/>
          <w:sz w:val="12"/>
          <w:szCs w:val="12"/>
        </w:rPr>
        <w:t xml:space="preserve"> муниципального района Сергиевский № 3 от 10.03.2010 года «Об утверждении Порядка организации и проведения публичных слушаний в сельском  поселении </w:t>
      </w:r>
      <w:r w:rsidRPr="00085802">
        <w:rPr>
          <w:rFonts w:ascii="Times New Roman" w:hAnsi="Times New Roman"/>
          <w:bCs/>
          <w:sz w:val="12"/>
          <w:szCs w:val="12"/>
        </w:rPr>
        <w:t xml:space="preserve">Серноводск </w:t>
      </w:r>
      <w:r w:rsidRPr="00085802">
        <w:rPr>
          <w:rFonts w:ascii="Times New Roman" w:hAnsi="Times New Roman"/>
          <w:sz w:val="12"/>
          <w:szCs w:val="12"/>
        </w:rPr>
        <w:t>муниципального района Сергиевский»»  признать утратившими силу.</w:t>
      </w:r>
      <w:proofErr w:type="gramEnd"/>
    </w:p>
    <w:p w:rsidR="00085802" w:rsidRPr="00085802" w:rsidRDefault="00085802" w:rsidP="00085802">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085802">
        <w:rPr>
          <w:rFonts w:ascii="Times New Roman" w:hAnsi="Times New Roman"/>
          <w:sz w:val="12"/>
          <w:szCs w:val="12"/>
        </w:rPr>
        <w:t xml:space="preserve">Опубликовать настоящее решение в газете «Сергиевский вестник». </w:t>
      </w:r>
    </w:p>
    <w:p w:rsidR="00085802" w:rsidRPr="00085802" w:rsidRDefault="00085802" w:rsidP="00085802">
      <w:pPr>
        <w:spacing w:after="0" w:line="240" w:lineRule="auto"/>
        <w:ind w:firstLine="284"/>
        <w:jc w:val="both"/>
        <w:rPr>
          <w:rFonts w:ascii="Times New Roman" w:hAnsi="Times New Roman"/>
          <w:sz w:val="12"/>
          <w:szCs w:val="12"/>
        </w:rPr>
      </w:pPr>
      <w:r>
        <w:rPr>
          <w:rFonts w:ascii="Times New Roman" w:hAnsi="Times New Roman"/>
          <w:sz w:val="12"/>
          <w:szCs w:val="12"/>
        </w:rPr>
        <w:lastRenderedPageBreak/>
        <w:t xml:space="preserve">4. </w:t>
      </w:r>
      <w:r w:rsidRPr="00085802">
        <w:rPr>
          <w:rFonts w:ascii="Times New Roman" w:hAnsi="Times New Roman"/>
          <w:sz w:val="12"/>
          <w:szCs w:val="12"/>
        </w:rPr>
        <w:t xml:space="preserve">Настоящее решение вступает в силу со дня его официального опубликования. </w:t>
      </w:r>
    </w:p>
    <w:p w:rsidR="00085802" w:rsidRPr="00085802" w:rsidRDefault="00085802" w:rsidP="00085802">
      <w:pPr>
        <w:spacing w:after="0" w:line="240" w:lineRule="auto"/>
        <w:jc w:val="right"/>
        <w:rPr>
          <w:rFonts w:ascii="Times New Roman" w:hAnsi="Times New Roman"/>
          <w:sz w:val="12"/>
          <w:szCs w:val="12"/>
        </w:rPr>
      </w:pPr>
      <w:r w:rsidRPr="00085802">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085802">
        <w:rPr>
          <w:rFonts w:ascii="Times New Roman" w:hAnsi="Times New Roman"/>
          <w:sz w:val="12"/>
          <w:szCs w:val="12"/>
        </w:rPr>
        <w:t xml:space="preserve">сельского поселения </w:t>
      </w:r>
      <w:r w:rsidRPr="00085802">
        <w:rPr>
          <w:rFonts w:ascii="Times New Roman" w:hAnsi="Times New Roman"/>
          <w:bCs/>
          <w:sz w:val="12"/>
          <w:szCs w:val="12"/>
        </w:rPr>
        <w:t xml:space="preserve"> Серноводск</w:t>
      </w:r>
    </w:p>
    <w:p w:rsidR="00085802" w:rsidRDefault="00085802" w:rsidP="00085802">
      <w:pPr>
        <w:spacing w:after="0" w:line="240" w:lineRule="auto"/>
        <w:jc w:val="right"/>
        <w:rPr>
          <w:rFonts w:ascii="Times New Roman" w:hAnsi="Times New Roman"/>
          <w:sz w:val="12"/>
          <w:szCs w:val="12"/>
        </w:rPr>
      </w:pPr>
      <w:r w:rsidRPr="00085802">
        <w:rPr>
          <w:rFonts w:ascii="Times New Roman" w:hAnsi="Times New Roman"/>
          <w:sz w:val="12"/>
          <w:szCs w:val="12"/>
        </w:rPr>
        <w:t xml:space="preserve">муниципального района </w:t>
      </w:r>
      <w:r w:rsidRPr="00085802">
        <w:rPr>
          <w:rFonts w:ascii="Times New Roman" w:hAnsi="Times New Roman"/>
          <w:sz w:val="12"/>
          <w:szCs w:val="12"/>
        </w:rPr>
        <w:fldChar w:fldCharType="begin"/>
      </w:r>
      <w:r w:rsidRPr="00085802">
        <w:rPr>
          <w:rFonts w:ascii="Times New Roman" w:hAnsi="Times New Roman"/>
          <w:sz w:val="12"/>
          <w:szCs w:val="12"/>
        </w:rPr>
        <w:instrText xml:space="preserve"> MERGEFIELD "Название_района" </w:instrText>
      </w:r>
      <w:r w:rsidRPr="00085802">
        <w:rPr>
          <w:rFonts w:ascii="Times New Roman" w:hAnsi="Times New Roman"/>
          <w:sz w:val="12"/>
          <w:szCs w:val="12"/>
        </w:rPr>
        <w:fldChar w:fldCharType="separate"/>
      </w:r>
      <w:r w:rsidRPr="00085802">
        <w:rPr>
          <w:rFonts w:ascii="Times New Roman" w:hAnsi="Times New Roman"/>
          <w:sz w:val="12"/>
          <w:szCs w:val="12"/>
        </w:rPr>
        <w:t>Сергиевский</w:t>
      </w:r>
      <w:r w:rsidRPr="00085802">
        <w:rPr>
          <w:rFonts w:ascii="Times New Roman" w:hAnsi="Times New Roman"/>
          <w:sz w:val="12"/>
          <w:szCs w:val="12"/>
          <w:lang w:val="x-none"/>
        </w:rPr>
        <w:fldChar w:fldCharType="end"/>
      </w:r>
    </w:p>
    <w:p w:rsidR="00085802" w:rsidRPr="00085802" w:rsidRDefault="00085802" w:rsidP="00085802">
      <w:pPr>
        <w:spacing w:after="0" w:line="240" w:lineRule="auto"/>
        <w:jc w:val="right"/>
        <w:rPr>
          <w:rFonts w:ascii="Times New Roman" w:hAnsi="Times New Roman"/>
          <w:sz w:val="12"/>
          <w:szCs w:val="12"/>
        </w:rPr>
      </w:pPr>
      <w:r w:rsidRPr="00085802">
        <w:rPr>
          <w:rFonts w:ascii="Times New Roman" w:hAnsi="Times New Roman"/>
          <w:sz w:val="12"/>
          <w:szCs w:val="12"/>
        </w:rPr>
        <w:t>С.А. Воякин</w:t>
      </w:r>
    </w:p>
    <w:p w:rsidR="00085802" w:rsidRPr="00085802" w:rsidRDefault="00085802" w:rsidP="00085802">
      <w:pPr>
        <w:spacing w:after="0" w:line="240" w:lineRule="auto"/>
        <w:jc w:val="right"/>
        <w:rPr>
          <w:rFonts w:ascii="Times New Roman" w:hAnsi="Times New Roman"/>
          <w:sz w:val="12"/>
          <w:szCs w:val="12"/>
        </w:rPr>
      </w:pPr>
    </w:p>
    <w:p w:rsidR="00085802" w:rsidRPr="00085802" w:rsidRDefault="00085802" w:rsidP="00085802">
      <w:pPr>
        <w:spacing w:after="0" w:line="240" w:lineRule="auto"/>
        <w:jc w:val="right"/>
        <w:rPr>
          <w:rFonts w:ascii="Times New Roman" w:hAnsi="Times New Roman"/>
          <w:sz w:val="12"/>
          <w:szCs w:val="12"/>
        </w:rPr>
      </w:pPr>
      <w:r w:rsidRPr="00085802">
        <w:rPr>
          <w:rFonts w:ascii="Times New Roman" w:hAnsi="Times New Roman"/>
          <w:sz w:val="12"/>
          <w:szCs w:val="12"/>
        </w:rPr>
        <w:t>Глава сельского поселения  Серноводск</w:t>
      </w:r>
    </w:p>
    <w:p w:rsidR="00085802" w:rsidRDefault="00085802" w:rsidP="00085802">
      <w:pPr>
        <w:spacing w:after="0" w:line="240" w:lineRule="auto"/>
        <w:jc w:val="right"/>
        <w:rPr>
          <w:rFonts w:ascii="Times New Roman" w:hAnsi="Times New Roman"/>
          <w:sz w:val="12"/>
          <w:szCs w:val="12"/>
        </w:rPr>
      </w:pPr>
      <w:r w:rsidRPr="00085802">
        <w:rPr>
          <w:rFonts w:ascii="Times New Roman" w:hAnsi="Times New Roman"/>
          <w:sz w:val="12"/>
          <w:szCs w:val="12"/>
        </w:rPr>
        <w:t>муниципального района Сергиевский</w:t>
      </w:r>
    </w:p>
    <w:p w:rsidR="00085802" w:rsidRDefault="00085802" w:rsidP="00085802">
      <w:pPr>
        <w:spacing w:after="0" w:line="240" w:lineRule="auto"/>
        <w:jc w:val="right"/>
        <w:rPr>
          <w:rFonts w:ascii="Times New Roman" w:hAnsi="Times New Roman"/>
          <w:sz w:val="12"/>
          <w:szCs w:val="12"/>
        </w:rPr>
      </w:pPr>
      <w:r w:rsidRPr="00085802">
        <w:rPr>
          <w:rFonts w:ascii="Times New Roman" w:hAnsi="Times New Roman"/>
          <w:sz w:val="12"/>
          <w:szCs w:val="12"/>
        </w:rPr>
        <w:t>Г.Н. Чебоксарова</w:t>
      </w:r>
    </w:p>
    <w:p w:rsidR="00085802" w:rsidRPr="00085802" w:rsidRDefault="00085802" w:rsidP="00085802">
      <w:pPr>
        <w:spacing w:after="0" w:line="240" w:lineRule="auto"/>
        <w:jc w:val="right"/>
        <w:rPr>
          <w:rFonts w:ascii="Times New Roman" w:hAnsi="Times New Roman"/>
          <w:sz w:val="12"/>
          <w:szCs w:val="12"/>
        </w:rPr>
      </w:pPr>
    </w:p>
    <w:p w:rsidR="00085802" w:rsidRPr="00085802" w:rsidRDefault="00085802" w:rsidP="00085802">
      <w:pPr>
        <w:spacing w:after="0" w:line="240" w:lineRule="auto"/>
        <w:jc w:val="right"/>
        <w:rPr>
          <w:rFonts w:ascii="Times New Roman" w:hAnsi="Times New Roman"/>
          <w:i/>
          <w:sz w:val="12"/>
          <w:szCs w:val="12"/>
        </w:rPr>
      </w:pPr>
      <w:r w:rsidRPr="00085802">
        <w:rPr>
          <w:rFonts w:ascii="Times New Roman" w:hAnsi="Times New Roman"/>
          <w:i/>
          <w:sz w:val="12"/>
          <w:szCs w:val="12"/>
        </w:rPr>
        <w:t>Приложение</w:t>
      </w:r>
    </w:p>
    <w:p w:rsidR="00085802" w:rsidRPr="00085802" w:rsidRDefault="00085802" w:rsidP="00085802">
      <w:pPr>
        <w:spacing w:after="0" w:line="240" w:lineRule="auto"/>
        <w:jc w:val="right"/>
        <w:rPr>
          <w:rFonts w:ascii="Times New Roman" w:hAnsi="Times New Roman"/>
          <w:i/>
          <w:sz w:val="12"/>
          <w:szCs w:val="12"/>
        </w:rPr>
      </w:pPr>
      <w:r w:rsidRPr="00085802">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Серноводск</w:t>
      </w:r>
    </w:p>
    <w:p w:rsidR="00085802" w:rsidRPr="00085802" w:rsidRDefault="00085802" w:rsidP="00085802">
      <w:pPr>
        <w:spacing w:after="0" w:line="240" w:lineRule="auto"/>
        <w:jc w:val="right"/>
        <w:rPr>
          <w:rFonts w:ascii="Times New Roman" w:hAnsi="Times New Roman"/>
          <w:i/>
          <w:sz w:val="12"/>
          <w:szCs w:val="12"/>
        </w:rPr>
      </w:pPr>
      <w:r w:rsidRPr="00085802">
        <w:rPr>
          <w:rFonts w:ascii="Times New Roman" w:hAnsi="Times New Roman"/>
          <w:i/>
          <w:sz w:val="12"/>
          <w:szCs w:val="12"/>
        </w:rPr>
        <w:t>муниципального района Сергиевский Самарской области</w:t>
      </w:r>
    </w:p>
    <w:p w:rsidR="00085802" w:rsidRPr="00085802" w:rsidRDefault="00085802" w:rsidP="00085802">
      <w:pPr>
        <w:spacing w:after="0" w:line="240" w:lineRule="auto"/>
        <w:jc w:val="right"/>
        <w:rPr>
          <w:rFonts w:ascii="Times New Roman" w:hAnsi="Times New Roman"/>
          <w:sz w:val="12"/>
          <w:szCs w:val="12"/>
        </w:rPr>
      </w:pPr>
      <w:r w:rsidRPr="00085802">
        <w:rPr>
          <w:rFonts w:ascii="Times New Roman" w:hAnsi="Times New Roman"/>
          <w:i/>
          <w:sz w:val="12"/>
          <w:szCs w:val="12"/>
        </w:rPr>
        <w:t>№11 от “1</w:t>
      </w:r>
      <w:r>
        <w:rPr>
          <w:rFonts w:ascii="Times New Roman" w:hAnsi="Times New Roman"/>
          <w:i/>
          <w:sz w:val="12"/>
          <w:szCs w:val="12"/>
        </w:rPr>
        <w:t>3</w:t>
      </w:r>
      <w:r w:rsidRPr="00085802">
        <w:rPr>
          <w:rFonts w:ascii="Times New Roman" w:hAnsi="Times New Roman"/>
          <w:i/>
          <w:sz w:val="12"/>
          <w:szCs w:val="12"/>
        </w:rPr>
        <w:t>” октября 2015 г.</w:t>
      </w:r>
    </w:p>
    <w:p w:rsidR="00085802" w:rsidRPr="00085802" w:rsidRDefault="00085802" w:rsidP="00085802">
      <w:pPr>
        <w:spacing w:after="0" w:line="240" w:lineRule="auto"/>
        <w:jc w:val="center"/>
        <w:rPr>
          <w:rFonts w:ascii="Times New Roman" w:hAnsi="Times New Roman"/>
          <w:b/>
          <w:bCs/>
          <w:sz w:val="12"/>
          <w:szCs w:val="12"/>
        </w:rPr>
      </w:pPr>
      <w:r w:rsidRPr="00085802">
        <w:rPr>
          <w:rFonts w:ascii="Times New Roman" w:hAnsi="Times New Roman"/>
          <w:b/>
          <w:bCs/>
          <w:sz w:val="12"/>
          <w:szCs w:val="12"/>
        </w:rPr>
        <w:t>Порядок организации и проведения публичных слушаний</w:t>
      </w:r>
      <w:r>
        <w:rPr>
          <w:rFonts w:ascii="Times New Roman" w:hAnsi="Times New Roman"/>
          <w:b/>
          <w:bCs/>
          <w:sz w:val="12"/>
          <w:szCs w:val="12"/>
        </w:rPr>
        <w:t xml:space="preserve"> </w:t>
      </w:r>
      <w:r w:rsidRPr="00085802">
        <w:rPr>
          <w:rFonts w:ascii="Times New Roman" w:hAnsi="Times New Roman"/>
          <w:b/>
          <w:bCs/>
          <w:sz w:val="12"/>
          <w:szCs w:val="12"/>
        </w:rPr>
        <w:t>в сельском поселении Серноводск</w:t>
      </w:r>
    </w:p>
    <w:p w:rsidR="00085802" w:rsidRPr="00085802" w:rsidRDefault="00085802" w:rsidP="00085802">
      <w:pPr>
        <w:spacing w:after="0" w:line="240" w:lineRule="auto"/>
        <w:jc w:val="center"/>
        <w:rPr>
          <w:rFonts w:ascii="Times New Roman" w:hAnsi="Times New Roman"/>
          <w:b/>
          <w:bCs/>
          <w:sz w:val="12"/>
          <w:szCs w:val="12"/>
        </w:rPr>
      </w:pPr>
      <w:r w:rsidRPr="00085802">
        <w:rPr>
          <w:rFonts w:ascii="Times New Roman" w:hAnsi="Times New Roman"/>
          <w:b/>
          <w:bCs/>
          <w:sz w:val="12"/>
          <w:szCs w:val="12"/>
        </w:rPr>
        <w:t xml:space="preserve">муниципального района </w:t>
      </w:r>
      <w:r w:rsidRPr="00085802">
        <w:rPr>
          <w:rFonts w:ascii="Times New Roman" w:hAnsi="Times New Roman"/>
          <w:b/>
          <w:bCs/>
          <w:sz w:val="12"/>
          <w:szCs w:val="12"/>
        </w:rPr>
        <w:fldChar w:fldCharType="begin"/>
      </w:r>
      <w:r w:rsidRPr="00085802">
        <w:rPr>
          <w:rFonts w:ascii="Times New Roman" w:hAnsi="Times New Roman"/>
          <w:b/>
          <w:bCs/>
          <w:sz w:val="12"/>
          <w:szCs w:val="12"/>
        </w:rPr>
        <w:instrText xml:space="preserve"> MERGEFIELD "Название_района" </w:instrText>
      </w:r>
      <w:r w:rsidRPr="00085802">
        <w:rPr>
          <w:rFonts w:ascii="Times New Roman" w:hAnsi="Times New Roman"/>
          <w:b/>
          <w:bCs/>
          <w:sz w:val="12"/>
          <w:szCs w:val="12"/>
        </w:rPr>
        <w:fldChar w:fldCharType="separate"/>
      </w:r>
      <w:r w:rsidRPr="00085802">
        <w:rPr>
          <w:rFonts w:ascii="Times New Roman" w:hAnsi="Times New Roman"/>
          <w:b/>
          <w:bCs/>
          <w:sz w:val="12"/>
          <w:szCs w:val="12"/>
        </w:rPr>
        <w:t>Сергиевский</w:t>
      </w:r>
      <w:r w:rsidRPr="00085802">
        <w:rPr>
          <w:rFonts w:ascii="Times New Roman" w:hAnsi="Times New Roman"/>
          <w:sz w:val="12"/>
          <w:szCs w:val="12"/>
        </w:rPr>
        <w:fldChar w:fldCharType="end"/>
      </w:r>
      <w:r w:rsidRPr="00085802">
        <w:rPr>
          <w:rFonts w:ascii="Times New Roman" w:hAnsi="Times New Roman"/>
          <w:b/>
          <w:bCs/>
          <w:sz w:val="12"/>
          <w:szCs w:val="12"/>
        </w:rPr>
        <w:t xml:space="preserve"> Самарской области</w:t>
      </w:r>
    </w:p>
    <w:p w:rsidR="00085802" w:rsidRPr="00085802" w:rsidRDefault="00085802" w:rsidP="00085802">
      <w:pPr>
        <w:spacing w:after="0" w:line="240" w:lineRule="auto"/>
        <w:ind w:firstLine="284"/>
        <w:jc w:val="both"/>
        <w:rPr>
          <w:rFonts w:ascii="Times New Roman" w:hAnsi="Times New Roman"/>
          <w:sz w:val="12"/>
          <w:szCs w:val="12"/>
        </w:rPr>
      </w:pPr>
      <w:proofErr w:type="gramStart"/>
      <w:r w:rsidRPr="00085802">
        <w:rPr>
          <w:rFonts w:ascii="Times New Roman" w:hAnsi="Times New Roman"/>
          <w:sz w:val="12"/>
          <w:szCs w:val="12"/>
        </w:rPr>
        <w:t xml:space="preserve">Настоящий Порядок разработан в соответствии с Федеральным законом "Об общих принципах организации местного самоуправления в Российской Федерации" от 6 октября 2003 года № 131-ФЗ, Уставом сельского поселения Серноводск  муниципального района </w:t>
      </w:r>
      <w:r w:rsidRPr="00085802">
        <w:rPr>
          <w:rFonts w:ascii="Times New Roman" w:hAnsi="Times New Roman"/>
          <w:sz w:val="12"/>
          <w:szCs w:val="12"/>
        </w:rPr>
        <w:fldChar w:fldCharType="begin"/>
      </w:r>
      <w:r w:rsidRPr="00085802">
        <w:rPr>
          <w:rFonts w:ascii="Times New Roman" w:hAnsi="Times New Roman"/>
          <w:sz w:val="12"/>
          <w:szCs w:val="12"/>
        </w:rPr>
        <w:instrText xml:space="preserve"> MERGEFIELD "Название_района" </w:instrText>
      </w:r>
      <w:r w:rsidRPr="00085802">
        <w:rPr>
          <w:rFonts w:ascii="Times New Roman" w:hAnsi="Times New Roman"/>
          <w:sz w:val="12"/>
          <w:szCs w:val="12"/>
        </w:rPr>
        <w:fldChar w:fldCharType="separate"/>
      </w:r>
      <w:r w:rsidRPr="00085802">
        <w:rPr>
          <w:rFonts w:ascii="Times New Roman" w:hAnsi="Times New Roman"/>
          <w:sz w:val="12"/>
          <w:szCs w:val="12"/>
        </w:rPr>
        <w:t>Сергиевский</w:t>
      </w:r>
      <w:r w:rsidRPr="00085802">
        <w:rPr>
          <w:rFonts w:ascii="Times New Roman" w:hAnsi="Times New Roman"/>
          <w:sz w:val="12"/>
          <w:szCs w:val="12"/>
        </w:rPr>
        <w:fldChar w:fldCharType="end"/>
      </w:r>
      <w:r w:rsidRPr="00085802">
        <w:rPr>
          <w:rFonts w:ascii="Times New Roman" w:hAnsi="Times New Roman"/>
          <w:sz w:val="12"/>
          <w:szCs w:val="12"/>
        </w:rPr>
        <w:t xml:space="preserve"> Самарской области, направлен на реализацию права граждан Российской Федерации на участие в осуществлении местного самоуправления посредством публичных слушаний и определяет порядок организации и проведения публичных слушаний на территории сельского поселения</w:t>
      </w:r>
      <w:proofErr w:type="gramEnd"/>
      <w:r w:rsidRPr="00085802">
        <w:rPr>
          <w:rFonts w:ascii="Times New Roman" w:hAnsi="Times New Roman"/>
          <w:sz w:val="12"/>
          <w:szCs w:val="12"/>
        </w:rPr>
        <w:t xml:space="preserve">  Серноводск муниципального района </w:t>
      </w:r>
      <w:r w:rsidRPr="00085802">
        <w:rPr>
          <w:rFonts w:ascii="Times New Roman" w:hAnsi="Times New Roman"/>
          <w:sz w:val="12"/>
          <w:szCs w:val="12"/>
        </w:rPr>
        <w:fldChar w:fldCharType="begin"/>
      </w:r>
      <w:r w:rsidRPr="00085802">
        <w:rPr>
          <w:rFonts w:ascii="Times New Roman" w:hAnsi="Times New Roman"/>
          <w:sz w:val="12"/>
          <w:szCs w:val="12"/>
        </w:rPr>
        <w:instrText xml:space="preserve"> MERGEFIELD "Название_района" </w:instrText>
      </w:r>
      <w:r w:rsidRPr="00085802">
        <w:rPr>
          <w:rFonts w:ascii="Times New Roman" w:hAnsi="Times New Roman"/>
          <w:sz w:val="12"/>
          <w:szCs w:val="12"/>
        </w:rPr>
        <w:fldChar w:fldCharType="separate"/>
      </w:r>
      <w:r w:rsidRPr="00085802">
        <w:rPr>
          <w:rFonts w:ascii="Times New Roman" w:hAnsi="Times New Roman"/>
          <w:sz w:val="12"/>
          <w:szCs w:val="12"/>
        </w:rPr>
        <w:t>Сергиевский</w:t>
      </w:r>
      <w:r w:rsidRPr="00085802">
        <w:rPr>
          <w:rFonts w:ascii="Times New Roman" w:hAnsi="Times New Roman"/>
          <w:sz w:val="12"/>
          <w:szCs w:val="12"/>
        </w:rPr>
        <w:fldChar w:fldCharType="end"/>
      </w:r>
      <w:r w:rsidRPr="00085802">
        <w:rPr>
          <w:rFonts w:ascii="Times New Roman" w:hAnsi="Times New Roman"/>
          <w:sz w:val="12"/>
          <w:szCs w:val="12"/>
        </w:rPr>
        <w:t xml:space="preserve"> Самарской области (далее также – поселения). Действие настоящего порядка не распространяется на публичные слушания в сфере градостроительной деятельности в поселении.</w:t>
      </w:r>
    </w:p>
    <w:p w:rsidR="00085802" w:rsidRDefault="00085802" w:rsidP="00085802">
      <w:pPr>
        <w:spacing w:after="0" w:line="240" w:lineRule="auto"/>
        <w:jc w:val="center"/>
        <w:rPr>
          <w:rFonts w:ascii="Times New Roman" w:hAnsi="Times New Roman"/>
          <w:b/>
          <w:sz w:val="12"/>
          <w:szCs w:val="12"/>
        </w:rPr>
      </w:pPr>
    </w:p>
    <w:p w:rsidR="00085802" w:rsidRPr="00085802" w:rsidRDefault="00085802" w:rsidP="00085802">
      <w:pPr>
        <w:spacing w:after="0" w:line="240" w:lineRule="auto"/>
        <w:jc w:val="center"/>
        <w:rPr>
          <w:rFonts w:ascii="Times New Roman" w:hAnsi="Times New Roman"/>
          <w:b/>
          <w:sz w:val="12"/>
          <w:szCs w:val="12"/>
        </w:rPr>
      </w:pPr>
      <w:r w:rsidRPr="00085802">
        <w:rPr>
          <w:rFonts w:ascii="Times New Roman" w:hAnsi="Times New Roman"/>
          <w:b/>
          <w:sz w:val="12"/>
          <w:szCs w:val="12"/>
        </w:rPr>
        <w:t>1. Общие положения</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1.1. В целях настоящего Порядка под публичными слушаниями понимается форма участия жителей поселения в обсуждении вопросов местного значения и иных вопросов, затрагивающих права и интересы жителей поселения, с целью учета их мнения.</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1.2. Понятия и термины, используемые в настоящем Порядке, применяются в том значении, в каком они определены федеральным законодательством.</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 xml:space="preserve">1.3. Понятие "публичные слушания" для целей настоящего Порядка используется как равнозначное понятию "общественные слушания". </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 xml:space="preserve">1.4. На публичные слушания должны выноситься:                   </w:t>
      </w:r>
    </w:p>
    <w:p w:rsidR="00085802" w:rsidRPr="00085802" w:rsidRDefault="00085802" w:rsidP="00085802">
      <w:pPr>
        <w:spacing w:after="0" w:line="240" w:lineRule="auto"/>
        <w:ind w:firstLine="284"/>
        <w:jc w:val="both"/>
        <w:rPr>
          <w:rFonts w:ascii="Times New Roman" w:hAnsi="Times New Roman"/>
          <w:sz w:val="12"/>
          <w:szCs w:val="12"/>
        </w:rPr>
      </w:pPr>
      <w:proofErr w:type="gramStart"/>
      <w:r>
        <w:rPr>
          <w:rFonts w:ascii="Times New Roman" w:hAnsi="Times New Roman"/>
          <w:sz w:val="12"/>
          <w:szCs w:val="12"/>
        </w:rPr>
        <w:t xml:space="preserve">1) </w:t>
      </w:r>
      <w:r w:rsidRPr="00085802">
        <w:rPr>
          <w:rFonts w:ascii="Times New Roman" w:hAnsi="Times New Roman"/>
          <w:sz w:val="12"/>
          <w:szCs w:val="12"/>
        </w:rPr>
        <w:t>проект Устава поселения, а также проект решения Собрания представителей поселения о внесении изменений и дополнений в Устав поселения, кроме случаев, когда изменения в Устав поселения вносятся исключительно в целях приведения закрепляемых в Уставе поселения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085802" w:rsidRPr="00085802" w:rsidRDefault="00085802" w:rsidP="00085802">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085802">
        <w:rPr>
          <w:rFonts w:ascii="Times New Roman" w:hAnsi="Times New Roman"/>
          <w:sz w:val="12"/>
          <w:szCs w:val="12"/>
        </w:rPr>
        <w:t>проект местного бюджета и отчет о его исполнении;</w:t>
      </w:r>
    </w:p>
    <w:p w:rsidR="00085802" w:rsidRPr="00085802" w:rsidRDefault="00085802" w:rsidP="00085802">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085802">
        <w:rPr>
          <w:rFonts w:ascii="Times New Roman" w:hAnsi="Times New Roman"/>
          <w:sz w:val="12"/>
          <w:szCs w:val="12"/>
        </w:rPr>
        <w:t>проекты планов и программ развития поселения;</w:t>
      </w:r>
    </w:p>
    <w:p w:rsidR="00085802" w:rsidRPr="00085802" w:rsidRDefault="00085802" w:rsidP="00085802">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085802">
        <w:rPr>
          <w:rFonts w:ascii="Times New Roman" w:hAnsi="Times New Roman"/>
          <w:sz w:val="12"/>
          <w:szCs w:val="12"/>
        </w:rPr>
        <w:t>проект правил землепользования и застройки, проект решения о внесении изменений в правила землепользования и застройки;</w:t>
      </w:r>
    </w:p>
    <w:p w:rsidR="00085802" w:rsidRPr="00085802" w:rsidRDefault="00085802" w:rsidP="00085802">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Pr="00085802">
        <w:rPr>
          <w:rFonts w:ascii="Times New Roman" w:hAnsi="Times New Roman"/>
          <w:sz w:val="12"/>
          <w:szCs w:val="12"/>
        </w:rPr>
        <w:t>проект  планировки территории и проект межевания территории;</w:t>
      </w:r>
    </w:p>
    <w:p w:rsidR="00085802" w:rsidRPr="00085802" w:rsidRDefault="00085802" w:rsidP="00085802">
      <w:pPr>
        <w:spacing w:after="0" w:line="240" w:lineRule="auto"/>
        <w:ind w:firstLine="284"/>
        <w:jc w:val="both"/>
        <w:rPr>
          <w:rFonts w:ascii="Times New Roman" w:hAnsi="Times New Roman"/>
          <w:sz w:val="12"/>
          <w:szCs w:val="12"/>
        </w:rPr>
      </w:pPr>
      <w:r>
        <w:rPr>
          <w:rFonts w:ascii="Times New Roman" w:hAnsi="Times New Roman"/>
          <w:sz w:val="12"/>
          <w:szCs w:val="12"/>
        </w:rPr>
        <w:t xml:space="preserve">6) </w:t>
      </w:r>
      <w:r w:rsidRPr="00085802">
        <w:rPr>
          <w:rFonts w:ascii="Times New Roman" w:hAnsi="Times New Roman"/>
          <w:sz w:val="12"/>
          <w:szCs w:val="12"/>
        </w:rPr>
        <w:t>вопрос о предоставлении разрешения на условно разрешенный вид использования земельного участка и объектов капитального строительства;</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7) проект генерального плана, а также проект решения о внесении    изменений в генеральный план;</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8) вопросы отклонения от предельных параметров разрешенного строительства, реконструкции объектов капитального строительства;</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9)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10)  вопросы о преобразовании поселения;</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 xml:space="preserve">  11) проекты иных муниципальных правовых актов по вопросам местного значения поселения.</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1.5. Срок проведения публичных слушаний составляет:</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1) по проекту Устава поселения, проекту решения о внесении изменений и дополнений в Устав поселения, – пятнадцать дней;</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2) по вопросу преобразования поселения – один месяц;</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3) по иным вопросам – пятнадцать дней.</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 xml:space="preserve">Выходные и праздничные дни включаются в общий срок проведения публичных слушаний. </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1.6. Срок проведения публичных слушаний определяется календарными датами в муниципальном правовом акте о проведении публичных слушаний, с соблюдением требований пункта 1.5 настоящего Порядка.</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1.7. При установлении в муниципальном правовом акте о проведении публичных слушаний календарной даты начала публичных слушаний следует учитывать требования пункта 3.2 настоящего Порядка. В случае</w:t>
      </w:r>
      <w:proofErr w:type="gramStart"/>
      <w:r w:rsidRPr="00085802">
        <w:rPr>
          <w:rFonts w:ascii="Times New Roman" w:hAnsi="Times New Roman"/>
          <w:sz w:val="12"/>
          <w:szCs w:val="12"/>
        </w:rPr>
        <w:t>,</w:t>
      </w:r>
      <w:proofErr w:type="gramEnd"/>
      <w:r w:rsidRPr="00085802">
        <w:rPr>
          <w:rFonts w:ascii="Times New Roman" w:hAnsi="Times New Roman"/>
          <w:sz w:val="12"/>
          <w:szCs w:val="12"/>
        </w:rPr>
        <w:t xml:space="preserve"> если муниципальный правовой акт о проведении публичных слушаний и (или) проект муниципального правового акта, выносимого на публичные слушания, были опубликованы позднее, чем за 10 дней до установленной календарной даты начала публичных слушаний, то дата начала публичных слушаний исчисляется по истечении 10 дней со дня официального опубликования последнего из указанных актов. При этом установленные в муниципальном правовом акте о проведении публичных слушаний календарная дата, до которой осуществляется прием представленных заинтересованными лицами замечаний и предложений по вопросам публичных слушаний, а также дата окончания публичных слушаний переносятся на соответствующее количество дней в целях соблюдения установленного пунктом 1.5 настоящего Порядка срока публичных слушаний.</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 xml:space="preserve">1.8. </w:t>
      </w:r>
      <w:proofErr w:type="gramStart"/>
      <w:r w:rsidRPr="00085802">
        <w:rPr>
          <w:rFonts w:ascii="Times New Roman" w:hAnsi="Times New Roman"/>
          <w:sz w:val="12"/>
          <w:szCs w:val="12"/>
        </w:rPr>
        <w:t>В публичных слушаниях вправе участвовать жители поселения (физические лица, достигшие ко дню начала публичных слушаний восемнадцатилетнего возраста, постоянно или преимущественно проживающие на территории поселения либо имеющие на территории поселения недвижимое имущество на праве собственности, земельный участок на праве собственности, праве постоянного (бессрочного) пользования, праве пожизненного наследуемого владения) и иные заинтересованные лица.</w:t>
      </w:r>
      <w:proofErr w:type="gramEnd"/>
      <w:r w:rsidRPr="00085802">
        <w:rPr>
          <w:rFonts w:ascii="Times New Roman" w:hAnsi="Times New Roman"/>
          <w:sz w:val="12"/>
          <w:szCs w:val="12"/>
        </w:rPr>
        <w:t xml:space="preserve"> Понятия "жители поселения" и "население" используются в настоящем Порядке как равнозначные.</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1.9. При организации и проведении публичных слушаний участники публичных слушаний руководствуются следующими принципами:</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1) заблаговременного оповещения жителей поселения о времени и месте проведения публичных слушаний;</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2) заблаговременного ознакомления с проектом муниципального правового акта жителей поселения и иных заинтересованных лиц;</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3) обеспечения всем заинтересованным лицам равных возможностей для выражения своего мнения в отношении вопросов, выносимых на публичные слушания;</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4) обеспечения волеизъявления жителей поселения на публичных слушаниях;</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 xml:space="preserve">5) эффективного взаимодействия участников публичных слушаний в целях достижения общественно значимых результатов посредством проведения публичных слушаний. </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1.10.  Публичные слушания по вопросам, указанным в подпунктах 4 - 9 пункта 1.4 настоящего Порядка проводятся в соответствии с муниципальным нормативным правовым актом поселения, устанавливающим  порядок организации и проведения публичных слушаний по вопросам градостроительной деятельности в поселении.</w:t>
      </w:r>
    </w:p>
    <w:p w:rsidR="00085802" w:rsidRDefault="00085802" w:rsidP="00085802">
      <w:pPr>
        <w:spacing w:after="0" w:line="240" w:lineRule="auto"/>
        <w:jc w:val="center"/>
        <w:rPr>
          <w:rFonts w:ascii="Times New Roman" w:hAnsi="Times New Roman"/>
          <w:b/>
          <w:sz w:val="12"/>
          <w:szCs w:val="12"/>
        </w:rPr>
      </w:pPr>
      <w:r w:rsidRPr="00085802">
        <w:rPr>
          <w:rFonts w:ascii="Times New Roman" w:hAnsi="Times New Roman"/>
          <w:b/>
          <w:sz w:val="12"/>
          <w:szCs w:val="12"/>
        </w:rPr>
        <w:lastRenderedPageBreak/>
        <w:t>2. Выдвижение инициативы проведения публичных слушаний</w:t>
      </w:r>
    </w:p>
    <w:p w:rsidR="00A23CED" w:rsidRPr="00085802" w:rsidRDefault="00A23CED" w:rsidP="00085802">
      <w:pPr>
        <w:spacing w:after="0" w:line="240" w:lineRule="auto"/>
        <w:jc w:val="center"/>
        <w:rPr>
          <w:rFonts w:ascii="Times New Roman" w:hAnsi="Times New Roman"/>
          <w:b/>
          <w:sz w:val="12"/>
          <w:szCs w:val="12"/>
        </w:rPr>
      </w:pP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2.1. Публичные слушания проводятся по инициативе населения, Собрания представителей поселения, Главы сельского поселения Серноводск муниципального района Сергиевский (далее Глава поселения).</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2.2. В случае проведения публичных слушаний по инициативе населения инициативная группа граждан в количестве не менее 20 человек подает заявление в Собрание представителей поселения с просьбой о проведении публичных слушаний.</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2.3. В заявлении инициативной группы о проведении публичных слушаний указываются:</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1) вопросы, по которым предполагается проведение публичных слушаний;</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2) предполагаемая дата и время проведения публичных слушаний;</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3) обоснование необходимости проведения публичных слушаний;</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4) предлагаемый состав участников публичных слушаний;</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5) порядок и источники финансирования расходов, связанных с организацией и проведением публичных слушаний;</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 xml:space="preserve">6) фамилия, имя, отчество, дата рождения, серия, номер и дата выдачи паспорта или иного документа, заменяющего паспорт гражданина, а также адрес места жительства членов инициативной группы, уполномоченных действовать от ее имени и представлять ее интересы;  </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7) список кандидатур (в составе 3 человек) для включения в состав рабочей группы по организации проведения публичных слушаний, создаваемой в случае, предусмотренном пунктом 4.3 настоящего Порядка.</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2.4. К заявлению о проведении публичных слушаний должны быть приложены подписные листы в поддержку проведения данных публичных слушаний с подписями жителей поселения в количестве не менее одного процента от общего числа жителей поселения (форма подписного листа устанавливается приложением №1 к настоящему Порядку).</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2.5. Данные о жителе поселения, ставящем в подписном листе свою подпись и дату ее внесения, могут вноситься в подписной лист по просьбе жителя поселения лицом, собирающим подписи в поддержку проведения публичных слушаний. Указанные данные вносятся только рукописным способом, при этом использование карандашей не допускается. Подпись и дату ее внесения житель поселения ставит собственноручно.</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2.6. Заявление о проведении публичных слушаний подписывается членами инициативной группы.</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2.7. В случае подачи инициативной группой граждан в Собрание представителей поселения заявления с просьбой о проведении публичных слушаний и указанных в пункте 2.4. настоящего Порядка подписных листов:</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1) решение о проведении публичных слушаний или об отказе в их проведении должно быть принято Собранием представителей поселения в течение 40 дней со дня представления указанных документов;</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2) публичные слушания должны быть проведены в срок не позднее трех месяцев со дня представления указанных документов.</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2.8. Собрание представителей поселения обязано отказать в проведении публичных слушаний в случаях, если:</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1) вопрос, выносимый на публичные слушания, направлен на возбуждение ненависти либо вражды, а также на унижение достоинства личности по признакам пола, расы, национальности, языка, происхождения, отношения к религии, принадлежности к какой-либо социальной группе;</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2) представленные в Собрание представителей поселения документы не соответствуют требованиям, установленным в пунктах 2.2 - 2.6 настоящего Порядка;</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3) вопрос, выносимый на публичные слушания, не входит в компетенцию органов местного самоуправления поселения.</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2.9. Решение об отказе в проведении публичных слушаний может быть обжаловано в судебном порядке.</w:t>
      </w:r>
    </w:p>
    <w:p w:rsidR="00A23CED" w:rsidRDefault="00A23CED" w:rsidP="00085802">
      <w:pPr>
        <w:spacing w:after="0" w:line="240" w:lineRule="auto"/>
        <w:jc w:val="center"/>
        <w:rPr>
          <w:rFonts w:ascii="Times New Roman" w:hAnsi="Times New Roman"/>
          <w:b/>
          <w:sz w:val="12"/>
          <w:szCs w:val="12"/>
        </w:rPr>
      </w:pPr>
    </w:p>
    <w:p w:rsidR="00A23CED" w:rsidRDefault="00085802" w:rsidP="00085802">
      <w:pPr>
        <w:spacing w:after="0" w:line="240" w:lineRule="auto"/>
        <w:jc w:val="center"/>
        <w:rPr>
          <w:rFonts w:ascii="Times New Roman" w:hAnsi="Times New Roman"/>
          <w:b/>
          <w:sz w:val="12"/>
          <w:szCs w:val="12"/>
        </w:rPr>
      </w:pPr>
      <w:r w:rsidRPr="00085802">
        <w:rPr>
          <w:rFonts w:ascii="Times New Roman" w:hAnsi="Times New Roman"/>
          <w:b/>
          <w:sz w:val="12"/>
          <w:szCs w:val="12"/>
        </w:rPr>
        <w:t xml:space="preserve">3. Назначение публичных слушаний и опубликование проекта муниципального правового акта, </w:t>
      </w:r>
    </w:p>
    <w:p w:rsidR="00085802" w:rsidRDefault="00085802" w:rsidP="00085802">
      <w:pPr>
        <w:spacing w:after="0" w:line="240" w:lineRule="auto"/>
        <w:jc w:val="center"/>
        <w:rPr>
          <w:rFonts w:ascii="Times New Roman" w:hAnsi="Times New Roman"/>
          <w:b/>
          <w:sz w:val="12"/>
          <w:szCs w:val="12"/>
        </w:rPr>
      </w:pPr>
      <w:proofErr w:type="gramStart"/>
      <w:r w:rsidRPr="00085802">
        <w:rPr>
          <w:rFonts w:ascii="Times New Roman" w:hAnsi="Times New Roman"/>
          <w:b/>
          <w:sz w:val="12"/>
          <w:szCs w:val="12"/>
        </w:rPr>
        <w:t>выносимого на публичные слушания</w:t>
      </w:r>
      <w:proofErr w:type="gramEnd"/>
    </w:p>
    <w:p w:rsidR="00A23CED" w:rsidRPr="00085802" w:rsidRDefault="00A23CED" w:rsidP="00085802">
      <w:pPr>
        <w:spacing w:after="0" w:line="240" w:lineRule="auto"/>
        <w:jc w:val="center"/>
        <w:rPr>
          <w:rFonts w:ascii="Times New Roman" w:hAnsi="Times New Roman"/>
          <w:b/>
          <w:sz w:val="12"/>
          <w:szCs w:val="12"/>
        </w:rPr>
      </w:pP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3.1. Публичные слушания, проводимые по инициативе населения или Собрания представителей поселения, назначаются решением Собрания представителей поселения, а по инициативе Главы поселения – постановлением Главы поселения.</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 xml:space="preserve">3.2. </w:t>
      </w:r>
      <w:proofErr w:type="gramStart"/>
      <w:r w:rsidRPr="00085802">
        <w:rPr>
          <w:rFonts w:ascii="Times New Roman" w:hAnsi="Times New Roman"/>
          <w:sz w:val="12"/>
          <w:szCs w:val="12"/>
        </w:rPr>
        <w:t>Муниципальный правовой акт о проведении публичных слушаний, а также текст проекта муниципального правового акта, выносимого на публичные слушания, подлежат опубликованию в порядке, установленном для официального опубликования муниципальных правовых актов, не позднее, чем за 10 дней до дня начала публичных слушаний, если иной срок опубликования не установлен настоящим Порядком для отдельных видов проектов муниципальных правовых актов.</w:t>
      </w:r>
      <w:proofErr w:type="gramEnd"/>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3.3. Муниципальный правовой акт о проведении публичных слушаний должен устанавливать:</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1) предмет (вопросы) предстоящих публичных слушаний;</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2) срок проведения публичных слушаний, определенный календарными датами;</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3) орган, уполномоченный в соответствии с пунктом 4.1 настоящего Порядка на организацию и проведение публичных слушаний;</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4) место проведения публичных слушаний, в том числе место (места) проведения мероприятия (мероприятий) по информированию жителей поселения по вопросам публичных слушаний;</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5) дата и время проведения мероприятия (мероприятий) по информированию жителей поселения по вопросам публичных слушаний;</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6) порядок подачи заинтересованными лицами замечаний и предложений по вопросам публичных слушаний, а также календарная дата, до которой осуществляется прием указанных замечаний и предложений;</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7) лицо, ответственное за ведение протокола публичных слушаний и протокола мероприятия по информированию жителей поселения по вопросам публичных слушаний (далее также – лицо, ответственное за ведение протокола).</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 xml:space="preserve">3.4. </w:t>
      </w:r>
      <w:proofErr w:type="gramStart"/>
      <w:r w:rsidRPr="00085802">
        <w:rPr>
          <w:rFonts w:ascii="Times New Roman" w:hAnsi="Times New Roman"/>
          <w:sz w:val="12"/>
          <w:szCs w:val="12"/>
        </w:rPr>
        <w:t>При установлении в муниципальном правовом акте о проведении публичных слушаний календарной даты проведения мероприятия по информированию жителей поселения по вопросам</w:t>
      </w:r>
      <w:proofErr w:type="gramEnd"/>
      <w:r w:rsidRPr="00085802">
        <w:rPr>
          <w:rFonts w:ascii="Times New Roman" w:hAnsi="Times New Roman"/>
          <w:sz w:val="12"/>
          <w:szCs w:val="12"/>
        </w:rPr>
        <w:t xml:space="preserve"> публичных слушаний, указанная дата должна быть определена не позднее десяти дней со дня начала проведения публичных слушаний. Указанное мероприятие может проводиться в рабочий день, при этом время проведения мероприятия должно быть определено не ранее 08.00 и не позднее 17.00 по местному времени.</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3.5. Календарная дата, до которой осуществляется прием замечаний и предложений заинтересованных лиц по вопросам публичных слушаний, должна быть установлена в муниципальном правовом акте о проведении публичных слушаний за три дня до дня окончания срока публичных слушаний.</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 xml:space="preserve">3.6. </w:t>
      </w:r>
      <w:proofErr w:type="gramStart"/>
      <w:r w:rsidRPr="00085802">
        <w:rPr>
          <w:rFonts w:ascii="Times New Roman" w:hAnsi="Times New Roman"/>
          <w:sz w:val="12"/>
          <w:szCs w:val="12"/>
        </w:rPr>
        <w:t>Если проект муниципального правового акта, выносимого на публичные слушания, был опубликован в порядке, установленном для официального опубликования муниципальных правовых актов, ранее соответствующего опубликования муниципального правового акта о проведении публичных слушаний, то вместе с опубликованием муниципального правового акта о проведении публичных слушаний должна быть опубликована информация о дате и номере печатного издания, в котором был опубликован проект муниципального правового акта, вынесенный</w:t>
      </w:r>
      <w:proofErr w:type="gramEnd"/>
      <w:r w:rsidRPr="00085802">
        <w:rPr>
          <w:rFonts w:ascii="Times New Roman" w:hAnsi="Times New Roman"/>
          <w:sz w:val="12"/>
          <w:szCs w:val="12"/>
        </w:rPr>
        <w:t xml:space="preserve"> на публичные слушания.     </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 xml:space="preserve">3.7. Местом проведения публичных слушаний является место ведения протокола публичных слушаний, а также место, предназначенное для проведения мероприятия по информированию жителей поселения по вопросам публичных слушаний, и место проведения иных мероприятий в соответствии с настоящим Порядком. </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3.8. При определении места (мест) проведения публичных слушаний необходимо исходить из следующих требований:</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1) доступность для жителей поселения;</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lastRenderedPageBreak/>
        <w:t>2) наличие необходимых удобств, в том числе туалета, телефона;</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3) наличие отопления - в случае проведения публичных слушаний в холодное время года;</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 xml:space="preserve">4) помещение, в котором планируется проведение мероприятия по информированию жителей поселения по вопросам публичных слушаний, должно вмещать не менее 20 человек. </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 xml:space="preserve">3.9. </w:t>
      </w:r>
      <w:proofErr w:type="gramStart"/>
      <w:r w:rsidRPr="00085802">
        <w:rPr>
          <w:rFonts w:ascii="Times New Roman" w:hAnsi="Times New Roman"/>
          <w:sz w:val="12"/>
          <w:szCs w:val="12"/>
        </w:rPr>
        <w:t>В случае осуществления мероприятий, проведение которых предусмотрено настоящим Порядком, в месте, отличном от места проведения публичных слушаний, определенном в муниципальном правовом акте о проведении публичных слушаний, жители поселения должны быть уведомлены о таких мероприятиях и месте их проведения в порядке, предусмотренном пунктом 3.2 настоящего Порядка, в срок не позднее 5 дней до дня проведения указанных мероприятий.</w:t>
      </w:r>
      <w:proofErr w:type="gramEnd"/>
    </w:p>
    <w:p w:rsidR="00A23CED" w:rsidRDefault="00A23CED" w:rsidP="00085802">
      <w:pPr>
        <w:spacing w:after="0" w:line="240" w:lineRule="auto"/>
        <w:jc w:val="center"/>
        <w:rPr>
          <w:rFonts w:ascii="Times New Roman" w:hAnsi="Times New Roman"/>
          <w:b/>
          <w:sz w:val="12"/>
          <w:szCs w:val="12"/>
        </w:rPr>
      </w:pPr>
    </w:p>
    <w:p w:rsidR="00085802" w:rsidRDefault="00085802" w:rsidP="00085802">
      <w:pPr>
        <w:spacing w:after="0" w:line="240" w:lineRule="auto"/>
        <w:jc w:val="center"/>
        <w:rPr>
          <w:rFonts w:ascii="Times New Roman" w:hAnsi="Times New Roman"/>
          <w:b/>
          <w:sz w:val="12"/>
          <w:szCs w:val="12"/>
        </w:rPr>
      </w:pPr>
      <w:r w:rsidRPr="00085802">
        <w:rPr>
          <w:rFonts w:ascii="Times New Roman" w:hAnsi="Times New Roman"/>
          <w:b/>
          <w:sz w:val="12"/>
          <w:szCs w:val="12"/>
        </w:rPr>
        <w:t>4. Орган, уполномоченный на организацию</w:t>
      </w:r>
      <w:r>
        <w:rPr>
          <w:rFonts w:ascii="Times New Roman" w:hAnsi="Times New Roman"/>
          <w:b/>
          <w:sz w:val="12"/>
          <w:szCs w:val="12"/>
        </w:rPr>
        <w:t xml:space="preserve"> </w:t>
      </w:r>
      <w:r w:rsidRPr="00085802">
        <w:rPr>
          <w:rFonts w:ascii="Times New Roman" w:hAnsi="Times New Roman"/>
          <w:b/>
          <w:sz w:val="12"/>
          <w:szCs w:val="12"/>
        </w:rPr>
        <w:t xml:space="preserve"> и проведение публичных слушаний</w:t>
      </w:r>
    </w:p>
    <w:p w:rsidR="00A23CED" w:rsidRPr="00085802" w:rsidRDefault="00A23CED" w:rsidP="00085802">
      <w:pPr>
        <w:spacing w:after="0" w:line="240" w:lineRule="auto"/>
        <w:jc w:val="center"/>
        <w:rPr>
          <w:rFonts w:ascii="Times New Roman" w:hAnsi="Times New Roman"/>
          <w:b/>
          <w:sz w:val="12"/>
          <w:szCs w:val="12"/>
        </w:rPr>
      </w:pP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4.1. Организация и проведение публичных слушаний осуществляется Собранием Представителей сельского поселения  Серноводск муниципального района Сергиевский (далее также – орган, уполномоченный на проведение публичных слушаний), Главой поселения.</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4.2. Функциями по организации и проведению публичных слушаний являются:</w:t>
      </w:r>
    </w:p>
    <w:p w:rsidR="00085802" w:rsidRPr="00085802" w:rsidRDefault="00085802" w:rsidP="00085802">
      <w:pPr>
        <w:spacing w:after="0" w:line="240" w:lineRule="auto"/>
        <w:ind w:firstLine="284"/>
        <w:jc w:val="both"/>
        <w:rPr>
          <w:rFonts w:ascii="Times New Roman" w:hAnsi="Times New Roman"/>
          <w:sz w:val="12"/>
          <w:szCs w:val="12"/>
        </w:rPr>
      </w:pPr>
      <w:proofErr w:type="gramStart"/>
      <w:r w:rsidRPr="00085802">
        <w:rPr>
          <w:rFonts w:ascii="Times New Roman" w:hAnsi="Times New Roman"/>
          <w:sz w:val="12"/>
          <w:szCs w:val="12"/>
        </w:rPr>
        <w:t xml:space="preserve">1) оповещение населения о месте, дате и времени проведения мероприятия по информированию жителей поселения по вопросам публичных слушаний;  </w:t>
      </w:r>
      <w:proofErr w:type="gramEnd"/>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2) определение перечня должностных лиц, специалистов, организаций, представителей общественности, приглашаемых к участию в мероприятии по информированию жителей поселения по вопросам публичных слушаний, в качестве экспертов, а также направление им обращений с просьбой дать свои предложения по вопросам, выносимым на обсуждение;</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3) анализ материалов, представленных участниками мероприятия по информированию жителей поселения по вопросам публичных слушаний;</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4) организация приема заявок лиц, желающих выразить свое мнение по вопросам, выносимым на публичные слушания, на участие в мероприятии по информированию жителей поселения по вопросам публичных слушаний;</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5) определение докладчика (содокладчика) по выносимым на публичные слушания вопросам;</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6) регистрация докладчиков, содокладчиков, и иных участников мероприятия по информированию жителей поселения по вопросам публичных слушаний, желающих выразить свое мнение по вопросам, выносимым на публичные слушания, представителей средств массовой информации;</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7)  обеспечение ведения протокола публичных слушаний;</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8) сбор, рассмотрение и обобщение мнений, замечаний и предложений, представленных жителями поселения и иными заинтересованными лицами по вопросам публичных слушаний;</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9) подготовка заключения о результатах публичных слушаний.</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4.3. Орган, уполномоченный на проведение публичных слушаний, в случае проведения публичных слушаний по инициативе населения обязан создать рабочую группу, которая будет осуществлять функции по организации и проведению публичных слушаний.</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 xml:space="preserve">В состав указанной рабочей группы в обязательном порядке включаются представители инициативной группы, выступившей с инициативой проведения публичных слушаний. </w:t>
      </w:r>
    </w:p>
    <w:p w:rsidR="00A23CED" w:rsidRDefault="00A23CED" w:rsidP="00085802">
      <w:pPr>
        <w:spacing w:after="0" w:line="240" w:lineRule="auto"/>
        <w:jc w:val="center"/>
        <w:rPr>
          <w:rFonts w:ascii="Times New Roman" w:hAnsi="Times New Roman"/>
          <w:b/>
          <w:sz w:val="12"/>
          <w:szCs w:val="12"/>
        </w:rPr>
      </w:pPr>
    </w:p>
    <w:p w:rsidR="00085802" w:rsidRDefault="00085802" w:rsidP="00085802">
      <w:pPr>
        <w:spacing w:after="0" w:line="240" w:lineRule="auto"/>
        <w:jc w:val="center"/>
        <w:rPr>
          <w:rFonts w:ascii="Times New Roman" w:hAnsi="Times New Roman"/>
          <w:b/>
          <w:sz w:val="12"/>
          <w:szCs w:val="12"/>
        </w:rPr>
      </w:pPr>
      <w:r w:rsidRPr="00085802">
        <w:rPr>
          <w:rFonts w:ascii="Times New Roman" w:hAnsi="Times New Roman"/>
          <w:b/>
          <w:sz w:val="12"/>
          <w:szCs w:val="12"/>
        </w:rPr>
        <w:t>5. Проведение мероприятия по информированию жителей поселения по вопросам публичных слушаний</w:t>
      </w:r>
    </w:p>
    <w:p w:rsidR="00A23CED" w:rsidRDefault="00A23CED" w:rsidP="00085802">
      <w:pPr>
        <w:spacing w:after="0" w:line="240" w:lineRule="auto"/>
        <w:jc w:val="center"/>
        <w:rPr>
          <w:rFonts w:ascii="Times New Roman" w:hAnsi="Times New Roman"/>
          <w:b/>
          <w:sz w:val="12"/>
          <w:szCs w:val="12"/>
        </w:rPr>
      </w:pP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 xml:space="preserve">5.1. К участию в мероприятии по информированию жителей поселения по вопросам публичных слушаний (далее также – мероприятие по информированию жителей поселения) приглашаются: </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1) представители политических партий и иных общественных объединений, осуществляющих свою деятельность на территории поселения;</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2) руководители организаций, осуществляющих свою деятельность на территории поселения в сфере, соответствующей вопросам публичных слушаний;</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3) в случае проведения слушаний по инициативе населения - представители соответствующей инициативной группы.</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5.2. Жители поселения и иные заинтересованные лица должны быть допущены к участию в мероприятии по информированию жителей поселения соответственно количеству свободных мест в помещении, предназначенном для проведения мероприятия. При этом количество мест для жителей поселения и иных заинтересованных лиц в помещении, предназначенном для проведения мероприятия, должно составлять не менее семидесяти процентов от общего количества мест в указанном помещении.</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 xml:space="preserve">5.3. Мероприятие по информированию жителей поселения проводится в день, указанный в муниципальном правовом акте о проведении публичных слушаний. </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5.4. Перед началом проведения мероприятия по информированию жителей поселения орган, уполномоченный на проведение публичных слушаний, обеспечивает проведение регистрации докладчиков, содокладчиков, и иных участников мероприятия, желающих выразить свое мнение по вопросам, выносимым на публичные слушания, путем внесения сведений в протокол мероприятия по информированию жителей поселения.</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 xml:space="preserve">5.5. Мероприятие по информированию жителей поселения проводят: </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1) председатель Собрания представителей поселения или уполномоченный им депутат, в случае проведения публичных слушаний Собранием представителей поселения;</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2) Глава поселения или уполномоченное им лицо, в случае проведения публичных слушаний Главой поселения.</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5.6. Лицо, проводящее мероприятие по информированию жителей поселения (председательствующий), осуществляет:</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1) открытие и ведение мероприятия;</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 xml:space="preserve">2) </w:t>
      </w:r>
      <w:proofErr w:type="gramStart"/>
      <w:r w:rsidRPr="00085802">
        <w:rPr>
          <w:rFonts w:ascii="Times New Roman" w:hAnsi="Times New Roman"/>
          <w:sz w:val="12"/>
          <w:szCs w:val="12"/>
        </w:rPr>
        <w:t>контроль за</w:t>
      </w:r>
      <w:proofErr w:type="gramEnd"/>
      <w:r w:rsidRPr="00085802">
        <w:rPr>
          <w:rFonts w:ascii="Times New Roman" w:hAnsi="Times New Roman"/>
          <w:sz w:val="12"/>
          <w:szCs w:val="12"/>
        </w:rPr>
        <w:t xml:space="preserve"> порядком обсуждения вопросов повестки мероприятия;</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3) подписание протокола мероприятия по информированию жителей поселения.</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5.7. При открытии мероприятия по информированию жителей поселения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мероприятия, в том числе предлагаемое время для выступлений докладчиков, содокладчиков, иных участников мероприятия, а также представить лицо, ответственное за ведение протокола.</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5.8. Время для выступлений докладчиков, содокладчиков, иных участников мероприятия определяется председательствующим, исходя из количества выступающих и времени, отведенного для проведения мероприятия.</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5.9. Председательствующий вправе:</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 xml:space="preserve">1) прерывать выступления участника мероприятия, нарушающего порядок проведения мероприятия, а также выступления, не имеющие отношения к обсуждаемому на публичных слушаниях вопросу; </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 xml:space="preserve">2) выносить предупреждения лицу, нарушающему порядок во время проведения мероприятия, а также удалить данное лицо при повторном нарушении им порядка проведения мероприятия. </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5.10. Если инициатива проведения публичных слушаний принадлежит Собранию представителей поселения, основным докладчиком по вопросам публичных слушаний должен являться председатель Собрания представителей поселения либо один из депутатов.</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lastRenderedPageBreak/>
        <w:t>5.11. Если инициатива проведения публичных слушаний принадлежит Главе поселения, основным докладчиком по вопросам публичных слушаний должен являться Глава поселения либо уполномоченное им лицо.</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5.12. Если инициатива проведения публичных слушаний принадлежит инициативной группе граждан, основным докладчиком по вопросам публичных слушаний должен являться представитель инициативной группы.</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5.13. Содокладчиками на мероприятии по информированию жителей поселения могут быть определены депутаты, должностные лица Администрации поселения, руководители муниципальных предприятий и учреждений и, по согласованию, иные заинтересованные лица.</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Право выступления на мероприятии должно быть предоставлено представителям организаций, специализирующихся на вопросах, вынесенных на публичные слушания, политических партий, имеющих местные отделения на территории поселения, а также лицам, заранее в письменной форме уведомившим организаторов публичных слушаний о намерении выступить.</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5.14. После каждого выступления любой из участников мероприятия имеет право задать вопросы докладчику (содокладчику).</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5.15. Все желающие выступить на мероприятии берут слово только с разрешения председательствующего.</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5.16. Участники мероприятия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мероприятия по информированию жителей поселения.</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5.17. В случае возникновения в процессе проведения мероприятия по информированию жителей поселения обстоятельств, препятствующих проведению мероприятия, председательствующий вправе принять решение о перерыве и о продолжении мероприятия в другое время.</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5.18. Протокол мероприятия по информированию жителей поселения – письменный документ, предназначенный для фиксации мнений участников публичных слушаний, выраженных в ходе мероприятия по информированию жителей поселения.</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 xml:space="preserve">5.19. Ведение протокола мероприятия по информированию жителей поселения осуществляется в хронологической последовательности лицом, ответственным за ведение протокола в соответствии с муниципальным правовым актом о проведении публичных слушаний. </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5.20. В протоколе мероприятия по информированию жителей поселения указываются:</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1) дата и место его проведения, количество присутствующих, фамилия, имя, отчество председательствующего, лица, ответственного за ведение протокола;</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2) позиции и мнения участников мероприятия по обсуждаемому на публичных слушаниях вопросу, высказанные ими в ходе мероприятия, результаты голосования (если такое голосование проводилось).</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5.21. С протоколом мероприятия вправе ознакомиться все заинтересованные лица.</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5.22. Каждая страница протокола мероприятия пронумеровывается и заверяется подписью лица, ответственного за ведение протокола, и председательствующего.</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 xml:space="preserve">5.23. При необходимости может быть проведено два и более мероприятия по информированию жителей поселения, в том числе в нескольких населенных пунктах поселения, при этом на каждом из мероприятий ведется отдельный протокол в соответствии с положениями настоящего раздела.   </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5.24. Протокол мероприятия по информированию жителей поселения прилагается к протоколу публичных слушаний в качестве его неотъемлемой части.</w:t>
      </w:r>
    </w:p>
    <w:p w:rsidR="00A23CED" w:rsidRDefault="00A23CED" w:rsidP="00085802">
      <w:pPr>
        <w:spacing w:after="0" w:line="240" w:lineRule="auto"/>
        <w:jc w:val="center"/>
        <w:rPr>
          <w:rFonts w:ascii="Times New Roman" w:hAnsi="Times New Roman"/>
          <w:b/>
          <w:sz w:val="12"/>
          <w:szCs w:val="12"/>
        </w:rPr>
      </w:pPr>
    </w:p>
    <w:p w:rsidR="00085802" w:rsidRDefault="00085802" w:rsidP="00085802">
      <w:pPr>
        <w:spacing w:after="0" w:line="240" w:lineRule="auto"/>
        <w:jc w:val="center"/>
        <w:rPr>
          <w:rFonts w:ascii="Times New Roman" w:hAnsi="Times New Roman"/>
          <w:b/>
          <w:sz w:val="12"/>
          <w:szCs w:val="12"/>
        </w:rPr>
      </w:pPr>
      <w:r w:rsidRPr="00085802">
        <w:rPr>
          <w:rFonts w:ascii="Times New Roman" w:hAnsi="Times New Roman"/>
          <w:b/>
          <w:sz w:val="12"/>
          <w:szCs w:val="12"/>
        </w:rPr>
        <w:t>6. Принятие, рассмотрение, обобщение поступающих от</w:t>
      </w:r>
      <w:r>
        <w:rPr>
          <w:rFonts w:ascii="Times New Roman" w:hAnsi="Times New Roman"/>
          <w:b/>
          <w:sz w:val="12"/>
          <w:szCs w:val="12"/>
        </w:rPr>
        <w:t xml:space="preserve"> </w:t>
      </w:r>
      <w:r w:rsidRPr="00085802">
        <w:rPr>
          <w:rFonts w:ascii="Times New Roman" w:hAnsi="Times New Roman"/>
          <w:b/>
          <w:sz w:val="12"/>
          <w:szCs w:val="12"/>
        </w:rPr>
        <w:t xml:space="preserve">участников публичных слушаний </w:t>
      </w:r>
    </w:p>
    <w:p w:rsidR="00085802" w:rsidRDefault="00085802" w:rsidP="00085802">
      <w:pPr>
        <w:spacing w:after="0" w:line="240" w:lineRule="auto"/>
        <w:jc w:val="center"/>
        <w:rPr>
          <w:rFonts w:ascii="Times New Roman" w:hAnsi="Times New Roman"/>
          <w:b/>
          <w:sz w:val="12"/>
          <w:szCs w:val="12"/>
        </w:rPr>
      </w:pPr>
      <w:r w:rsidRPr="00085802">
        <w:rPr>
          <w:rFonts w:ascii="Times New Roman" w:hAnsi="Times New Roman"/>
          <w:b/>
          <w:sz w:val="12"/>
          <w:szCs w:val="12"/>
        </w:rPr>
        <w:t>замечаний и предложений</w:t>
      </w:r>
      <w:r>
        <w:rPr>
          <w:rFonts w:ascii="Times New Roman" w:hAnsi="Times New Roman"/>
          <w:b/>
          <w:sz w:val="12"/>
          <w:szCs w:val="12"/>
        </w:rPr>
        <w:t xml:space="preserve"> </w:t>
      </w:r>
      <w:r w:rsidRPr="00085802">
        <w:rPr>
          <w:rFonts w:ascii="Times New Roman" w:hAnsi="Times New Roman"/>
          <w:b/>
          <w:sz w:val="12"/>
          <w:szCs w:val="12"/>
        </w:rPr>
        <w:t>по вопросам  публичных слушаний</w:t>
      </w:r>
    </w:p>
    <w:p w:rsidR="00A23CED" w:rsidRPr="00085802" w:rsidRDefault="00A23CED" w:rsidP="00085802">
      <w:pPr>
        <w:spacing w:after="0" w:line="240" w:lineRule="auto"/>
        <w:jc w:val="center"/>
        <w:rPr>
          <w:rFonts w:ascii="Times New Roman" w:hAnsi="Times New Roman"/>
          <w:b/>
          <w:sz w:val="12"/>
          <w:szCs w:val="12"/>
        </w:rPr>
      </w:pP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 xml:space="preserve">6.1. </w:t>
      </w:r>
      <w:proofErr w:type="gramStart"/>
      <w:r w:rsidRPr="00085802">
        <w:rPr>
          <w:rFonts w:ascii="Times New Roman" w:hAnsi="Times New Roman"/>
          <w:sz w:val="12"/>
          <w:szCs w:val="12"/>
        </w:rPr>
        <w:t>Орган, уполномоченный на проведение публичных слушаний, обязан обеспечить равные возможности для выражения мнения жителей поселения и иных заинтересованных лиц по вопросам, выносимым на публичные слушания, в том числе путем использования специальных устройств, обеспечивающих возможности для выражения и фиксации мнения по вопросам, выносимым на публичные слушания, инвалидам и иным лицам с ограниченными возможностями.</w:t>
      </w:r>
      <w:proofErr w:type="gramEnd"/>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 xml:space="preserve">6.2. </w:t>
      </w:r>
      <w:proofErr w:type="gramStart"/>
      <w:r w:rsidRPr="00085802">
        <w:rPr>
          <w:rFonts w:ascii="Times New Roman" w:hAnsi="Times New Roman"/>
          <w:sz w:val="12"/>
          <w:szCs w:val="12"/>
        </w:rPr>
        <w:t>Орган, уполномоченный на проведение публичных слушаний, либо рабочая группа, осуществляющая в соответствии с пунктом 4.2. настоящего Порядка функции по организации и проведению публичных слушаний, осуществляют принятие, рассмотрение, обобщение замечаний и предложений по вопросам публичных слушаний, поступивших от жителей поселения и иных заинтересованных лиц до календарной даты, указанной в подпункте 6 пункта 3.5 настоящего Порядка.</w:t>
      </w:r>
      <w:proofErr w:type="gramEnd"/>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 xml:space="preserve">При этом жителям поселения и иным заинтересованным лицам должна быть предоставлена возможность представления замечаний и предложений по вопросам публичных слушаний путем внесения их в протокол публичных слушаний, а также путем направления указанных замечаний и предложений в письменном виде по почте. </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6.3. Протокол публичных  слушаний – письменный документ, предназначенный для фиксации мнения жителей поселения и иных заинтересованных лиц по вопросам, выносимым на публичные слушания. Ведение протокола публичных слушаний является обязательным условием для всех видов публичных слушаний, проводимых в соответствии с настоящим Порядком, и осуществляется в месте проведения публичных слушаний, определенном муниципальным правовым актом о проведении публичных слушаний.</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6.4. Протокол публичных слушаний должен содержать информацию о месте проведения публичных слушаний, вопросах, выносимых на публичные слушания и иную информацию, необходимую для  реализации принципов, установленных пунктом 1.9 настоящего Порядка.</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 xml:space="preserve">6.5. Ведение протокола публичных слушаний осуществляется органом, уполномоченным на проведение публичных слушаний, в виде таблицы, состоящей из трех столбцов. </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 xml:space="preserve">В первом столбце таблицы указывается дата и время внесения в протокол информации, а также порядковый номер записи. </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 xml:space="preserve">Во втором столбце таблицы содержится информация о мнении, выраженном жителем поселения или иным заинтересованным лицом, а также о внесенных указанными лицами предложениях. </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В третьем столбце таблицы указываются сведения о лице, выразившем свое мнение по вопросам, вынесенным на публичные слушания (обязательны для заполнения фамилия, имя, отчество, адрес проживания и подпись лица).</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 xml:space="preserve">6.6. Письменные замечания и предложения участников публичных слушаний, в том числе направленные ими по почте, подлежат приобщению к протоколу публичных слушаний с указанием даты представления указанных замечаний и предложений. </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 xml:space="preserve">6.7. Ведение протокола публичных слушаний осуществляется в хронологической последовательности лицом, ответственным за ведение протокола в соответствии с муниципальным правовым актом о проведении публичных слушаний. </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6.8. Внесение данных, предусмотренных пунктом 6.5 настоящего Порядка, осуществляется лицом, ответственным за ведение протокола. При этом фамилия, имя, отчество и подпись лица, выразившего свое мнение по вопросам, вынесенным на публичные слушания, а также дата внесения в протокол информации вносятся в протокол публичных слушаний указанным лицом собственноручно.</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6.9. Каждая страница протокола публичных слушаний пронумеровывается и заверяется подписью лица, ответственного за ведение протокола.</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6.10. Ведение протокола публичных слушаний начинается со дня начала публичных слушаний и прекращается за три дня до дня окончания срока публичных слушаний.</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6.11. Орган, уполномоченный на проведение публичных слушаний, обязан обеспечить свободный доступ жителей поселения и иных заинтересованных лиц к протоколу публичных слушаний в рабочие дни с 10 часов до 17 часов для ознакомления с имеющимися записями, замечаниями и предложениями, а также предоставить возможность указанным лицам делать выписки из протокола в необходимом объеме.</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lastRenderedPageBreak/>
        <w:t xml:space="preserve">6.12. По итогам рассмотрения и обобщения, поступающих от граждан замечаний и предложений по вопросам публичных слушаний, на основе протокола публичных слушаний орган, уполномоченный на проведение публичных слушаний, в течение трех дней до дня окончания срока публичных слушаний подготавливает заключение о результатах публичных слушаний.  </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 xml:space="preserve">6.13. Подготовка заключения о результатах публичных слушаний является обязательным условием для всех публичных слушаний, порядок организации и проведения которых регулируется настоящим Порядком. </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6.14. Заключение о результатах публичных слушаний должно содержать следующие сведения:</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1) общее число жителей поселения и иных заинтересованных лиц, принявших участие в публичных слушаниях;</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2) срок проведения публичных слушаний;</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3) вопросы, вынесенные для обсуждения на публичных слушаниях;</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4)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5) замечания и предложения, внесенные жителями поселения и иными заинтересованными лицами, которые рекомендуется отразить в проекте муниципального правового акта, вынесенного на публичные слушания, либо учесть иным образом;</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6) краткую мотивировку отклонения непринятых замечаний и предложений жителей поселения по вопросам публичных слушаний.</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6.15. Заключение о результатах публичных слушаний подписывается в день окончания срока публичных слушаний руководителем органа, уполномоченного на проведение публичных слушаний, а в случае создания в соответствии с пунктом 4.3. настоящего Порядка рабочей группы –  также руководителем рабочей группы.</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6.16. Заключение о результатах публичных слушаний в срок не позднее 10 дней со дня подписания подлежит опубликованию в порядке, установленном для официального опубликования муниципальных правовых актов, органом, уполномоченным на проведение публичных слушаний.</w:t>
      </w:r>
    </w:p>
    <w:p w:rsidR="00085802" w:rsidRDefault="00085802" w:rsidP="00085802">
      <w:pPr>
        <w:spacing w:after="0" w:line="240" w:lineRule="auto"/>
        <w:jc w:val="center"/>
        <w:rPr>
          <w:rFonts w:ascii="Times New Roman" w:hAnsi="Times New Roman"/>
          <w:b/>
          <w:sz w:val="12"/>
          <w:szCs w:val="12"/>
        </w:rPr>
      </w:pPr>
      <w:r w:rsidRPr="00085802">
        <w:rPr>
          <w:rFonts w:ascii="Times New Roman" w:hAnsi="Times New Roman"/>
          <w:b/>
          <w:sz w:val="12"/>
          <w:szCs w:val="12"/>
        </w:rPr>
        <w:t>7. 1. Учет результатов публичных слушаний</w:t>
      </w:r>
    </w:p>
    <w:p w:rsidR="00A23CED" w:rsidRPr="00085802" w:rsidRDefault="00A23CED" w:rsidP="00085802">
      <w:pPr>
        <w:spacing w:after="0" w:line="240" w:lineRule="auto"/>
        <w:jc w:val="center"/>
        <w:rPr>
          <w:rFonts w:ascii="Times New Roman" w:hAnsi="Times New Roman"/>
          <w:b/>
          <w:sz w:val="12"/>
          <w:szCs w:val="12"/>
        </w:rPr>
      </w:pP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7.1. Учет результатов публичных слушаний, проводимых в соответствии с настоящим Порядком, осуществляется:</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1) органом местного самоуправления, уполномоченным на принятие муниципального правового акта, вынесенного на публичные слушания, –  при проведении публичных слушаний по проекту муниципального правового акта;</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2) органом местного самоуправления, уполномоченным на решение вопроса, вынесенного на публичные слушания, –  при проведении публичных слушаний по иным вопросам.</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7.2. При проведении публичных слушаний по проекту муниципального правового акта указанный прое</w:t>
      </w:r>
      <w:proofErr w:type="gramStart"/>
      <w:r w:rsidRPr="00085802">
        <w:rPr>
          <w:rFonts w:ascii="Times New Roman" w:hAnsi="Times New Roman"/>
          <w:sz w:val="12"/>
          <w:szCs w:val="12"/>
        </w:rPr>
        <w:t>кт в ср</w:t>
      </w:r>
      <w:proofErr w:type="gramEnd"/>
      <w:r w:rsidRPr="00085802">
        <w:rPr>
          <w:rFonts w:ascii="Times New Roman" w:hAnsi="Times New Roman"/>
          <w:sz w:val="12"/>
          <w:szCs w:val="12"/>
        </w:rPr>
        <w:t>ок не позднее десяти дней со дня окончания срока проведения публичных слушаний должен быть доработан органом, уполномоченным на принятие муниципального правового акта, с учетом заключения о результатах публичных слушаний. Учет результатов публичных слушаний, проведенных по иным вопросам, осуществляется органом местного самоуправления, уполномоченным на решение вопроса, вынесенного на публичные слушания, в соответствии с заключением о результатах публичных слушаний.</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 xml:space="preserve">7.3. При доработке муниципального правового акта, вынесенного на публичные слушания, не допускается игнорирование замечания или предложения, внесенного жителем поселения или иным заинтересованным лицом, без отражения мотивировки его отклонения в заключении о результатах публичных слушаний. </w:t>
      </w:r>
    </w:p>
    <w:p w:rsidR="00A23CED" w:rsidRDefault="00A23CED" w:rsidP="00085802">
      <w:pPr>
        <w:spacing w:after="0" w:line="240" w:lineRule="auto"/>
        <w:jc w:val="center"/>
        <w:rPr>
          <w:rFonts w:ascii="Times New Roman" w:hAnsi="Times New Roman"/>
          <w:b/>
          <w:sz w:val="12"/>
          <w:szCs w:val="12"/>
        </w:rPr>
      </w:pPr>
    </w:p>
    <w:p w:rsidR="00085802" w:rsidRDefault="00085802" w:rsidP="00085802">
      <w:pPr>
        <w:spacing w:after="0" w:line="240" w:lineRule="auto"/>
        <w:jc w:val="center"/>
        <w:rPr>
          <w:rFonts w:ascii="Times New Roman" w:hAnsi="Times New Roman"/>
          <w:b/>
          <w:sz w:val="12"/>
          <w:szCs w:val="12"/>
        </w:rPr>
      </w:pPr>
      <w:r w:rsidRPr="00085802">
        <w:rPr>
          <w:rFonts w:ascii="Times New Roman" w:hAnsi="Times New Roman"/>
          <w:b/>
          <w:sz w:val="12"/>
          <w:szCs w:val="12"/>
        </w:rPr>
        <w:t>8. Финансирование мероприятий, связанных с организацией и проведением публичных слушаний</w:t>
      </w:r>
    </w:p>
    <w:p w:rsidR="00A23CED" w:rsidRPr="00085802" w:rsidRDefault="00A23CED" w:rsidP="00085802">
      <w:pPr>
        <w:spacing w:after="0" w:line="240" w:lineRule="auto"/>
        <w:jc w:val="center"/>
        <w:rPr>
          <w:rFonts w:ascii="Times New Roman" w:hAnsi="Times New Roman"/>
          <w:b/>
          <w:sz w:val="12"/>
          <w:szCs w:val="12"/>
        </w:rPr>
      </w:pP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8.1. Финансирование мероприятий, связанных с организацией и проведением публичных слушаний, осуществляется за счет средств бюджета поселения.</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8.2. Мероприятия, финансирование которых осуществляется в соответствии с пунктом 8.1 настоящего Порядка, включают в себя:</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1) оповещение жителей поселения и иных заинтересованных лиц по вопросам публичных слушаний путем издания информационных материалов;</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2) организацию выставок, экспозиций демонстрационных материалов проектов муниципальных правовых актов, выносимых на публичные слушания;</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3) выступления разработчиков проекта муниципального правового акта, выносимого на публичные слушания, на собраниях граждан, в печатных средствах массовой информации, по радио и телевидению;</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4) организацию выступлений специально приглашенных экспертов;</w:t>
      </w:r>
    </w:p>
    <w:p w:rsidR="00085802" w:rsidRPr="00085802" w:rsidRDefault="00085802" w:rsidP="00085802">
      <w:pPr>
        <w:spacing w:after="0" w:line="240" w:lineRule="auto"/>
        <w:ind w:firstLine="284"/>
        <w:jc w:val="both"/>
        <w:rPr>
          <w:rFonts w:ascii="Times New Roman" w:hAnsi="Times New Roman"/>
          <w:sz w:val="12"/>
          <w:szCs w:val="12"/>
        </w:rPr>
      </w:pPr>
      <w:r w:rsidRPr="00085802">
        <w:rPr>
          <w:rFonts w:ascii="Times New Roman" w:hAnsi="Times New Roman"/>
          <w:sz w:val="12"/>
          <w:szCs w:val="12"/>
        </w:rPr>
        <w:t>5) иные мероприятия в случае необходимости.</w:t>
      </w:r>
    </w:p>
    <w:p w:rsidR="00085802" w:rsidRDefault="00085802" w:rsidP="00085802">
      <w:pPr>
        <w:spacing w:after="0" w:line="240" w:lineRule="auto"/>
        <w:jc w:val="right"/>
        <w:rPr>
          <w:rFonts w:ascii="Times New Roman" w:hAnsi="Times New Roman"/>
          <w:i/>
          <w:sz w:val="12"/>
          <w:szCs w:val="12"/>
        </w:rPr>
      </w:pPr>
      <w:r w:rsidRPr="00B94600">
        <w:rPr>
          <w:rFonts w:ascii="Times New Roman" w:hAnsi="Times New Roman"/>
          <w:i/>
          <w:sz w:val="12"/>
          <w:szCs w:val="12"/>
        </w:rPr>
        <w:t>Приложение №1</w:t>
      </w:r>
      <w:r>
        <w:rPr>
          <w:rFonts w:ascii="Times New Roman" w:hAnsi="Times New Roman"/>
          <w:i/>
          <w:sz w:val="12"/>
          <w:szCs w:val="12"/>
        </w:rPr>
        <w:t xml:space="preserve"> </w:t>
      </w:r>
      <w:r w:rsidRPr="00B94600">
        <w:rPr>
          <w:rFonts w:ascii="Times New Roman" w:hAnsi="Times New Roman"/>
          <w:i/>
          <w:sz w:val="12"/>
          <w:szCs w:val="12"/>
        </w:rPr>
        <w:t xml:space="preserve">к Порядку </w:t>
      </w:r>
    </w:p>
    <w:p w:rsidR="00085802" w:rsidRDefault="00085802" w:rsidP="00085802">
      <w:pPr>
        <w:spacing w:after="0" w:line="240" w:lineRule="auto"/>
        <w:jc w:val="right"/>
        <w:rPr>
          <w:rFonts w:ascii="Times New Roman" w:hAnsi="Times New Roman"/>
          <w:i/>
          <w:sz w:val="12"/>
          <w:szCs w:val="12"/>
        </w:rPr>
      </w:pPr>
      <w:r w:rsidRPr="00B94600">
        <w:rPr>
          <w:rFonts w:ascii="Times New Roman" w:hAnsi="Times New Roman"/>
          <w:i/>
          <w:sz w:val="12"/>
          <w:szCs w:val="12"/>
        </w:rPr>
        <w:t>организации и проведения публичных слушани</w:t>
      </w:r>
      <w:r>
        <w:rPr>
          <w:rFonts w:ascii="Times New Roman" w:hAnsi="Times New Roman"/>
          <w:i/>
          <w:sz w:val="12"/>
          <w:szCs w:val="12"/>
        </w:rPr>
        <w:t>й в сельском поселении Серноводск</w:t>
      </w:r>
    </w:p>
    <w:p w:rsidR="00085802" w:rsidRDefault="00085802" w:rsidP="00085802">
      <w:pPr>
        <w:spacing w:after="0" w:line="240" w:lineRule="auto"/>
        <w:jc w:val="right"/>
        <w:rPr>
          <w:rFonts w:ascii="Times New Roman" w:hAnsi="Times New Roman"/>
          <w:i/>
          <w:sz w:val="12"/>
          <w:szCs w:val="12"/>
        </w:rPr>
      </w:pPr>
      <w:r w:rsidRPr="00B94600">
        <w:rPr>
          <w:rFonts w:ascii="Times New Roman" w:hAnsi="Times New Roman"/>
          <w:i/>
          <w:sz w:val="12"/>
          <w:szCs w:val="12"/>
        </w:rPr>
        <w:t xml:space="preserve"> муниципального района </w:t>
      </w:r>
      <w:r w:rsidRPr="00B94600">
        <w:rPr>
          <w:rFonts w:ascii="Times New Roman" w:hAnsi="Times New Roman"/>
          <w:i/>
          <w:sz w:val="12"/>
          <w:szCs w:val="12"/>
        </w:rPr>
        <w:fldChar w:fldCharType="begin"/>
      </w:r>
      <w:r w:rsidRPr="00B94600">
        <w:rPr>
          <w:rFonts w:ascii="Times New Roman" w:hAnsi="Times New Roman"/>
          <w:i/>
          <w:sz w:val="12"/>
          <w:szCs w:val="12"/>
        </w:rPr>
        <w:instrText xml:space="preserve"> MERGEFIELD "Название_района" </w:instrText>
      </w:r>
      <w:r w:rsidRPr="00B94600">
        <w:rPr>
          <w:rFonts w:ascii="Times New Roman" w:hAnsi="Times New Roman"/>
          <w:i/>
          <w:sz w:val="12"/>
          <w:szCs w:val="12"/>
        </w:rPr>
        <w:fldChar w:fldCharType="separate"/>
      </w:r>
      <w:r w:rsidRPr="00B94600">
        <w:rPr>
          <w:rFonts w:ascii="Times New Roman" w:hAnsi="Times New Roman"/>
          <w:i/>
          <w:sz w:val="12"/>
          <w:szCs w:val="12"/>
        </w:rPr>
        <w:t>Сергиевский</w:t>
      </w:r>
      <w:r w:rsidRPr="00B94600">
        <w:rPr>
          <w:rFonts w:ascii="Times New Roman" w:hAnsi="Times New Roman"/>
          <w:i/>
          <w:sz w:val="12"/>
          <w:szCs w:val="12"/>
        </w:rPr>
        <w:fldChar w:fldCharType="end"/>
      </w:r>
      <w:r w:rsidRPr="00B94600">
        <w:rPr>
          <w:rFonts w:ascii="Times New Roman" w:hAnsi="Times New Roman"/>
          <w:i/>
          <w:sz w:val="12"/>
          <w:szCs w:val="12"/>
        </w:rPr>
        <w:t xml:space="preserve"> Самарской области, </w:t>
      </w:r>
      <w:proofErr w:type="gramStart"/>
      <w:r w:rsidRPr="00B94600">
        <w:rPr>
          <w:rFonts w:ascii="Times New Roman" w:hAnsi="Times New Roman"/>
          <w:i/>
          <w:sz w:val="12"/>
          <w:szCs w:val="12"/>
        </w:rPr>
        <w:t>утвержденному</w:t>
      </w:r>
      <w:proofErr w:type="gramEnd"/>
      <w:r w:rsidRPr="00B94600">
        <w:rPr>
          <w:rFonts w:ascii="Times New Roman" w:hAnsi="Times New Roman"/>
          <w:i/>
          <w:sz w:val="12"/>
          <w:szCs w:val="12"/>
        </w:rPr>
        <w:t xml:space="preserve"> решением </w:t>
      </w:r>
    </w:p>
    <w:p w:rsidR="00085802" w:rsidRDefault="00085802" w:rsidP="00085802">
      <w:pPr>
        <w:spacing w:after="0" w:line="240" w:lineRule="auto"/>
        <w:jc w:val="right"/>
        <w:rPr>
          <w:rFonts w:ascii="Times New Roman" w:hAnsi="Times New Roman"/>
          <w:i/>
          <w:sz w:val="12"/>
          <w:szCs w:val="12"/>
        </w:rPr>
      </w:pPr>
      <w:r w:rsidRPr="00B94600">
        <w:rPr>
          <w:rFonts w:ascii="Times New Roman" w:hAnsi="Times New Roman"/>
          <w:i/>
          <w:sz w:val="12"/>
          <w:szCs w:val="12"/>
        </w:rPr>
        <w:t xml:space="preserve">Собрания представителей сельского поселения </w:t>
      </w:r>
      <w:r>
        <w:rPr>
          <w:rFonts w:ascii="Times New Roman" w:hAnsi="Times New Roman"/>
          <w:i/>
          <w:sz w:val="12"/>
          <w:szCs w:val="12"/>
        </w:rPr>
        <w:t>Серноводск</w:t>
      </w:r>
      <w:r w:rsidRPr="00B94600">
        <w:rPr>
          <w:rFonts w:ascii="Times New Roman" w:hAnsi="Times New Roman"/>
          <w:i/>
          <w:sz w:val="12"/>
          <w:szCs w:val="12"/>
        </w:rPr>
        <w:t xml:space="preserve"> муниципального района </w:t>
      </w:r>
      <w:r w:rsidRPr="00B94600">
        <w:rPr>
          <w:rFonts w:ascii="Times New Roman" w:hAnsi="Times New Roman"/>
          <w:i/>
          <w:sz w:val="12"/>
          <w:szCs w:val="12"/>
        </w:rPr>
        <w:fldChar w:fldCharType="begin"/>
      </w:r>
      <w:r w:rsidRPr="00B94600">
        <w:rPr>
          <w:rFonts w:ascii="Times New Roman" w:hAnsi="Times New Roman"/>
          <w:i/>
          <w:sz w:val="12"/>
          <w:szCs w:val="12"/>
        </w:rPr>
        <w:instrText xml:space="preserve"> MERGEFIELD "Название_района" </w:instrText>
      </w:r>
      <w:r w:rsidRPr="00B94600">
        <w:rPr>
          <w:rFonts w:ascii="Times New Roman" w:hAnsi="Times New Roman"/>
          <w:i/>
          <w:sz w:val="12"/>
          <w:szCs w:val="12"/>
        </w:rPr>
        <w:fldChar w:fldCharType="separate"/>
      </w:r>
      <w:r w:rsidRPr="00B94600">
        <w:rPr>
          <w:rFonts w:ascii="Times New Roman" w:hAnsi="Times New Roman"/>
          <w:i/>
          <w:sz w:val="12"/>
          <w:szCs w:val="12"/>
        </w:rPr>
        <w:t>Сергиевский</w:t>
      </w:r>
      <w:r w:rsidRPr="00B94600">
        <w:rPr>
          <w:rFonts w:ascii="Times New Roman" w:hAnsi="Times New Roman"/>
          <w:i/>
          <w:sz w:val="12"/>
          <w:szCs w:val="12"/>
        </w:rPr>
        <w:fldChar w:fldCharType="end"/>
      </w:r>
      <w:r w:rsidRPr="00B94600">
        <w:rPr>
          <w:rFonts w:ascii="Times New Roman" w:hAnsi="Times New Roman"/>
          <w:i/>
          <w:sz w:val="12"/>
          <w:szCs w:val="12"/>
        </w:rPr>
        <w:t xml:space="preserve"> </w:t>
      </w:r>
    </w:p>
    <w:p w:rsidR="00085802" w:rsidRPr="00B94600" w:rsidRDefault="00085802" w:rsidP="00085802">
      <w:pPr>
        <w:spacing w:after="0" w:line="240" w:lineRule="auto"/>
        <w:jc w:val="right"/>
        <w:rPr>
          <w:rFonts w:ascii="Times New Roman" w:hAnsi="Times New Roman"/>
          <w:i/>
          <w:sz w:val="12"/>
          <w:szCs w:val="12"/>
        </w:rPr>
      </w:pPr>
      <w:r w:rsidRPr="00B94600">
        <w:rPr>
          <w:rFonts w:ascii="Times New Roman" w:hAnsi="Times New Roman"/>
          <w:i/>
          <w:sz w:val="12"/>
          <w:szCs w:val="12"/>
        </w:rPr>
        <w:t>Самарской области</w:t>
      </w:r>
      <w:r>
        <w:rPr>
          <w:rFonts w:ascii="Times New Roman" w:hAnsi="Times New Roman"/>
          <w:i/>
          <w:sz w:val="12"/>
          <w:szCs w:val="12"/>
        </w:rPr>
        <w:t xml:space="preserve"> </w:t>
      </w:r>
      <w:r w:rsidRPr="00B94600">
        <w:rPr>
          <w:rFonts w:ascii="Times New Roman" w:hAnsi="Times New Roman"/>
          <w:i/>
          <w:sz w:val="12"/>
          <w:szCs w:val="12"/>
        </w:rPr>
        <w:t>от 1</w:t>
      </w:r>
      <w:r>
        <w:rPr>
          <w:rFonts w:ascii="Times New Roman" w:hAnsi="Times New Roman"/>
          <w:i/>
          <w:sz w:val="12"/>
          <w:szCs w:val="12"/>
        </w:rPr>
        <w:t>3</w:t>
      </w:r>
      <w:r w:rsidRPr="00B94600">
        <w:rPr>
          <w:rFonts w:ascii="Times New Roman" w:hAnsi="Times New Roman"/>
          <w:i/>
          <w:sz w:val="12"/>
          <w:szCs w:val="12"/>
        </w:rPr>
        <w:t xml:space="preserve">.10.2015 года № </w:t>
      </w:r>
      <w:r>
        <w:rPr>
          <w:rFonts w:ascii="Times New Roman" w:hAnsi="Times New Roman"/>
          <w:i/>
          <w:sz w:val="12"/>
          <w:szCs w:val="12"/>
        </w:rPr>
        <w:t>11</w:t>
      </w:r>
    </w:p>
    <w:p w:rsidR="00085802" w:rsidRPr="00182DC4" w:rsidRDefault="00085802" w:rsidP="00085802">
      <w:pPr>
        <w:spacing w:after="0" w:line="240" w:lineRule="auto"/>
        <w:jc w:val="center"/>
        <w:rPr>
          <w:rFonts w:ascii="Times New Roman" w:hAnsi="Times New Roman"/>
          <w:b/>
          <w:bCs/>
          <w:sz w:val="12"/>
          <w:szCs w:val="12"/>
        </w:rPr>
      </w:pPr>
      <w:r w:rsidRPr="00182DC4">
        <w:rPr>
          <w:rFonts w:ascii="Times New Roman" w:hAnsi="Times New Roman"/>
          <w:b/>
          <w:bCs/>
          <w:sz w:val="12"/>
          <w:szCs w:val="12"/>
        </w:rPr>
        <w:t>ПОДПИСНОЙ ЛИСТ</w:t>
      </w:r>
    </w:p>
    <w:p w:rsidR="00085802" w:rsidRPr="00182DC4" w:rsidRDefault="00085802" w:rsidP="00085802">
      <w:pPr>
        <w:spacing w:after="0" w:line="240" w:lineRule="auto"/>
        <w:jc w:val="both"/>
        <w:rPr>
          <w:rFonts w:ascii="Times New Roman" w:hAnsi="Times New Roman"/>
          <w:sz w:val="12"/>
          <w:szCs w:val="12"/>
        </w:rPr>
      </w:pPr>
      <w:r w:rsidRPr="00182DC4">
        <w:rPr>
          <w:rFonts w:ascii="Times New Roman" w:hAnsi="Times New Roman"/>
          <w:sz w:val="12"/>
          <w:szCs w:val="12"/>
        </w:rPr>
        <w:t xml:space="preserve">Мы, нижеподписавшиеся, поддерживаем инициативную группу, инициативу проведения публичных слушаний в сельском поселении </w:t>
      </w:r>
      <w:r>
        <w:rPr>
          <w:rFonts w:ascii="Times New Roman" w:hAnsi="Times New Roman"/>
          <w:sz w:val="12"/>
          <w:szCs w:val="12"/>
        </w:rPr>
        <w:t xml:space="preserve">Серноводск </w:t>
      </w:r>
      <w:r w:rsidRPr="00182DC4">
        <w:rPr>
          <w:rFonts w:ascii="Times New Roman" w:hAnsi="Times New Roman"/>
          <w:sz w:val="12"/>
          <w:szCs w:val="12"/>
        </w:rPr>
        <w:t xml:space="preserve">муниципального района </w:t>
      </w:r>
      <w:r w:rsidRPr="00182DC4">
        <w:rPr>
          <w:rFonts w:ascii="Times New Roman" w:hAnsi="Times New Roman"/>
          <w:sz w:val="12"/>
          <w:szCs w:val="12"/>
        </w:rPr>
        <w:fldChar w:fldCharType="begin"/>
      </w:r>
      <w:r w:rsidRPr="00182DC4">
        <w:rPr>
          <w:rFonts w:ascii="Times New Roman" w:hAnsi="Times New Roman"/>
          <w:sz w:val="12"/>
          <w:szCs w:val="12"/>
        </w:rPr>
        <w:instrText xml:space="preserve"> MERGEFIELD Название_района </w:instrText>
      </w:r>
      <w:r w:rsidRPr="00182DC4">
        <w:rPr>
          <w:rFonts w:ascii="Times New Roman" w:hAnsi="Times New Roman"/>
          <w:sz w:val="12"/>
          <w:szCs w:val="12"/>
        </w:rPr>
        <w:fldChar w:fldCharType="separate"/>
      </w:r>
      <w:r w:rsidRPr="00182DC4">
        <w:rPr>
          <w:rFonts w:ascii="Times New Roman" w:hAnsi="Times New Roman"/>
          <w:sz w:val="12"/>
          <w:szCs w:val="12"/>
        </w:rPr>
        <w:t>Сергиевский</w:t>
      </w:r>
      <w:r w:rsidRPr="00182DC4">
        <w:rPr>
          <w:rFonts w:ascii="Times New Roman" w:hAnsi="Times New Roman"/>
          <w:sz w:val="12"/>
          <w:szCs w:val="12"/>
        </w:rPr>
        <w:fldChar w:fldCharType="end"/>
      </w:r>
      <w:r w:rsidRPr="00182DC4">
        <w:rPr>
          <w:rFonts w:ascii="Times New Roman" w:hAnsi="Times New Roman"/>
          <w:sz w:val="12"/>
          <w:szCs w:val="12"/>
        </w:rPr>
        <w:t xml:space="preserve"> Самарской области со следующей формулировкой вопроса:</w:t>
      </w:r>
    </w:p>
    <w:p w:rsidR="00085802" w:rsidRPr="00182DC4" w:rsidRDefault="00085802" w:rsidP="00085802">
      <w:pPr>
        <w:spacing w:after="0" w:line="240" w:lineRule="auto"/>
        <w:jc w:val="both"/>
        <w:rPr>
          <w:rFonts w:ascii="Times New Roman" w:hAnsi="Times New Roman"/>
          <w:sz w:val="12"/>
          <w:szCs w:val="12"/>
        </w:rPr>
      </w:pPr>
      <w:r w:rsidRPr="00182DC4">
        <w:rPr>
          <w:rFonts w:ascii="Times New Roman" w:hAnsi="Times New Roman"/>
          <w:sz w:val="12"/>
          <w:szCs w:val="12"/>
        </w:rPr>
        <w:t>___________________</w:t>
      </w:r>
      <w:r>
        <w:rPr>
          <w:rFonts w:ascii="Times New Roman" w:hAnsi="Times New Roman"/>
          <w:sz w:val="12"/>
          <w:szCs w:val="12"/>
        </w:rPr>
        <w:t>_____________________</w:t>
      </w:r>
      <w:r w:rsidRPr="00182DC4">
        <w:rPr>
          <w:rFonts w:ascii="Times New Roman" w:hAnsi="Times New Roman"/>
          <w:sz w:val="12"/>
          <w:szCs w:val="12"/>
        </w:rPr>
        <w:t>_____________________________________________________________________________________</w:t>
      </w:r>
    </w:p>
    <w:p w:rsidR="00085802" w:rsidRPr="00182DC4" w:rsidRDefault="00085802" w:rsidP="00085802">
      <w:pPr>
        <w:spacing w:after="0" w:line="240" w:lineRule="auto"/>
        <w:jc w:val="both"/>
        <w:rPr>
          <w:rFonts w:ascii="Times New Roman" w:hAnsi="Times New Roman"/>
          <w:sz w:val="12"/>
          <w:szCs w:val="12"/>
        </w:rPr>
      </w:pPr>
    </w:p>
    <w:tbl>
      <w:tblPr>
        <w:tblW w:w="7513" w:type="dxa"/>
        <w:tblInd w:w="70" w:type="dxa"/>
        <w:tblLayout w:type="fixed"/>
        <w:tblCellMar>
          <w:left w:w="70" w:type="dxa"/>
          <w:right w:w="70" w:type="dxa"/>
        </w:tblCellMar>
        <w:tblLook w:val="0000" w:firstRow="0" w:lastRow="0" w:firstColumn="0" w:lastColumn="0" w:noHBand="0" w:noVBand="0"/>
      </w:tblPr>
      <w:tblGrid>
        <w:gridCol w:w="342"/>
        <w:gridCol w:w="889"/>
        <w:gridCol w:w="754"/>
        <w:gridCol w:w="1417"/>
        <w:gridCol w:w="1418"/>
        <w:gridCol w:w="1984"/>
        <w:gridCol w:w="709"/>
      </w:tblGrid>
      <w:tr w:rsidR="00085802" w:rsidRPr="00182DC4" w:rsidTr="008D7122">
        <w:trPr>
          <w:cantSplit/>
          <w:trHeight w:val="20"/>
        </w:trPr>
        <w:tc>
          <w:tcPr>
            <w:tcW w:w="342" w:type="dxa"/>
            <w:tcBorders>
              <w:top w:val="single" w:sz="6" w:space="0" w:color="auto"/>
              <w:left w:val="single" w:sz="6" w:space="0" w:color="auto"/>
              <w:bottom w:val="single" w:sz="6" w:space="0" w:color="auto"/>
              <w:right w:val="single" w:sz="6" w:space="0" w:color="auto"/>
            </w:tcBorders>
          </w:tcPr>
          <w:p w:rsidR="00085802" w:rsidRPr="00182DC4" w:rsidRDefault="00085802" w:rsidP="008D7122">
            <w:pPr>
              <w:spacing w:after="0" w:line="240" w:lineRule="auto"/>
              <w:rPr>
                <w:rFonts w:ascii="Times New Roman" w:hAnsi="Times New Roman"/>
                <w:sz w:val="12"/>
                <w:szCs w:val="12"/>
              </w:rPr>
            </w:pPr>
            <w:r w:rsidRPr="00182DC4">
              <w:rPr>
                <w:rFonts w:ascii="Times New Roman" w:hAnsi="Times New Roman"/>
                <w:sz w:val="12"/>
                <w:szCs w:val="12"/>
              </w:rPr>
              <w:t xml:space="preserve">№ </w:t>
            </w:r>
            <w:proofErr w:type="gramStart"/>
            <w:r w:rsidRPr="00182DC4">
              <w:rPr>
                <w:rFonts w:ascii="Times New Roman" w:hAnsi="Times New Roman"/>
                <w:sz w:val="12"/>
                <w:szCs w:val="12"/>
              </w:rPr>
              <w:t>п</w:t>
            </w:r>
            <w:proofErr w:type="gramEnd"/>
            <w:r w:rsidRPr="00182DC4">
              <w:rPr>
                <w:rFonts w:ascii="Times New Roman" w:hAnsi="Times New Roman"/>
                <w:sz w:val="12"/>
                <w:szCs w:val="12"/>
              </w:rPr>
              <w:t>/п</w:t>
            </w:r>
          </w:p>
        </w:tc>
        <w:tc>
          <w:tcPr>
            <w:tcW w:w="889" w:type="dxa"/>
            <w:tcBorders>
              <w:top w:val="single" w:sz="6" w:space="0" w:color="auto"/>
              <w:left w:val="single" w:sz="6" w:space="0" w:color="auto"/>
              <w:bottom w:val="single" w:sz="6" w:space="0" w:color="auto"/>
              <w:right w:val="single" w:sz="6" w:space="0" w:color="auto"/>
            </w:tcBorders>
          </w:tcPr>
          <w:p w:rsidR="00085802" w:rsidRPr="00182DC4" w:rsidRDefault="00085802" w:rsidP="008D7122">
            <w:pPr>
              <w:spacing w:after="0" w:line="240" w:lineRule="auto"/>
              <w:rPr>
                <w:rFonts w:ascii="Times New Roman" w:hAnsi="Times New Roman"/>
                <w:sz w:val="12"/>
                <w:szCs w:val="12"/>
              </w:rPr>
            </w:pPr>
            <w:r>
              <w:rPr>
                <w:rFonts w:ascii="Times New Roman" w:hAnsi="Times New Roman"/>
                <w:sz w:val="12"/>
                <w:szCs w:val="12"/>
              </w:rPr>
              <w:t xml:space="preserve">Фамилия, имя, </w:t>
            </w:r>
            <w:r w:rsidRPr="00182DC4">
              <w:rPr>
                <w:rFonts w:ascii="Times New Roman" w:hAnsi="Times New Roman"/>
                <w:sz w:val="12"/>
                <w:szCs w:val="12"/>
              </w:rPr>
              <w:t>отчество</w:t>
            </w:r>
            <w:r>
              <w:rPr>
                <w:rFonts w:ascii="Times New Roman" w:hAnsi="Times New Roman"/>
                <w:sz w:val="12"/>
                <w:szCs w:val="12"/>
              </w:rPr>
              <w:t xml:space="preserve"> </w:t>
            </w:r>
            <w:r w:rsidRPr="00182DC4">
              <w:rPr>
                <w:rFonts w:ascii="Times New Roman" w:hAnsi="Times New Roman"/>
                <w:sz w:val="12"/>
                <w:szCs w:val="12"/>
              </w:rPr>
              <w:t>(полностью)</w:t>
            </w:r>
          </w:p>
        </w:tc>
        <w:tc>
          <w:tcPr>
            <w:tcW w:w="754" w:type="dxa"/>
            <w:tcBorders>
              <w:top w:val="single" w:sz="6" w:space="0" w:color="auto"/>
              <w:left w:val="single" w:sz="6" w:space="0" w:color="auto"/>
              <w:bottom w:val="single" w:sz="6" w:space="0" w:color="auto"/>
              <w:right w:val="single" w:sz="6" w:space="0" w:color="auto"/>
            </w:tcBorders>
          </w:tcPr>
          <w:p w:rsidR="00085802" w:rsidRPr="00182DC4" w:rsidRDefault="00085802" w:rsidP="008D7122">
            <w:pPr>
              <w:spacing w:after="0" w:line="240" w:lineRule="auto"/>
              <w:rPr>
                <w:rFonts w:ascii="Times New Roman" w:hAnsi="Times New Roman"/>
                <w:sz w:val="12"/>
                <w:szCs w:val="12"/>
              </w:rPr>
            </w:pPr>
            <w:r>
              <w:rPr>
                <w:rFonts w:ascii="Times New Roman" w:hAnsi="Times New Roman"/>
                <w:sz w:val="12"/>
                <w:szCs w:val="12"/>
              </w:rPr>
              <w:t xml:space="preserve">Адрес места </w:t>
            </w:r>
            <w:r w:rsidRPr="00182DC4">
              <w:rPr>
                <w:rFonts w:ascii="Times New Roman" w:hAnsi="Times New Roman"/>
                <w:sz w:val="12"/>
                <w:szCs w:val="12"/>
              </w:rPr>
              <w:t>жительства</w:t>
            </w:r>
          </w:p>
        </w:tc>
        <w:tc>
          <w:tcPr>
            <w:tcW w:w="1417" w:type="dxa"/>
            <w:tcBorders>
              <w:top w:val="single" w:sz="6" w:space="0" w:color="auto"/>
              <w:left w:val="single" w:sz="6" w:space="0" w:color="auto"/>
              <w:bottom w:val="single" w:sz="6" w:space="0" w:color="auto"/>
              <w:right w:val="single" w:sz="6" w:space="0" w:color="auto"/>
            </w:tcBorders>
          </w:tcPr>
          <w:p w:rsidR="00085802" w:rsidRPr="00182DC4" w:rsidRDefault="00085802" w:rsidP="008D7122">
            <w:pPr>
              <w:spacing w:after="0" w:line="240" w:lineRule="auto"/>
              <w:rPr>
                <w:rFonts w:ascii="Times New Roman" w:hAnsi="Times New Roman"/>
                <w:sz w:val="12"/>
                <w:szCs w:val="12"/>
              </w:rPr>
            </w:pPr>
            <w:r w:rsidRPr="00182DC4">
              <w:rPr>
                <w:rFonts w:ascii="Times New Roman" w:hAnsi="Times New Roman"/>
                <w:sz w:val="12"/>
                <w:szCs w:val="12"/>
              </w:rPr>
              <w:t xml:space="preserve">Год рождения (в возрасте </w:t>
            </w:r>
            <w:r>
              <w:rPr>
                <w:rFonts w:ascii="Times New Roman" w:hAnsi="Times New Roman"/>
                <w:sz w:val="12"/>
                <w:szCs w:val="12"/>
              </w:rPr>
              <w:t xml:space="preserve"> </w:t>
            </w:r>
            <w:r w:rsidRPr="00182DC4">
              <w:rPr>
                <w:rFonts w:ascii="Times New Roman" w:hAnsi="Times New Roman"/>
                <w:sz w:val="12"/>
                <w:szCs w:val="12"/>
              </w:rPr>
              <w:t>18 лет - число и месяц рождения)</w:t>
            </w:r>
          </w:p>
        </w:tc>
        <w:tc>
          <w:tcPr>
            <w:tcW w:w="1418" w:type="dxa"/>
            <w:tcBorders>
              <w:top w:val="single" w:sz="6" w:space="0" w:color="auto"/>
              <w:left w:val="single" w:sz="6" w:space="0" w:color="auto"/>
              <w:bottom w:val="single" w:sz="6" w:space="0" w:color="auto"/>
              <w:right w:val="single" w:sz="6" w:space="0" w:color="auto"/>
            </w:tcBorders>
          </w:tcPr>
          <w:p w:rsidR="00085802" w:rsidRPr="00182DC4" w:rsidRDefault="00085802" w:rsidP="008D7122">
            <w:pPr>
              <w:spacing w:after="0" w:line="240" w:lineRule="auto"/>
              <w:rPr>
                <w:rFonts w:ascii="Times New Roman" w:hAnsi="Times New Roman"/>
                <w:sz w:val="12"/>
                <w:szCs w:val="12"/>
              </w:rPr>
            </w:pPr>
            <w:r>
              <w:rPr>
                <w:rFonts w:ascii="Times New Roman" w:hAnsi="Times New Roman"/>
                <w:sz w:val="12"/>
                <w:szCs w:val="12"/>
              </w:rPr>
              <w:t xml:space="preserve">Серия и номер </w:t>
            </w:r>
            <w:r w:rsidRPr="00182DC4">
              <w:rPr>
                <w:rFonts w:ascii="Times New Roman" w:hAnsi="Times New Roman"/>
                <w:sz w:val="12"/>
                <w:szCs w:val="12"/>
              </w:rPr>
              <w:t>паспорта или заменяющего</w:t>
            </w:r>
            <w:r>
              <w:rPr>
                <w:rFonts w:ascii="Times New Roman" w:hAnsi="Times New Roman"/>
                <w:sz w:val="12"/>
                <w:szCs w:val="12"/>
              </w:rPr>
              <w:t xml:space="preserve"> </w:t>
            </w:r>
            <w:r w:rsidRPr="00182DC4">
              <w:rPr>
                <w:rFonts w:ascii="Times New Roman" w:hAnsi="Times New Roman"/>
                <w:sz w:val="12"/>
                <w:szCs w:val="12"/>
              </w:rPr>
              <w:t>его документа</w:t>
            </w:r>
          </w:p>
        </w:tc>
        <w:tc>
          <w:tcPr>
            <w:tcW w:w="1984" w:type="dxa"/>
            <w:tcBorders>
              <w:top w:val="single" w:sz="6" w:space="0" w:color="auto"/>
              <w:left w:val="single" w:sz="6" w:space="0" w:color="auto"/>
              <w:bottom w:val="single" w:sz="6" w:space="0" w:color="auto"/>
              <w:right w:val="single" w:sz="6" w:space="0" w:color="auto"/>
            </w:tcBorders>
          </w:tcPr>
          <w:p w:rsidR="00085802" w:rsidRPr="00182DC4" w:rsidRDefault="00085802" w:rsidP="008D7122">
            <w:pPr>
              <w:spacing w:after="0" w:line="240" w:lineRule="auto"/>
              <w:rPr>
                <w:rFonts w:ascii="Times New Roman" w:hAnsi="Times New Roman"/>
                <w:sz w:val="12"/>
                <w:szCs w:val="12"/>
              </w:rPr>
            </w:pPr>
            <w:r>
              <w:rPr>
                <w:rFonts w:ascii="Times New Roman" w:hAnsi="Times New Roman"/>
                <w:sz w:val="12"/>
                <w:szCs w:val="12"/>
              </w:rPr>
              <w:t xml:space="preserve">Подпись лица, </w:t>
            </w:r>
            <w:r w:rsidRPr="00182DC4">
              <w:rPr>
                <w:rFonts w:ascii="Times New Roman" w:hAnsi="Times New Roman"/>
                <w:sz w:val="12"/>
                <w:szCs w:val="12"/>
              </w:rPr>
              <w:t xml:space="preserve">поддерживающего </w:t>
            </w:r>
            <w:r>
              <w:rPr>
                <w:rFonts w:ascii="Times New Roman" w:hAnsi="Times New Roman"/>
                <w:sz w:val="12"/>
                <w:szCs w:val="12"/>
              </w:rPr>
              <w:t xml:space="preserve">инициативу проведения </w:t>
            </w:r>
            <w:r w:rsidRPr="00182DC4">
              <w:rPr>
                <w:rFonts w:ascii="Times New Roman" w:hAnsi="Times New Roman"/>
                <w:sz w:val="12"/>
                <w:szCs w:val="12"/>
              </w:rPr>
              <w:t>публичных слушаний</w:t>
            </w:r>
          </w:p>
        </w:tc>
        <w:tc>
          <w:tcPr>
            <w:tcW w:w="709" w:type="dxa"/>
            <w:tcBorders>
              <w:top w:val="single" w:sz="6" w:space="0" w:color="auto"/>
              <w:left w:val="single" w:sz="6" w:space="0" w:color="auto"/>
              <w:bottom w:val="single" w:sz="6" w:space="0" w:color="auto"/>
              <w:right w:val="single" w:sz="6" w:space="0" w:color="auto"/>
            </w:tcBorders>
          </w:tcPr>
          <w:p w:rsidR="00085802" w:rsidRPr="00182DC4" w:rsidRDefault="00085802" w:rsidP="008D7122">
            <w:pPr>
              <w:spacing w:after="0" w:line="240" w:lineRule="auto"/>
              <w:rPr>
                <w:rFonts w:ascii="Times New Roman" w:hAnsi="Times New Roman"/>
                <w:sz w:val="12"/>
                <w:szCs w:val="12"/>
              </w:rPr>
            </w:pPr>
            <w:r>
              <w:rPr>
                <w:rFonts w:ascii="Times New Roman" w:hAnsi="Times New Roman"/>
                <w:sz w:val="12"/>
                <w:szCs w:val="12"/>
              </w:rPr>
              <w:t xml:space="preserve">Дата </w:t>
            </w:r>
            <w:r w:rsidRPr="00182DC4">
              <w:rPr>
                <w:rFonts w:ascii="Times New Roman" w:hAnsi="Times New Roman"/>
                <w:sz w:val="12"/>
                <w:szCs w:val="12"/>
              </w:rPr>
              <w:t>внесения</w:t>
            </w:r>
            <w:r>
              <w:rPr>
                <w:rFonts w:ascii="Times New Roman" w:hAnsi="Times New Roman"/>
                <w:sz w:val="12"/>
                <w:szCs w:val="12"/>
              </w:rPr>
              <w:t xml:space="preserve"> </w:t>
            </w:r>
            <w:r w:rsidRPr="00182DC4">
              <w:rPr>
                <w:rFonts w:ascii="Times New Roman" w:hAnsi="Times New Roman"/>
                <w:sz w:val="12"/>
                <w:szCs w:val="12"/>
              </w:rPr>
              <w:t>подписи</w:t>
            </w:r>
          </w:p>
        </w:tc>
      </w:tr>
      <w:tr w:rsidR="00085802" w:rsidRPr="00182DC4" w:rsidTr="008D7122">
        <w:trPr>
          <w:cantSplit/>
          <w:trHeight w:val="20"/>
        </w:trPr>
        <w:tc>
          <w:tcPr>
            <w:tcW w:w="342" w:type="dxa"/>
            <w:tcBorders>
              <w:top w:val="single" w:sz="6" w:space="0" w:color="auto"/>
              <w:left w:val="single" w:sz="6" w:space="0" w:color="auto"/>
              <w:bottom w:val="single" w:sz="6" w:space="0" w:color="auto"/>
              <w:right w:val="single" w:sz="6" w:space="0" w:color="auto"/>
            </w:tcBorders>
          </w:tcPr>
          <w:p w:rsidR="00085802" w:rsidRPr="00182DC4" w:rsidRDefault="00085802" w:rsidP="008D7122">
            <w:pPr>
              <w:spacing w:after="0" w:line="240" w:lineRule="auto"/>
              <w:rPr>
                <w:rFonts w:ascii="Times New Roman" w:hAnsi="Times New Roman"/>
                <w:sz w:val="12"/>
                <w:szCs w:val="12"/>
              </w:rPr>
            </w:pPr>
          </w:p>
        </w:tc>
        <w:tc>
          <w:tcPr>
            <w:tcW w:w="889" w:type="dxa"/>
            <w:tcBorders>
              <w:top w:val="single" w:sz="6" w:space="0" w:color="auto"/>
              <w:left w:val="single" w:sz="6" w:space="0" w:color="auto"/>
              <w:bottom w:val="single" w:sz="6" w:space="0" w:color="auto"/>
              <w:right w:val="single" w:sz="6" w:space="0" w:color="auto"/>
            </w:tcBorders>
          </w:tcPr>
          <w:p w:rsidR="00085802" w:rsidRPr="00182DC4" w:rsidRDefault="00085802" w:rsidP="008D7122">
            <w:pPr>
              <w:spacing w:after="0" w:line="240" w:lineRule="auto"/>
              <w:rPr>
                <w:rFonts w:ascii="Times New Roman" w:hAnsi="Times New Roman"/>
                <w:sz w:val="12"/>
                <w:szCs w:val="12"/>
              </w:rPr>
            </w:pPr>
          </w:p>
        </w:tc>
        <w:tc>
          <w:tcPr>
            <w:tcW w:w="754" w:type="dxa"/>
            <w:tcBorders>
              <w:top w:val="single" w:sz="6" w:space="0" w:color="auto"/>
              <w:left w:val="single" w:sz="6" w:space="0" w:color="auto"/>
              <w:bottom w:val="single" w:sz="6" w:space="0" w:color="auto"/>
              <w:right w:val="single" w:sz="6" w:space="0" w:color="auto"/>
            </w:tcBorders>
          </w:tcPr>
          <w:p w:rsidR="00085802" w:rsidRPr="00182DC4" w:rsidRDefault="00085802" w:rsidP="008D7122">
            <w:pPr>
              <w:spacing w:after="0" w:line="240" w:lineRule="auto"/>
              <w:rPr>
                <w:rFonts w:ascii="Times New Roman" w:hAnsi="Times New Roman"/>
                <w:sz w:val="12"/>
                <w:szCs w:val="12"/>
              </w:rPr>
            </w:pPr>
          </w:p>
        </w:tc>
        <w:tc>
          <w:tcPr>
            <w:tcW w:w="1417" w:type="dxa"/>
            <w:tcBorders>
              <w:top w:val="single" w:sz="6" w:space="0" w:color="auto"/>
              <w:left w:val="single" w:sz="6" w:space="0" w:color="auto"/>
              <w:bottom w:val="single" w:sz="6" w:space="0" w:color="auto"/>
              <w:right w:val="single" w:sz="6" w:space="0" w:color="auto"/>
            </w:tcBorders>
          </w:tcPr>
          <w:p w:rsidR="00085802" w:rsidRPr="00182DC4" w:rsidRDefault="00085802" w:rsidP="008D7122">
            <w:pPr>
              <w:spacing w:after="0" w:line="240" w:lineRule="auto"/>
              <w:rPr>
                <w:rFonts w:ascii="Times New Roman" w:hAnsi="Times New Roman"/>
                <w:sz w:val="12"/>
                <w:szCs w:val="12"/>
              </w:rPr>
            </w:pPr>
          </w:p>
        </w:tc>
        <w:tc>
          <w:tcPr>
            <w:tcW w:w="1418" w:type="dxa"/>
            <w:tcBorders>
              <w:top w:val="single" w:sz="6" w:space="0" w:color="auto"/>
              <w:left w:val="single" w:sz="6" w:space="0" w:color="auto"/>
              <w:bottom w:val="single" w:sz="6" w:space="0" w:color="auto"/>
              <w:right w:val="single" w:sz="6" w:space="0" w:color="auto"/>
            </w:tcBorders>
          </w:tcPr>
          <w:p w:rsidR="00085802" w:rsidRPr="00182DC4" w:rsidRDefault="00085802" w:rsidP="008D7122">
            <w:pPr>
              <w:spacing w:after="0" w:line="240" w:lineRule="auto"/>
              <w:rPr>
                <w:rFonts w:ascii="Times New Roman" w:hAnsi="Times New Roman"/>
                <w:sz w:val="12"/>
                <w:szCs w:val="12"/>
              </w:rPr>
            </w:pPr>
          </w:p>
        </w:tc>
        <w:tc>
          <w:tcPr>
            <w:tcW w:w="1984" w:type="dxa"/>
            <w:tcBorders>
              <w:top w:val="single" w:sz="6" w:space="0" w:color="auto"/>
              <w:left w:val="single" w:sz="6" w:space="0" w:color="auto"/>
              <w:bottom w:val="single" w:sz="6" w:space="0" w:color="auto"/>
              <w:right w:val="single" w:sz="6" w:space="0" w:color="auto"/>
            </w:tcBorders>
          </w:tcPr>
          <w:p w:rsidR="00085802" w:rsidRPr="00182DC4" w:rsidRDefault="00085802" w:rsidP="008D7122">
            <w:pPr>
              <w:spacing w:after="0" w:line="240" w:lineRule="auto"/>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085802" w:rsidRPr="00182DC4" w:rsidRDefault="00085802" w:rsidP="008D7122">
            <w:pPr>
              <w:spacing w:after="0" w:line="240" w:lineRule="auto"/>
              <w:rPr>
                <w:rFonts w:ascii="Times New Roman" w:hAnsi="Times New Roman"/>
                <w:sz w:val="12"/>
                <w:szCs w:val="12"/>
              </w:rPr>
            </w:pPr>
          </w:p>
        </w:tc>
      </w:tr>
      <w:tr w:rsidR="00085802" w:rsidRPr="00182DC4" w:rsidTr="008D7122">
        <w:trPr>
          <w:cantSplit/>
          <w:trHeight w:val="20"/>
        </w:trPr>
        <w:tc>
          <w:tcPr>
            <w:tcW w:w="342" w:type="dxa"/>
            <w:tcBorders>
              <w:top w:val="single" w:sz="6" w:space="0" w:color="auto"/>
              <w:left w:val="single" w:sz="6" w:space="0" w:color="auto"/>
              <w:bottom w:val="single" w:sz="6" w:space="0" w:color="auto"/>
              <w:right w:val="single" w:sz="6" w:space="0" w:color="auto"/>
            </w:tcBorders>
          </w:tcPr>
          <w:p w:rsidR="00085802" w:rsidRPr="00182DC4" w:rsidRDefault="00085802" w:rsidP="008D7122">
            <w:pPr>
              <w:spacing w:after="0" w:line="240" w:lineRule="auto"/>
              <w:rPr>
                <w:rFonts w:ascii="Times New Roman" w:hAnsi="Times New Roman"/>
                <w:sz w:val="12"/>
                <w:szCs w:val="12"/>
              </w:rPr>
            </w:pPr>
          </w:p>
        </w:tc>
        <w:tc>
          <w:tcPr>
            <w:tcW w:w="889" w:type="dxa"/>
            <w:tcBorders>
              <w:top w:val="single" w:sz="6" w:space="0" w:color="auto"/>
              <w:left w:val="single" w:sz="6" w:space="0" w:color="auto"/>
              <w:bottom w:val="single" w:sz="6" w:space="0" w:color="auto"/>
              <w:right w:val="single" w:sz="6" w:space="0" w:color="auto"/>
            </w:tcBorders>
          </w:tcPr>
          <w:p w:rsidR="00085802" w:rsidRPr="00182DC4" w:rsidRDefault="00085802" w:rsidP="008D7122">
            <w:pPr>
              <w:spacing w:after="0" w:line="240" w:lineRule="auto"/>
              <w:rPr>
                <w:rFonts w:ascii="Times New Roman" w:hAnsi="Times New Roman"/>
                <w:sz w:val="12"/>
                <w:szCs w:val="12"/>
              </w:rPr>
            </w:pPr>
          </w:p>
        </w:tc>
        <w:tc>
          <w:tcPr>
            <w:tcW w:w="754" w:type="dxa"/>
            <w:tcBorders>
              <w:top w:val="single" w:sz="6" w:space="0" w:color="auto"/>
              <w:left w:val="single" w:sz="6" w:space="0" w:color="auto"/>
              <w:bottom w:val="single" w:sz="6" w:space="0" w:color="auto"/>
              <w:right w:val="single" w:sz="6" w:space="0" w:color="auto"/>
            </w:tcBorders>
          </w:tcPr>
          <w:p w:rsidR="00085802" w:rsidRPr="00182DC4" w:rsidRDefault="00085802" w:rsidP="008D7122">
            <w:pPr>
              <w:spacing w:after="0" w:line="240" w:lineRule="auto"/>
              <w:rPr>
                <w:rFonts w:ascii="Times New Roman" w:hAnsi="Times New Roman"/>
                <w:sz w:val="12"/>
                <w:szCs w:val="12"/>
              </w:rPr>
            </w:pPr>
          </w:p>
        </w:tc>
        <w:tc>
          <w:tcPr>
            <w:tcW w:w="1417" w:type="dxa"/>
            <w:tcBorders>
              <w:top w:val="single" w:sz="6" w:space="0" w:color="auto"/>
              <w:left w:val="single" w:sz="6" w:space="0" w:color="auto"/>
              <w:bottom w:val="single" w:sz="6" w:space="0" w:color="auto"/>
              <w:right w:val="single" w:sz="6" w:space="0" w:color="auto"/>
            </w:tcBorders>
          </w:tcPr>
          <w:p w:rsidR="00085802" w:rsidRPr="00182DC4" w:rsidRDefault="00085802" w:rsidP="008D7122">
            <w:pPr>
              <w:spacing w:after="0" w:line="240" w:lineRule="auto"/>
              <w:rPr>
                <w:rFonts w:ascii="Times New Roman" w:hAnsi="Times New Roman"/>
                <w:sz w:val="12"/>
                <w:szCs w:val="12"/>
              </w:rPr>
            </w:pPr>
          </w:p>
        </w:tc>
        <w:tc>
          <w:tcPr>
            <w:tcW w:w="1418" w:type="dxa"/>
            <w:tcBorders>
              <w:top w:val="single" w:sz="6" w:space="0" w:color="auto"/>
              <w:left w:val="single" w:sz="6" w:space="0" w:color="auto"/>
              <w:bottom w:val="single" w:sz="6" w:space="0" w:color="auto"/>
              <w:right w:val="single" w:sz="6" w:space="0" w:color="auto"/>
            </w:tcBorders>
          </w:tcPr>
          <w:p w:rsidR="00085802" w:rsidRPr="00182DC4" w:rsidRDefault="00085802" w:rsidP="008D7122">
            <w:pPr>
              <w:spacing w:after="0" w:line="240" w:lineRule="auto"/>
              <w:rPr>
                <w:rFonts w:ascii="Times New Roman" w:hAnsi="Times New Roman"/>
                <w:sz w:val="12"/>
                <w:szCs w:val="12"/>
              </w:rPr>
            </w:pPr>
          </w:p>
        </w:tc>
        <w:tc>
          <w:tcPr>
            <w:tcW w:w="1984" w:type="dxa"/>
            <w:tcBorders>
              <w:top w:val="single" w:sz="6" w:space="0" w:color="auto"/>
              <w:left w:val="single" w:sz="6" w:space="0" w:color="auto"/>
              <w:bottom w:val="single" w:sz="6" w:space="0" w:color="auto"/>
              <w:right w:val="single" w:sz="6" w:space="0" w:color="auto"/>
            </w:tcBorders>
          </w:tcPr>
          <w:p w:rsidR="00085802" w:rsidRPr="00182DC4" w:rsidRDefault="00085802" w:rsidP="008D7122">
            <w:pPr>
              <w:spacing w:after="0" w:line="240" w:lineRule="auto"/>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085802" w:rsidRPr="00182DC4" w:rsidRDefault="00085802" w:rsidP="008D7122">
            <w:pPr>
              <w:spacing w:after="0" w:line="240" w:lineRule="auto"/>
              <w:rPr>
                <w:rFonts w:ascii="Times New Roman" w:hAnsi="Times New Roman"/>
                <w:sz w:val="12"/>
                <w:szCs w:val="12"/>
              </w:rPr>
            </w:pPr>
          </w:p>
        </w:tc>
      </w:tr>
    </w:tbl>
    <w:p w:rsidR="00085802" w:rsidRPr="00182DC4" w:rsidRDefault="00085802" w:rsidP="00085802">
      <w:pPr>
        <w:spacing w:after="0" w:line="240" w:lineRule="auto"/>
        <w:jc w:val="both"/>
        <w:rPr>
          <w:rFonts w:ascii="Times New Roman" w:hAnsi="Times New Roman"/>
          <w:sz w:val="12"/>
          <w:szCs w:val="12"/>
        </w:rPr>
      </w:pPr>
      <w:r w:rsidRPr="00182DC4">
        <w:rPr>
          <w:rFonts w:ascii="Times New Roman" w:hAnsi="Times New Roman"/>
          <w:sz w:val="12"/>
          <w:szCs w:val="12"/>
        </w:rPr>
        <w:t>Подписной лист удостоверяю: ______________________________________________________________________</w:t>
      </w:r>
      <w:r>
        <w:rPr>
          <w:rFonts w:ascii="Times New Roman" w:hAnsi="Times New Roman"/>
          <w:sz w:val="12"/>
          <w:szCs w:val="12"/>
        </w:rPr>
        <w:t>_______________________</w:t>
      </w:r>
      <w:r w:rsidRPr="00182DC4">
        <w:rPr>
          <w:rFonts w:ascii="Times New Roman" w:hAnsi="Times New Roman"/>
          <w:sz w:val="12"/>
          <w:szCs w:val="12"/>
        </w:rPr>
        <w:t>_____</w:t>
      </w:r>
    </w:p>
    <w:p w:rsidR="00085802" w:rsidRPr="00182DC4" w:rsidRDefault="00085802" w:rsidP="00085802">
      <w:pPr>
        <w:spacing w:after="0" w:line="240" w:lineRule="auto"/>
        <w:jc w:val="center"/>
        <w:rPr>
          <w:rFonts w:ascii="Times New Roman" w:hAnsi="Times New Roman"/>
          <w:i/>
          <w:iCs/>
          <w:sz w:val="12"/>
          <w:szCs w:val="12"/>
        </w:rPr>
      </w:pPr>
      <w:proofErr w:type="gramStart"/>
      <w:r w:rsidRPr="00182DC4">
        <w:rPr>
          <w:rFonts w:ascii="Times New Roman" w:hAnsi="Times New Roman"/>
          <w:i/>
          <w:iCs/>
          <w:sz w:val="12"/>
          <w:szCs w:val="12"/>
        </w:rPr>
        <w:t>(Фамилия, имя, отчество, адрес места жительства,</w:t>
      </w:r>
      <w:proofErr w:type="gramEnd"/>
    </w:p>
    <w:p w:rsidR="00085802" w:rsidRPr="00182DC4" w:rsidRDefault="00085802" w:rsidP="00085802">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______________________________________________________________________________________________</w:t>
      </w:r>
      <w:r>
        <w:rPr>
          <w:rFonts w:ascii="Times New Roman" w:hAnsi="Times New Roman"/>
          <w:sz w:val="12"/>
          <w:szCs w:val="12"/>
        </w:rPr>
        <w:t>______________________</w:t>
      </w:r>
      <w:r w:rsidRPr="00182DC4">
        <w:rPr>
          <w:rFonts w:ascii="Times New Roman" w:hAnsi="Times New Roman"/>
          <w:sz w:val="12"/>
          <w:szCs w:val="12"/>
        </w:rPr>
        <w:t>_________</w:t>
      </w:r>
    </w:p>
    <w:p w:rsidR="00085802" w:rsidRPr="00182DC4" w:rsidRDefault="00085802" w:rsidP="00085802">
      <w:pPr>
        <w:spacing w:after="0" w:line="240" w:lineRule="auto"/>
        <w:jc w:val="center"/>
        <w:rPr>
          <w:rFonts w:ascii="Times New Roman" w:hAnsi="Times New Roman"/>
          <w:sz w:val="12"/>
          <w:szCs w:val="12"/>
        </w:rPr>
      </w:pPr>
      <w:r w:rsidRPr="00182DC4">
        <w:rPr>
          <w:rFonts w:ascii="Times New Roman" w:hAnsi="Times New Roman"/>
          <w:i/>
          <w:iCs/>
          <w:sz w:val="12"/>
          <w:szCs w:val="12"/>
        </w:rPr>
        <w:t>серия и номер паспорта или заменяющего его документа лица, собравшего подписи)</w:t>
      </w:r>
    </w:p>
    <w:p w:rsidR="00085802" w:rsidRPr="00182DC4" w:rsidRDefault="00085802" w:rsidP="00085802">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_________________________________________________________________________</w:t>
      </w:r>
      <w:r>
        <w:rPr>
          <w:rFonts w:ascii="Times New Roman" w:hAnsi="Times New Roman"/>
          <w:sz w:val="12"/>
          <w:szCs w:val="12"/>
        </w:rPr>
        <w:t>______________________</w:t>
      </w:r>
      <w:r w:rsidRPr="00182DC4">
        <w:rPr>
          <w:rFonts w:ascii="Times New Roman" w:hAnsi="Times New Roman"/>
          <w:sz w:val="12"/>
          <w:szCs w:val="12"/>
        </w:rPr>
        <w:t>______________________________</w:t>
      </w:r>
    </w:p>
    <w:p w:rsidR="00085802" w:rsidRPr="00182DC4" w:rsidRDefault="00085802" w:rsidP="00085802">
      <w:pPr>
        <w:spacing w:after="0" w:line="240" w:lineRule="auto"/>
        <w:jc w:val="center"/>
        <w:rPr>
          <w:rFonts w:ascii="Times New Roman" w:hAnsi="Times New Roman"/>
          <w:i/>
          <w:iCs/>
          <w:sz w:val="12"/>
          <w:szCs w:val="12"/>
        </w:rPr>
      </w:pPr>
      <w:r w:rsidRPr="00182DC4">
        <w:rPr>
          <w:rFonts w:ascii="Times New Roman" w:hAnsi="Times New Roman"/>
          <w:i/>
          <w:iCs/>
          <w:sz w:val="12"/>
          <w:szCs w:val="12"/>
        </w:rPr>
        <w:t>(подпись и дата ее внесения)</w:t>
      </w:r>
    </w:p>
    <w:p w:rsidR="00085802" w:rsidRPr="00182DC4" w:rsidRDefault="00085802" w:rsidP="00085802">
      <w:pPr>
        <w:spacing w:after="0" w:line="240" w:lineRule="auto"/>
        <w:jc w:val="both"/>
        <w:rPr>
          <w:rFonts w:ascii="Times New Roman" w:hAnsi="Times New Roman"/>
          <w:sz w:val="12"/>
          <w:szCs w:val="12"/>
        </w:rPr>
      </w:pPr>
      <w:r w:rsidRPr="00182DC4">
        <w:rPr>
          <w:rFonts w:ascii="Times New Roman" w:hAnsi="Times New Roman"/>
          <w:sz w:val="12"/>
          <w:szCs w:val="12"/>
        </w:rPr>
        <w:t>Уполномоченный представитель инициативной группы:</w:t>
      </w:r>
    </w:p>
    <w:p w:rsidR="00085802" w:rsidRPr="00182DC4" w:rsidRDefault="00085802" w:rsidP="00085802">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w:t>
      </w:r>
      <w:r>
        <w:rPr>
          <w:rFonts w:ascii="Times New Roman" w:hAnsi="Times New Roman"/>
          <w:sz w:val="12"/>
          <w:szCs w:val="12"/>
        </w:rPr>
        <w:t>___________________________________________________________</w:t>
      </w:r>
      <w:r w:rsidRPr="00182DC4">
        <w:rPr>
          <w:rFonts w:ascii="Times New Roman" w:hAnsi="Times New Roman"/>
          <w:sz w:val="12"/>
          <w:szCs w:val="12"/>
        </w:rPr>
        <w:t>___________</w:t>
      </w:r>
    </w:p>
    <w:p w:rsidR="00085802" w:rsidRPr="00182DC4" w:rsidRDefault="00085802" w:rsidP="00085802">
      <w:pPr>
        <w:spacing w:after="0" w:line="240" w:lineRule="auto"/>
        <w:jc w:val="center"/>
        <w:rPr>
          <w:rFonts w:ascii="Times New Roman" w:hAnsi="Times New Roman"/>
          <w:i/>
          <w:iCs/>
          <w:sz w:val="12"/>
          <w:szCs w:val="12"/>
        </w:rPr>
      </w:pPr>
      <w:r w:rsidRPr="00182DC4">
        <w:rPr>
          <w:rFonts w:ascii="Times New Roman" w:hAnsi="Times New Roman"/>
          <w:i/>
          <w:iCs/>
          <w:sz w:val="12"/>
          <w:szCs w:val="12"/>
        </w:rPr>
        <w:t>(Фамилия, имя, отчество)</w:t>
      </w:r>
    </w:p>
    <w:p w:rsidR="00085802" w:rsidRPr="00182DC4" w:rsidRDefault="00085802" w:rsidP="00085802">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w:t>
      </w:r>
      <w:r>
        <w:rPr>
          <w:rFonts w:ascii="Times New Roman" w:hAnsi="Times New Roman"/>
          <w:sz w:val="12"/>
          <w:szCs w:val="12"/>
        </w:rPr>
        <w:t>___________________________________________________________</w:t>
      </w:r>
      <w:r w:rsidRPr="00182DC4">
        <w:rPr>
          <w:rFonts w:ascii="Times New Roman" w:hAnsi="Times New Roman"/>
          <w:sz w:val="12"/>
          <w:szCs w:val="12"/>
        </w:rPr>
        <w:t>______________</w:t>
      </w:r>
    </w:p>
    <w:p w:rsidR="00085802" w:rsidRPr="00182DC4" w:rsidRDefault="00085802" w:rsidP="00085802">
      <w:pPr>
        <w:spacing w:after="0" w:line="240" w:lineRule="auto"/>
        <w:jc w:val="center"/>
        <w:rPr>
          <w:rFonts w:ascii="Times New Roman" w:hAnsi="Times New Roman"/>
          <w:i/>
          <w:iCs/>
          <w:sz w:val="12"/>
          <w:szCs w:val="12"/>
        </w:rPr>
      </w:pPr>
      <w:r w:rsidRPr="00182DC4">
        <w:rPr>
          <w:rFonts w:ascii="Times New Roman" w:hAnsi="Times New Roman"/>
          <w:i/>
          <w:iCs/>
          <w:sz w:val="12"/>
          <w:szCs w:val="12"/>
        </w:rPr>
        <w:t>(подпись и дата ее внесения)</w:t>
      </w:r>
    </w:p>
    <w:p w:rsidR="00085802" w:rsidRPr="00610747" w:rsidRDefault="00085802" w:rsidP="00085802">
      <w:pPr>
        <w:spacing w:after="0" w:line="240" w:lineRule="auto"/>
        <w:jc w:val="right"/>
        <w:rPr>
          <w:rFonts w:ascii="Times New Roman" w:hAnsi="Times New Roman"/>
          <w:i/>
          <w:sz w:val="12"/>
          <w:szCs w:val="12"/>
        </w:rPr>
      </w:pPr>
      <w:r w:rsidRPr="00610747">
        <w:rPr>
          <w:rFonts w:ascii="Times New Roman" w:hAnsi="Times New Roman"/>
          <w:i/>
          <w:sz w:val="12"/>
          <w:szCs w:val="12"/>
        </w:rPr>
        <w:lastRenderedPageBreak/>
        <w:t>Приложение №</w:t>
      </w:r>
      <w:r>
        <w:rPr>
          <w:rFonts w:ascii="Times New Roman" w:hAnsi="Times New Roman"/>
          <w:i/>
          <w:sz w:val="12"/>
          <w:szCs w:val="12"/>
        </w:rPr>
        <w:t>2</w:t>
      </w:r>
      <w:r w:rsidRPr="00610747">
        <w:rPr>
          <w:rFonts w:ascii="Times New Roman" w:hAnsi="Times New Roman"/>
          <w:i/>
          <w:sz w:val="12"/>
          <w:szCs w:val="12"/>
        </w:rPr>
        <w:t xml:space="preserve"> к Порядку </w:t>
      </w:r>
    </w:p>
    <w:p w:rsidR="00085802" w:rsidRPr="00610747" w:rsidRDefault="00085802" w:rsidP="00085802">
      <w:pPr>
        <w:spacing w:after="0" w:line="240" w:lineRule="auto"/>
        <w:jc w:val="right"/>
        <w:rPr>
          <w:rFonts w:ascii="Times New Roman" w:hAnsi="Times New Roman"/>
          <w:i/>
          <w:sz w:val="12"/>
          <w:szCs w:val="12"/>
        </w:rPr>
      </w:pPr>
      <w:r w:rsidRPr="00610747">
        <w:rPr>
          <w:rFonts w:ascii="Times New Roman" w:hAnsi="Times New Roman"/>
          <w:i/>
          <w:sz w:val="12"/>
          <w:szCs w:val="12"/>
        </w:rPr>
        <w:t>организации и проведения публичных слушани</w:t>
      </w:r>
      <w:r>
        <w:rPr>
          <w:rFonts w:ascii="Times New Roman" w:hAnsi="Times New Roman"/>
          <w:i/>
          <w:sz w:val="12"/>
          <w:szCs w:val="12"/>
        </w:rPr>
        <w:t>й в сельском поселении Серноводск</w:t>
      </w:r>
    </w:p>
    <w:p w:rsidR="00085802" w:rsidRPr="00610747" w:rsidRDefault="00085802" w:rsidP="00085802">
      <w:pPr>
        <w:spacing w:after="0" w:line="240" w:lineRule="auto"/>
        <w:jc w:val="right"/>
        <w:rPr>
          <w:rFonts w:ascii="Times New Roman" w:hAnsi="Times New Roman"/>
          <w:i/>
          <w:sz w:val="12"/>
          <w:szCs w:val="12"/>
        </w:rPr>
      </w:pPr>
      <w:r w:rsidRPr="00610747">
        <w:rPr>
          <w:rFonts w:ascii="Times New Roman" w:hAnsi="Times New Roman"/>
          <w:i/>
          <w:sz w:val="12"/>
          <w:szCs w:val="12"/>
        </w:rPr>
        <w:t xml:space="preserve"> муниципального района </w:t>
      </w:r>
      <w:r w:rsidRPr="00610747">
        <w:rPr>
          <w:rFonts w:ascii="Times New Roman" w:hAnsi="Times New Roman"/>
          <w:i/>
          <w:sz w:val="12"/>
          <w:szCs w:val="12"/>
        </w:rPr>
        <w:fldChar w:fldCharType="begin"/>
      </w:r>
      <w:r w:rsidRPr="00610747">
        <w:rPr>
          <w:rFonts w:ascii="Times New Roman" w:hAnsi="Times New Roman"/>
          <w:i/>
          <w:sz w:val="12"/>
          <w:szCs w:val="12"/>
        </w:rPr>
        <w:instrText xml:space="preserve"> MERGEFIELD "Название_района" </w:instrText>
      </w:r>
      <w:r w:rsidRPr="00610747">
        <w:rPr>
          <w:rFonts w:ascii="Times New Roman" w:hAnsi="Times New Roman"/>
          <w:i/>
          <w:sz w:val="12"/>
          <w:szCs w:val="12"/>
        </w:rPr>
        <w:fldChar w:fldCharType="separate"/>
      </w:r>
      <w:r w:rsidRPr="00610747">
        <w:rPr>
          <w:rFonts w:ascii="Times New Roman" w:hAnsi="Times New Roman"/>
          <w:i/>
          <w:sz w:val="12"/>
          <w:szCs w:val="12"/>
        </w:rPr>
        <w:t>Сергиевский</w:t>
      </w:r>
      <w:r w:rsidRPr="00610747">
        <w:rPr>
          <w:rFonts w:ascii="Times New Roman" w:hAnsi="Times New Roman"/>
          <w:sz w:val="12"/>
          <w:szCs w:val="12"/>
        </w:rPr>
        <w:fldChar w:fldCharType="end"/>
      </w:r>
      <w:r w:rsidRPr="00610747">
        <w:rPr>
          <w:rFonts w:ascii="Times New Roman" w:hAnsi="Times New Roman"/>
          <w:i/>
          <w:sz w:val="12"/>
          <w:szCs w:val="12"/>
        </w:rPr>
        <w:t xml:space="preserve"> Самарской области, </w:t>
      </w:r>
      <w:proofErr w:type="gramStart"/>
      <w:r w:rsidRPr="00610747">
        <w:rPr>
          <w:rFonts w:ascii="Times New Roman" w:hAnsi="Times New Roman"/>
          <w:i/>
          <w:sz w:val="12"/>
          <w:szCs w:val="12"/>
        </w:rPr>
        <w:t>утвержденному</w:t>
      </w:r>
      <w:proofErr w:type="gramEnd"/>
      <w:r w:rsidRPr="00610747">
        <w:rPr>
          <w:rFonts w:ascii="Times New Roman" w:hAnsi="Times New Roman"/>
          <w:i/>
          <w:sz w:val="12"/>
          <w:szCs w:val="12"/>
        </w:rPr>
        <w:t xml:space="preserve"> решением </w:t>
      </w:r>
    </w:p>
    <w:p w:rsidR="00085802" w:rsidRPr="00610747" w:rsidRDefault="00085802" w:rsidP="00085802">
      <w:pPr>
        <w:spacing w:after="0" w:line="240" w:lineRule="auto"/>
        <w:jc w:val="right"/>
        <w:rPr>
          <w:rFonts w:ascii="Times New Roman" w:hAnsi="Times New Roman"/>
          <w:i/>
          <w:sz w:val="12"/>
          <w:szCs w:val="12"/>
        </w:rPr>
      </w:pPr>
      <w:r w:rsidRPr="00610747">
        <w:rPr>
          <w:rFonts w:ascii="Times New Roman" w:hAnsi="Times New Roman"/>
          <w:i/>
          <w:sz w:val="12"/>
          <w:szCs w:val="12"/>
        </w:rPr>
        <w:t>Собрания представителе</w:t>
      </w:r>
      <w:r>
        <w:rPr>
          <w:rFonts w:ascii="Times New Roman" w:hAnsi="Times New Roman"/>
          <w:i/>
          <w:sz w:val="12"/>
          <w:szCs w:val="12"/>
        </w:rPr>
        <w:t xml:space="preserve">й сельского поселения Серноводск </w:t>
      </w:r>
      <w:r w:rsidRPr="00610747">
        <w:rPr>
          <w:rFonts w:ascii="Times New Roman" w:hAnsi="Times New Roman"/>
          <w:i/>
          <w:sz w:val="12"/>
          <w:szCs w:val="12"/>
        </w:rPr>
        <w:t xml:space="preserve">муниципального района </w:t>
      </w:r>
      <w:r w:rsidRPr="00610747">
        <w:rPr>
          <w:rFonts w:ascii="Times New Roman" w:hAnsi="Times New Roman"/>
          <w:i/>
          <w:sz w:val="12"/>
          <w:szCs w:val="12"/>
        </w:rPr>
        <w:fldChar w:fldCharType="begin"/>
      </w:r>
      <w:r w:rsidRPr="00610747">
        <w:rPr>
          <w:rFonts w:ascii="Times New Roman" w:hAnsi="Times New Roman"/>
          <w:i/>
          <w:sz w:val="12"/>
          <w:szCs w:val="12"/>
        </w:rPr>
        <w:instrText xml:space="preserve"> MERGEFIELD "Название_района" </w:instrText>
      </w:r>
      <w:r w:rsidRPr="00610747">
        <w:rPr>
          <w:rFonts w:ascii="Times New Roman" w:hAnsi="Times New Roman"/>
          <w:i/>
          <w:sz w:val="12"/>
          <w:szCs w:val="12"/>
        </w:rPr>
        <w:fldChar w:fldCharType="separate"/>
      </w:r>
      <w:r w:rsidRPr="00610747">
        <w:rPr>
          <w:rFonts w:ascii="Times New Roman" w:hAnsi="Times New Roman"/>
          <w:i/>
          <w:sz w:val="12"/>
          <w:szCs w:val="12"/>
        </w:rPr>
        <w:t>Сергиевский</w:t>
      </w:r>
      <w:r w:rsidRPr="00610747">
        <w:rPr>
          <w:rFonts w:ascii="Times New Roman" w:hAnsi="Times New Roman"/>
          <w:sz w:val="12"/>
          <w:szCs w:val="12"/>
        </w:rPr>
        <w:fldChar w:fldCharType="end"/>
      </w:r>
      <w:r w:rsidRPr="00610747">
        <w:rPr>
          <w:rFonts w:ascii="Times New Roman" w:hAnsi="Times New Roman"/>
          <w:i/>
          <w:sz w:val="12"/>
          <w:szCs w:val="12"/>
        </w:rPr>
        <w:t xml:space="preserve"> </w:t>
      </w:r>
    </w:p>
    <w:p w:rsidR="00085802" w:rsidRPr="00610747" w:rsidRDefault="00085802" w:rsidP="00085802">
      <w:pPr>
        <w:spacing w:after="0" w:line="240" w:lineRule="auto"/>
        <w:jc w:val="right"/>
        <w:rPr>
          <w:rFonts w:ascii="Times New Roman" w:hAnsi="Times New Roman"/>
          <w:i/>
          <w:sz w:val="12"/>
          <w:szCs w:val="12"/>
        </w:rPr>
      </w:pPr>
      <w:r w:rsidRPr="00610747">
        <w:rPr>
          <w:rFonts w:ascii="Times New Roman" w:hAnsi="Times New Roman"/>
          <w:i/>
          <w:sz w:val="12"/>
          <w:szCs w:val="12"/>
        </w:rPr>
        <w:t>Самарской области от 1</w:t>
      </w:r>
      <w:r>
        <w:rPr>
          <w:rFonts w:ascii="Times New Roman" w:hAnsi="Times New Roman"/>
          <w:i/>
          <w:sz w:val="12"/>
          <w:szCs w:val="12"/>
        </w:rPr>
        <w:t>3.10.2015 года № 11</w:t>
      </w:r>
    </w:p>
    <w:p w:rsidR="00085802" w:rsidRPr="007129BD" w:rsidRDefault="00085802" w:rsidP="00085802">
      <w:pPr>
        <w:spacing w:after="0" w:line="240" w:lineRule="auto"/>
        <w:jc w:val="center"/>
        <w:rPr>
          <w:rFonts w:ascii="Times New Roman" w:hAnsi="Times New Roman"/>
          <w:b/>
          <w:bCs/>
          <w:sz w:val="12"/>
          <w:szCs w:val="12"/>
        </w:rPr>
      </w:pPr>
      <w:r w:rsidRPr="007129BD">
        <w:rPr>
          <w:rFonts w:ascii="Times New Roman" w:hAnsi="Times New Roman"/>
          <w:b/>
          <w:bCs/>
          <w:sz w:val="12"/>
          <w:szCs w:val="12"/>
        </w:rPr>
        <w:t>ПРОТОКОЛ</w:t>
      </w:r>
    </w:p>
    <w:p w:rsidR="00085802" w:rsidRDefault="00085802" w:rsidP="00085802">
      <w:pPr>
        <w:spacing w:after="0" w:line="240" w:lineRule="auto"/>
        <w:jc w:val="center"/>
        <w:rPr>
          <w:rFonts w:ascii="Times New Roman" w:hAnsi="Times New Roman"/>
          <w:b/>
          <w:sz w:val="12"/>
          <w:szCs w:val="12"/>
        </w:rPr>
      </w:pPr>
      <w:r w:rsidRPr="007129BD">
        <w:rPr>
          <w:rFonts w:ascii="Times New Roman" w:hAnsi="Times New Roman"/>
          <w:b/>
          <w:bCs/>
          <w:sz w:val="12"/>
          <w:szCs w:val="12"/>
        </w:rPr>
        <w:t xml:space="preserve">мероприятия по информированию жителей </w:t>
      </w:r>
      <w:r>
        <w:rPr>
          <w:rFonts w:ascii="Times New Roman" w:hAnsi="Times New Roman"/>
          <w:b/>
          <w:sz w:val="12"/>
          <w:szCs w:val="12"/>
        </w:rPr>
        <w:t>сельского поселения Серноводск</w:t>
      </w:r>
    </w:p>
    <w:p w:rsidR="00085802" w:rsidRPr="007129BD" w:rsidRDefault="00085802" w:rsidP="00085802">
      <w:pPr>
        <w:spacing w:after="0" w:line="240" w:lineRule="auto"/>
        <w:jc w:val="center"/>
        <w:rPr>
          <w:rFonts w:ascii="Times New Roman" w:hAnsi="Times New Roman"/>
          <w:b/>
          <w:bCs/>
          <w:sz w:val="12"/>
          <w:szCs w:val="12"/>
        </w:rPr>
      </w:pPr>
      <w:r>
        <w:rPr>
          <w:rFonts w:ascii="Times New Roman" w:hAnsi="Times New Roman"/>
          <w:b/>
          <w:sz w:val="12"/>
          <w:szCs w:val="12"/>
        </w:rPr>
        <w:t xml:space="preserve"> </w:t>
      </w:r>
      <w:r w:rsidRPr="007129BD">
        <w:rPr>
          <w:rFonts w:ascii="Times New Roman" w:hAnsi="Times New Roman"/>
          <w:b/>
          <w:sz w:val="12"/>
          <w:szCs w:val="12"/>
        </w:rPr>
        <w:t xml:space="preserve">муниципального района </w:t>
      </w:r>
      <w:r w:rsidRPr="007129BD">
        <w:rPr>
          <w:rFonts w:ascii="Times New Roman" w:hAnsi="Times New Roman"/>
          <w:b/>
          <w:sz w:val="12"/>
          <w:szCs w:val="12"/>
        </w:rPr>
        <w:fldChar w:fldCharType="begin"/>
      </w:r>
      <w:r w:rsidRPr="007129BD">
        <w:rPr>
          <w:rFonts w:ascii="Times New Roman" w:hAnsi="Times New Roman"/>
          <w:b/>
          <w:sz w:val="12"/>
          <w:szCs w:val="12"/>
        </w:rPr>
        <w:instrText xml:space="preserve"> MERGEFIELD "Название_района" </w:instrText>
      </w:r>
      <w:r w:rsidRPr="007129BD">
        <w:rPr>
          <w:rFonts w:ascii="Times New Roman" w:hAnsi="Times New Roman"/>
          <w:b/>
          <w:sz w:val="12"/>
          <w:szCs w:val="12"/>
        </w:rPr>
        <w:fldChar w:fldCharType="separate"/>
      </w:r>
      <w:r w:rsidRPr="007129BD">
        <w:rPr>
          <w:rFonts w:ascii="Times New Roman" w:hAnsi="Times New Roman"/>
          <w:b/>
          <w:sz w:val="12"/>
          <w:szCs w:val="12"/>
        </w:rPr>
        <w:t>Сергиевский</w:t>
      </w:r>
      <w:r w:rsidRPr="007129BD">
        <w:rPr>
          <w:rFonts w:ascii="Times New Roman" w:hAnsi="Times New Roman"/>
          <w:sz w:val="12"/>
          <w:szCs w:val="12"/>
        </w:rPr>
        <w:fldChar w:fldCharType="end"/>
      </w:r>
      <w:r w:rsidRPr="007129BD">
        <w:rPr>
          <w:rFonts w:ascii="Times New Roman" w:hAnsi="Times New Roman"/>
          <w:b/>
          <w:sz w:val="12"/>
          <w:szCs w:val="12"/>
        </w:rPr>
        <w:t xml:space="preserve"> Самарской области</w:t>
      </w:r>
      <w:r>
        <w:rPr>
          <w:rFonts w:ascii="Times New Roman" w:hAnsi="Times New Roman"/>
          <w:b/>
          <w:sz w:val="12"/>
          <w:szCs w:val="12"/>
        </w:rPr>
        <w:t xml:space="preserve"> </w:t>
      </w:r>
      <w:r w:rsidRPr="007129BD">
        <w:rPr>
          <w:rFonts w:ascii="Times New Roman" w:hAnsi="Times New Roman"/>
          <w:b/>
          <w:bCs/>
          <w:sz w:val="12"/>
          <w:szCs w:val="12"/>
        </w:rPr>
        <w:t>по вопросам публичных слушаний</w:t>
      </w:r>
    </w:p>
    <w:p w:rsidR="00085802" w:rsidRPr="007129BD" w:rsidRDefault="00085802" w:rsidP="00085802">
      <w:pPr>
        <w:spacing w:after="0" w:line="240" w:lineRule="auto"/>
        <w:jc w:val="both"/>
        <w:rPr>
          <w:rFonts w:ascii="Times New Roman" w:hAnsi="Times New Roman"/>
          <w:sz w:val="12"/>
          <w:szCs w:val="12"/>
        </w:rPr>
      </w:pPr>
      <w:r w:rsidRPr="007129BD">
        <w:rPr>
          <w:rFonts w:ascii="Times New Roman" w:hAnsi="Times New Roman"/>
          <w:sz w:val="12"/>
          <w:szCs w:val="12"/>
        </w:rPr>
        <w:t xml:space="preserve">"___" ____________ 20___ г. </w:t>
      </w:r>
    </w:p>
    <w:p w:rsidR="00085802" w:rsidRPr="007129BD" w:rsidRDefault="00085802" w:rsidP="00085802">
      <w:pPr>
        <w:spacing w:after="0" w:line="240" w:lineRule="auto"/>
        <w:jc w:val="both"/>
        <w:rPr>
          <w:rFonts w:ascii="Times New Roman" w:hAnsi="Times New Roman"/>
          <w:sz w:val="12"/>
          <w:szCs w:val="12"/>
        </w:rPr>
      </w:pPr>
      <w:r w:rsidRPr="007129BD">
        <w:rPr>
          <w:rFonts w:ascii="Times New Roman" w:hAnsi="Times New Roman"/>
          <w:sz w:val="12"/>
          <w:szCs w:val="12"/>
        </w:rPr>
        <w:t>Место проведения мероприятия ____________________</w:t>
      </w:r>
      <w:r>
        <w:rPr>
          <w:rFonts w:ascii="Times New Roman" w:hAnsi="Times New Roman"/>
          <w:sz w:val="12"/>
          <w:szCs w:val="12"/>
        </w:rPr>
        <w:t>_____________________________________________________________________</w:t>
      </w:r>
      <w:r w:rsidRPr="007129BD">
        <w:rPr>
          <w:rFonts w:ascii="Times New Roman" w:hAnsi="Times New Roman"/>
          <w:sz w:val="12"/>
          <w:szCs w:val="12"/>
        </w:rPr>
        <w:t>_______.</w:t>
      </w:r>
    </w:p>
    <w:p w:rsidR="00085802" w:rsidRPr="007129BD" w:rsidRDefault="00085802" w:rsidP="00085802">
      <w:pPr>
        <w:spacing w:after="0" w:line="240" w:lineRule="auto"/>
        <w:jc w:val="both"/>
        <w:rPr>
          <w:rFonts w:ascii="Times New Roman" w:hAnsi="Times New Roman"/>
          <w:sz w:val="12"/>
          <w:szCs w:val="12"/>
        </w:rPr>
      </w:pPr>
      <w:r w:rsidRPr="007129BD">
        <w:rPr>
          <w:rFonts w:ascii="Times New Roman" w:hAnsi="Times New Roman"/>
          <w:sz w:val="12"/>
          <w:szCs w:val="12"/>
        </w:rPr>
        <w:t>Основание проведения публичных слушаний</w:t>
      </w:r>
      <w:proofErr w:type="gramStart"/>
      <w:r w:rsidRPr="007129BD">
        <w:rPr>
          <w:rFonts w:ascii="Times New Roman" w:hAnsi="Times New Roman"/>
          <w:sz w:val="18"/>
          <w:szCs w:val="18"/>
          <w:vertAlign w:val="superscript"/>
        </w:rPr>
        <w:t>1</w:t>
      </w:r>
      <w:proofErr w:type="gramEnd"/>
      <w:r w:rsidRPr="007129BD">
        <w:rPr>
          <w:rFonts w:ascii="Times New Roman" w:hAnsi="Times New Roman"/>
          <w:sz w:val="12"/>
          <w:szCs w:val="12"/>
        </w:rPr>
        <w:t>_______________</w:t>
      </w:r>
      <w:r>
        <w:rPr>
          <w:rFonts w:ascii="Times New Roman" w:hAnsi="Times New Roman"/>
          <w:sz w:val="12"/>
          <w:szCs w:val="12"/>
        </w:rPr>
        <w:t>__________________________________________________________</w:t>
      </w:r>
      <w:r w:rsidRPr="007129BD">
        <w:rPr>
          <w:rFonts w:ascii="Times New Roman" w:hAnsi="Times New Roman"/>
          <w:sz w:val="12"/>
          <w:szCs w:val="12"/>
        </w:rPr>
        <w:t>___________.</w:t>
      </w:r>
    </w:p>
    <w:p w:rsidR="00085802" w:rsidRPr="007129BD" w:rsidRDefault="00085802" w:rsidP="00085802">
      <w:pPr>
        <w:spacing w:after="0" w:line="240" w:lineRule="auto"/>
        <w:jc w:val="both"/>
        <w:rPr>
          <w:rFonts w:ascii="Times New Roman" w:hAnsi="Times New Roman"/>
          <w:sz w:val="12"/>
          <w:szCs w:val="12"/>
        </w:rPr>
      </w:pPr>
      <w:r w:rsidRPr="007129BD">
        <w:rPr>
          <w:rFonts w:ascii="Times New Roman" w:hAnsi="Times New Roman"/>
          <w:sz w:val="12"/>
          <w:szCs w:val="12"/>
        </w:rPr>
        <w:t>Вопросы, вынесенные на публичные слушания</w:t>
      </w:r>
      <w:proofErr w:type="gramStart"/>
      <w:r w:rsidRPr="007129BD">
        <w:rPr>
          <w:rFonts w:ascii="Times New Roman" w:hAnsi="Times New Roman"/>
          <w:sz w:val="18"/>
          <w:szCs w:val="18"/>
          <w:vertAlign w:val="superscript"/>
        </w:rPr>
        <w:t>2</w:t>
      </w:r>
      <w:proofErr w:type="gramEnd"/>
      <w:r w:rsidRPr="007129BD">
        <w:rPr>
          <w:rFonts w:ascii="Times New Roman" w:hAnsi="Times New Roman"/>
          <w:sz w:val="12"/>
          <w:szCs w:val="12"/>
        </w:rPr>
        <w:t>_______________</w:t>
      </w:r>
      <w:r>
        <w:rPr>
          <w:rFonts w:ascii="Times New Roman" w:hAnsi="Times New Roman"/>
          <w:sz w:val="12"/>
          <w:szCs w:val="12"/>
        </w:rPr>
        <w:t>_______________________________________________________</w:t>
      </w:r>
      <w:r w:rsidRPr="007129BD">
        <w:rPr>
          <w:rFonts w:ascii="Times New Roman" w:hAnsi="Times New Roman"/>
          <w:sz w:val="12"/>
          <w:szCs w:val="12"/>
        </w:rPr>
        <w:t>_____________.</w:t>
      </w:r>
    </w:p>
    <w:p w:rsidR="00085802" w:rsidRPr="007129BD" w:rsidRDefault="00085802" w:rsidP="00085802">
      <w:pPr>
        <w:spacing w:after="0" w:line="240" w:lineRule="auto"/>
        <w:jc w:val="both"/>
        <w:rPr>
          <w:rFonts w:ascii="Times New Roman" w:hAnsi="Times New Roman"/>
          <w:sz w:val="12"/>
          <w:szCs w:val="12"/>
        </w:rPr>
      </w:pPr>
      <w:r w:rsidRPr="007129BD">
        <w:rPr>
          <w:rFonts w:ascii="Times New Roman" w:hAnsi="Times New Roman"/>
          <w:sz w:val="12"/>
          <w:szCs w:val="12"/>
        </w:rPr>
        <w:t>Общее количество присутствующих на мероприятии __________ человек.</w:t>
      </w:r>
    </w:p>
    <w:p w:rsidR="00085802" w:rsidRPr="007129BD" w:rsidRDefault="00085802" w:rsidP="00085802">
      <w:pPr>
        <w:spacing w:after="0" w:line="240" w:lineRule="auto"/>
        <w:jc w:val="both"/>
        <w:rPr>
          <w:rFonts w:ascii="Times New Roman" w:hAnsi="Times New Roman"/>
          <w:sz w:val="12"/>
          <w:szCs w:val="12"/>
        </w:rPr>
      </w:pPr>
      <w:r w:rsidRPr="007129BD">
        <w:rPr>
          <w:rFonts w:ascii="Times New Roman" w:hAnsi="Times New Roman"/>
          <w:sz w:val="12"/>
          <w:szCs w:val="12"/>
        </w:rPr>
        <w:t>В ходе проведения мероприятия по информированию жителей поселения по вопросам публичных слушаний были заслушаны следующие доклады и выступления:</w:t>
      </w:r>
    </w:p>
    <w:p w:rsidR="00085802" w:rsidRPr="007129BD" w:rsidRDefault="00085802" w:rsidP="00085802">
      <w:pPr>
        <w:spacing w:after="0" w:line="240" w:lineRule="auto"/>
        <w:jc w:val="both"/>
        <w:rPr>
          <w:rFonts w:ascii="Times New Roman" w:hAnsi="Times New Roman"/>
          <w:sz w:val="12"/>
          <w:szCs w:val="12"/>
        </w:rPr>
      </w:pPr>
      <w:r w:rsidRPr="007129BD">
        <w:rPr>
          <w:rFonts w:ascii="Times New Roman" w:hAnsi="Times New Roman"/>
          <w:sz w:val="12"/>
          <w:szCs w:val="12"/>
        </w:rPr>
        <w:t>1.___________________________________________________________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___________________________________________.</w:t>
      </w:r>
    </w:p>
    <w:p w:rsidR="00085802" w:rsidRPr="007129BD" w:rsidRDefault="00085802" w:rsidP="00085802">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085802" w:rsidRPr="007129BD" w:rsidRDefault="00085802" w:rsidP="00085802">
      <w:pPr>
        <w:spacing w:after="0" w:line="240" w:lineRule="auto"/>
        <w:jc w:val="both"/>
        <w:rPr>
          <w:rFonts w:ascii="Times New Roman" w:hAnsi="Times New Roman"/>
          <w:sz w:val="12"/>
          <w:szCs w:val="12"/>
        </w:rPr>
      </w:pPr>
      <w:r w:rsidRPr="007129BD">
        <w:rPr>
          <w:rFonts w:ascii="Times New Roman" w:hAnsi="Times New Roman"/>
          <w:sz w:val="12"/>
          <w:szCs w:val="12"/>
        </w:rPr>
        <w:t>Лицо, ответственное за ведение протокола      ________________   ______________________</w:t>
      </w:r>
    </w:p>
    <w:p w:rsidR="00085802" w:rsidRPr="007129BD" w:rsidRDefault="00085802" w:rsidP="00085802">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085802" w:rsidRPr="007129BD" w:rsidRDefault="00085802" w:rsidP="00085802">
      <w:pPr>
        <w:spacing w:after="0" w:line="240" w:lineRule="auto"/>
        <w:jc w:val="both"/>
        <w:rPr>
          <w:rFonts w:ascii="Times New Roman" w:hAnsi="Times New Roman"/>
          <w:sz w:val="12"/>
          <w:szCs w:val="12"/>
        </w:rPr>
      </w:pPr>
      <w:r w:rsidRPr="007129BD">
        <w:rPr>
          <w:rFonts w:ascii="Times New Roman" w:hAnsi="Times New Roman"/>
          <w:sz w:val="12"/>
          <w:szCs w:val="12"/>
        </w:rPr>
        <w:t>Председательствующий на мероприятии         ________________   ______________________</w:t>
      </w:r>
    </w:p>
    <w:p w:rsidR="00085802" w:rsidRPr="007129BD" w:rsidRDefault="00085802" w:rsidP="00085802">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085802" w:rsidRPr="007129BD" w:rsidRDefault="00085802" w:rsidP="00085802">
      <w:pPr>
        <w:spacing w:after="0" w:line="240" w:lineRule="auto"/>
        <w:jc w:val="both"/>
        <w:rPr>
          <w:rFonts w:ascii="Times New Roman" w:hAnsi="Times New Roman"/>
          <w:i/>
          <w:iCs/>
          <w:sz w:val="12"/>
          <w:szCs w:val="12"/>
        </w:rPr>
      </w:pPr>
      <w:r w:rsidRPr="007129BD">
        <w:rPr>
          <w:rFonts w:ascii="Times New Roman" w:hAnsi="Times New Roman"/>
          <w:sz w:val="12"/>
          <w:szCs w:val="12"/>
        </w:rPr>
        <w:t>2._____________________________________________________________________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w:t>
      </w:r>
    </w:p>
    <w:p w:rsidR="00085802" w:rsidRPr="007129BD" w:rsidRDefault="00085802" w:rsidP="00085802">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085802" w:rsidRPr="007129BD" w:rsidRDefault="00085802" w:rsidP="00085802">
      <w:pPr>
        <w:spacing w:after="0" w:line="240" w:lineRule="auto"/>
        <w:jc w:val="both"/>
        <w:rPr>
          <w:rFonts w:ascii="Times New Roman" w:hAnsi="Times New Roman"/>
          <w:sz w:val="12"/>
          <w:szCs w:val="12"/>
        </w:rPr>
      </w:pPr>
      <w:r w:rsidRPr="007129BD">
        <w:rPr>
          <w:rFonts w:ascii="Times New Roman" w:hAnsi="Times New Roman"/>
          <w:sz w:val="12"/>
          <w:szCs w:val="12"/>
        </w:rPr>
        <w:t>3. _____________________________________________________________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_________________________________________</w:t>
      </w:r>
    </w:p>
    <w:p w:rsidR="00085802" w:rsidRPr="007129BD" w:rsidRDefault="00085802" w:rsidP="00085802">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085802" w:rsidRPr="007129BD" w:rsidRDefault="00085802" w:rsidP="00085802">
      <w:pPr>
        <w:spacing w:after="0" w:line="240" w:lineRule="auto"/>
        <w:jc w:val="both"/>
        <w:rPr>
          <w:rFonts w:ascii="Times New Roman" w:hAnsi="Times New Roman"/>
          <w:sz w:val="12"/>
          <w:szCs w:val="12"/>
        </w:rPr>
      </w:pPr>
      <w:r w:rsidRPr="007129BD">
        <w:rPr>
          <w:rFonts w:ascii="Times New Roman" w:hAnsi="Times New Roman"/>
          <w:sz w:val="12"/>
          <w:szCs w:val="12"/>
        </w:rPr>
        <w:t>__________________________________________________________________________________________________</w:t>
      </w:r>
      <w:r w:rsidR="00061F50">
        <w:rPr>
          <w:rFonts w:ascii="Times New Roman" w:hAnsi="Times New Roman"/>
          <w:sz w:val="12"/>
          <w:szCs w:val="12"/>
        </w:rPr>
        <w:t>_____________________</w:t>
      </w:r>
      <w:r w:rsidRPr="007129BD">
        <w:rPr>
          <w:rFonts w:ascii="Times New Roman" w:hAnsi="Times New Roman"/>
          <w:sz w:val="12"/>
          <w:szCs w:val="12"/>
        </w:rPr>
        <w:t>_____.</w:t>
      </w:r>
    </w:p>
    <w:p w:rsidR="00085802" w:rsidRPr="007129BD" w:rsidRDefault="00085802" w:rsidP="00085802">
      <w:pPr>
        <w:spacing w:after="0" w:line="240" w:lineRule="auto"/>
        <w:jc w:val="both"/>
        <w:rPr>
          <w:rFonts w:ascii="Times New Roman" w:hAnsi="Times New Roman"/>
          <w:sz w:val="12"/>
          <w:szCs w:val="12"/>
        </w:rPr>
      </w:pPr>
      <w:r w:rsidRPr="007129BD">
        <w:rPr>
          <w:rFonts w:ascii="Times New Roman" w:hAnsi="Times New Roman"/>
          <w:sz w:val="12"/>
          <w:szCs w:val="12"/>
        </w:rPr>
        <w:t>Участниками мероприятия по информированию жителей поселения по вопросам публичных слушаний высказаны следующие мнения, замечания и предложения по вопросам публичных слушаний:</w:t>
      </w:r>
    </w:p>
    <w:tbl>
      <w:tblPr>
        <w:tblW w:w="7513" w:type="dxa"/>
        <w:tblInd w:w="70" w:type="dxa"/>
        <w:tblLayout w:type="fixed"/>
        <w:tblCellMar>
          <w:left w:w="70" w:type="dxa"/>
          <w:right w:w="70" w:type="dxa"/>
        </w:tblCellMar>
        <w:tblLook w:val="0000" w:firstRow="0" w:lastRow="0" w:firstColumn="0" w:lastColumn="0" w:noHBand="0" w:noVBand="0"/>
      </w:tblPr>
      <w:tblGrid>
        <w:gridCol w:w="594"/>
        <w:gridCol w:w="4226"/>
        <w:gridCol w:w="2693"/>
      </w:tblGrid>
      <w:tr w:rsidR="00085802" w:rsidRPr="007129BD" w:rsidTr="008D7122">
        <w:trPr>
          <w:cantSplit/>
          <w:trHeight w:val="20"/>
        </w:trPr>
        <w:tc>
          <w:tcPr>
            <w:tcW w:w="594" w:type="dxa"/>
            <w:tcBorders>
              <w:top w:val="single" w:sz="6" w:space="0" w:color="auto"/>
              <w:left w:val="single" w:sz="6" w:space="0" w:color="auto"/>
              <w:bottom w:val="single" w:sz="6" w:space="0" w:color="auto"/>
              <w:right w:val="single" w:sz="6" w:space="0" w:color="auto"/>
            </w:tcBorders>
          </w:tcPr>
          <w:p w:rsidR="00085802" w:rsidRPr="007129BD" w:rsidRDefault="00085802" w:rsidP="008D7122">
            <w:pPr>
              <w:spacing w:after="0" w:line="240" w:lineRule="auto"/>
              <w:rPr>
                <w:rFonts w:ascii="Times New Roman" w:hAnsi="Times New Roman"/>
                <w:sz w:val="12"/>
                <w:szCs w:val="12"/>
              </w:rPr>
            </w:pPr>
            <w:r w:rsidRPr="007129BD">
              <w:rPr>
                <w:rFonts w:ascii="Times New Roman" w:hAnsi="Times New Roman"/>
                <w:sz w:val="12"/>
                <w:szCs w:val="12"/>
              </w:rPr>
              <w:t>№</w:t>
            </w:r>
          </w:p>
        </w:tc>
        <w:tc>
          <w:tcPr>
            <w:tcW w:w="4226" w:type="dxa"/>
            <w:tcBorders>
              <w:top w:val="single" w:sz="6" w:space="0" w:color="auto"/>
              <w:left w:val="single" w:sz="6" w:space="0" w:color="auto"/>
              <w:bottom w:val="single" w:sz="6" w:space="0" w:color="auto"/>
              <w:right w:val="single" w:sz="6" w:space="0" w:color="auto"/>
            </w:tcBorders>
          </w:tcPr>
          <w:p w:rsidR="00085802" w:rsidRPr="007129BD" w:rsidRDefault="00085802" w:rsidP="008D7122">
            <w:pPr>
              <w:spacing w:after="0" w:line="240" w:lineRule="auto"/>
              <w:rPr>
                <w:rFonts w:ascii="Times New Roman" w:hAnsi="Times New Roman"/>
                <w:sz w:val="12"/>
                <w:szCs w:val="12"/>
              </w:rPr>
            </w:pPr>
            <w:r w:rsidRPr="007129BD">
              <w:rPr>
                <w:rFonts w:ascii="Times New Roman" w:hAnsi="Times New Roman"/>
                <w:sz w:val="12"/>
                <w:szCs w:val="12"/>
              </w:rPr>
              <w:t>Св</w:t>
            </w:r>
            <w:r>
              <w:rPr>
                <w:rFonts w:ascii="Times New Roman" w:hAnsi="Times New Roman"/>
                <w:sz w:val="12"/>
                <w:szCs w:val="12"/>
              </w:rPr>
              <w:t xml:space="preserve">едения о лице, выразившем свое </w:t>
            </w:r>
            <w:r w:rsidRPr="007129BD">
              <w:rPr>
                <w:rFonts w:ascii="Times New Roman" w:hAnsi="Times New Roman"/>
                <w:sz w:val="12"/>
                <w:szCs w:val="12"/>
              </w:rPr>
              <w:t>мнение по вопросам публичных слушаний</w:t>
            </w:r>
          </w:p>
        </w:tc>
        <w:tc>
          <w:tcPr>
            <w:tcW w:w="2693" w:type="dxa"/>
            <w:tcBorders>
              <w:top w:val="single" w:sz="6" w:space="0" w:color="auto"/>
              <w:left w:val="single" w:sz="6" w:space="0" w:color="auto"/>
              <w:bottom w:val="single" w:sz="6" w:space="0" w:color="auto"/>
              <w:right w:val="single" w:sz="6" w:space="0" w:color="auto"/>
            </w:tcBorders>
          </w:tcPr>
          <w:p w:rsidR="00085802" w:rsidRPr="007129BD" w:rsidRDefault="00085802" w:rsidP="008D7122">
            <w:pPr>
              <w:spacing w:after="0" w:line="240" w:lineRule="auto"/>
              <w:rPr>
                <w:rFonts w:ascii="Times New Roman" w:hAnsi="Times New Roman"/>
                <w:sz w:val="12"/>
                <w:szCs w:val="12"/>
              </w:rPr>
            </w:pPr>
            <w:r w:rsidRPr="007129BD">
              <w:rPr>
                <w:rFonts w:ascii="Times New Roman" w:hAnsi="Times New Roman"/>
                <w:sz w:val="12"/>
                <w:szCs w:val="12"/>
              </w:rPr>
              <w:t>Содержание мнения, предложения или замечания</w:t>
            </w:r>
          </w:p>
        </w:tc>
      </w:tr>
      <w:tr w:rsidR="00085802" w:rsidRPr="007129BD" w:rsidTr="008D7122">
        <w:trPr>
          <w:cantSplit/>
          <w:trHeight w:val="20"/>
        </w:trPr>
        <w:tc>
          <w:tcPr>
            <w:tcW w:w="594" w:type="dxa"/>
            <w:tcBorders>
              <w:top w:val="single" w:sz="6" w:space="0" w:color="auto"/>
              <w:left w:val="single" w:sz="6" w:space="0" w:color="auto"/>
              <w:bottom w:val="single" w:sz="6" w:space="0" w:color="auto"/>
              <w:right w:val="single" w:sz="6" w:space="0" w:color="auto"/>
            </w:tcBorders>
          </w:tcPr>
          <w:p w:rsidR="00085802" w:rsidRPr="007129BD" w:rsidRDefault="00085802" w:rsidP="008D7122">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085802" w:rsidRPr="007129BD" w:rsidRDefault="00085802" w:rsidP="008D7122">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085802" w:rsidRPr="007129BD" w:rsidRDefault="00085802" w:rsidP="008D7122">
            <w:pPr>
              <w:spacing w:after="0" w:line="240" w:lineRule="auto"/>
              <w:rPr>
                <w:rFonts w:ascii="Times New Roman" w:hAnsi="Times New Roman"/>
                <w:sz w:val="12"/>
                <w:szCs w:val="12"/>
              </w:rPr>
            </w:pPr>
          </w:p>
        </w:tc>
      </w:tr>
      <w:tr w:rsidR="00085802" w:rsidRPr="007129BD" w:rsidTr="008D7122">
        <w:trPr>
          <w:cantSplit/>
          <w:trHeight w:val="20"/>
        </w:trPr>
        <w:tc>
          <w:tcPr>
            <w:tcW w:w="594" w:type="dxa"/>
            <w:tcBorders>
              <w:top w:val="single" w:sz="6" w:space="0" w:color="auto"/>
              <w:left w:val="single" w:sz="6" w:space="0" w:color="auto"/>
              <w:bottom w:val="single" w:sz="6" w:space="0" w:color="auto"/>
              <w:right w:val="single" w:sz="6" w:space="0" w:color="auto"/>
            </w:tcBorders>
          </w:tcPr>
          <w:p w:rsidR="00085802" w:rsidRPr="007129BD" w:rsidRDefault="00085802" w:rsidP="008D7122">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085802" w:rsidRPr="007129BD" w:rsidRDefault="00085802" w:rsidP="008D7122">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085802" w:rsidRPr="007129BD" w:rsidRDefault="00085802" w:rsidP="008D7122">
            <w:pPr>
              <w:spacing w:after="0" w:line="240" w:lineRule="auto"/>
              <w:rPr>
                <w:rFonts w:ascii="Times New Roman" w:hAnsi="Times New Roman"/>
                <w:sz w:val="12"/>
                <w:szCs w:val="12"/>
              </w:rPr>
            </w:pPr>
          </w:p>
        </w:tc>
      </w:tr>
      <w:tr w:rsidR="00085802" w:rsidRPr="007129BD" w:rsidTr="008D7122">
        <w:trPr>
          <w:cantSplit/>
          <w:trHeight w:val="20"/>
        </w:trPr>
        <w:tc>
          <w:tcPr>
            <w:tcW w:w="594" w:type="dxa"/>
            <w:tcBorders>
              <w:top w:val="single" w:sz="6" w:space="0" w:color="auto"/>
              <w:left w:val="single" w:sz="6" w:space="0" w:color="auto"/>
              <w:bottom w:val="single" w:sz="6" w:space="0" w:color="auto"/>
              <w:right w:val="single" w:sz="6" w:space="0" w:color="auto"/>
            </w:tcBorders>
          </w:tcPr>
          <w:p w:rsidR="00085802" w:rsidRPr="007129BD" w:rsidRDefault="00085802" w:rsidP="008D7122">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085802" w:rsidRPr="007129BD" w:rsidRDefault="00085802" w:rsidP="008D7122">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085802" w:rsidRPr="007129BD" w:rsidRDefault="00085802" w:rsidP="008D7122">
            <w:pPr>
              <w:spacing w:after="0" w:line="240" w:lineRule="auto"/>
              <w:rPr>
                <w:rFonts w:ascii="Times New Roman" w:hAnsi="Times New Roman"/>
                <w:sz w:val="12"/>
                <w:szCs w:val="12"/>
              </w:rPr>
            </w:pPr>
          </w:p>
        </w:tc>
      </w:tr>
    </w:tbl>
    <w:p w:rsidR="00085802" w:rsidRPr="007129BD" w:rsidRDefault="00085802" w:rsidP="00085802">
      <w:pPr>
        <w:spacing w:after="0" w:line="240" w:lineRule="auto"/>
        <w:jc w:val="both"/>
        <w:rPr>
          <w:rFonts w:ascii="Times New Roman" w:hAnsi="Times New Roman"/>
          <w:sz w:val="12"/>
          <w:szCs w:val="12"/>
        </w:rPr>
      </w:pPr>
      <w:r w:rsidRPr="007129BD">
        <w:rPr>
          <w:rFonts w:ascii="Times New Roman" w:hAnsi="Times New Roman"/>
          <w:sz w:val="12"/>
          <w:szCs w:val="12"/>
        </w:rPr>
        <w:t>Лицо, ответственное за ведение протокола      ________________   ______________________</w:t>
      </w:r>
    </w:p>
    <w:p w:rsidR="00085802" w:rsidRPr="007129BD" w:rsidRDefault="00085802" w:rsidP="00085802">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085802" w:rsidRPr="007129BD" w:rsidRDefault="00085802" w:rsidP="00085802">
      <w:pPr>
        <w:spacing w:after="0" w:line="240" w:lineRule="auto"/>
        <w:jc w:val="both"/>
        <w:rPr>
          <w:rFonts w:ascii="Times New Roman" w:hAnsi="Times New Roman"/>
          <w:sz w:val="12"/>
          <w:szCs w:val="12"/>
        </w:rPr>
      </w:pPr>
      <w:r w:rsidRPr="007129BD">
        <w:rPr>
          <w:rFonts w:ascii="Times New Roman" w:hAnsi="Times New Roman"/>
          <w:sz w:val="12"/>
          <w:szCs w:val="12"/>
        </w:rPr>
        <w:t>Председательствующий на мероприятии         ________________   ______________________</w:t>
      </w:r>
    </w:p>
    <w:p w:rsidR="00085802" w:rsidRPr="007129BD" w:rsidRDefault="00085802" w:rsidP="00085802">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085802" w:rsidRDefault="00085802" w:rsidP="00085802">
      <w:pPr>
        <w:spacing w:after="0" w:line="240" w:lineRule="auto"/>
        <w:jc w:val="both"/>
        <w:rPr>
          <w:rFonts w:ascii="Times New Roman" w:hAnsi="Times New Roman"/>
          <w:sz w:val="12"/>
          <w:szCs w:val="12"/>
        </w:rPr>
      </w:pPr>
      <w:r>
        <w:rPr>
          <w:rFonts w:ascii="Times New Roman" w:hAnsi="Times New Roman"/>
          <w:sz w:val="12"/>
          <w:szCs w:val="12"/>
        </w:rPr>
        <w:t>________</w:t>
      </w:r>
    </w:p>
    <w:p w:rsidR="00085802" w:rsidRPr="007129BD" w:rsidRDefault="00085802" w:rsidP="00085802">
      <w:pPr>
        <w:spacing w:after="0" w:line="240" w:lineRule="auto"/>
        <w:jc w:val="both"/>
        <w:rPr>
          <w:rFonts w:ascii="Times New Roman" w:hAnsi="Times New Roman"/>
          <w:sz w:val="12"/>
          <w:szCs w:val="12"/>
          <w:lang w:val="x-none"/>
        </w:rPr>
      </w:pPr>
      <w:r w:rsidRPr="007129BD">
        <w:rPr>
          <w:rFonts w:ascii="Times New Roman" w:hAnsi="Times New Roman"/>
          <w:sz w:val="18"/>
          <w:szCs w:val="18"/>
          <w:vertAlign w:val="superscript"/>
        </w:rPr>
        <w:t>1</w:t>
      </w:r>
      <w:proofErr w:type="gramStart"/>
      <w:r>
        <w:rPr>
          <w:rFonts w:ascii="Times New Roman" w:hAnsi="Times New Roman"/>
          <w:sz w:val="12"/>
          <w:szCs w:val="12"/>
        </w:rPr>
        <w:t xml:space="preserve"> </w:t>
      </w:r>
      <w:r w:rsidRPr="007129BD">
        <w:rPr>
          <w:rFonts w:ascii="Times New Roman" w:hAnsi="Times New Roman"/>
          <w:sz w:val="12"/>
          <w:szCs w:val="12"/>
          <w:lang w:val="x-none"/>
        </w:rPr>
        <w:t>У</w:t>
      </w:r>
      <w:proofErr w:type="gramEnd"/>
      <w:r w:rsidRPr="007129BD">
        <w:rPr>
          <w:rFonts w:ascii="Times New Roman" w:hAnsi="Times New Roman"/>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085802" w:rsidRDefault="00085802" w:rsidP="00085802">
      <w:pPr>
        <w:spacing w:after="0" w:line="240" w:lineRule="auto"/>
        <w:jc w:val="both"/>
        <w:rPr>
          <w:rFonts w:ascii="Times New Roman" w:hAnsi="Times New Roman"/>
          <w:sz w:val="12"/>
          <w:szCs w:val="12"/>
        </w:rPr>
      </w:pPr>
      <w:r w:rsidRPr="007129BD">
        <w:rPr>
          <w:rFonts w:ascii="Times New Roman" w:hAnsi="Times New Roman"/>
          <w:sz w:val="18"/>
          <w:szCs w:val="18"/>
          <w:vertAlign w:val="superscript"/>
        </w:rPr>
        <w:t>2</w:t>
      </w:r>
      <w:proofErr w:type="gramStart"/>
      <w:r w:rsidRPr="007129BD">
        <w:rPr>
          <w:rFonts w:ascii="Times New Roman" w:hAnsi="Times New Roman"/>
          <w:sz w:val="18"/>
          <w:szCs w:val="18"/>
        </w:rPr>
        <w:t xml:space="preserve"> </w:t>
      </w:r>
      <w:r w:rsidRPr="007129BD">
        <w:rPr>
          <w:rFonts w:ascii="Times New Roman" w:hAnsi="Times New Roman"/>
          <w:sz w:val="12"/>
          <w:szCs w:val="12"/>
        </w:rPr>
        <w:t>У</w:t>
      </w:r>
      <w:proofErr w:type="gramEnd"/>
      <w:r w:rsidRPr="007129BD">
        <w:rPr>
          <w:rFonts w:ascii="Times New Roman" w:hAnsi="Times New Roman"/>
          <w:sz w:val="12"/>
          <w:szCs w:val="12"/>
        </w:rPr>
        <w:t>казываются вопросы, представляемые на обсуждение путем проведения публичных слушаний.</w:t>
      </w:r>
    </w:p>
    <w:p w:rsidR="00085802" w:rsidRPr="008809D0" w:rsidRDefault="00085802" w:rsidP="00085802">
      <w:pPr>
        <w:spacing w:after="0" w:line="240" w:lineRule="auto"/>
        <w:jc w:val="right"/>
        <w:rPr>
          <w:rFonts w:ascii="Times New Roman" w:hAnsi="Times New Roman"/>
          <w:i/>
          <w:sz w:val="12"/>
          <w:szCs w:val="12"/>
        </w:rPr>
      </w:pPr>
      <w:r w:rsidRPr="008809D0">
        <w:rPr>
          <w:rFonts w:ascii="Times New Roman" w:hAnsi="Times New Roman"/>
          <w:i/>
          <w:sz w:val="12"/>
          <w:szCs w:val="12"/>
        </w:rPr>
        <w:t>Приложение №</w:t>
      </w:r>
      <w:r>
        <w:rPr>
          <w:rFonts w:ascii="Times New Roman" w:hAnsi="Times New Roman"/>
          <w:i/>
          <w:sz w:val="12"/>
          <w:szCs w:val="12"/>
        </w:rPr>
        <w:t>3</w:t>
      </w:r>
      <w:r w:rsidRPr="008809D0">
        <w:rPr>
          <w:rFonts w:ascii="Times New Roman" w:hAnsi="Times New Roman"/>
          <w:i/>
          <w:sz w:val="12"/>
          <w:szCs w:val="12"/>
        </w:rPr>
        <w:t xml:space="preserve"> к Порядку </w:t>
      </w:r>
    </w:p>
    <w:p w:rsidR="00085802" w:rsidRPr="008809D0" w:rsidRDefault="00085802" w:rsidP="00085802">
      <w:pPr>
        <w:spacing w:after="0" w:line="240" w:lineRule="auto"/>
        <w:jc w:val="right"/>
        <w:rPr>
          <w:rFonts w:ascii="Times New Roman" w:hAnsi="Times New Roman"/>
          <w:i/>
          <w:sz w:val="12"/>
          <w:szCs w:val="12"/>
        </w:rPr>
      </w:pPr>
      <w:r w:rsidRPr="008809D0">
        <w:rPr>
          <w:rFonts w:ascii="Times New Roman" w:hAnsi="Times New Roman"/>
          <w:i/>
          <w:sz w:val="12"/>
          <w:szCs w:val="12"/>
        </w:rPr>
        <w:t>организации и проведения публичных слушани</w:t>
      </w:r>
      <w:r>
        <w:rPr>
          <w:rFonts w:ascii="Times New Roman" w:hAnsi="Times New Roman"/>
          <w:i/>
          <w:sz w:val="12"/>
          <w:szCs w:val="12"/>
        </w:rPr>
        <w:t>й в сельском поселении Серноводск</w:t>
      </w:r>
    </w:p>
    <w:p w:rsidR="00085802" w:rsidRPr="008809D0" w:rsidRDefault="00085802" w:rsidP="00085802">
      <w:pPr>
        <w:spacing w:after="0" w:line="240" w:lineRule="auto"/>
        <w:jc w:val="right"/>
        <w:rPr>
          <w:rFonts w:ascii="Times New Roman" w:hAnsi="Times New Roman"/>
          <w:i/>
          <w:sz w:val="12"/>
          <w:szCs w:val="12"/>
        </w:rPr>
      </w:pPr>
      <w:r w:rsidRPr="008809D0">
        <w:rPr>
          <w:rFonts w:ascii="Times New Roman" w:hAnsi="Times New Roman"/>
          <w:i/>
          <w:sz w:val="12"/>
          <w:szCs w:val="12"/>
        </w:rPr>
        <w:t xml:space="preserve"> муниципального района </w:t>
      </w:r>
      <w:r w:rsidRPr="008809D0">
        <w:rPr>
          <w:rFonts w:ascii="Times New Roman" w:hAnsi="Times New Roman"/>
          <w:i/>
          <w:sz w:val="12"/>
          <w:szCs w:val="12"/>
        </w:rPr>
        <w:fldChar w:fldCharType="begin"/>
      </w:r>
      <w:r w:rsidRPr="008809D0">
        <w:rPr>
          <w:rFonts w:ascii="Times New Roman" w:hAnsi="Times New Roman"/>
          <w:i/>
          <w:sz w:val="12"/>
          <w:szCs w:val="12"/>
        </w:rPr>
        <w:instrText xml:space="preserve"> MERGEFIELD "Название_района" </w:instrText>
      </w:r>
      <w:r w:rsidRPr="008809D0">
        <w:rPr>
          <w:rFonts w:ascii="Times New Roman" w:hAnsi="Times New Roman"/>
          <w:i/>
          <w:sz w:val="12"/>
          <w:szCs w:val="12"/>
        </w:rPr>
        <w:fldChar w:fldCharType="separate"/>
      </w:r>
      <w:r w:rsidRPr="008809D0">
        <w:rPr>
          <w:rFonts w:ascii="Times New Roman" w:hAnsi="Times New Roman"/>
          <w:i/>
          <w:sz w:val="12"/>
          <w:szCs w:val="12"/>
        </w:rPr>
        <w:t>Сергиевский</w:t>
      </w:r>
      <w:r w:rsidRPr="008809D0">
        <w:rPr>
          <w:rFonts w:ascii="Times New Roman" w:hAnsi="Times New Roman"/>
          <w:sz w:val="12"/>
          <w:szCs w:val="12"/>
        </w:rPr>
        <w:fldChar w:fldCharType="end"/>
      </w:r>
      <w:r w:rsidRPr="008809D0">
        <w:rPr>
          <w:rFonts w:ascii="Times New Roman" w:hAnsi="Times New Roman"/>
          <w:i/>
          <w:sz w:val="12"/>
          <w:szCs w:val="12"/>
        </w:rPr>
        <w:t xml:space="preserve"> Самарской области, </w:t>
      </w:r>
      <w:proofErr w:type="gramStart"/>
      <w:r w:rsidRPr="008809D0">
        <w:rPr>
          <w:rFonts w:ascii="Times New Roman" w:hAnsi="Times New Roman"/>
          <w:i/>
          <w:sz w:val="12"/>
          <w:szCs w:val="12"/>
        </w:rPr>
        <w:t>утвержденному</w:t>
      </w:r>
      <w:proofErr w:type="gramEnd"/>
      <w:r w:rsidRPr="008809D0">
        <w:rPr>
          <w:rFonts w:ascii="Times New Roman" w:hAnsi="Times New Roman"/>
          <w:i/>
          <w:sz w:val="12"/>
          <w:szCs w:val="12"/>
        </w:rPr>
        <w:t xml:space="preserve"> решением </w:t>
      </w:r>
    </w:p>
    <w:p w:rsidR="00085802" w:rsidRPr="008809D0" w:rsidRDefault="00085802" w:rsidP="00085802">
      <w:pPr>
        <w:spacing w:after="0" w:line="240" w:lineRule="auto"/>
        <w:jc w:val="right"/>
        <w:rPr>
          <w:rFonts w:ascii="Times New Roman" w:hAnsi="Times New Roman"/>
          <w:i/>
          <w:sz w:val="12"/>
          <w:szCs w:val="12"/>
        </w:rPr>
      </w:pPr>
      <w:r w:rsidRPr="008809D0">
        <w:rPr>
          <w:rFonts w:ascii="Times New Roman" w:hAnsi="Times New Roman"/>
          <w:i/>
          <w:sz w:val="12"/>
          <w:szCs w:val="12"/>
        </w:rPr>
        <w:t xml:space="preserve">Собрания представителей сельского поселения </w:t>
      </w:r>
      <w:r>
        <w:rPr>
          <w:rFonts w:ascii="Times New Roman" w:hAnsi="Times New Roman"/>
          <w:i/>
          <w:sz w:val="12"/>
          <w:szCs w:val="12"/>
        </w:rPr>
        <w:t>Серноводск</w:t>
      </w:r>
      <w:r w:rsidRPr="008809D0">
        <w:rPr>
          <w:rFonts w:ascii="Times New Roman" w:hAnsi="Times New Roman"/>
          <w:i/>
          <w:sz w:val="12"/>
          <w:szCs w:val="12"/>
        </w:rPr>
        <w:t xml:space="preserve"> муниципального района </w:t>
      </w:r>
      <w:r w:rsidRPr="008809D0">
        <w:rPr>
          <w:rFonts w:ascii="Times New Roman" w:hAnsi="Times New Roman"/>
          <w:i/>
          <w:sz w:val="12"/>
          <w:szCs w:val="12"/>
        </w:rPr>
        <w:fldChar w:fldCharType="begin"/>
      </w:r>
      <w:r w:rsidRPr="008809D0">
        <w:rPr>
          <w:rFonts w:ascii="Times New Roman" w:hAnsi="Times New Roman"/>
          <w:i/>
          <w:sz w:val="12"/>
          <w:szCs w:val="12"/>
        </w:rPr>
        <w:instrText xml:space="preserve"> MERGEFIELD "Название_района" </w:instrText>
      </w:r>
      <w:r w:rsidRPr="008809D0">
        <w:rPr>
          <w:rFonts w:ascii="Times New Roman" w:hAnsi="Times New Roman"/>
          <w:i/>
          <w:sz w:val="12"/>
          <w:szCs w:val="12"/>
        </w:rPr>
        <w:fldChar w:fldCharType="separate"/>
      </w:r>
      <w:r w:rsidRPr="008809D0">
        <w:rPr>
          <w:rFonts w:ascii="Times New Roman" w:hAnsi="Times New Roman"/>
          <w:i/>
          <w:sz w:val="12"/>
          <w:szCs w:val="12"/>
        </w:rPr>
        <w:t>Сергиевский</w:t>
      </w:r>
      <w:r w:rsidRPr="008809D0">
        <w:rPr>
          <w:rFonts w:ascii="Times New Roman" w:hAnsi="Times New Roman"/>
          <w:sz w:val="12"/>
          <w:szCs w:val="12"/>
        </w:rPr>
        <w:fldChar w:fldCharType="end"/>
      </w:r>
      <w:r w:rsidRPr="008809D0">
        <w:rPr>
          <w:rFonts w:ascii="Times New Roman" w:hAnsi="Times New Roman"/>
          <w:i/>
          <w:sz w:val="12"/>
          <w:szCs w:val="12"/>
        </w:rPr>
        <w:t xml:space="preserve"> </w:t>
      </w:r>
    </w:p>
    <w:p w:rsidR="00085802" w:rsidRPr="008809D0" w:rsidRDefault="00085802" w:rsidP="00085802">
      <w:pPr>
        <w:spacing w:after="0" w:line="240" w:lineRule="auto"/>
        <w:jc w:val="right"/>
        <w:rPr>
          <w:rFonts w:ascii="Times New Roman" w:hAnsi="Times New Roman"/>
          <w:i/>
          <w:sz w:val="12"/>
          <w:szCs w:val="12"/>
        </w:rPr>
      </w:pPr>
      <w:r w:rsidRPr="008809D0">
        <w:rPr>
          <w:rFonts w:ascii="Times New Roman" w:hAnsi="Times New Roman"/>
          <w:i/>
          <w:sz w:val="12"/>
          <w:szCs w:val="12"/>
        </w:rPr>
        <w:t>Самарской области от 1</w:t>
      </w:r>
      <w:r>
        <w:rPr>
          <w:rFonts w:ascii="Times New Roman" w:hAnsi="Times New Roman"/>
          <w:i/>
          <w:sz w:val="12"/>
          <w:szCs w:val="12"/>
        </w:rPr>
        <w:t>3.10.2015 года № 11</w:t>
      </w:r>
    </w:p>
    <w:p w:rsidR="00085802" w:rsidRDefault="00085802" w:rsidP="00085802">
      <w:pPr>
        <w:spacing w:after="0" w:line="240" w:lineRule="auto"/>
        <w:jc w:val="center"/>
        <w:rPr>
          <w:rFonts w:ascii="Times New Roman" w:hAnsi="Times New Roman"/>
          <w:b/>
          <w:sz w:val="12"/>
          <w:szCs w:val="12"/>
        </w:rPr>
      </w:pPr>
      <w:r w:rsidRPr="008809D0">
        <w:rPr>
          <w:rFonts w:ascii="Times New Roman" w:hAnsi="Times New Roman"/>
          <w:b/>
          <w:bCs/>
          <w:sz w:val="12"/>
          <w:szCs w:val="12"/>
          <w:lang w:val="x-none"/>
        </w:rPr>
        <w:t>Протокол публичных слушаний</w:t>
      </w:r>
      <w:r>
        <w:rPr>
          <w:rFonts w:ascii="Times New Roman" w:hAnsi="Times New Roman"/>
          <w:b/>
          <w:bCs/>
          <w:sz w:val="12"/>
          <w:szCs w:val="12"/>
        </w:rPr>
        <w:t xml:space="preserve"> </w:t>
      </w:r>
      <w:r>
        <w:rPr>
          <w:rFonts w:ascii="Times New Roman" w:hAnsi="Times New Roman"/>
          <w:b/>
          <w:sz w:val="12"/>
          <w:szCs w:val="12"/>
        </w:rPr>
        <w:t>в сельском поселении Серноводск</w:t>
      </w:r>
    </w:p>
    <w:p w:rsidR="00085802" w:rsidRDefault="00085802" w:rsidP="00085802">
      <w:pPr>
        <w:spacing w:after="0" w:line="240" w:lineRule="auto"/>
        <w:jc w:val="center"/>
        <w:rPr>
          <w:rFonts w:ascii="Times New Roman" w:hAnsi="Times New Roman"/>
          <w:b/>
          <w:sz w:val="12"/>
          <w:szCs w:val="12"/>
        </w:rPr>
      </w:pPr>
      <w:r w:rsidRPr="008809D0">
        <w:rPr>
          <w:rFonts w:ascii="Times New Roman" w:hAnsi="Times New Roman"/>
          <w:b/>
          <w:sz w:val="12"/>
          <w:szCs w:val="12"/>
        </w:rPr>
        <w:t xml:space="preserve">муниципального района </w:t>
      </w:r>
      <w:r w:rsidRPr="008809D0">
        <w:rPr>
          <w:rFonts w:ascii="Times New Roman" w:hAnsi="Times New Roman"/>
          <w:b/>
          <w:sz w:val="12"/>
          <w:szCs w:val="12"/>
        </w:rPr>
        <w:fldChar w:fldCharType="begin"/>
      </w:r>
      <w:r w:rsidRPr="008809D0">
        <w:rPr>
          <w:rFonts w:ascii="Times New Roman" w:hAnsi="Times New Roman"/>
          <w:b/>
          <w:sz w:val="12"/>
          <w:szCs w:val="12"/>
        </w:rPr>
        <w:instrText xml:space="preserve"> MERGEFIELD "Название_района" </w:instrText>
      </w:r>
      <w:r w:rsidRPr="008809D0">
        <w:rPr>
          <w:rFonts w:ascii="Times New Roman" w:hAnsi="Times New Roman"/>
          <w:b/>
          <w:sz w:val="12"/>
          <w:szCs w:val="12"/>
        </w:rPr>
        <w:fldChar w:fldCharType="separate"/>
      </w:r>
      <w:r w:rsidRPr="008809D0">
        <w:rPr>
          <w:rFonts w:ascii="Times New Roman" w:hAnsi="Times New Roman"/>
          <w:b/>
          <w:sz w:val="12"/>
          <w:szCs w:val="12"/>
        </w:rPr>
        <w:t>Сергиевский</w:t>
      </w:r>
      <w:r w:rsidRPr="008809D0">
        <w:rPr>
          <w:rFonts w:ascii="Times New Roman" w:hAnsi="Times New Roman"/>
          <w:sz w:val="12"/>
          <w:szCs w:val="12"/>
        </w:rPr>
        <w:fldChar w:fldCharType="end"/>
      </w:r>
      <w:r w:rsidRPr="008809D0">
        <w:rPr>
          <w:rFonts w:ascii="Times New Roman" w:hAnsi="Times New Roman"/>
          <w:b/>
          <w:sz w:val="12"/>
          <w:szCs w:val="12"/>
        </w:rPr>
        <w:t xml:space="preserve"> Самарской области</w:t>
      </w:r>
    </w:p>
    <w:p w:rsidR="00085802" w:rsidRPr="008809D0" w:rsidRDefault="00085802" w:rsidP="00085802">
      <w:pPr>
        <w:spacing w:after="0" w:line="240" w:lineRule="auto"/>
        <w:jc w:val="both"/>
        <w:rPr>
          <w:rFonts w:ascii="Times New Roman" w:hAnsi="Times New Roman"/>
          <w:sz w:val="12"/>
          <w:szCs w:val="12"/>
        </w:rPr>
      </w:pPr>
      <w:r w:rsidRPr="008809D0">
        <w:rPr>
          <w:rFonts w:ascii="Times New Roman" w:hAnsi="Times New Roman"/>
          <w:sz w:val="12"/>
          <w:szCs w:val="12"/>
        </w:rPr>
        <w:t>Дата проведения публичных слушаний – с "____" ________ 20__ года по "___" ________ 20__года.</w:t>
      </w:r>
    </w:p>
    <w:p w:rsidR="00085802" w:rsidRPr="008809D0" w:rsidRDefault="00085802" w:rsidP="00085802">
      <w:pPr>
        <w:spacing w:after="0" w:line="240" w:lineRule="auto"/>
        <w:jc w:val="both"/>
        <w:rPr>
          <w:rFonts w:ascii="Times New Roman" w:hAnsi="Times New Roman"/>
          <w:sz w:val="12"/>
          <w:szCs w:val="12"/>
        </w:rPr>
      </w:pPr>
      <w:r w:rsidRPr="008809D0">
        <w:rPr>
          <w:rFonts w:ascii="Times New Roman" w:hAnsi="Times New Roman"/>
          <w:sz w:val="12"/>
          <w:szCs w:val="12"/>
        </w:rPr>
        <w:t>Место проведения публичных слушаний___________________</w:t>
      </w:r>
      <w:r>
        <w:rPr>
          <w:rFonts w:ascii="Times New Roman" w:hAnsi="Times New Roman"/>
          <w:sz w:val="12"/>
          <w:szCs w:val="12"/>
        </w:rPr>
        <w:t>_____________________</w:t>
      </w:r>
      <w:r w:rsidRPr="008809D0">
        <w:rPr>
          <w:rFonts w:ascii="Times New Roman" w:hAnsi="Times New Roman"/>
          <w:sz w:val="12"/>
          <w:szCs w:val="12"/>
        </w:rPr>
        <w:t>__________________________________________________</w:t>
      </w:r>
    </w:p>
    <w:p w:rsidR="00085802" w:rsidRPr="008809D0" w:rsidRDefault="00085802" w:rsidP="00085802">
      <w:pPr>
        <w:spacing w:after="0" w:line="240" w:lineRule="auto"/>
        <w:jc w:val="both"/>
        <w:rPr>
          <w:rFonts w:ascii="Times New Roman" w:hAnsi="Times New Roman"/>
          <w:sz w:val="12"/>
          <w:szCs w:val="12"/>
        </w:rPr>
      </w:pPr>
      <w:r w:rsidRPr="008809D0">
        <w:rPr>
          <w:rFonts w:ascii="Times New Roman" w:hAnsi="Times New Roman"/>
          <w:sz w:val="12"/>
          <w:szCs w:val="12"/>
        </w:rPr>
        <w:t xml:space="preserve">Основание проведения публичных слушаний </w:t>
      </w:r>
      <w:r w:rsidRPr="008809D0">
        <w:rPr>
          <w:rFonts w:ascii="Times New Roman" w:hAnsi="Times New Roman"/>
          <w:sz w:val="18"/>
          <w:szCs w:val="18"/>
          <w:vertAlign w:val="superscript"/>
        </w:rPr>
        <w:t>1</w:t>
      </w:r>
      <w:r w:rsidRPr="008809D0">
        <w:rPr>
          <w:rFonts w:ascii="Times New Roman" w:hAnsi="Times New Roman"/>
          <w:sz w:val="12"/>
          <w:szCs w:val="12"/>
        </w:rPr>
        <w:t>___________________________</w:t>
      </w:r>
      <w:r>
        <w:rPr>
          <w:rFonts w:ascii="Times New Roman" w:hAnsi="Times New Roman"/>
          <w:sz w:val="12"/>
          <w:szCs w:val="12"/>
        </w:rPr>
        <w:t>____________________</w:t>
      </w:r>
      <w:r w:rsidRPr="008809D0">
        <w:rPr>
          <w:rFonts w:ascii="Times New Roman" w:hAnsi="Times New Roman"/>
          <w:sz w:val="12"/>
          <w:szCs w:val="12"/>
        </w:rPr>
        <w:t>_____________________________________</w:t>
      </w:r>
    </w:p>
    <w:p w:rsidR="00085802" w:rsidRPr="008809D0" w:rsidRDefault="00085802" w:rsidP="00085802">
      <w:pPr>
        <w:spacing w:after="0" w:line="240" w:lineRule="auto"/>
        <w:jc w:val="both"/>
        <w:rPr>
          <w:rFonts w:ascii="Times New Roman" w:hAnsi="Times New Roman"/>
          <w:sz w:val="12"/>
          <w:szCs w:val="12"/>
        </w:rPr>
      </w:pPr>
      <w:r w:rsidRPr="008809D0">
        <w:rPr>
          <w:rFonts w:ascii="Times New Roman" w:hAnsi="Times New Roman"/>
          <w:sz w:val="12"/>
          <w:szCs w:val="12"/>
        </w:rPr>
        <w:t>Вопросы, выносимые на публичные слушания</w:t>
      </w:r>
      <w:r>
        <w:rPr>
          <w:rFonts w:ascii="Times New Roman" w:hAnsi="Times New Roman"/>
          <w:sz w:val="12"/>
          <w:szCs w:val="12"/>
        </w:rPr>
        <w:t xml:space="preserve"> </w:t>
      </w:r>
      <w:r w:rsidRPr="008809D0">
        <w:rPr>
          <w:rFonts w:ascii="Times New Roman" w:hAnsi="Times New Roman"/>
          <w:sz w:val="18"/>
          <w:szCs w:val="18"/>
          <w:vertAlign w:val="superscript"/>
        </w:rPr>
        <w:t>2</w:t>
      </w:r>
      <w:r w:rsidRPr="008809D0">
        <w:rPr>
          <w:rFonts w:ascii="Times New Roman" w:hAnsi="Times New Roman"/>
          <w:sz w:val="12"/>
          <w:szCs w:val="12"/>
        </w:rPr>
        <w:t>________________________</w:t>
      </w:r>
      <w:r>
        <w:rPr>
          <w:rFonts w:ascii="Times New Roman" w:hAnsi="Times New Roman"/>
          <w:sz w:val="12"/>
          <w:szCs w:val="12"/>
        </w:rPr>
        <w:t>____________________</w:t>
      </w:r>
      <w:r w:rsidRPr="008809D0">
        <w:rPr>
          <w:rFonts w:ascii="Times New Roman" w:hAnsi="Times New Roman"/>
          <w:sz w:val="12"/>
          <w:szCs w:val="12"/>
        </w:rPr>
        <w:t>_______________________________________</w:t>
      </w:r>
    </w:p>
    <w:p w:rsidR="00085802" w:rsidRPr="008809D0" w:rsidRDefault="00085802" w:rsidP="00085802">
      <w:pPr>
        <w:spacing w:after="0" w:line="240" w:lineRule="auto"/>
        <w:jc w:val="both"/>
        <w:rPr>
          <w:rFonts w:ascii="Times New Roman" w:hAnsi="Times New Roman"/>
          <w:sz w:val="12"/>
          <w:szCs w:val="12"/>
        </w:rPr>
      </w:pPr>
      <w:r w:rsidRPr="008809D0">
        <w:rPr>
          <w:rFonts w:ascii="Times New Roman" w:hAnsi="Times New Roman"/>
          <w:sz w:val="12"/>
          <w:szCs w:val="12"/>
        </w:rPr>
        <w:t>При проведении публичных слушаний участниками публичных слушаний высказаны следующие мнения, предложения и замечания: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92"/>
        <w:gridCol w:w="2483"/>
        <w:gridCol w:w="1911"/>
        <w:gridCol w:w="1276"/>
        <w:gridCol w:w="425"/>
      </w:tblGrid>
      <w:tr w:rsidR="00085802" w:rsidRPr="008809D0" w:rsidTr="008D7122">
        <w:trPr>
          <w:trHeight w:val="20"/>
          <w:tblHeader/>
        </w:trPr>
        <w:tc>
          <w:tcPr>
            <w:tcW w:w="426" w:type="dxa"/>
            <w:tcBorders>
              <w:top w:val="single" w:sz="4" w:space="0" w:color="auto"/>
              <w:left w:val="single" w:sz="4" w:space="0" w:color="auto"/>
              <w:bottom w:val="single" w:sz="4" w:space="0" w:color="auto"/>
              <w:right w:val="single" w:sz="4" w:space="0" w:color="auto"/>
            </w:tcBorders>
          </w:tcPr>
          <w:p w:rsidR="00085802" w:rsidRPr="008809D0" w:rsidRDefault="00085802" w:rsidP="008D7122">
            <w:pPr>
              <w:spacing w:after="0" w:line="240" w:lineRule="auto"/>
              <w:jc w:val="both"/>
              <w:rPr>
                <w:rFonts w:ascii="Times New Roman" w:hAnsi="Times New Roman"/>
                <w:sz w:val="12"/>
                <w:szCs w:val="12"/>
              </w:rPr>
            </w:pPr>
            <w:r w:rsidRPr="008809D0">
              <w:rPr>
                <w:rFonts w:ascii="Times New Roman" w:hAnsi="Times New Roman"/>
                <w:sz w:val="12"/>
                <w:szCs w:val="12"/>
              </w:rPr>
              <w:t>№</w:t>
            </w:r>
            <w:r>
              <w:rPr>
                <w:rFonts w:ascii="Times New Roman" w:hAnsi="Times New Roman"/>
                <w:sz w:val="12"/>
                <w:szCs w:val="12"/>
              </w:rPr>
              <w:t xml:space="preserve"> </w:t>
            </w:r>
            <w:proofErr w:type="gramStart"/>
            <w:r w:rsidRPr="008809D0">
              <w:rPr>
                <w:rFonts w:ascii="Times New Roman" w:hAnsi="Times New Roman"/>
                <w:sz w:val="12"/>
                <w:szCs w:val="12"/>
              </w:rPr>
              <w:t>п</w:t>
            </w:r>
            <w:proofErr w:type="gramEnd"/>
            <w:r w:rsidRPr="008809D0">
              <w:rPr>
                <w:rFonts w:ascii="Times New Roman" w:hAnsi="Times New Roman"/>
                <w:sz w:val="12"/>
                <w:szCs w:val="12"/>
              </w:rPr>
              <w:t>/п</w:t>
            </w:r>
          </w:p>
        </w:tc>
        <w:tc>
          <w:tcPr>
            <w:tcW w:w="992" w:type="dxa"/>
            <w:tcBorders>
              <w:top w:val="single" w:sz="4" w:space="0" w:color="auto"/>
              <w:left w:val="single" w:sz="4" w:space="0" w:color="auto"/>
              <w:bottom w:val="single" w:sz="4" w:space="0" w:color="auto"/>
              <w:right w:val="single" w:sz="4" w:space="0" w:color="auto"/>
            </w:tcBorders>
          </w:tcPr>
          <w:p w:rsidR="00085802" w:rsidRPr="008809D0" w:rsidRDefault="00085802" w:rsidP="008D7122">
            <w:pPr>
              <w:spacing w:after="0" w:line="240" w:lineRule="auto"/>
              <w:jc w:val="both"/>
              <w:rPr>
                <w:rFonts w:ascii="Times New Roman" w:hAnsi="Times New Roman"/>
                <w:sz w:val="12"/>
                <w:szCs w:val="12"/>
              </w:rPr>
            </w:pPr>
            <w:r w:rsidRPr="008809D0">
              <w:rPr>
                <w:rFonts w:ascii="Times New Roman" w:hAnsi="Times New Roman"/>
                <w:sz w:val="12"/>
                <w:szCs w:val="12"/>
              </w:rPr>
              <w:t>Дата и время внесения данных</w:t>
            </w:r>
          </w:p>
        </w:tc>
        <w:tc>
          <w:tcPr>
            <w:tcW w:w="2483" w:type="dxa"/>
            <w:tcBorders>
              <w:top w:val="single" w:sz="4" w:space="0" w:color="auto"/>
              <w:left w:val="single" w:sz="4" w:space="0" w:color="auto"/>
              <w:bottom w:val="single" w:sz="4" w:space="0" w:color="auto"/>
              <w:right w:val="single" w:sz="4" w:space="0" w:color="auto"/>
            </w:tcBorders>
          </w:tcPr>
          <w:p w:rsidR="00085802" w:rsidRPr="008809D0" w:rsidRDefault="00085802" w:rsidP="008D7122">
            <w:pPr>
              <w:spacing w:after="0" w:line="240" w:lineRule="auto"/>
              <w:jc w:val="both"/>
              <w:rPr>
                <w:rFonts w:ascii="Times New Roman" w:hAnsi="Times New Roman"/>
                <w:sz w:val="12"/>
                <w:szCs w:val="12"/>
              </w:rPr>
            </w:pPr>
            <w:r w:rsidRPr="008809D0">
              <w:rPr>
                <w:rFonts w:ascii="Times New Roman" w:hAnsi="Times New Roman"/>
                <w:sz w:val="12"/>
                <w:szCs w:val="12"/>
              </w:rPr>
              <w:t>Информация о мнениях, предложениях и замечаниях, высказанных по вопросам публичных слушаний</w:t>
            </w:r>
          </w:p>
        </w:tc>
        <w:tc>
          <w:tcPr>
            <w:tcW w:w="1911" w:type="dxa"/>
            <w:tcBorders>
              <w:top w:val="single" w:sz="4" w:space="0" w:color="auto"/>
              <w:left w:val="single" w:sz="4" w:space="0" w:color="auto"/>
              <w:bottom w:val="single" w:sz="4" w:space="0" w:color="auto"/>
              <w:right w:val="single" w:sz="4" w:space="0" w:color="auto"/>
            </w:tcBorders>
          </w:tcPr>
          <w:p w:rsidR="00085802" w:rsidRPr="008809D0" w:rsidRDefault="00085802" w:rsidP="008D7122">
            <w:pPr>
              <w:spacing w:after="0" w:line="240" w:lineRule="auto"/>
              <w:jc w:val="both"/>
              <w:rPr>
                <w:rFonts w:ascii="Times New Roman" w:hAnsi="Times New Roman"/>
                <w:sz w:val="12"/>
                <w:szCs w:val="12"/>
              </w:rPr>
            </w:pPr>
            <w:r w:rsidRPr="008809D0">
              <w:rPr>
                <w:rFonts w:ascii="Times New Roman" w:hAnsi="Times New Roman"/>
                <w:sz w:val="12"/>
                <w:szCs w:val="12"/>
              </w:rPr>
              <w:t>Ф.И.О. лица, выразившего мнение по вопросу публичных слушаний</w:t>
            </w:r>
          </w:p>
        </w:tc>
        <w:tc>
          <w:tcPr>
            <w:tcW w:w="1276" w:type="dxa"/>
            <w:tcBorders>
              <w:top w:val="single" w:sz="4" w:space="0" w:color="auto"/>
              <w:left w:val="single" w:sz="4" w:space="0" w:color="auto"/>
              <w:bottom w:val="single" w:sz="4" w:space="0" w:color="auto"/>
              <w:right w:val="single" w:sz="4" w:space="0" w:color="auto"/>
            </w:tcBorders>
          </w:tcPr>
          <w:p w:rsidR="00085802" w:rsidRPr="008809D0" w:rsidRDefault="00085802" w:rsidP="008D7122">
            <w:pPr>
              <w:spacing w:after="0" w:line="240" w:lineRule="auto"/>
              <w:jc w:val="both"/>
              <w:rPr>
                <w:rFonts w:ascii="Times New Roman" w:hAnsi="Times New Roman"/>
                <w:sz w:val="12"/>
                <w:szCs w:val="12"/>
              </w:rPr>
            </w:pPr>
            <w:r w:rsidRPr="008809D0">
              <w:rPr>
                <w:rFonts w:ascii="Times New Roman" w:hAnsi="Times New Roman"/>
                <w:sz w:val="12"/>
                <w:szCs w:val="12"/>
              </w:rPr>
              <w:t xml:space="preserve">Данные документа, удостоверяющего личность </w:t>
            </w:r>
          </w:p>
        </w:tc>
        <w:tc>
          <w:tcPr>
            <w:tcW w:w="425" w:type="dxa"/>
            <w:tcBorders>
              <w:top w:val="single" w:sz="4" w:space="0" w:color="auto"/>
              <w:left w:val="single" w:sz="4" w:space="0" w:color="auto"/>
              <w:bottom w:val="single" w:sz="4" w:space="0" w:color="auto"/>
              <w:right w:val="single" w:sz="4" w:space="0" w:color="auto"/>
            </w:tcBorders>
          </w:tcPr>
          <w:p w:rsidR="00085802" w:rsidRPr="008809D0" w:rsidRDefault="00085802" w:rsidP="008D7122">
            <w:pPr>
              <w:spacing w:after="0" w:line="240" w:lineRule="auto"/>
              <w:jc w:val="both"/>
              <w:rPr>
                <w:rFonts w:ascii="Times New Roman" w:hAnsi="Times New Roman"/>
                <w:sz w:val="12"/>
                <w:szCs w:val="12"/>
              </w:rPr>
            </w:pPr>
            <w:r w:rsidRPr="008809D0">
              <w:rPr>
                <w:rFonts w:ascii="Times New Roman" w:hAnsi="Times New Roman"/>
                <w:sz w:val="12"/>
                <w:szCs w:val="12"/>
              </w:rPr>
              <w:t>Подпись</w:t>
            </w:r>
          </w:p>
        </w:tc>
      </w:tr>
      <w:tr w:rsidR="00085802" w:rsidRPr="008809D0" w:rsidTr="008D7122">
        <w:trPr>
          <w:trHeight w:val="20"/>
        </w:trPr>
        <w:tc>
          <w:tcPr>
            <w:tcW w:w="426" w:type="dxa"/>
            <w:tcBorders>
              <w:top w:val="single" w:sz="4" w:space="0" w:color="auto"/>
              <w:left w:val="single" w:sz="4" w:space="0" w:color="auto"/>
              <w:bottom w:val="single" w:sz="4" w:space="0" w:color="auto"/>
              <w:right w:val="single" w:sz="4" w:space="0" w:color="auto"/>
            </w:tcBorders>
          </w:tcPr>
          <w:p w:rsidR="00085802" w:rsidRPr="008809D0" w:rsidRDefault="00085802" w:rsidP="008D7122">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085802" w:rsidRPr="008809D0" w:rsidRDefault="00085802" w:rsidP="008D7122">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085802" w:rsidRPr="008809D0" w:rsidRDefault="00085802" w:rsidP="008D7122">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085802" w:rsidRPr="008809D0" w:rsidRDefault="00085802" w:rsidP="008D7122">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085802" w:rsidRPr="008809D0" w:rsidRDefault="00085802" w:rsidP="008D7122">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085802" w:rsidRPr="008809D0" w:rsidRDefault="00085802" w:rsidP="008D7122">
            <w:pPr>
              <w:spacing w:after="0" w:line="240" w:lineRule="auto"/>
              <w:jc w:val="both"/>
              <w:rPr>
                <w:rFonts w:ascii="Times New Roman" w:hAnsi="Times New Roman"/>
                <w:sz w:val="12"/>
                <w:szCs w:val="12"/>
              </w:rPr>
            </w:pPr>
          </w:p>
        </w:tc>
      </w:tr>
      <w:tr w:rsidR="00085802" w:rsidRPr="008809D0" w:rsidTr="008D7122">
        <w:trPr>
          <w:trHeight w:val="20"/>
        </w:trPr>
        <w:tc>
          <w:tcPr>
            <w:tcW w:w="426" w:type="dxa"/>
            <w:tcBorders>
              <w:top w:val="single" w:sz="4" w:space="0" w:color="auto"/>
              <w:left w:val="single" w:sz="4" w:space="0" w:color="auto"/>
              <w:bottom w:val="single" w:sz="4" w:space="0" w:color="auto"/>
              <w:right w:val="single" w:sz="4" w:space="0" w:color="auto"/>
            </w:tcBorders>
          </w:tcPr>
          <w:p w:rsidR="00085802" w:rsidRPr="008809D0" w:rsidRDefault="00085802" w:rsidP="008D7122">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085802" w:rsidRPr="008809D0" w:rsidRDefault="00085802" w:rsidP="008D7122">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085802" w:rsidRPr="008809D0" w:rsidRDefault="00085802" w:rsidP="008D7122">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085802" w:rsidRPr="008809D0" w:rsidRDefault="00085802" w:rsidP="008D7122">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085802" w:rsidRPr="008809D0" w:rsidRDefault="00085802" w:rsidP="008D7122">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085802" w:rsidRPr="008809D0" w:rsidRDefault="00085802" w:rsidP="008D7122">
            <w:pPr>
              <w:spacing w:after="0" w:line="240" w:lineRule="auto"/>
              <w:jc w:val="both"/>
              <w:rPr>
                <w:rFonts w:ascii="Times New Roman" w:hAnsi="Times New Roman"/>
                <w:sz w:val="12"/>
                <w:szCs w:val="12"/>
              </w:rPr>
            </w:pPr>
          </w:p>
        </w:tc>
      </w:tr>
      <w:tr w:rsidR="00085802" w:rsidRPr="008809D0" w:rsidTr="008D7122">
        <w:trPr>
          <w:trHeight w:val="20"/>
        </w:trPr>
        <w:tc>
          <w:tcPr>
            <w:tcW w:w="426" w:type="dxa"/>
            <w:tcBorders>
              <w:top w:val="single" w:sz="4" w:space="0" w:color="auto"/>
              <w:left w:val="single" w:sz="4" w:space="0" w:color="auto"/>
              <w:bottom w:val="single" w:sz="4" w:space="0" w:color="auto"/>
              <w:right w:val="single" w:sz="4" w:space="0" w:color="auto"/>
            </w:tcBorders>
          </w:tcPr>
          <w:p w:rsidR="00085802" w:rsidRPr="008809D0" w:rsidRDefault="00085802" w:rsidP="008D7122">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085802" w:rsidRPr="008809D0" w:rsidRDefault="00085802" w:rsidP="008D7122">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085802" w:rsidRPr="008809D0" w:rsidRDefault="00085802" w:rsidP="008D7122">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085802" w:rsidRPr="008809D0" w:rsidRDefault="00085802" w:rsidP="008D7122">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085802" w:rsidRPr="008809D0" w:rsidRDefault="00085802" w:rsidP="008D7122">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085802" w:rsidRPr="008809D0" w:rsidRDefault="00085802" w:rsidP="008D7122">
            <w:pPr>
              <w:spacing w:after="0" w:line="240" w:lineRule="auto"/>
              <w:jc w:val="both"/>
              <w:rPr>
                <w:rFonts w:ascii="Times New Roman" w:hAnsi="Times New Roman"/>
                <w:sz w:val="12"/>
                <w:szCs w:val="12"/>
              </w:rPr>
            </w:pPr>
          </w:p>
        </w:tc>
      </w:tr>
    </w:tbl>
    <w:p w:rsidR="00085802" w:rsidRPr="008809D0" w:rsidRDefault="00085802" w:rsidP="00085802">
      <w:pPr>
        <w:spacing w:after="0" w:line="240" w:lineRule="auto"/>
        <w:jc w:val="both"/>
        <w:rPr>
          <w:rFonts w:ascii="Times New Roman" w:hAnsi="Times New Roman"/>
          <w:sz w:val="12"/>
          <w:szCs w:val="12"/>
        </w:rPr>
      </w:pPr>
      <w:r w:rsidRPr="008809D0">
        <w:rPr>
          <w:rFonts w:ascii="Times New Roman" w:hAnsi="Times New Roman"/>
          <w:sz w:val="12"/>
          <w:szCs w:val="12"/>
        </w:rPr>
        <w:t>Лицо, ответственное за ведение протокола      ________________   ______________________</w:t>
      </w:r>
    </w:p>
    <w:p w:rsidR="00085802" w:rsidRDefault="00085802" w:rsidP="00085802">
      <w:pPr>
        <w:spacing w:after="0" w:line="240" w:lineRule="auto"/>
        <w:jc w:val="both"/>
        <w:rPr>
          <w:rFonts w:ascii="Times New Roman" w:hAnsi="Times New Roman"/>
          <w:i/>
          <w:iCs/>
          <w:sz w:val="12"/>
          <w:szCs w:val="12"/>
        </w:rPr>
      </w:pPr>
      <w:r w:rsidRPr="008809D0">
        <w:rPr>
          <w:rFonts w:ascii="Times New Roman" w:hAnsi="Times New Roman"/>
          <w:i/>
          <w:iCs/>
          <w:sz w:val="12"/>
          <w:szCs w:val="12"/>
        </w:rPr>
        <w:t xml:space="preserve">                                                                </w:t>
      </w:r>
      <w:r>
        <w:rPr>
          <w:rFonts w:ascii="Times New Roman" w:hAnsi="Times New Roman"/>
          <w:i/>
          <w:iCs/>
          <w:sz w:val="12"/>
          <w:szCs w:val="12"/>
        </w:rPr>
        <w:t xml:space="preserve">                      </w:t>
      </w:r>
      <w:r w:rsidRPr="008809D0">
        <w:rPr>
          <w:rFonts w:ascii="Times New Roman" w:hAnsi="Times New Roman"/>
          <w:i/>
          <w:iCs/>
          <w:sz w:val="12"/>
          <w:szCs w:val="12"/>
        </w:rPr>
        <w:t xml:space="preserve">     (подпись)                                  (ФИО)                 </w:t>
      </w:r>
    </w:p>
    <w:p w:rsidR="00085802" w:rsidRPr="00015B29" w:rsidRDefault="00085802" w:rsidP="00085802">
      <w:pPr>
        <w:spacing w:after="0" w:line="240" w:lineRule="auto"/>
        <w:jc w:val="both"/>
        <w:rPr>
          <w:rFonts w:ascii="Times New Roman" w:hAnsi="Times New Roman"/>
          <w:iCs/>
          <w:sz w:val="12"/>
          <w:szCs w:val="12"/>
        </w:rPr>
      </w:pPr>
      <w:r w:rsidRPr="00015B29">
        <w:rPr>
          <w:rFonts w:ascii="Times New Roman" w:hAnsi="Times New Roman"/>
          <w:iCs/>
          <w:sz w:val="12"/>
          <w:szCs w:val="12"/>
        </w:rPr>
        <w:t>________</w:t>
      </w:r>
    </w:p>
    <w:p w:rsidR="00085802" w:rsidRPr="00015B29" w:rsidRDefault="00085802" w:rsidP="00085802">
      <w:pPr>
        <w:spacing w:after="0" w:line="240" w:lineRule="auto"/>
        <w:jc w:val="both"/>
        <w:rPr>
          <w:rFonts w:ascii="Times New Roman" w:hAnsi="Times New Roman"/>
          <w:iCs/>
          <w:sz w:val="12"/>
          <w:szCs w:val="12"/>
          <w:lang w:val="x-none"/>
        </w:rPr>
      </w:pPr>
      <w:r w:rsidRPr="00015B29">
        <w:rPr>
          <w:rFonts w:ascii="Times New Roman" w:hAnsi="Times New Roman"/>
          <w:iCs/>
          <w:sz w:val="18"/>
          <w:szCs w:val="18"/>
          <w:vertAlign w:val="superscript"/>
        </w:rPr>
        <w:t>1</w:t>
      </w:r>
      <w:proofErr w:type="gramStart"/>
      <w:r w:rsidRPr="00015B29">
        <w:rPr>
          <w:rFonts w:ascii="Times New Roman" w:hAnsi="Times New Roman"/>
          <w:iCs/>
          <w:sz w:val="12"/>
          <w:szCs w:val="12"/>
        </w:rPr>
        <w:t xml:space="preserve"> </w:t>
      </w:r>
      <w:r w:rsidRPr="00015B29">
        <w:rPr>
          <w:rFonts w:ascii="Times New Roman" w:hAnsi="Times New Roman"/>
          <w:iCs/>
          <w:sz w:val="12"/>
          <w:szCs w:val="12"/>
          <w:lang w:val="x-none"/>
        </w:rPr>
        <w:t>У</w:t>
      </w:r>
      <w:proofErr w:type="gramEnd"/>
      <w:r w:rsidRPr="00015B29">
        <w:rPr>
          <w:rFonts w:ascii="Times New Roman" w:hAnsi="Times New Roman"/>
          <w:iCs/>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085802" w:rsidRPr="00015B29" w:rsidRDefault="00085802" w:rsidP="00085802">
      <w:pPr>
        <w:spacing w:after="0" w:line="240" w:lineRule="auto"/>
        <w:jc w:val="both"/>
        <w:rPr>
          <w:rFonts w:ascii="Times New Roman" w:hAnsi="Times New Roman"/>
          <w:iCs/>
          <w:sz w:val="12"/>
          <w:szCs w:val="12"/>
          <w:lang w:val="x-none"/>
        </w:rPr>
      </w:pPr>
      <w:r w:rsidRPr="00015B29">
        <w:rPr>
          <w:rFonts w:ascii="Times New Roman" w:hAnsi="Times New Roman"/>
          <w:iCs/>
          <w:sz w:val="18"/>
          <w:szCs w:val="18"/>
          <w:vertAlign w:val="superscript"/>
        </w:rPr>
        <w:t>2</w:t>
      </w:r>
      <w:proofErr w:type="gramStart"/>
      <w:r w:rsidRPr="00015B29">
        <w:rPr>
          <w:rFonts w:ascii="Times New Roman" w:hAnsi="Times New Roman"/>
          <w:iCs/>
          <w:sz w:val="18"/>
          <w:szCs w:val="18"/>
        </w:rPr>
        <w:t xml:space="preserve"> </w:t>
      </w:r>
      <w:r w:rsidRPr="00015B29">
        <w:rPr>
          <w:rFonts w:ascii="Times New Roman" w:hAnsi="Times New Roman"/>
          <w:iCs/>
          <w:sz w:val="12"/>
          <w:szCs w:val="12"/>
          <w:lang w:val="x-none"/>
        </w:rPr>
        <w:t>У</w:t>
      </w:r>
      <w:proofErr w:type="gramEnd"/>
      <w:r w:rsidRPr="00015B29">
        <w:rPr>
          <w:rFonts w:ascii="Times New Roman" w:hAnsi="Times New Roman"/>
          <w:iCs/>
          <w:sz w:val="12"/>
          <w:szCs w:val="12"/>
          <w:lang w:val="x-none"/>
        </w:rPr>
        <w:t>казываются вопросы, представляемые на обсуждение путем проведения публичных слушаний.</w:t>
      </w:r>
    </w:p>
    <w:p w:rsidR="00085802" w:rsidRPr="008809D0" w:rsidRDefault="00085802" w:rsidP="00085802">
      <w:pPr>
        <w:spacing w:after="0" w:line="240" w:lineRule="auto"/>
        <w:jc w:val="both"/>
        <w:rPr>
          <w:rFonts w:ascii="Times New Roman" w:hAnsi="Times New Roman"/>
          <w:sz w:val="12"/>
          <w:szCs w:val="12"/>
        </w:rPr>
      </w:pPr>
      <w:r w:rsidRPr="008809D0">
        <w:rPr>
          <w:rFonts w:ascii="Times New Roman" w:hAnsi="Times New Roman"/>
          <w:sz w:val="12"/>
          <w:szCs w:val="12"/>
        </w:rPr>
        <w:t>Участниками публичных слушаний представлены следующие письменные предложения и замечания</w:t>
      </w:r>
      <w:r>
        <w:rPr>
          <w:rFonts w:ascii="Times New Roman" w:hAnsi="Times New Roman"/>
          <w:sz w:val="12"/>
          <w:szCs w:val="12"/>
        </w:rPr>
        <w:t xml:space="preserve"> </w:t>
      </w:r>
      <w:r w:rsidRPr="00015B29">
        <w:rPr>
          <w:rFonts w:ascii="Times New Roman" w:hAnsi="Times New Roman"/>
          <w:sz w:val="18"/>
          <w:szCs w:val="18"/>
          <w:vertAlign w:val="superscript"/>
        </w:rPr>
        <w:t>1</w:t>
      </w:r>
      <w:r w:rsidRPr="008809D0">
        <w:rPr>
          <w:rFonts w:ascii="Times New Roman" w:hAnsi="Times New Roman"/>
          <w:sz w:val="12"/>
          <w:szCs w:val="12"/>
        </w:rPr>
        <w:t>:</w:t>
      </w:r>
    </w:p>
    <w:p w:rsidR="00085802" w:rsidRPr="008809D0" w:rsidRDefault="00085802" w:rsidP="00085802">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085802" w:rsidRPr="008809D0" w:rsidRDefault="00085802" w:rsidP="00085802">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085802" w:rsidRPr="008809D0" w:rsidRDefault="00085802" w:rsidP="00085802">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085802" w:rsidRPr="008809D0" w:rsidRDefault="00085802" w:rsidP="00085802">
      <w:pPr>
        <w:spacing w:after="0" w:line="240" w:lineRule="auto"/>
        <w:jc w:val="both"/>
        <w:rPr>
          <w:rFonts w:ascii="Times New Roman" w:hAnsi="Times New Roman"/>
          <w:sz w:val="12"/>
          <w:szCs w:val="12"/>
        </w:rPr>
      </w:pPr>
      <w:r w:rsidRPr="008809D0">
        <w:rPr>
          <w:rFonts w:ascii="Times New Roman" w:hAnsi="Times New Roman"/>
          <w:sz w:val="12"/>
          <w:szCs w:val="12"/>
        </w:rPr>
        <w:t>Лицо, ответственное за ведение протокола      ________________   ______________________</w:t>
      </w:r>
    </w:p>
    <w:p w:rsidR="00085802" w:rsidRDefault="00085802" w:rsidP="00085802">
      <w:pPr>
        <w:spacing w:after="0" w:line="240" w:lineRule="auto"/>
        <w:jc w:val="both"/>
        <w:rPr>
          <w:rFonts w:ascii="Times New Roman" w:hAnsi="Times New Roman"/>
          <w:sz w:val="12"/>
          <w:szCs w:val="12"/>
        </w:rPr>
      </w:pPr>
      <w:r w:rsidRPr="008809D0">
        <w:rPr>
          <w:rFonts w:ascii="Times New Roman" w:hAnsi="Times New Roman"/>
          <w:i/>
          <w:iCs/>
          <w:sz w:val="12"/>
          <w:szCs w:val="12"/>
        </w:rPr>
        <w:t xml:space="preserve">                                                                   </w:t>
      </w:r>
      <w:r>
        <w:rPr>
          <w:rFonts w:ascii="Times New Roman" w:hAnsi="Times New Roman"/>
          <w:i/>
          <w:iCs/>
          <w:sz w:val="12"/>
          <w:szCs w:val="12"/>
        </w:rPr>
        <w:t xml:space="preserve">                      </w:t>
      </w:r>
      <w:r w:rsidRPr="008809D0">
        <w:rPr>
          <w:rFonts w:ascii="Times New Roman" w:hAnsi="Times New Roman"/>
          <w:i/>
          <w:iCs/>
          <w:sz w:val="12"/>
          <w:szCs w:val="12"/>
        </w:rPr>
        <w:t xml:space="preserve">  (подпись)                                  (ФИО)         </w:t>
      </w:r>
    </w:p>
    <w:p w:rsidR="00085802" w:rsidRPr="00E2159C" w:rsidRDefault="00085802" w:rsidP="00085802">
      <w:pPr>
        <w:spacing w:after="0" w:line="240" w:lineRule="auto"/>
        <w:jc w:val="both"/>
        <w:rPr>
          <w:rFonts w:ascii="Times New Roman" w:hAnsi="Times New Roman"/>
          <w:sz w:val="12"/>
          <w:szCs w:val="12"/>
        </w:rPr>
      </w:pPr>
      <w:r>
        <w:rPr>
          <w:rFonts w:ascii="Times New Roman" w:hAnsi="Times New Roman"/>
          <w:sz w:val="12"/>
          <w:szCs w:val="12"/>
        </w:rPr>
        <w:lastRenderedPageBreak/>
        <w:t>________</w:t>
      </w:r>
    </w:p>
    <w:p w:rsidR="00085802" w:rsidRPr="00E2159C" w:rsidRDefault="00085802" w:rsidP="00085802">
      <w:pPr>
        <w:spacing w:after="0" w:line="240" w:lineRule="auto"/>
        <w:jc w:val="both"/>
        <w:rPr>
          <w:rFonts w:ascii="Times New Roman" w:hAnsi="Times New Roman"/>
          <w:sz w:val="12"/>
          <w:szCs w:val="12"/>
          <w:lang w:val="x-none"/>
        </w:rPr>
      </w:pPr>
      <w:r w:rsidRPr="00E2159C">
        <w:rPr>
          <w:rFonts w:ascii="Times New Roman" w:hAnsi="Times New Roman"/>
          <w:sz w:val="18"/>
          <w:szCs w:val="18"/>
          <w:vertAlign w:val="superscript"/>
        </w:rPr>
        <w:t xml:space="preserve">1 </w:t>
      </w:r>
      <w:r w:rsidRPr="00E2159C">
        <w:rPr>
          <w:rFonts w:ascii="Times New Roman" w:hAnsi="Times New Roman"/>
          <w:sz w:val="12"/>
          <w:szCs w:val="12"/>
          <w:lang w:val="x-none"/>
        </w:rPr>
        <w:t>Данная строка включается в форму протокола при поступлении письменных предложений на бумажных носителях, для обеспечения регистрации таких предложений.</w:t>
      </w:r>
    </w:p>
    <w:p w:rsidR="00085802" w:rsidRPr="00EB38E7" w:rsidRDefault="00085802" w:rsidP="00085802">
      <w:pPr>
        <w:spacing w:after="0" w:line="240" w:lineRule="auto"/>
        <w:jc w:val="right"/>
        <w:rPr>
          <w:rFonts w:ascii="Times New Roman" w:hAnsi="Times New Roman"/>
          <w:i/>
          <w:sz w:val="12"/>
          <w:szCs w:val="12"/>
        </w:rPr>
      </w:pPr>
      <w:r w:rsidRPr="00EB38E7">
        <w:rPr>
          <w:rFonts w:ascii="Times New Roman" w:hAnsi="Times New Roman"/>
          <w:i/>
          <w:sz w:val="12"/>
          <w:szCs w:val="12"/>
        </w:rPr>
        <w:t>Приложение №</w:t>
      </w:r>
      <w:r>
        <w:rPr>
          <w:rFonts w:ascii="Times New Roman" w:hAnsi="Times New Roman"/>
          <w:i/>
          <w:sz w:val="12"/>
          <w:szCs w:val="12"/>
        </w:rPr>
        <w:t>4</w:t>
      </w:r>
      <w:r w:rsidRPr="00EB38E7">
        <w:rPr>
          <w:rFonts w:ascii="Times New Roman" w:hAnsi="Times New Roman"/>
          <w:i/>
          <w:sz w:val="12"/>
          <w:szCs w:val="12"/>
        </w:rPr>
        <w:t xml:space="preserve"> к Порядку </w:t>
      </w:r>
    </w:p>
    <w:p w:rsidR="00085802" w:rsidRPr="00EB38E7" w:rsidRDefault="00085802" w:rsidP="00085802">
      <w:pPr>
        <w:spacing w:after="0" w:line="240" w:lineRule="auto"/>
        <w:jc w:val="right"/>
        <w:rPr>
          <w:rFonts w:ascii="Times New Roman" w:hAnsi="Times New Roman"/>
          <w:i/>
          <w:sz w:val="12"/>
          <w:szCs w:val="12"/>
        </w:rPr>
      </w:pPr>
      <w:r w:rsidRPr="00EB38E7">
        <w:rPr>
          <w:rFonts w:ascii="Times New Roman" w:hAnsi="Times New Roman"/>
          <w:i/>
          <w:sz w:val="12"/>
          <w:szCs w:val="12"/>
        </w:rPr>
        <w:t>организации и проведения публичных слушаний в сельском</w:t>
      </w:r>
      <w:r>
        <w:rPr>
          <w:rFonts w:ascii="Times New Roman" w:hAnsi="Times New Roman"/>
          <w:i/>
          <w:sz w:val="12"/>
          <w:szCs w:val="12"/>
        </w:rPr>
        <w:t xml:space="preserve"> поселении Серноводск</w:t>
      </w:r>
    </w:p>
    <w:p w:rsidR="00085802" w:rsidRPr="00EB38E7" w:rsidRDefault="00085802" w:rsidP="00085802">
      <w:pPr>
        <w:spacing w:after="0" w:line="240" w:lineRule="auto"/>
        <w:jc w:val="right"/>
        <w:rPr>
          <w:rFonts w:ascii="Times New Roman" w:hAnsi="Times New Roman"/>
          <w:i/>
          <w:sz w:val="12"/>
          <w:szCs w:val="12"/>
        </w:rPr>
      </w:pPr>
      <w:r w:rsidRPr="00EB38E7">
        <w:rPr>
          <w:rFonts w:ascii="Times New Roman" w:hAnsi="Times New Roman"/>
          <w:i/>
          <w:sz w:val="12"/>
          <w:szCs w:val="12"/>
        </w:rPr>
        <w:t xml:space="preserve"> муниципального района </w:t>
      </w:r>
      <w:r w:rsidRPr="00EB38E7">
        <w:rPr>
          <w:rFonts w:ascii="Times New Roman" w:hAnsi="Times New Roman"/>
          <w:i/>
          <w:sz w:val="12"/>
          <w:szCs w:val="12"/>
        </w:rPr>
        <w:fldChar w:fldCharType="begin"/>
      </w:r>
      <w:r w:rsidRPr="00EB38E7">
        <w:rPr>
          <w:rFonts w:ascii="Times New Roman" w:hAnsi="Times New Roman"/>
          <w:i/>
          <w:sz w:val="12"/>
          <w:szCs w:val="12"/>
        </w:rPr>
        <w:instrText xml:space="preserve"> MERGEFIELD "Название_района" </w:instrText>
      </w:r>
      <w:r w:rsidRPr="00EB38E7">
        <w:rPr>
          <w:rFonts w:ascii="Times New Roman" w:hAnsi="Times New Roman"/>
          <w:i/>
          <w:sz w:val="12"/>
          <w:szCs w:val="12"/>
        </w:rPr>
        <w:fldChar w:fldCharType="separate"/>
      </w:r>
      <w:r w:rsidRPr="00EB38E7">
        <w:rPr>
          <w:rFonts w:ascii="Times New Roman" w:hAnsi="Times New Roman"/>
          <w:i/>
          <w:sz w:val="12"/>
          <w:szCs w:val="12"/>
        </w:rPr>
        <w:t>Сергиевский</w:t>
      </w:r>
      <w:r w:rsidRPr="00EB38E7">
        <w:rPr>
          <w:rFonts w:ascii="Times New Roman" w:hAnsi="Times New Roman"/>
          <w:sz w:val="12"/>
          <w:szCs w:val="12"/>
        </w:rPr>
        <w:fldChar w:fldCharType="end"/>
      </w:r>
      <w:r w:rsidRPr="00EB38E7">
        <w:rPr>
          <w:rFonts w:ascii="Times New Roman" w:hAnsi="Times New Roman"/>
          <w:i/>
          <w:sz w:val="12"/>
          <w:szCs w:val="12"/>
        </w:rPr>
        <w:t xml:space="preserve"> Самарской области, </w:t>
      </w:r>
      <w:proofErr w:type="gramStart"/>
      <w:r w:rsidRPr="00EB38E7">
        <w:rPr>
          <w:rFonts w:ascii="Times New Roman" w:hAnsi="Times New Roman"/>
          <w:i/>
          <w:sz w:val="12"/>
          <w:szCs w:val="12"/>
        </w:rPr>
        <w:t>утвержденному</w:t>
      </w:r>
      <w:proofErr w:type="gramEnd"/>
      <w:r w:rsidRPr="00EB38E7">
        <w:rPr>
          <w:rFonts w:ascii="Times New Roman" w:hAnsi="Times New Roman"/>
          <w:i/>
          <w:sz w:val="12"/>
          <w:szCs w:val="12"/>
        </w:rPr>
        <w:t xml:space="preserve"> решением </w:t>
      </w:r>
    </w:p>
    <w:p w:rsidR="00085802" w:rsidRPr="00EB38E7" w:rsidRDefault="00085802" w:rsidP="00085802">
      <w:pPr>
        <w:spacing w:after="0" w:line="240" w:lineRule="auto"/>
        <w:jc w:val="right"/>
        <w:rPr>
          <w:rFonts w:ascii="Times New Roman" w:hAnsi="Times New Roman"/>
          <w:i/>
          <w:sz w:val="12"/>
          <w:szCs w:val="12"/>
        </w:rPr>
      </w:pPr>
      <w:r w:rsidRPr="00EB38E7">
        <w:rPr>
          <w:rFonts w:ascii="Times New Roman" w:hAnsi="Times New Roman"/>
          <w:i/>
          <w:sz w:val="12"/>
          <w:szCs w:val="12"/>
        </w:rPr>
        <w:t xml:space="preserve">Собрания представителей сельского поселения </w:t>
      </w:r>
      <w:r>
        <w:rPr>
          <w:rFonts w:ascii="Times New Roman" w:hAnsi="Times New Roman"/>
          <w:i/>
          <w:sz w:val="12"/>
          <w:szCs w:val="12"/>
        </w:rPr>
        <w:t>Серноводск</w:t>
      </w:r>
      <w:r w:rsidRPr="00EB38E7">
        <w:rPr>
          <w:rFonts w:ascii="Times New Roman" w:hAnsi="Times New Roman"/>
          <w:i/>
          <w:sz w:val="12"/>
          <w:szCs w:val="12"/>
        </w:rPr>
        <w:t xml:space="preserve"> муниципального района </w:t>
      </w:r>
      <w:r w:rsidRPr="00EB38E7">
        <w:rPr>
          <w:rFonts w:ascii="Times New Roman" w:hAnsi="Times New Roman"/>
          <w:i/>
          <w:sz w:val="12"/>
          <w:szCs w:val="12"/>
        </w:rPr>
        <w:fldChar w:fldCharType="begin"/>
      </w:r>
      <w:r w:rsidRPr="00EB38E7">
        <w:rPr>
          <w:rFonts w:ascii="Times New Roman" w:hAnsi="Times New Roman"/>
          <w:i/>
          <w:sz w:val="12"/>
          <w:szCs w:val="12"/>
        </w:rPr>
        <w:instrText xml:space="preserve"> MERGEFIELD "Название_района" </w:instrText>
      </w:r>
      <w:r w:rsidRPr="00EB38E7">
        <w:rPr>
          <w:rFonts w:ascii="Times New Roman" w:hAnsi="Times New Roman"/>
          <w:i/>
          <w:sz w:val="12"/>
          <w:szCs w:val="12"/>
        </w:rPr>
        <w:fldChar w:fldCharType="separate"/>
      </w:r>
      <w:r w:rsidRPr="00EB38E7">
        <w:rPr>
          <w:rFonts w:ascii="Times New Roman" w:hAnsi="Times New Roman"/>
          <w:i/>
          <w:sz w:val="12"/>
          <w:szCs w:val="12"/>
        </w:rPr>
        <w:t>Сергиевский</w:t>
      </w:r>
      <w:r w:rsidRPr="00EB38E7">
        <w:rPr>
          <w:rFonts w:ascii="Times New Roman" w:hAnsi="Times New Roman"/>
          <w:sz w:val="12"/>
          <w:szCs w:val="12"/>
        </w:rPr>
        <w:fldChar w:fldCharType="end"/>
      </w:r>
      <w:r w:rsidRPr="00EB38E7">
        <w:rPr>
          <w:rFonts w:ascii="Times New Roman" w:hAnsi="Times New Roman"/>
          <w:i/>
          <w:sz w:val="12"/>
          <w:szCs w:val="12"/>
        </w:rPr>
        <w:t xml:space="preserve"> </w:t>
      </w:r>
    </w:p>
    <w:p w:rsidR="00085802" w:rsidRDefault="00085802" w:rsidP="00085802">
      <w:pPr>
        <w:spacing w:after="0" w:line="240" w:lineRule="auto"/>
        <w:jc w:val="right"/>
        <w:rPr>
          <w:rFonts w:ascii="Times New Roman" w:hAnsi="Times New Roman"/>
          <w:i/>
          <w:sz w:val="12"/>
          <w:szCs w:val="12"/>
        </w:rPr>
      </w:pPr>
      <w:r w:rsidRPr="00EB38E7">
        <w:rPr>
          <w:rFonts w:ascii="Times New Roman" w:hAnsi="Times New Roman"/>
          <w:i/>
          <w:sz w:val="12"/>
          <w:szCs w:val="12"/>
        </w:rPr>
        <w:t>Самарской области от 1</w:t>
      </w:r>
      <w:r>
        <w:rPr>
          <w:rFonts w:ascii="Times New Roman" w:hAnsi="Times New Roman"/>
          <w:i/>
          <w:sz w:val="12"/>
          <w:szCs w:val="12"/>
        </w:rPr>
        <w:t>3</w:t>
      </w:r>
      <w:r w:rsidRPr="00EB38E7">
        <w:rPr>
          <w:rFonts w:ascii="Times New Roman" w:hAnsi="Times New Roman"/>
          <w:i/>
          <w:sz w:val="12"/>
          <w:szCs w:val="12"/>
        </w:rPr>
        <w:t xml:space="preserve">.10.2015 года № </w:t>
      </w:r>
      <w:r>
        <w:rPr>
          <w:rFonts w:ascii="Times New Roman" w:hAnsi="Times New Roman"/>
          <w:i/>
          <w:sz w:val="12"/>
          <w:szCs w:val="12"/>
        </w:rPr>
        <w:t>11</w:t>
      </w:r>
    </w:p>
    <w:p w:rsidR="001450C1" w:rsidRPr="00EB38E7" w:rsidRDefault="001450C1" w:rsidP="00085802">
      <w:pPr>
        <w:spacing w:after="0" w:line="240" w:lineRule="auto"/>
        <w:jc w:val="right"/>
        <w:rPr>
          <w:rFonts w:ascii="Times New Roman" w:hAnsi="Times New Roman"/>
          <w:i/>
          <w:sz w:val="12"/>
          <w:szCs w:val="12"/>
        </w:rPr>
      </w:pPr>
    </w:p>
    <w:p w:rsidR="00085802" w:rsidRPr="005A5DB8" w:rsidRDefault="00085802" w:rsidP="00085802">
      <w:pPr>
        <w:spacing w:after="0" w:line="240" w:lineRule="auto"/>
        <w:jc w:val="center"/>
        <w:rPr>
          <w:rFonts w:ascii="Times New Roman" w:hAnsi="Times New Roman"/>
          <w:b/>
          <w:sz w:val="12"/>
          <w:szCs w:val="12"/>
        </w:rPr>
      </w:pPr>
      <w:r w:rsidRPr="005A5DB8">
        <w:rPr>
          <w:rFonts w:ascii="Times New Roman" w:hAnsi="Times New Roman"/>
          <w:b/>
          <w:bCs/>
          <w:sz w:val="12"/>
          <w:szCs w:val="12"/>
        </w:rPr>
        <w:t>Заключение о результатах публичных слушаний</w:t>
      </w:r>
      <w:r>
        <w:rPr>
          <w:rFonts w:ascii="Times New Roman" w:hAnsi="Times New Roman"/>
          <w:b/>
          <w:bCs/>
          <w:sz w:val="12"/>
          <w:szCs w:val="12"/>
        </w:rPr>
        <w:t xml:space="preserve"> </w:t>
      </w:r>
      <w:r w:rsidRPr="005A5DB8">
        <w:rPr>
          <w:rFonts w:ascii="Times New Roman" w:hAnsi="Times New Roman"/>
          <w:b/>
          <w:bCs/>
          <w:sz w:val="12"/>
          <w:szCs w:val="12"/>
        </w:rPr>
        <w:t xml:space="preserve">в сельском поселении </w:t>
      </w:r>
      <w:r>
        <w:rPr>
          <w:rFonts w:ascii="Times New Roman" w:hAnsi="Times New Roman"/>
          <w:b/>
          <w:bCs/>
          <w:sz w:val="12"/>
          <w:szCs w:val="12"/>
        </w:rPr>
        <w:t>Серноводск</w:t>
      </w:r>
    </w:p>
    <w:p w:rsidR="00085802" w:rsidRDefault="00085802" w:rsidP="00085802">
      <w:pPr>
        <w:spacing w:after="0" w:line="240" w:lineRule="auto"/>
        <w:jc w:val="center"/>
        <w:rPr>
          <w:rFonts w:ascii="Times New Roman" w:hAnsi="Times New Roman"/>
          <w:b/>
          <w:sz w:val="12"/>
          <w:szCs w:val="12"/>
        </w:rPr>
      </w:pPr>
      <w:r w:rsidRPr="005A5DB8">
        <w:rPr>
          <w:rFonts w:ascii="Times New Roman" w:hAnsi="Times New Roman"/>
          <w:b/>
          <w:sz w:val="12"/>
          <w:szCs w:val="12"/>
        </w:rPr>
        <w:t xml:space="preserve">муниципального района </w:t>
      </w:r>
      <w:r w:rsidRPr="005A5DB8">
        <w:rPr>
          <w:rFonts w:ascii="Times New Roman" w:hAnsi="Times New Roman"/>
          <w:b/>
          <w:sz w:val="12"/>
          <w:szCs w:val="12"/>
        </w:rPr>
        <w:fldChar w:fldCharType="begin"/>
      </w:r>
      <w:r w:rsidRPr="005A5DB8">
        <w:rPr>
          <w:rFonts w:ascii="Times New Roman" w:hAnsi="Times New Roman"/>
          <w:b/>
          <w:sz w:val="12"/>
          <w:szCs w:val="12"/>
        </w:rPr>
        <w:instrText xml:space="preserve"> MERGEFIELD "Название_района" </w:instrText>
      </w:r>
      <w:r w:rsidRPr="005A5DB8">
        <w:rPr>
          <w:rFonts w:ascii="Times New Roman" w:hAnsi="Times New Roman"/>
          <w:b/>
          <w:sz w:val="12"/>
          <w:szCs w:val="12"/>
        </w:rPr>
        <w:fldChar w:fldCharType="separate"/>
      </w:r>
      <w:r w:rsidRPr="005A5DB8">
        <w:rPr>
          <w:rFonts w:ascii="Times New Roman" w:hAnsi="Times New Roman"/>
          <w:b/>
          <w:sz w:val="12"/>
          <w:szCs w:val="12"/>
        </w:rPr>
        <w:t>Сергиевский</w:t>
      </w:r>
      <w:r w:rsidRPr="005A5DB8">
        <w:rPr>
          <w:rFonts w:ascii="Times New Roman" w:hAnsi="Times New Roman"/>
          <w:sz w:val="12"/>
          <w:szCs w:val="12"/>
        </w:rPr>
        <w:fldChar w:fldCharType="end"/>
      </w:r>
      <w:r w:rsidRPr="005A5DB8">
        <w:rPr>
          <w:rFonts w:ascii="Times New Roman" w:hAnsi="Times New Roman"/>
          <w:b/>
          <w:sz w:val="12"/>
          <w:szCs w:val="12"/>
        </w:rPr>
        <w:t xml:space="preserve"> Самарской области</w:t>
      </w:r>
      <w:r>
        <w:rPr>
          <w:rFonts w:ascii="Times New Roman" w:hAnsi="Times New Roman"/>
          <w:b/>
          <w:sz w:val="12"/>
          <w:szCs w:val="12"/>
        </w:rPr>
        <w:t xml:space="preserve"> </w:t>
      </w:r>
    </w:p>
    <w:p w:rsidR="00085802" w:rsidRPr="005A5DB8" w:rsidRDefault="00085802" w:rsidP="00085802">
      <w:pPr>
        <w:spacing w:after="0" w:line="240" w:lineRule="auto"/>
        <w:jc w:val="center"/>
        <w:rPr>
          <w:rFonts w:ascii="Times New Roman" w:hAnsi="Times New Roman"/>
          <w:b/>
          <w:sz w:val="12"/>
          <w:szCs w:val="12"/>
        </w:rPr>
      </w:pPr>
      <w:r w:rsidRPr="005A5DB8">
        <w:rPr>
          <w:rFonts w:ascii="Times New Roman" w:hAnsi="Times New Roman"/>
          <w:b/>
          <w:bCs/>
          <w:sz w:val="12"/>
          <w:szCs w:val="12"/>
        </w:rPr>
        <w:t>по вопросу  ______________________</w:t>
      </w:r>
      <w:r>
        <w:rPr>
          <w:rFonts w:ascii="Times New Roman" w:hAnsi="Times New Roman"/>
          <w:b/>
          <w:bCs/>
          <w:sz w:val="12"/>
          <w:szCs w:val="12"/>
        </w:rPr>
        <w:t xml:space="preserve">___________ </w:t>
      </w:r>
      <w:r w:rsidRPr="005A5DB8">
        <w:rPr>
          <w:rFonts w:ascii="Times New Roman" w:hAnsi="Times New Roman"/>
          <w:b/>
          <w:sz w:val="12"/>
          <w:szCs w:val="12"/>
        </w:rPr>
        <w:t>от "___" ____________ 20___ г.</w:t>
      </w:r>
    </w:p>
    <w:p w:rsidR="00085802" w:rsidRPr="005A5DB8" w:rsidRDefault="00085802" w:rsidP="00085802">
      <w:pPr>
        <w:spacing w:after="0" w:line="240" w:lineRule="auto"/>
        <w:jc w:val="both"/>
        <w:rPr>
          <w:rFonts w:ascii="Times New Roman" w:hAnsi="Times New Roman"/>
          <w:sz w:val="12"/>
          <w:szCs w:val="12"/>
        </w:rPr>
      </w:pPr>
      <w:r w:rsidRPr="005A5DB8">
        <w:rPr>
          <w:rFonts w:ascii="Times New Roman" w:hAnsi="Times New Roman"/>
          <w:sz w:val="12"/>
          <w:szCs w:val="12"/>
        </w:rPr>
        <w:t>1. Дата проведения публичных слушаний – с "____"_________ 20__ года "____"_________ 20__ года.</w:t>
      </w:r>
    </w:p>
    <w:p w:rsidR="00085802" w:rsidRPr="005A5DB8" w:rsidRDefault="00085802" w:rsidP="00085802">
      <w:pPr>
        <w:spacing w:after="0" w:line="240" w:lineRule="auto"/>
        <w:jc w:val="both"/>
        <w:rPr>
          <w:rFonts w:ascii="Times New Roman" w:hAnsi="Times New Roman"/>
          <w:sz w:val="12"/>
          <w:szCs w:val="12"/>
        </w:rPr>
      </w:pPr>
      <w:r w:rsidRPr="005A5DB8">
        <w:rPr>
          <w:rFonts w:ascii="Times New Roman" w:hAnsi="Times New Roman"/>
          <w:sz w:val="12"/>
          <w:szCs w:val="12"/>
        </w:rPr>
        <w:t>2. Место проведения публичных слушаний – __________</w:t>
      </w:r>
      <w:r>
        <w:rPr>
          <w:rFonts w:ascii="Times New Roman" w:hAnsi="Times New Roman"/>
          <w:sz w:val="12"/>
          <w:szCs w:val="12"/>
        </w:rPr>
        <w:t>_______________________________________________________________</w:t>
      </w:r>
      <w:r w:rsidRPr="005A5DB8">
        <w:rPr>
          <w:rFonts w:ascii="Times New Roman" w:hAnsi="Times New Roman"/>
          <w:sz w:val="12"/>
          <w:szCs w:val="12"/>
        </w:rPr>
        <w:t xml:space="preserve">____________. </w:t>
      </w:r>
    </w:p>
    <w:p w:rsidR="00085802" w:rsidRPr="005A5DB8" w:rsidRDefault="00085802" w:rsidP="00085802">
      <w:pPr>
        <w:spacing w:after="0" w:line="240" w:lineRule="auto"/>
        <w:jc w:val="both"/>
        <w:rPr>
          <w:rFonts w:ascii="Times New Roman" w:hAnsi="Times New Roman"/>
          <w:sz w:val="12"/>
          <w:szCs w:val="12"/>
        </w:rPr>
      </w:pPr>
      <w:r w:rsidRPr="005A5DB8">
        <w:rPr>
          <w:rFonts w:ascii="Times New Roman" w:hAnsi="Times New Roman"/>
          <w:sz w:val="12"/>
          <w:szCs w:val="12"/>
        </w:rPr>
        <w:t>3. Основание проведения публичных слушаний</w:t>
      </w:r>
      <w:r w:rsidRPr="005A5DB8">
        <w:rPr>
          <w:rFonts w:ascii="Times New Roman" w:hAnsi="Times New Roman"/>
          <w:sz w:val="18"/>
          <w:szCs w:val="18"/>
          <w:vertAlign w:val="superscript"/>
        </w:rPr>
        <w:t xml:space="preserve"> 1</w:t>
      </w:r>
      <w:r w:rsidRPr="005A5DB8">
        <w:rPr>
          <w:rFonts w:ascii="Times New Roman" w:hAnsi="Times New Roman"/>
          <w:sz w:val="12"/>
          <w:szCs w:val="12"/>
        </w:rPr>
        <w:t xml:space="preserve"> – ____________</w:t>
      </w:r>
      <w:r>
        <w:rPr>
          <w:rFonts w:ascii="Times New Roman" w:hAnsi="Times New Roman"/>
          <w:sz w:val="12"/>
          <w:szCs w:val="12"/>
        </w:rPr>
        <w:t>______________________________________________________________</w:t>
      </w:r>
      <w:r w:rsidRPr="005A5DB8">
        <w:rPr>
          <w:rFonts w:ascii="Times New Roman" w:hAnsi="Times New Roman"/>
          <w:sz w:val="12"/>
          <w:szCs w:val="12"/>
        </w:rPr>
        <w:t>______.</w:t>
      </w:r>
    </w:p>
    <w:p w:rsidR="00085802" w:rsidRPr="005A5DB8" w:rsidRDefault="00085802" w:rsidP="00085802">
      <w:pPr>
        <w:spacing w:after="0" w:line="240" w:lineRule="auto"/>
        <w:jc w:val="both"/>
        <w:rPr>
          <w:rFonts w:ascii="Times New Roman" w:hAnsi="Times New Roman"/>
          <w:sz w:val="12"/>
          <w:szCs w:val="12"/>
        </w:rPr>
      </w:pPr>
      <w:r w:rsidRPr="005A5DB8">
        <w:rPr>
          <w:rFonts w:ascii="Times New Roman" w:hAnsi="Times New Roman"/>
          <w:sz w:val="12"/>
          <w:szCs w:val="12"/>
        </w:rPr>
        <w:t>4. Вопрос, вынесенный на публичные слушания – __________________</w:t>
      </w:r>
      <w:r>
        <w:rPr>
          <w:rFonts w:ascii="Times New Roman" w:hAnsi="Times New Roman"/>
          <w:sz w:val="12"/>
          <w:szCs w:val="12"/>
        </w:rPr>
        <w:t>__</w:t>
      </w:r>
      <w:r w:rsidRPr="005A5DB8">
        <w:rPr>
          <w:rFonts w:ascii="Times New Roman" w:hAnsi="Times New Roman"/>
          <w:sz w:val="12"/>
          <w:szCs w:val="12"/>
        </w:rPr>
        <w:t>_____________________________________________________________.</w:t>
      </w:r>
    </w:p>
    <w:p w:rsidR="00085802" w:rsidRPr="005A5DB8" w:rsidRDefault="00085802" w:rsidP="00085802">
      <w:pPr>
        <w:spacing w:after="0" w:line="240" w:lineRule="auto"/>
        <w:jc w:val="both"/>
        <w:rPr>
          <w:rFonts w:ascii="Times New Roman" w:hAnsi="Times New Roman"/>
          <w:sz w:val="12"/>
          <w:szCs w:val="12"/>
        </w:rPr>
      </w:pPr>
      <w:r w:rsidRPr="005A5DB8">
        <w:rPr>
          <w:rFonts w:ascii="Times New Roman" w:hAnsi="Times New Roman"/>
          <w:sz w:val="12"/>
          <w:szCs w:val="12"/>
        </w:rPr>
        <w:t>5.  "____" ________ 20__ года по адресу: __________________________  проведено мероприятие по информированию жителей поселения по вопросам публичных слушаний, в котором приняли участие</w:t>
      </w:r>
      <w:proofErr w:type="gramStart"/>
      <w:r w:rsidRPr="005A5DB8">
        <w:rPr>
          <w:rFonts w:ascii="Times New Roman" w:hAnsi="Times New Roman"/>
          <w:sz w:val="12"/>
          <w:szCs w:val="12"/>
        </w:rPr>
        <w:t xml:space="preserve"> ________ (_________________________) </w:t>
      </w:r>
      <w:proofErr w:type="gramEnd"/>
      <w:r w:rsidRPr="005A5DB8">
        <w:rPr>
          <w:rFonts w:ascii="Times New Roman" w:hAnsi="Times New Roman"/>
          <w:sz w:val="12"/>
          <w:szCs w:val="12"/>
        </w:rPr>
        <w:t xml:space="preserve">человек. </w:t>
      </w:r>
    </w:p>
    <w:p w:rsidR="00085802" w:rsidRPr="005A5DB8" w:rsidRDefault="00085802" w:rsidP="00085802">
      <w:pPr>
        <w:spacing w:after="0" w:line="240" w:lineRule="auto"/>
        <w:jc w:val="both"/>
        <w:rPr>
          <w:rFonts w:ascii="Times New Roman" w:hAnsi="Times New Roman"/>
          <w:sz w:val="18"/>
          <w:szCs w:val="18"/>
          <w:vertAlign w:val="superscript"/>
        </w:rPr>
      </w:pPr>
      <w:r w:rsidRPr="005A5DB8">
        <w:rPr>
          <w:rFonts w:ascii="Times New Roman" w:hAnsi="Times New Roman"/>
          <w:sz w:val="12"/>
          <w:szCs w:val="12"/>
        </w:rPr>
        <w:t xml:space="preserve">6. Мнения, предложения и замечания по проекту Устава сельского поселения </w:t>
      </w:r>
      <w:r>
        <w:rPr>
          <w:rFonts w:ascii="Times New Roman" w:hAnsi="Times New Roman"/>
          <w:sz w:val="12"/>
          <w:szCs w:val="12"/>
        </w:rPr>
        <w:t>Серноводск</w:t>
      </w:r>
      <w:r w:rsidRPr="005A5DB8">
        <w:rPr>
          <w:rFonts w:ascii="Times New Roman" w:hAnsi="Times New Roman"/>
          <w:sz w:val="12"/>
          <w:szCs w:val="12"/>
        </w:rPr>
        <w:t xml:space="preserve"> муниципального района </w:t>
      </w:r>
      <w:r w:rsidRPr="005A5DB8">
        <w:rPr>
          <w:rFonts w:ascii="Times New Roman" w:hAnsi="Times New Roman"/>
          <w:sz w:val="12"/>
          <w:szCs w:val="12"/>
        </w:rPr>
        <w:fldChar w:fldCharType="begin"/>
      </w:r>
      <w:r w:rsidRPr="005A5DB8">
        <w:rPr>
          <w:rFonts w:ascii="Times New Roman" w:hAnsi="Times New Roman"/>
          <w:sz w:val="12"/>
          <w:szCs w:val="12"/>
        </w:rPr>
        <w:instrText xml:space="preserve"> MERGEFIELD Название_района </w:instrText>
      </w:r>
      <w:r w:rsidRPr="005A5DB8">
        <w:rPr>
          <w:rFonts w:ascii="Times New Roman" w:hAnsi="Times New Roman"/>
          <w:sz w:val="12"/>
          <w:szCs w:val="12"/>
        </w:rPr>
        <w:fldChar w:fldCharType="separate"/>
      </w:r>
      <w:r w:rsidRPr="005A5DB8">
        <w:rPr>
          <w:rFonts w:ascii="Times New Roman" w:hAnsi="Times New Roman"/>
          <w:sz w:val="12"/>
          <w:szCs w:val="12"/>
        </w:rPr>
        <w:t>Сергиевский</w:t>
      </w:r>
      <w:r w:rsidRPr="005A5DB8">
        <w:rPr>
          <w:rFonts w:ascii="Times New Roman" w:hAnsi="Times New Roman"/>
          <w:sz w:val="12"/>
          <w:szCs w:val="12"/>
        </w:rPr>
        <w:fldChar w:fldCharType="end"/>
      </w:r>
      <w:r w:rsidRPr="005A5DB8">
        <w:rPr>
          <w:rFonts w:ascii="Times New Roman" w:hAnsi="Times New Roman"/>
          <w:sz w:val="12"/>
          <w:szCs w:val="12"/>
        </w:rPr>
        <w:t xml:space="preserve"> Самарской области внесли в протокол публичных слушаний</w:t>
      </w:r>
      <w:proofErr w:type="gramStart"/>
      <w:r w:rsidRPr="005A5DB8">
        <w:rPr>
          <w:rFonts w:ascii="Times New Roman" w:hAnsi="Times New Roman"/>
          <w:sz w:val="12"/>
          <w:szCs w:val="12"/>
        </w:rPr>
        <w:t xml:space="preserve">, –  _________ (_________________________) </w:t>
      </w:r>
      <w:proofErr w:type="gramEnd"/>
      <w:r w:rsidRPr="005A5DB8">
        <w:rPr>
          <w:rFonts w:ascii="Times New Roman" w:hAnsi="Times New Roman"/>
          <w:sz w:val="12"/>
          <w:szCs w:val="12"/>
        </w:rPr>
        <w:t>человек</w:t>
      </w:r>
      <w:r>
        <w:rPr>
          <w:rFonts w:ascii="Times New Roman" w:hAnsi="Times New Roman"/>
          <w:sz w:val="12"/>
          <w:szCs w:val="12"/>
        </w:rPr>
        <w:t xml:space="preserve"> .</w:t>
      </w:r>
      <w:r w:rsidRPr="005A5DB8">
        <w:rPr>
          <w:rFonts w:ascii="Times New Roman" w:hAnsi="Times New Roman"/>
          <w:sz w:val="18"/>
          <w:szCs w:val="18"/>
          <w:vertAlign w:val="superscript"/>
        </w:rPr>
        <w:t>2</w:t>
      </w:r>
    </w:p>
    <w:p w:rsidR="00085802" w:rsidRDefault="00085802" w:rsidP="00085802">
      <w:pPr>
        <w:spacing w:after="0" w:line="240" w:lineRule="auto"/>
        <w:jc w:val="both"/>
        <w:rPr>
          <w:rFonts w:ascii="Times New Roman" w:hAnsi="Times New Roman"/>
          <w:sz w:val="12"/>
          <w:szCs w:val="12"/>
        </w:rPr>
      </w:pPr>
      <w:r>
        <w:rPr>
          <w:rFonts w:ascii="Times New Roman" w:hAnsi="Times New Roman"/>
          <w:sz w:val="12"/>
          <w:szCs w:val="12"/>
        </w:rPr>
        <w:t>________</w:t>
      </w:r>
    </w:p>
    <w:p w:rsidR="00085802" w:rsidRPr="005A5DB8" w:rsidRDefault="00085802" w:rsidP="00085802">
      <w:pPr>
        <w:spacing w:after="0" w:line="240" w:lineRule="auto"/>
        <w:jc w:val="both"/>
        <w:rPr>
          <w:rFonts w:ascii="Times New Roman" w:hAnsi="Times New Roman"/>
          <w:sz w:val="12"/>
          <w:szCs w:val="12"/>
          <w:lang w:val="x-none"/>
        </w:rPr>
      </w:pPr>
      <w:r w:rsidRPr="005A5DB8">
        <w:rPr>
          <w:rFonts w:ascii="Times New Roman" w:hAnsi="Times New Roman"/>
          <w:sz w:val="18"/>
          <w:szCs w:val="18"/>
          <w:vertAlign w:val="superscript"/>
        </w:rPr>
        <w:t>1</w:t>
      </w:r>
      <w:proofErr w:type="gramStart"/>
      <w:r w:rsidRPr="005A5DB8">
        <w:rPr>
          <w:rFonts w:ascii="Times New Roman" w:hAnsi="Times New Roman"/>
          <w:sz w:val="18"/>
          <w:szCs w:val="18"/>
          <w:vertAlign w:val="superscript"/>
        </w:rPr>
        <w:t xml:space="preserve"> </w:t>
      </w:r>
      <w:r w:rsidRPr="005A5DB8">
        <w:rPr>
          <w:rFonts w:ascii="Times New Roman" w:hAnsi="Times New Roman"/>
          <w:sz w:val="12"/>
          <w:szCs w:val="12"/>
          <w:lang w:val="x-none"/>
        </w:rPr>
        <w:t>У</w:t>
      </w:r>
      <w:proofErr w:type="gramEnd"/>
      <w:r w:rsidRPr="005A5DB8">
        <w:rPr>
          <w:rFonts w:ascii="Times New Roman" w:hAnsi="Times New Roman"/>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085802" w:rsidRPr="005A5DB8" w:rsidRDefault="00085802" w:rsidP="00085802">
      <w:pPr>
        <w:spacing w:after="0" w:line="240" w:lineRule="auto"/>
        <w:jc w:val="both"/>
        <w:rPr>
          <w:rFonts w:ascii="Times New Roman" w:hAnsi="Times New Roman"/>
          <w:b/>
          <w:bCs/>
          <w:iCs/>
          <w:sz w:val="12"/>
          <w:szCs w:val="12"/>
        </w:rPr>
      </w:pPr>
      <w:r w:rsidRPr="005A5DB8">
        <w:rPr>
          <w:rFonts w:ascii="Times New Roman" w:hAnsi="Times New Roman"/>
          <w:sz w:val="18"/>
          <w:szCs w:val="18"/>
          <w:vertAlign w:val="superscript"/>
        </w:rPr>
        <w:t>2</w:t>
      </w:r>
      <w:proofErr w:type="gramStart"/>
      <w:r>
        <w:rPr>
          <w:rFonts w:ascii="Times New Roman" w:hAnsi="Times New Roman"/>
          <w:sz w:val="12"/>
          <w:szCs w:val="12"/>
        </w:rPr>
        <w:t xml:space="preserve"> </w:t>
      </w:r>
      <w:r w:rsidRPr="005A5DB8">
        <w:rPr>
          <w:rFonts w:ascii="Times New Roman" w:hAnsi="Times New Roman"/>
          <w:sz w:val="12"/>
          <w:szCs w:val="12"/>
        </w:rPr>
        <w:t>Е</w:t>
      </w:r>
      <w:proofErr w:type="gramEnd"/>
      <w:r w:rsidRPr="005A5DB8">
        <w:rPr>
          <w:rFonts w:ascii="Times New Roman" w:hAnsi="Times New Roman"/>
          <w:sz w:val="12"/>
          <w:szCs w:val="12"/>
        </w:rPr>
        <w:t>сли при проведении публичных слушаний замечания, предложения и мнения не были представлены и внесены в протокол, то следует указать: не представлены.</w:t>
      </w:r>
    </w:p>
    <w:p w:rsidR="00085802" w:rsidRPr="00FD0C7A" w:rsidRDefault="00085802" w:rsidP="00085802">
      <w:pPr>
        <w:spacing w:after="0" w:line="240" w:lineRule="auto"/>
        <w:jc w:val="both"/>
        <w:rPr>
          <w:rFonts w:ascii="Times New Roman" w:hAnsi="Times New Roman"/>
          <w:sz w:val="12"/>
          <w:szCs w:val="12"/>
        </w:rPr>
      </w:pPr>
      <w:r w:rsidRPr="00FD0C7A">
        <w:rPr>
          <w:rFonts w:ascii="Times New Roman" w:hAnsi="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085802" w:rsidRPr="00FD0C7A" w:rsidRDefault="00085802" w:rsidP="00085802">
      <w:pPr>
        <w:spacing w:after="0" w:line="240" w:lineRule="auto"/>
        <w:jc w:val="both"/>
        <w:rPr>
          <w:rFonts w:ascii="Times New Roman" w:hAnsi="Times New Roman"/>
          <w:sz w:val="12"/>
          <w:szCs w:val="12"/>
        </w:rPr>
      </w:pPr>
      <w:r w:rsidRPr="00FD0C7A">
        <w:rPr>
          <w:rFonts w:ascii="Times New Roman" w:hAnsi="Times New Roman"/>
          <w:sz w:val="12"/>
          <w:szCs w:val="12"/>
        </w:rPr>
        <w:t>7.1. Мнения о целесообразности и типичные мнения, содержащие положительную оценку по вопросам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1</w:t>
      </w:r>
      <w:r w:rsidRPr="00FD0C7A">
        <w:rPr>
          <w:rFonts w:ascii="Times New Roman" w:hAnsi="Times New Roman"/>
          <w:sz w:val="12"/>
          <w:szCs w:val="12"/>
        </w:rPr>
        <w:t>:</w:t>
      </w:r>
    </w:p>
    <w:p w:rsidR="00085802" w:rsidRPr="00FD0C7A" w:rsidRDefault="00085802" w:rsidP="00085802">
      <w:pPr>
        <w:spacing w:after="0" w:line="240" w:lineRule="auto"/>
        <w:jc w:val="both"/>
        <w:rPr>
          <w:rFonts w:ascii="Times New Roman" w:hAnsi="Times New Roman"/>
          <w:sz w:val="12"/>
          <w:szCs w:val="12"/>
        </w:rPr>
      </w:pPr>
      <w:r w:rsidRPr="00FD0C7A">
        <w:rPr>
          <w:rFonts w:ascii="Times New Roman" w:hAnsi="Times New Roman"/>
          <w:sz w:val="12"/>
          <w:szCs w:val="12"/>
        </w:rPr>
        <w:t>____________________________________________________________________________________________________________________________.</w:t>
      </w:r>
    </w:p>
    <w:p w:rsidR="00085802" w:rsidRPr="00FD0C7A" w:rsidRDefault="00085802" w:rsidP="00085802">
      <w:pPr>
        <w:spacing w:after="0" w:line="240" w:lineRule="auto"/>
        <w:jc w:val="both"/>
        <w:rPr>
          <w:rFonts w:ascii="Times New Roman" w:hAnsi="Times New Roman"/>
          <w:sz w:val="12"/>
          <w:szCs w:val="12"/>
        </w:rPr>
      </w:pPr>
      <w:r w:rsidRPr="00FD0C7A">
        <w:rPr>
          <w:rFonts w:ascii="Times New Roman" w:hAnsi="Times New Roman"/>
          <w:sz w:val="12"/>
          <w:szCs w:val="12"/>
        </w:rPr>
        <w:t>7.2. Мнения, содержащие отрицательную оценку по вопросу публичных слушаний, ______________________________________________</w:t>
      </w:r>
      <w:r w:rsidRPr="00FD0C7A">
        <w:rPr>
          <w:rFonts w:ascii="Times New Roman" w:hAnsi="Times New Roman"/>
          <w:sz w:val="18"/>
          <w:szCs w:val="18"/>
          <w:vertAlign w:val="superscript"/>
        </w:rPr>
        <w:t>2</w:t>
      </w:r>
      <w:r w:rsidRPr="00FD0C7A">
        <w:rPr>
          <w:rFonts w:ascii="Times New Roman" w:hAnsi="Times New Roman"/>
          <w:sz w:val="12"/>
          <w:szCs w:val="12"/>
        </w:rPr>
        <w:t>.</w:t>
      </w:r>
    </w:p>
    <w:p w:rsidR="00085802" w:rsidRPr="00FD0C7A" w:rsidRDefault="00085802" w:rsidP="00085802">
      <w:pPr>
        <w:spacing w:after="0" w:line="240" w:lineRule="auto"/>
        <w:jc w:val="both"/>
        <w:rPr>
          <w:rFonts w:ascii="Times New Roman" w:hAnsi="Times New Roman"/>
          <w:sz w:val="12"/>
          <w:szCs w:val="12"/>
        </w:rPr>
      </w:pPr>
      <w:r w:rsidRPr="00FD0C7A">
        <w:rPr>
          <w:rFonts w:ascii="Times New Roman" w:hAnsi="Times New Roman"/>
          <w:sz w:val="12"/>
          <w:szCs w:val="12"/>
        </w:rPr>
        <w:t>7.3. Замечания и предложения по вопросам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3</w:t>
      </w:r>
      <w:r w:rsidRPr="00FD0C7A">
        <w:rPr>
          <w:rFonts w:ascii="Times New Roman" w:hAnsi="Times New Roman"/>
          <w:sz w:val="12"/>
          <w:szCs w:val="12"/>
        </w:rPr>
        <w:t>:</w:t>
      </w:r>
    </w:p>
    <w:p w:rsidR="00085802" w:rsidRPr="00FD0C7A" w:rsidRDefault="00085802" w:rsidP="00085802">
      <w:pPr>
        <w:spacing w:after="0" w:line="240" w:lineRule="auto"/>
        <w:jc w:val="both"/>
        <w:rPr>
          <w:rFonts w:ascii="Times New Roman" w:hAnsi="Times New Roman"/>
          <w:sz w:val="12"/>
          <w:szCs w:val="12"/>
        </w:rPr>
      </w:pPr>
      <w:r w:rsidRPr="00FD0C7A">
        <w:rPr>
          <w:rFonts w:ascii="Times New Roman" w:hAnsi="Times New Roman"/>
          <w:sz w:val="12"/>
          <w:szCs w:val="12"/>
        </w:rPr>
        <w:t>_______________________________________________________________________________________________</w:t>
      </w:r>
      <w:r>
        <w:rPr>
          <w:rFonts w:ascii="Times New Roman" w:hAnsi="Times New Roman"/>
          <w:sz w:val="12"/>
          <w:szCs w:val="12"/>
        </w:rPr>
        <w:t>______________________________</w:t>
      </w:r>
    </w:p>
    <w:p w:rsidR="00085802" w:rsidRPr="00FD0C7A" w:rsidRDefault="00085802" w:rsidP="00085802">
      <w:pPr>
        <w:spacing w:after="0" w:line="240" w:lineRule="auto"/>
        <w:jc w:val="both"/>
        <w:rPr>
          <w:rFonts w:ascii="Times New Roman" w:hAnsi="Times New Roman"/>
          <w:sz w:val="12"/>
          <w:szCs w:val="12"/>
        </w:rPr>
      </w:pPr>
      <w:r w:rsidRPr="00FD0C7A">
        <w:rPr>
          <w:rFonts w:ascii="Times New Roman" w:hAnsi="Times New Roman"/>
          <w:sz w:val="12"/>
          <w:szCs w:val="12"/>
        </w:rPr>
        <w:t>8. Не могут быть учтены следующие замечания и предложения участников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4</w:t>
      </w:r>
      <w:r w:rsidRPr="00FD0C7A">
        <w:rPr>
          <w:rFonts w:ascii="Times New Roman" w:hAnsi="Times New Roman"/>
          <w:sz w:val="12"/>
          <w:szCs w:val="1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2165"/>
        <w:gridCol w:w="2308"/>
        <w:gridCol w:w="2646"/>
      </w:tblGrid>
      <w:tr w:rsidR="00085802" w:rsidRPr="00FD0C7A" w:rsidTr="008D7122">
        <w:tc>
          <w:tcPr>
            <w:tcW w:w="394" w:type="dxa"/>
            <w:tcBorders>
              <w:top w:val="single" w:sz="4" w:space="0" w:color="auto"/>
              <w:left w:val="single" w:sz="4" w:space="0" w:color="auto"/>
              <w:bottom w:val="single" w:sz="4" w:space="0" w:color="auto"/>
              <w:right w:val="single" w:sz="4" w:space="0" w:color="auto"/>
            </w:tcBorders>
          </w:tcPr>
          <w:p w:rsidR="00085802" w:rsidRPr="00FD0C7A" w:rsidRDefault="00085802" w:rsidP="008D7122">
            <w:pPr>
              <w:spacing w:after="0" w:line="240" w:lineRule="auto"/>
              <w:jc w:val="both"/>
              <w:rPr>
                <w:rFonts w:ascii="Times New Roman" w:hAnsi="Times New Roman"/>
                <w:sz w:val="12"/>
                <w:szCs w:val="12"/>
              </w:rPr>
            </w:pPr>
            <w:r w:rsidRPr="00FD0C7A">
              <w:rPr>
                <w:rFonts w:ascii="Times New Roman" w:hAnsi="Times New Roman"/>
                <w:sz w:val="12"/>
                <w:szCs w:val="12"/>
              </w:rPr>
              <w:t>№</w:t>
            </w:r>
          </w:p>
        </w:tc>
        <w:tc>
          <w:tcPr>
            <w:tcW w:w="2165" w:type="dxa"/>
            <w:tcBorders>
              <w:top w:val="single" w:sz="4" w:space="0" w:color="auto"/>
              <w:left w:val="single" w:sz="4" w:space="0" w:color="auto"/>
              <w:bottom w:val="single" w:sz="4" w:space="0" w:color="auto"/>
              <w:right w:val="single" w:sz="4" w:space="0" w:color="auto"/>
            </w:tcBorders>
          </w:tcPr>
          <w:p w:rsidR="00085802" w:rsidRPr="00FD0C7A" w:rsidRDefault="00085802" w:rsidP="008D7122">
            <w:pPr>
              <w:spacing w:after="0" w:line="240" w:lineRule="auto"/>
              <w:jc w:val="both"/>
              <w:rPr>
                <w:rFonts w:ascii="Times New Roman" w:hAnsi="Times New Roman"/>
                <w:sz w:val="12"/>
                <w:szCs w:val="12"/>
              </w:rPr>
            </w:pPr>
            <w:r w:rsidRPr="00FD0C7A">
              <w:rPr>
                <w:rFonts w:ascii="Times New Roman" w:hAnsi="Times New Roman"/>
                <w:sz w:val="12"/>
                <w:szCs w:val="12"/>
              </w:rPr>
              <w:t>Ф.И.О. лица, выразившего мнение по вопросу публичных слушаний</w:t>
            </w:r>
          </w:p>
        </w:tc>
        <w:tc>
          <w:tcPr>
            <w:tcW w:w="2308" w:type="dxa"/>
            <w:tcBorders>
              <w:top w:val="single" w:sz="4" w:space="0" w:color="auto"/>
              <w:left w:val="single" w:sz="4" w:space="0" w:color="auto"/>
              <w:bottom w:val="single" w:sz="4" w:space="0" w:color="auto"/>
              <w:right w:val="single" w:sz="4" w:space="0" w:color="auto"/>
            </w:tcBorders>
          </w:tcPr>
          <w:p w:rsidR="00085802" w:rsidRPr="00FD0C7A" w:rsidRDefault="00085802" w:rsidP="008D7122">
            <w:pPr>
              <w:spacing w:after="0" w:line="240" w:lineRule="auto"/>
              <w:jc w:val="both"/>
              <w:rPr>
                <w:rFonts w:ascii="Times New Roman" w:hAnsi="Times New Roman"/>
                <w:sz w:val="12"/>
                <w:szCs w:val="12"/>
              </w:rPr>
            </w:pPr>
            <w:r w:rsidRPr="00FD0C7A">
              <w:rPr>
                <w:rFonts w:ascii="Times New Roman" w:hAnsi="Times New Roman"/>
                <w:sz w:val="12"/>
                <w:szCs w:val="12"/>
              </w:rPr>
              <w:t>Информация о возражениях, замечаниях и предложениях</w:t>
            </w:r>
          </w:p>
        </w:tc>
        <w:tc>
          <w:tcPr>
            <w:tcW w:w="2646" w:type="dxa"/>
            <w:tcBorders>
              <w:top w:val="single" w:sz="4" w:space="0" w:color="auto"/>
              <w:left w:val="single" w:sz="4" w:space="0" w:color="auto"/>
              <w:bottom w:val="single" w:sz="4" w:space="0" w:color="auto"/>
              <w:right w:val="single" w:sz="4" w:space="0" w:color="auto"/>
            </w:tcBorders>
          </w:tcPr>
          <w:p w:rsidR="00085802" w:rsidRPr="00FD0C7A" w:rsidRDefault="00085802" w:rsidP="008D7122">
            <w:pPr>
              <w:spacing w:after="0" w:line="240" w:lineRule="auto"/>
              <w:jc w:val="both"/>
              <w:rPr>
                <w:rFonts w:ascii="Times New Roman" w:hAnsi="Times New Roman"/>
                <w:sz w:val="12"/>
                <w:szCs w:val="12"/>
              </w:rPr>
            </w:pPr>
            <w:r w:rsidRPr="00FD0C7A">
              <w:rPr>
                <w:rFonts w:ascii="Times New Roman" w:hAnsi="Times New Roman"/>
                <w:sz w:val="12"/>
                <w:szCs w:val="12"/>
              </w:rPr>
              <w:t>Краткая мотивировка отклонения возражения, замечания или предложения</w:t>
            </w:r>
          </w:p>
        </w:tc>
      </w:tr>
      <w:tr w:rsidR="00085802" w:rsidRPr="00FD0C7A" w:rsidTr="008D7122">
        <w:tc>
          <w:tcPr>
            <w:tcW w:w="394" w:type="dxa"/>
            <w:tcBorders>
              <w:top w:val="single" w:sz="4" w:space="0" w:color="auto"/>
              <w:left w:val="single" w:sz="4" w:space="0" w:color="auto"/>
              <w:bottom w:val="single" w:sz="4" w:space="0" w:color="auto"/>
              <w:right w:val="single" w:sz="4" w:space="0" w:color="auto"/>
            </w:tcBorders>
          </w:tcPr>
          <w:p w:rsidR="00085802" w:rsidRPr="00FD0C7A" w:rsidRDefault="00085802" w:rsidP="008D712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085802" w:rsidRPr="00FD0C7A" w:rsidRDefault="00085802" w:rsidP="008D712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085802" w:rsidRPr="00FD0C7A" w:rsidRDefault="00085802" w:rsidP="008D712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085802" w:rsidRPr="00FD0C7A" w:rsidRDefault="00085802" w:rsidP="008D7122">
            <w:pPr>
              <w:spacing w:after="0" w:line="240" w:lineRule="auto"/>
              <w:jc w:val="both"/>
              <w:rPr>
                <w:rFonts w:ascii="Times New Roman" w:hAnsi="Times New Roman"/>
                <w:sz w:val="12"/>
                <w:szCs w:val="12"/>
              </w:rPr>
            </w:pPr>
          </w:p>
        </w:tc>
      </w:tr>
      <w:tr w:rsidR="00085802" w:rsidRPr="00FD0C7A" w:rsidTr="008D7122">
        <w:tc>
          <w:tcPr>
            <w:tcW w:w="394" w:type="dxa"/>
            <w:tcBorders>
              <w:top w:val="single" w:sz="4" w:space="0" w:color="auto"/>
              <w:left w:val="single" w:sz="4" w:space="0" w:color="auto"/>
              <w:bottom w:val="single" w:sz="4" w:space="0" w:color="auto"/>
              <w:right w:val="single" w:sz="4" w:space="0" w:color="auto"/>
            </w:tcBorders>
          </w:tcPr>
          <w:p w:rsidR="00085802" w:rsidRPr="00FD0C7A" w:rsidRDefault="00085802" w:rsidP="008D712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085802" w:rsidRPr="00FD0C7A" w:rsidRDefault="00085802" w:rsidP="008D712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085802" w:rsidRPr="00FD0C7A" w:rsidRDefault="00085802" w:rsidP="008D712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085802" w:rsidRPr="00FD0C7A" w:rsidRDefault="00085802" w:rsidP="008D7122">
            <w:pPr>
              <w:spacing w:after="0" w:line="240" w:lineRule="auto"/>
              <w:jc w:val="both"/>
              <w:rPr>
                <w:rFonts w:ascii="Times New Roman" w:hAnsi="Times New Roman"/>
                <w:sz w:val="12"/>
                <w:szCs w:val="12"/>
              </w:rPr>
            </w:pPr>
          </w:p>
        </w:tc>
      </w:tr>
      <w:tr w:rsidR="00085802" w:rsidRPr="00FD0C7A" w:rsidTr="008D7122">
        <w:tc>
          <w:tcPr>
            <w:tcW w:w="394" w:type="dxa"/>
            <w:tcBorders>
              <w:top w:val="single" w:sz="4" w:space="0" w:color="auto"/>
              <w:left w:val="single" w:sz="4" w:space="0" w:color="auto"/>
              <w:bottom w:val="single" w:sz="4" w:space="0" w:color="auto"/>
              <w:right w:val="single" w:sz="4" w:space="0" w:color="auto"/>
            </w:tcBorders>
          </w:tcPr>
          <w:p w:rsidR="00085802" w:rsidRPr="00FD0C7A" w:rsidRDefault="00085802" w:rsidP="008D712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085802" w:rsidRPr="00FD0C7A" w:rsidRDefault="00085802" w:rsidP="008D712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085802" w:rsidRPr="00FD0C7A" w:rsidRDefault="00085802" w:rsidP="008D712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085802" w:rsidRPr="00FD0C7A" w:rsidRDefault="00085802" w:rsidP="008D7122">
            <w:pPr>
              <w:spacing w:after="0" w:line="240" w:lineRule="auto"/>
              <w:jc w:val="both"/>
              <w:rPr>
                <w:rFonts w:ascii="Times New Roman" w:hAnsi="Times New Roman"/>
                <w:sz w:val="12"/>
                <w:szCs w:val="12"/>
              </w:rPr>
            </w:pPr>
          </w:p>
        </w:tc>
      </w:tr>
    </w:tbl>
    <w:p w:rsidR="00085802" w:rsidRPr="00FD0C7A" w:rsidRDefault="00085802" w:rsidP="00085802">
      <w:pPr>
        <w:spacing w:after="0" w:line="240" w:lineRule="auto"/>
        <w:jc w:val="both"/>
        <w:rPr>
          <w:rFonts w:ascii="Times New Roman" w:hAnsi="Times New Roman"/>
          <w:sz w:val="12"/>
          <w:szCs w:val="12"/>
        </w:rPr>
      </w:pPr>
      <w:r w:rsidRPr="00FD0C7A">
        <w:rPr>
          <w:rFonts w:ascii="Times New Roman" w:hAnsi="Times New Roman"/>
          <w:sz w:val="12"/>
          <w:szCs w:val="12"/>
        </w:rPr>
        <w:t>9. По результатам рассмотрения мнений, замечаний и предложений участников публичных слушаний рекомендуется</w:t>
      </w:r>
      <w:r>
        <w:rPr>
          <w:rFonts w:ascii="Times New Roman" w:hAnsi="Times New Roman"/>
          <w:sz w:val="12"/>
          <w:szCs w:val="12"/>
        </w:rPr>
        <w:t xml:space="preserve"> </w:t>
      </w:r>
      <w:r w:rsidRPr="00FD0C7A">
        <w:rPr>
          <w:rFonts w:ascii="Times New Roman" w:hAnsi="Times New Roman"/>
          <w:sz w:val="18"/>
          <w:szCs w:val="18"/>
          <w:vertAlign w:val="superscript"/>
        </w:rPr>
        <w:t>5</w:t>
      </w:r>
      <w:r w:rsidRPr="00FD0C7A">
        <w:rPr>
          <w:rFonts w:ascii="Times New Roman" w:hAnsi="Times New Roman"/>
          <w:sz w:val="12"/>
          <w:szCs w:val="12"/>
        </w:rPr>
        <w:t>:</w:t>
      </w:r>
    </w:p>
    <w:p w:rsidR="00085802" w:rsidRPr="00FD0C7A" w:rsidRDefault="00085802" w:rsidP="00085802">
      <w:pPr>
        <w:spacing w:after="0" w:line="240" w:lineRule="auto"/>
        <w:jc w:val="both"/>
        <w:rPr>
          <w:rFonts w:ascii="Times New Roman" w:hAnsi="Times New Roman"/>
          <w:sz w:val="12"/>
          <w:szCs w:val="12"/>
        </w:rPr>
      </w:pPr>
      <w:r w:rsidRPr="00FD0C7A">
        <w:rPr>
          <w:rFonts w:ascii="Times New Roman" w:hAnsi="Times New Roman"/>
          <w:sz w:val="12"/>
          <w:szCs w:val="12"/>
        </w:rPr>
        <w:t>1) _______________________________________________</w:t>
      </w:r>
      <w:r>
        <w:rPr>
          <w:rFonts w:ascii="Times New Roman" w:hAnsi="Times New Roman"/>
          <w:sz w:val="12"/>
          <w:szCs w:val="12"/>
        </w:rPr>
        <w:t>_______________________________________________________________</w:t>
      </w:r>
      <w:r w:rsidRPr="00FD0C7A">
        <w:rPr>
          <w:rFonts w:ascii="Times New Roman" w:hAnsi="Times New Roman"/>
          <w:sz w:val="12"/>
          <w:szCs w:val="12"/>
        </w:rPr>
        <w:t>____________;</w:t>
      </w:r>
    </w:p>
    <w:p w:rsidR="00085802" w:rsidRPr="00FD0C7A" w:rsidRDefault="00085802" w:rsidP="00085802">
      <w:pPr>
        <w:spacing w:after="0" w:line="240" w:lineRule="auto"/>
        <w:jc w:val="both"/>
        <w:rPr>
          <w:rFonts w:ascii="Times New Roman" w:hAnsi="Times New Roman"/>
          <w:sz w:val="12"/>
          <w:szCs w:val="12"/>
        </w:rPr>
      </w:pPr>
      <w:r w:rsidRPr="00FD0C7A">
        <w:rPr>
          <w:rFonts w:ascii="Times New Roman" w:hAnsi="Times New Roman"/>
          <w:sz w:val="12"/>
          <w:szCs w:val="12"/>
        </w:rPr>
        <w:t>2) _______________________________________</w:t>
      </w:r>
      <w:r>
        <w:rPr>
          <w:rFonts w:ascii="Times New Roman" w:hAnsi="Times New Roman"/>
          <w:sz w:val="12"/>
          <w:szCs w:val="12"/>
        </w:rPr>
        <w:t>________________________________________________________________</w:t>
      </w:r>
      <w:r w:rsidRPr="00FD0C7A">
        <w:rPr>
          <w:rFonts w:ascii="Times New Roman" w:hAnsi="Times New Roman"/>
          <w:sz w:val="12"/>
          <w:szCs w:val="12"/>
        </w:rPr>
        <w:t>___________________.</w:t>
      </w:r>
    </w:p>
    <w:p w:rsidR="00085802" w:rsidRPr="00FD0C7A" w:rsidRDefault="00085802" w:rsidP="00085802">
      <w:pPr>
        <w:spacing w:after="0" w:line="240" w:lineRule="auto"/>
        <w:jc w:val="both"/>
        <w:rPr>
          <w:rFonts w:ascii="Times New Roman" w:hAnsi="Times New Roman"/>
          <w:sz w:val="12"/>
          <w:szCs w:val="12"/>
        </w:rPr>
      </w:pPr>
      <w:r w:rsidRPr="00FD0C7A">
        <w:rPr>
          <w:rFonts w:ascii="Times New Roman" w:hAnsi="Times New Roman"/>
          <w:sz w:val="12"/>
          <w:szCs w:val="12"/>
        </w:rPr>
        <w:t>Руководитель органа, уполномоченного на проведение публичных слушаний ____________      ______________</w:t>
      </w:r>
    </w:p>
    <w:p w:rsidR="00085802" w:rsidRDefault="00085802" w:rsidP="00085802">
      <w:pPr>
        <w:spacing w:after="0" w:line="240" w:lineRule="auto"/>
        <w:jc w:val="center"/>
        <w:rPr>
          <w:rFonts w:ascii="Times New Roman" w:hAnsi="Times New Roman"/>
          <w:sz w:val="12"/>
          <w:szCs w:val="12"/>
        </w:rPr>
      </w:pPr>
      <w:r>
        <w:rPr>
          <w:rFonts w:ascii="Times New Roman" w:hAnsi="Times New Roman"/>
          <w:i/>
          <w:iCs/>
          <w:sz w:val="12"/>
          <w:szCs w:val="12"/>
        </w:rPr>
        <w:t xml:space="preserve">                                                                                                     (подпись)                </w:t>
      </w:r>
      <w:r w:rsidRPr="00FD0C7A">
        <w:rPr>
          <w:rFonts w:ascii="Times New Roman" w:hAnsi="Times New Roman"/>
          <w:i/>
          <w:iCs/>
          <w:sz w:val="12"/>
          <w:szCs w:val="12"/>
        </w:rPr>
        <w:t xml:space="preserve">    (ФИО)</w:t>
      </w:r>
    </w:p>
    <w:p w:rsidR="00085802" w:rsidRDefault="00085802" w:rsidP="00085802">
      <w:pPr>
        <w:spacing w:after="0" w:line="240" w:lineRule="auto"/>
        <w:jc w:val="both"/>
        <w:rPr>
          <w:rFonts w:ascii="Times New Roman" w:hAnsi="Times New Roman"/>
          <w:sz w:val="12"/>
          <w:szCs w:val="12"/>
        </w:rPr>
      </w:pPr>
      <w:r>
        <w:rPr>
          <w:rFonts w:ascii="Times New Roman" w:hAnsi="Times New Roman"/>
          <w:sz w:val="12"/>
          <w:szCs w:val="12"/>
        </w:rPr>
        <w:t>________</w:t>
      </w:r>
    </w:p>
    <w:p w:rsidR="00085802" w:rsidRPr="00FD0C7A" w:rsidRDefault="00085802" w:rsidP="00085802">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1</w:t>
      </w:r>
      <w:proofErr w:type="gramStart"/>
      <w:r>
        <w:rPr>
          <w:rFonts w:ascii="Times New Roman" w:hAnsi="Times New Roman"/>
          <w:sz w:val="12"/>
          <w:szCs w:val="12"/>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количество человек, высказавших указанные мнения. Если мнения, содержащие положительную оценку, не высказаны, то следует указать: не высказаны.</w:t>
      </w:r>
    </w:p>
    <w:p w:rsidR="00085802" w:rsidRPr="00FD0C7A" w:rsidRDefault="00085802" w:rsidP="00085802">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2</w:t>
      </w:r>
      <w:proofErr w:type="gramStart"/>
      <w:r w:rsidRPr="00FD0C7A">
        <w:rPr>
          <w:rFonts w:ascii="Times New Roman" w:hAnsi="Times New Roman"/>
          <w:sz w:val="18"/>
          <w:szCs w:val="18"/>
          <w:vertAlign w:val="superscript"/>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количество человек, высказавших указанные мнения. Если мнения, содержащие отрицательную оценку, не высказаны, то следует указать: не высказаны.</w:t>
      </w:r>
    </w:p>
    <w:p w:rsidR="00085802" w:rsidRPr="00FD0C7A" w:rsidRDefault="00085802" w:rsidP="00085802">
      <w:pPr>
        <w:spacing w:after="0" w:line="240" w:lineRule="auto"/>
        <w:jc w:val="both"/>
        <w:rPr>
          <w:rFonts w:ascii="Times New Roman" w:hAnsi="Times New Roman"/>
          <w:b/>
          <w:bCs/>
          <w:iCs/>
          <w:sz w:val="12"/>
          <w:szCs w:val="12"/>
        </w:rPr>
      </w:pPr>
      <w:r w:rsidRPr="00FD0C7A">
        <w:rPr>
          <w:rFonts w:ascii="Times New Roman" w:hAnsi="Times New Roman"/>
          <w:sz w:val="18"/>
          <w:szCs w:val="18"/>
          <w:vertAlign w:val="superscript"/>
        </w:rPr>
        <w:t>3</w:t>
      </w:r>
      <w:proofErr w:type="gramStart"/>
      <w:r>
        <w:rPr>
          <w:rFonts w:ascii="Times New Roman" w:hAnsi="Times New Roman"/>
          <w:sz w:val="12"/>
          <w:szCs w:val="12"/>
        </w:rPr>
        <w:t xml:space="preserve"> </w:t>
      </w:r>
      <w:r w:rsidRPr="00FD0C7A">
        <w:rPr>
          <w:rFonts w:ascii="Times New Roman" w:hAnsi="Times New Roman"/>
          <w:sz w:val="12"/>
          <w:szCs w:val="12"/>
        </w:rPr>
        <w:t>У</w:t>
      </w:r>
      <w:proofErr w:type="gramEnd"/>
      <w:r w:rsidRPr="00FD0C7A">
        <w:rPr>
          <w:rFonts w:ascii="Times New Roman" w:hAnsi="Times New Roman"/>
          <w:sz w:val="12"/>
          <w:szCs w:val="12"/>
        </w:rPr>
        <w:t>казывается только содержание замечаний, мнений и предложений, представленных участниками слушаний и относящихся к вопросу публичных слушаний. Если при проведении публичных слушаний замечания, предложения и мнения не были высказаны, то следует указать: не высказаны.</w:t>
      </w:r>
    </w:p>
    <w:p w:rsidR="00085802" w:rsidRPr="00FD0C7A" w:rsidRDefault="00085802" w:rsidP="00085802">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4</w:t>
      </w:r>
      <w:proofErr w:type="gramStart"/>
      <w:r>
        <w:rPr>
          <w:rFonts w:ascii="Times New Roman" w:hAnsi="Times New Roman"/>
          <w:sz w:val="12"/>
          <w:szCs w:val="12"/>
        </w:rPr>
        <w:t xml:space="preserve"> </w:t>
      </w:r>
      <w:r w:rsidRPr="00FD0C7A">
        <w:rPr>
          <w:rFonts w:ascii="Times New Roman" w:hAnsi="Times New Roman"/>
          <w:sz w:val="12"/>
          <w:szCs w:val="12"/>
          <w:lang w:val="x-none"/>
        </w:rPr>
        <w:t>Е</w:t>
      </w:r>
      <w:proofErr w:type="gramEnd"/>
      <w:r w:rsidRPr="00FD0C7A">
        <w:rPr>
          <w:rFonts w:ascii="Times New Roman" w:hAnsi="Times New Roman"/>
          <w:sz w:val="12"/>
          <w:szCs w:val="12"/>
          <w:lang w:val="x-none"/>
        </w:rPr>
        <w:t>сли при проведении публичных слушаний замечания и предложения не были высказаны, или все высказанные замечания и предложения рекомендуется учесть, то пункт 8 исключается.</w:t>
      </w:r>
    </w:p>
    <w:p w:rsidR="00085802" w:rsidRPr="00FD0C7A" w:rsidRDefault="00085802" w:rsidP="00085802">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5</w:t>
      </w:r>
      <w:proofErr w:type="gramStart"/>
      <w:r>
        <w:rPr>
          <w:rFonts w:ascii="Times New Roman" w:hAnsi="Times New Roman"/>
          <w:sz w:val="12"/>
          <w:szCs w:val="12"/>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на необходимость внесения изменений в проект муниципального правового акта, вынесенного на публичные слушания, или осуществления иных действий – при проведении публичных слушаний по другим вопросам.</w:t>
      </w:r>
    </w:p>
    <w:p w:rsidR="00085802" w:rsidRPr="00A72051" w:rsidRDefault="00085802" w:rsidP="00EE62B0">
      <w:pPr>
        <w:spacing w:after="0" w:line="240" w:lineRule="auto"/>
        <w:jc w:val="center"/>
        <w:rPr>
          <w:rFonts w:ascii="Times New Roman" w:hAnsi="Times New Roman"/>
          <w:sz w:val="12"/>
          <w:szCs w:val="12"/>
          <w:lang w:val="x-none"/>
        </w:rPr>
      </w:pPr>
    </w:p>
    <w:p w:rsidR="00EE62B0" w:rsidRPr="00EE62B0" w:rsidRDefault="00EE62B0" w:rsidP="00EE62B0">
      <w:pPr>
        <w:spacing w:after="0" w:line="240" w:lineRule="auto"/>
        <w:jc w:val="center"/>
        <w:rPr>
          <w:rFonts w:ascii="Times New Roman" w:hAnsi="Times New Roman"/>
          <w:b/>
          <w:bCs/>
          <w:sz w:val="12"/>
          <w:szCs w:val="12"/>
        </w:rPr>
      </w:pPr>
      <w:r w:rsidRPr="00EE62B0">
        <w:rPr>
          <w:rFonts w:ascii="Times New Roman" w:hAnsi="Times New Roman"/>
          <w:b/>
          <w:bCs/>
          <w:sz w:val="12"/>
          <w:szCs w:val="12"/>
        </w:rPr>
        <w:t>СОБРАНИЕ ПРЕДСТАВИТЕЛЕЙ</w:t>
      </w:r>
    </w:p>
    <w:p w:rsidR="00EE62B0" w:rsidRPr="00EE62B0" w:rsidRDefault="00EE62B0" w:rsidP="00EE62B0">
      <w:pPr>
        <w:spacing w:after="0" w:line="240" w:lineRule="auto"/>
        <w:jc w:val="center"/>
        <w:rPr>
          <w:rFonts w:ascii="Times New Roman" w:hAnsi="Times New Roman"/>
          <w:b/>
          <w:bCs/>
          <w:sz w:val="12"/>
          <w:szCs w:val="12"/>
        </w:rPr>
      </w:pPr>
      <w:r w:rsidRPr="00EE62B0">
        <w:rPr>
          <w:rFonts w:ascii="Times New Roman" w:hAnsi="Times New Roman"/>
          <w:b/>
          <w:bCs/>
          <w:sz w:val="12"/>
          <w:szCs w:val="12"/>
        </w:rPr>
        <w:t xml:space="preserve">СЕЛЬСКОГО ПОСЕЛЕНИЯ </w:t>
      </w:r>
      <w:r>
        <w:rPr>
          <w:rFonts w:ascii="Times New Roman" w:hAnsi="Times New Roman"/>
          <w:b/>
          <w:bCs/>
          <w:sz w:val="12"/>
          <w:szCs w:val="12"/>
        </w:rPr>
        <w:t>СУРГУТ</w:t>
      </w:r>
    </w:p>
    <w:p w:rsidR="00EE62B0" w:rsidRPr="00EE62B0" w:rsidRDefault="00EE62B0" w:rsidP="00EE62B0">
      <w:pPr>
        <w:spacing w:after="0" w:line="240" w:lineRule="auto"/>
        <w:jc w:val="center"/>
        <w:rPr>
          <w:rFonts w:ascii="Times New Roman" w:hAnsi="Times New Roman"/>
          <w:b/>
          <w:bCs/>
          <w:sz w:val="12"/>
          <w:szCs w:val="12"/>
        </w:rPr>
      </w:pPr>
      <w:r w:rsidRPr="00EE62B0">
        <w:rPr>
          <w:rFonts w:ascii="Times New Roman" w:hAnsi="Times New Roman"/>
          <w:b/>
          <w:bCs/>
          <w:sz w:val="12"/>
          <w:szCs w:val="12"/>
        </w:rPr>
        <w:t>МУНИЦИПАЛЬНОГО РАЙОНА СЕРГИЕВСКИЙ</w:t>
      </w:r>
    </w:p>
    <w:p w:rsidR="00EE62B0" w:rsidRPr="00EE62B0" w:rsidRDefault="00EE62B0" w:rsidP="00EE62B0">
      <w:pPr>
        <w:spacing w:after="0" w:line="240" w:lineRule="auto"/>
        <w:jc w:val="center"/>
        <w:rPr>
          <w:rFonts w:ascii="Times New Roman" w:hAnsi="Times New Roman"/>
          <w:b/>
          <w:bCs/>
          <w:sz w:val="12"/>
          <w:szCs w:val="12"/>
        </w:rPr>
      </w:pPr>
      <w:r w:rsidRPr="00EE62B0">
        <w:rPr>
          <w:rFonts w:ascii="Times New Roman" w:hAnsi="Times New Roman"/>
          <w:b/>
          <w:bCs/>
          <w:sz w:val="12"/>
          <w:szCs w:val="12"/>
        </w:rPr>
        <w:t>САМАРСКОЙ ОБЛАСТИ</w:t>
      </w:r>
    </w:p>
    <w:p w:rsidR="00EE62B0" w:rsidRPr="00EE62B0" w:rsidRDefault="00EE62B0" w:rsidP="00EE62B0">
      <w:pPr>
        <w:spacing w:after="0" w:line="240" w:lineRule="auto"/>
        <w:jc w:val="center"/>
        <w:rPr>
          <w:rFonts w:ascii="Times New Roman" w:hAnsi="Times New Roman"/>
          <w:bCs/>
          <w:sz w:val="12"/>
          <w:szCs w:val="12"/>
        </w:rPr>
      </w:pPr>
    </w:p>
    <w:p w:rsidR="00EE62B0" w:rsidRPr="00EE62B0" w:rsidRDefault="00EE62B0" w:rsidP="00EE62B0">
      <w:pPr>
        <w:spacing w:after="0" w:line="240" w:lineRule="auto"/>
        <w:jc w:val="center"/>
        <w:rPr>
          <w:rFonts w:ascii="Times New Roman" w:hAnsi="Times New Roman"/>
          <w:bCs/>
          <w:sz w:val="12"/>
          <w:szCs w:val="12"/>
        </w:rPr>
      </w:pPr>
      <w:r w:rsidRPr="00EE62B0">
        <w:rPr>
          <w:rFonts w:ascii="Times New Roman" w:hAnsi="Times New Roman"/>
          <w:bCs/>
          <w:sz w:val="12"/>
          <w:szCs w:val="12"/>
        </w:rPr>
        <w:t>РЕШЕНИЕ</w:t>
      </w:r>
    </w:p>
    <w:p w:rsidR="00EE62B0" w:rsidRPr="00EE62B0" w:rsidRDefault="00EE62B0" w:rsidP="00EE62B0">
      <w:pPr>
        <w:spacing w:after="0" w:line="240" w:lineRule="auto"/>
        <w:jc w:val="center"/>
        <w:rPr>
          <w:rFonts w:ascii="Times New Roman" w:hAnsi="Times New Roman"/>
          <w:bCs/>
          <w:sz w:val="12"/>
          <w:szCs w:val="12"/>
        </w:rPr>
      </w:pPr>
      <w:r w:rsidRPr="00EE62B0">
        <w:rPr>
          <w:rFonts w:ascii="Times New Roman" w:hAnsi="Times New Roman"/>
          <w:bCs/>
          <w:sz w:val="12"/>
          <w:szCs w:val="12"/>
        </w:rPr>
        <w:t>1</w:t>
      </w:r>
      <w:r>
        <w:rPr>
          <w:rFonts w:ascii="Times New Roman" w:hAnsi="Times New Roman"/>
          <w:bCs/>
          <w:sz w:val="12"/>
          <w:szCs w:val="12"/>
        </w:rPr>
        <w:t>5</w:t>
      </w:r>
      <w:r w:rsidRPr="00EE62B0">
        <w:rPr>
          <w:rFonts w:ascii="Times New Roman" w:hAnsi="Times New Roman"/>
          <w:bCs/>
          <w:sz w:val="12"/>
          <w:szCs w:val="12"/>
        </w:rPr>
        <w:t xml:space="preserve"> октября 2015г. </w:t>
      </w:r>
      <w:r>
        <w:rPr>
          <w:rFonts w:ascii="Times New Roman" w:hAnsi="Times New Roman"/>
          <w:bCs/>
          <w:sz w:val="12"/>
          <w:szCs w:val="12"/>
        </w:rPr>
        <w:t xml:space="preserve">   </w:t>
      </w:r>
      <w:r w:rsidRPr="00EE62B0">
        <w:rPr>
          <w:rFonts w:ascii="Times New Roman" w:hAnsi="Times New Roman"/>
          <w:bCs/>
          <w:sz w:val="12"/>
          <w:szCs w:val="12"/>
        </w:rPr>
        <w:t xml:space="preserve">                                                                                                                                                                                     </w:t>
      </w:r>
      <w:r>
        <w:rPr>
          <w:rFonts w:ascii="Times New Roman" w:hAnsi="Times New Roman"/>
          <w:bCs/>
          <w:sz w:val="12"/>
          <w:szCs w:val="12"/>
        </w:rPr>
        <w:t xml:space="preserve">                             №8</w:t>
      </w:r>
    </w:p>
    <w:p w:rsidR="00EE62B0" w:rsidRDefault="00EE62B0" w:rsidP="00EE62B0">
      <w:pPr>
        <w:spacing w:after="0" w:line="240" w:lineRule="auto"/>
        <w:jc w:val="center"/>
        <w:rPr>
          <w:rFonts w:ascii="Times New Roman" w:hAnsi="Times New Roman"/>
          <w:b/>
          <w:bCs/>
          <w:sz w:val="12"/>
          <w:szCs w:val="12"/>
        </w:rPr>
      </w:pPr>
      <w:r w:rsidRPr="00EE62B0">
        <w:rPr>
          <w:rFonts w:ascii="Times New Roman" w:hAnsi="Times New Roman"/>
          <w:b/>
          <w:bCs/>
          <w:sz w:val="12"/>
          <w:szCs w:val="12"/>
        </w:rPr>
        <w:t>Об утверждении Порядка организации и проведения публичных слушаний в сельском поселении Сургут</w:t>
      </w:r>
    </w:p>
    <w:p w:rsidR="00EE62B0" w:rsidRPr="00EE62B0" w:rsidRDefault="00EE62B0" w:rsidP="00EE62B0">
      <w:pPr>
        <w:spacing w:after="0" w:line="240" w:lineRule="auto"/>
        <w:jc w:val="center"/>
        <w:rPr>
          <w:rFonts w:ascii="Times New Roman" w:hAnsi="Times New Roman"/>
          <w:b/>
          <w:bCs/>
          <w:sz w:val="12"/>
          <w:szCs w:val="12"/>
        </w:rPr>
      </w:pPr>
      <w:r w:rsidRPr="00EE62B0">
        <w:rPr>
          <w:rFonts w:ascii="Times New Roman" w:hAnsi="Times New Roman"/>
          <w:b/>
          <w:bCs/>
          <w:sz w:val="12"/>
          <w:szCs w:val="12"/>
        </w:rPr>
        <w:t xml:space="preserve"> муниципального района </w:t>
      </w:r>
      <w:r w:rsidRPr="00EE62B0">
        <w:rPr>
          <w:rFonts w:ascii="Times New Roman" w:hAnsi="Times New Roman"/>
          <w:b/>
          <w:bCs/>
          <w:sz w:val="12"/>
          <w:szCs w:val="12"/>
        </w:rPr>
        <w:fldChar w:fldCharType="begin"/>
      </w:r>
      <w:r w:rsidRPr="00EE62B0">
        <w:rPr>
          <w:rFonts w:ascii="Times New Roman" w:hAnsi="Times New Roman"/>
          <w:b/>
          <w:bCs/>
          <w:sz w:val="12"/>
          <w:szCs w:val="12"/>
        </w:rPr>
        <w:instrText xml:space="preserve"> MERGEFIELD "Название_района" </w:instrText>
      </w:r>
      <w:r w:rsidRPr="00EE62B0">
        <w:rPr>
          <w:rFonts w:ascii="Times New Roman" w:hAnsi="Times New Roman"/>
          <w:b/>
          <w:bCs/>
          <w:sz w:val="12"/>
          <w:szCs w:val="12"/>
        </w:rPr>
        <w:fldChar w:fldCharType="separate"/>
      </w:r>
      <w:r w:rsidRPr="00EE62B0">
        <w:rPr>
          <w:rFonts w:ascii="Times New Roman" w:hAnsi="Times New Roman"/>
          <w:b/>
          <w:bCs/>
          <w:sz w:val="12"/>
          <w:szCs w:val="12"/>
        </w:rPr>
        <w:t>Сергиевский</w:t>
      </w:r>
      <w:r w:rsidRPr="00EE62B0">
        <w:rPr>
          <w:rFonts w:ascii="Times New Roman" w:hAnsi="Times New Roman"/>
          <w:sz w:val="12"/>
          <w:szCs w:val="12"/>
          <w:lang w:val="x-none"/>
        </w:rPr>
        <w:fldChar w:fldCharType="end"/>
      </w:r>
      <w:r w:rsidRPr="00EE62B0">
        <w:rPr>
          <w:rFonts w:ascii="Times New Roman" w:hAnsi="Times New Roman"/>
          <w:b/>
          <w:bCs/>
          <w:sz w:val="12"/>
          <w:szCs w:val="12"/>
        </w:rPr>
        <w:t xml:space="preserve"> Самарской области</w:t>
      </w:r>
    </w:p>
    <w:p w:rsidR="00EE62B0" w:rsidRPr="00EE62B0" w:rsidRDefault="00EE62B0" w:rsidP="00EE62B0">
      <w:pPr>
        <w:spacing w:after="0" w:line="240" w:lineRule="auto"/>
        <w:jc w:val="both"/>
        <w:rPr>
          <w:rFonts w:ascii="Times New Roman" w:hAnsi="Times New Roman"/>
          <w:b/>
          <w:bCs/>
          <w:sz w:val="12"/>
          <w:szCs w:val="12"/>
        </w:rPr>
      </w:pPr>
    </w:p>
    <w:p w:rsidR="00EE62B0" w:rsidRPr="00EE62B0" w:rsidRDefault="00EE62B0" w:rsidP="00EE62B0">
      <w:pPr>
        <w:spacing w:after="0" w:line="240" w:lineRule="auto"/>
        <w:ind w:firstLine="284"/>
        <w:jc w:val="both"/>
        <w:rPr>
          <w:rFonts w:ascii="Times New Roman" w:hAnsi="Times New Roman"/>
          <w:sz w:val="12"/>
          <w:szCs w:val="12"/>
        </w:rPr>
      </w:pPr>
      <w:r w:rsidRPr="00EE62B0">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EE62B0">
        <w:rPr>
          <w:rFonts w:ascii="Times New Roman" w:hAnsi="Times New Roman"/>
          <w:sz w:val="12"/>
          <w:szCs w:val="12"/>
        </w:rPr>
        <w:t>сельского поселения Сургут</w:t>
      </w:r>
      <w:r>
        <w:rPr>
          <w:rFonts w:ascii="Times New Roman" w:hAnsi="Times New Roman"/>
          <w:sz w:val="12"/>
          <w:szCs w:val="12"/>
        </w:rPr>
        <w:t xml:space="preserve"> </w:t>
      </w:r>
      <w:r w:rsidRPr="00EE62B0">
        <w:rPr>
          <w:rFonts w:ascii="Times New Roman" w:hAnsi="Times New Roman"/>
          <w:sz w:val="12"/>
          <w:szCs w:val="12"/>
        </w:rPr>
        <w:t>муниципального района Сергиевский</w:t>
      </w:r>
    </w:p>
    <w:p w:rsidR="00EE62B0" w:rsidRPr="00EE62B0" w:rsidRDefault="00EE62B0" w:rsidP="00EE62B0">
      <w:pPr>
        <w:spacing w:after="0" w:line="240" w:lineRule="auto"/>
        <w:ind w:firstLine="284"/>
        <w:jc w:val="both"/>
        <w:rPr>
          <w:rFonts w:ascii="Times New Roman" w:hAnsi="Times New Roman"/>
          <w:sz w:val="12"/>
          <w:szCs w:val="12"/>
        </w:rPr>
      </w:pPr>
      <w:r w:rsidRPr="00EE62B0">
        <w:rPr>
          <w:rFonts w:ascii="Times New Roman" w:hAnsi="Times New Roman"/>
          <w:sz w:val="12"/>
          <w:szCs w:val="12"/>
        </w:rPr>
        <w:lastRenderedPageBreak/>
        <w:t xml:space="preserve">В соответствии с Федеральным законом «Об общих принципах организации местного самоуправления в Российской Федерации» от 06.10.2003 г. №131-ФЗ, руководствуясь Уставом сельского поселения </w:t>
      </w:r>
      <w:r w:rsidRPr="00EE62B0">
        <w:rPr>
          <w:rFonts w:ascii="Times New Roman" w:hAnsi="Times New Roman"/>
          <w:bCs/>
          <w:sz w:val="12"/>
          <w:szCs w:val="12"/>
        </w:rPr>
        <w:t xml:space="preserve">Сургут </w:t>
      </w:r>
      <w:r w:rsidRPr="00EE62B0">
        <w:rPr>
          <w:rFonts w:ascii="Times New Roman" w:hAnsi="Times New Roman"/>
          <w:sz w:val="12"/>
          <w:szCs w:val="12"/>
        </w:rPr>
        <w:t xml:space="preserve">муниципального района </w:t>
      </w:r>
      <w:r w:rsidRPr="00EE62B0">
        <w:rPr>
          <w:rFonts w:ascii="Times New Roman" w:hAnsi="Times New Roman"/>
          <w:sz w:val="12"/>
          <w:szCs w:val="12"/>
        </w:rPr>
        <w:fldChar w:fldCharType="begin"/>
      </w:r>
      <w:r w:rsidRPr="00EE62B0">
        <w:rPr>
          <w:rFonts w:ascii="Times New Roman" w:hAnsi="Times New Roman"/>
          <w:sz w:val="12"/>
          <w:szCs w:val="12"/>
        </w:rPr>
        <w:instrText xml:space="preserve"> MERGEFIELD "Название_района" </w:instrText>
      </w:r>
      <w:r w:rsidRPr="00EE62B0">
        <w:rPr>
          <w:rFonts w:ascii="Times New Roman" w:hAnsi="Times New Roman"/>
          <w:sz w:val="12"/>
          <w:szCs w:val="12"/>
        </w:rPr>
        <w:fldChar w:fldCharType="separate"/>
      </w:r>
      <w:r w:rsidRPr="00EE62B0">
        <w:rPr>
          <w:rFonts w:ascii="Times New Roman" w:hAnsi="Times New Roman"/>
          <w:sz w:val="12"/>
          <w:szCs w:val="12"/>
        </w:rPr>
        <w:t>Сергиевский</w:t>
      </w:r>
      <w:r w:rsidRPr="00EE62B0">
        <w:rPr>
          <w:rFonts w:ascii="Times New Roman" w:hAnsi="Times New Roman"/>
          <w:sz w:val="12"/>
          <w:szCs w:val="12"/>
          <w:lang w:val="x-none"/>
        </w:rPr>
        <w:fldChar w:fldCharType="end"/>
      </w:r>
      <w:r w:rsidRPr="00EE62B0">
        <w:rPr>
          <w:rFonts w:ascii="Times New Roman" w:hAnsi="Times New Roman"/>
          <w:sz w:val="12"/>
          <w:szCs w:val="12"/>
        </w:rPr>
        <w:t xml:space="preserve"> Самарской области, Собрание представителей сельского поселения</w:t>
      </w:r>
      <w:r w:rsidRPr="00EE62B0">
        <w:rPr>
          <w:rFonts w:ascii="Times New Roman" w:hAnsi="Times New Roman"/>
          <w:b/>
          <w:bCs/>
          <w:sz w:val="12"/>
          <w:szCs w:val="12"/>
        </w:rPr>
        <w:t xml:space="preserve"> </w:t>
      </w:r>
      <w:r w:rsidRPr="00EE62B0">
        <w:rPr>
          <w:rFonts w:ascii="Times New Roman" w:hAnsi="Times New Roman"/>
          <w:bCs/>
          <w:sz w:val="12"/>
          <w:szCs w:val="12"/>
        </w:rPr>
        <w:t xml:space="preserve">Сургут </w:t>
      </w:r>
      <w:r w:rsidRPr="00EE62B0">
        <w:rPr>
          <w:rFonts w:ascii="Times New Roman" w:hAnsi="Times New Roman"/>
          <w:sz w:val="12"/>
          <w:szCs w:val="12"/>
        </w:rPr>
        <w:t xml:space="preserve">муниципального района </w:t>
      </w:r>
      <w:r w:rsidRPr="00EE62B0">
        <w:rPr>
          <w:rFonts w:ascii="Times New Roman" w:hAnsi="Times New Roman"/>
          <w:sz w:val="12"/>
          <w:szCs w:val="12"/>
        </w:rPr>
        <w:fldChar w:fldCharType="begin"/>
      </w:r>
      <w:r w:rsidRPr="00EE62B0">
        <w:rPr>
          <w:rFonts w:ascii="Times New Roman" w:hAnsi="Times New Roman"/>
          <w:sz w:val="12"/>
          <w:szCs w:val="12"/>
        </w:rPr>
        <w:instrText xml:space="preserve"> MERGEFIELD "Название_района" </w:instrText>
      </w:r>
      <w:r w:rsidRPr="00EE62B0">
        <w:rPr>
          <w:rFonts w:ascii="Times New Roman" w:hAnsi="Times New Roman"/>
          <w:sz w:val="12"/>
          <w:szCs w:val="12"/>
        </w:rPr>
        <w:fldChar w:fldCharType="separate"/>
      </w:r>
      <w:r w:rsidRPr="00EE62B0">
        <w:rPr>
          <w:rFonts w:ascii="Times New Roman" w:hAnsi="Times New Roman"/>
          <w:sz w:val="12"/>
          <w:szCs w:val="12"/>
        </w:rPr>
        <w:t>Сергиевский</w:t>
      </w:r>
      <w:r w:rsidRPr="00EE62B0">
        <w:rPr>
          <w:rFonts w:ascii="Times New Roman" w:hAnsi="Times New Roman"/>
          <w:sz w:val="12"/>
          <w:szCs w:val="12"/>
          <w:lang w:val="x-none"/>
        </w:rPr>
        <w:fldChar w:fldCharType="end"/>
      </w:r>
      <w:r w:rsidRPr="00EE62B0">
        <w:rPr>
          <w:rFonts w:ascii="Times New Roman" w:hAnsi="Times New Roman"/>
          <w:sz w:val="12"/>
          <w:szCs w:val="12"/>
        </w:rPr>
        <w:t xml:space="preserve"> Самарской области </w:t>
      </w:r>
    </w:p>
    <w:p w:rsidR="00EE62B0" w:rsidRPr="00EE62B0" w:rsidRDefault="00EE62B0" w:rsidP="00EE62B0">
      <w:pPr>
        <w:spacing w:after="0" w:line="240" w:lineRule="auto"/>
        <w:ind w:firstLine="284"/>
        <w:jc w:val="both"/>
        <w:rPr>
          <w:rFonts w:ascii="Times New Roman" w:hAnsi="Times New Roman"/>
          <w:b/>
          <w:sz w:val="12"/>
          <w:szCs w:val="12"/>
        </w:rPr>
      </w:pPr>
      <w:r w:rsidRPr="00EE62B0">
        <w:rPr>
          <w:rFonts w:ascii="Times New Roman" w:hAnsi="Times New Roman"/>
          <w:b/>
          <w:sz w:val="12"/>
          <w:szCs w:val="12"/>
        </w:rPr>
        <w:t>РЕШИЛО:</w:t>
      </w:r>
    </w:p>
    <w:p w:rsidR="00EE62B0" w:rsidRPr="00EE62B0" w:rsidRDefault="00EE62B0" w:rsidP="00EE62B0">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EE62B0">
        <w:rPr>
          <w:rFonts w:ascii="Times New Roman" w:hAnsi="Times New Roman"/>
          <w:sz w:val="12"/>
          <w:szCs w:val="12"/>
        </w:rPr>
        <w:t xml:space="preserve">Утвердить Порядок организации и проведения публичных слушаний в сельском поселении </w:t>
      </w:r>
      <w:r w:rsidRPr="00EE62B0">
        <w:rPr>
          <w:rFonts w:ascii="Times New Roman" w:hAnsi="Times New Roman"/>
          <w:bCs/>
          <w:sz w:val="12"/>
          <w:szCs w:val="12"/>
        </w:rPr>
        <w:t xml:space="preserve">Сургут </w:t>
      </w:r>
      <w:r w:rsidRPr="00EE62B0">
        <w:rPr>
          <w:rFonts w:ascii="Times New Roman" w:hAnsi="Times New Roman"/>
          <w:sz w:val="12"/>
          <w:szCs w:val="12"/>
        </w:rPr>
        <w:t xml:space="preserve">муниципального района </w:t>
      </w:r>
      <w:r w:rsidRPr="00EE62B0">
        <w:rPr>
          <w:rFonts w:ascii="Times New Roman" w:hAnsi="Times New Roman"/>
          <w:sz w:val="12"/>
          <w:szCs w:val="12"/>
        </w:rPr>
        <w:fldChar w:fldCharType="begin"/>
      </w:r>
      <w:r w:rsidRPr="00EE62B0">
        <w:rPr>
          <w:rFonts w:ascii="Times New Roman" w:hAnsi="Times New Roman"/>
          <w:sz w:val="12"/>
          <w:szCs w:val="12"/>
        </w:rPr>
        <w:instrText xml:space="preserve"> MERGEFIELD "Название_района" </w:instrText>
      </w:r>
      <w:r w:rsidRPr="00EE62B0">
        <w:rPr>
          <w:rFonts w:ascii="Times New Roman" w:hAnsi="Times New Roman"/>
          <w:sz w:val="12"/>
          <w:szCs w:val="12"/>
        </w:rPr>
        <w:fldChar w:fldCharType="separate"/>
      </w:r>
      <w:r w:rsidRPr="00EE62B0">
        <w:rPr>
          <w:rFonts w:ascii="Times New Roman" w:hAnsi="Times New Roman"/>
          <w:sz w:val="12"/>
          <w:szCs w:val="12"/>
        </w:rPr>
        <w:t>Сергиевский</w:t>
      </w:r>
      <w:r w:rsidRPr="00EE62B0">
        <w:rPr>
          <w:rFonts w:ascii="Times New Roman" w:hAnsi="Times New Roman"/>
          <w:sz w:val="12"/>
          <w:szCs w:val="12"/>
          <w:lang w:val="x-none"/>
        </w:rPr>
        <w:fldChar w:fldCharType="end"/>
      </w:r>
      <w:r w:rsidRPr="00EE62B0">
        <w:rPr>
          <w:rFonts w:ascii="Times New Roman" w:hAnsi="Times New Roman"/>
          <w:sz w:val="12"/>
          <w:szCs w:val="12"/>
        </w:rPr>
        <w:t xml:space="preserve"> Самарской области согласно приложению.</w:t>
      </w:r>
    </w:p>
    <w:p w:rsidR="00EE62B0" w:rsidRPr="00EE62B0" w:rsidRDefault="00EE62B0" w:rsidP="00EE62B0">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EE62B0">
        <w:rPr>
          <w:rFonts w:ascii="Times New Roman" w:hAnsi="Times New Roman"/>
          <w:sz w:val="12"/>
          <w:szCs w:val="12"/>
        </w:rPr>
        <w:t xml:space="preserve">Решение Собрания представителей сельского поселения </w:t>
      </w:r>
      <w:r w:rsidRPr="00EE62B0">
        <w:rPr>
          <w:rFonts w:ascii="Times New Roman" w:hAnsi="Times New Roman"/>
          <w:bCs/>
          <w:sz w:val="12"/>
          <w:szCs w:val="12"/>
        </w:rPr>
        <w:t xml:space="preserve">Сургут </w:t>
      </w:r>
      <w:r w:rsidRPr="00EE62B0">
        <w:rPr>
          <w:rFonts w:ascii="Times New Roman" w:hAnsi="Times New Roman"/>
          <w:sz w:val="12"/>
          <w:szCs w:val="12"/>
        </w:rPr>
        <w:t xml:space="preserve">муниципального района </w:t>
      </w:r>
      <w:r w:rsidRPr="00EE62B0">
        <w:rPr>
          <w:rFonts w:ascii="Times New Roman" w:hAnsi="Times New Roman"/>
          <w:sz w:val="12"/>
          <w:szCs w:val="12"/>
        </w:rPr>
        <w:fldChar w:fldCharType="begin"/>
      </w:r>
      <w:r w:rsidRPr="00EE62B0">
        <w:rPr>
          <w:rFonts w:ascii="Times New Roman" w:hAnsi="Times New Roman"/>
          <w:sz w:val="12"/>
          <w:szCs w:val="12"/>
        </w:rPr>
        <w:instrText xml:space="preserve"> MERGEFIELD "Название_района" </w:instrText>
      </w:r>
      <w:r w:rsidRPr="00EE62B0">
        <w:rPr>
          <w:rFonts w:ascii="Times New Roman" w:hAnsi="Times New Roman"/>
          <w:sz w:val="12"/>
          <w:szCs w:val="12"/>
        </w:rPr>
        <w:fldChar w:fldCharType="separate"/>
      </w:r>
      <w:r w:rsidRPr="00EE62B0">
        <w:rPr>
          <w:rFonts w:ascii="Times New Roman" w:hAnsi="Times New Roman"/>
          <w:sz w:val="12"/>
          <w:szCs w:val="12"/>
        </w:rPr>
        <w:t>Сергиевский</w:t>
      </w:r>
      <w:r w:rsidRPr="00EE62B0">
        <w:rPr>
          <w:rFonts w:ascii="Times New Roman" w:hAnsi="Times New Roman"/>
          <w:sz w:val="12"/>
          <w:szCs w:val="12"/>
          <w:lang w:val="x-none"/>
        </w:rPr>
        <w:fldChar w:fldCharType="end"/>
      </w:r>
      <w:r w:rsidRPr="00EE62B0">
        <w:rPr>
          <w:rFonts w:ascii="Times New Roman" w:hAnsi="Times New Roman"/>
          <w:sz w:val="12"/>
          <w:szCs w:val="12"/>
        </w:rPr>
        <w:t xml:space="preserve"> Самарской области "</w:t>
      </w:r>
      <w:r w:rsidRPr="00EE62B0">
        <w:rPr>
          <w:rFonts w:ascii="Times New Roman" w:hAnsi="Times New Roman"/>
          <w:sz w:val="12"/>
          <w:szCs w:val="12"/>
        </w:rPr>
        <w:fldChar w:fldCharType="begin"/>
      </w:r>
      <w:r w:rsidRPr="00EE62B0">
        <w:rPr>
          <w:rFonts w:ascii="Times New Roman" w:hAnsi="Times New Roman"/>
          <w:sz w:val="12"/>
          <w:szCs w:val="12"/>
        </w:rPr>
        <w:instrText xml:space="preserve"> MERGEFIELD "Реквизиты_и_название_порядка__слушаний_" </w:instrText>
      </w:r>
      <w:r w:rsidRPr="00EE62B0">
        <w:rPr>
          <w:rFonts w:ascii="Times New Roman" w:hAnsi="Times New Roman"/>
          <w:sz w:val="12"/>
          <w:szCs w:val="12"/>
        </w:rPr>
        <w:fldChar w:fldCharType="separate"/>
      </w:r>
      <w:r w:rsidRPr="00EE62B0">
        <w:rPr>
          <w:rFonts w:ascii="Times New Roman" w:hAnsi="Times New Roman"/>
          <w:sz w:val="12"/>
          <w:szCs w:val="12"/>
        </w:rPr>
        <w:t xml:space="preserve">Об утверждении Порядка организации и проведения публичных слушаний в сельском поселении </w:t>
      </w:r>
      <w:r w:rsidRPr="00EE62B0">
        <w:rPr>
          <w:rFonts w:ascii="Times New Roman" w:hAnsi="Times New Roman"/>
          <w:bCs/>
          <w:sz w:val="12"/>
          <w:szCs w:val="12"/>
        </w:rPr>
        <w:t xml:space="preserve">Сургут </w:t>
      </w:r>
      <w:r w:rsidRPr="00EE62B0">
        <w:rPr>
          <w:rFonts w:ascii="Times New Roman" w:hAnsi="Times New Roman"/>
          <w:sz w:val="12"/>
          <w:szCs w:val="12"/>
        </w:rPr>
        <w:t xml:space="preserve">муниципального района Сергиевский Самарской области" от 09.03. 2010 года № 3; </w:t>
      </w:r>
      <w:r w:rsidRPr="00EE62B0">
        <w:rPr>
          <w:rFonts w:ascii="Times New Roman" w:hAnsi="Times New Roman"/>
          <w:sz w:val="12"/>
          <w:szCs w:val="12"/>
          <w:lang w:val="x-none"/>
        </w:rPr>
        <w:fldChar w:fldCharType="end"/>
      </w:r>
      <w:r w:rsidRPr="00EE62B0">
        <w:rPr>
          <w:rFonts w:ascii="Times New Roman" w:hAnsi="Times New Roman"/>
          <w:sz w:val="12"/>
          <w:szCs w:val="12"/>
        </w:rPr>
        <w:t xml:space="preserve"> Решение Собрания представителей сельского поселения </w:t>
      </w:r>
      <w:r w:rsidRPr="00EE62B0">
        <w:rPr>
          <w:rFonts w:ascii="Times New Roman" w:hAnsi="Times New Roman"/>
          <w:bCs/>
          <w:sz w:val="12"/>
          <w:szCs w:val="12"/>
        </w:rPr>
        <w:t xml:space="preserve">Сургут </w:t>
      </w:r>
      <w:r w:rsidRPr="00EE62B0">
        <w:rPr>
          <w:rFonts w:ascii="Times New Roman" w:hAnsi="Times New Roman"/>
          <w:sz w:val="12"/>
          <w:szCs w:val="12"/>
        </w:rPr>
        <w:t xml:space="preserve">муниципального района </w:t>
      </w:r>
      <w:r w:rsidRPr="00EE62B0">
        <w:rPr>
          <w:rFonts w:ascii="Times New Roman" w:hAnsi="Times New Roman"/>
          <w:sz w:val="12"/>
          <w:szCs w:val="12"/>
        </w:rPr>
        <w:fldChar w:fldCharType="begin"/>
      </w:r>
      <w:r w:rsidRPr="00EE62B0">
        <w:rPr>
          <w:rFonts w:ascii="Times New Roman" w:hAnsi="Times New Roman"/>
          <w:sz w:val="12"/>
          <w:szCs w:val="12"/>
        </w:rPr>
        <w:instrText xml:space="preserve"> MERGEFIELD "Название_района" </w:instrText>
      </w:r>
      <w:r w:rsidRPr="00EE62B0">
        <w:rPr>
          <w:rFonts w:ascii="Times New Roman" w:hAnsi="Times New Roman"/>
          <w:sz w:val="12"/>
          <w:szCs w:val="12"/>
        </w:rPr>
        <w:fldChar w:fldCharType="separate"/>
      </w:r>
      <w:r w:rsidRPr="00EE62B0">
        <w:rPr>
          <w:rFonts w:ascii="Times New Roman" w:hAnsi="Times New Roman"/>
          <w:sz w:val="12"/>
          <w:szCs w:val="12"/>
        </w:rPr>
        <w:t>Сергиевский</w:t>
      </w:r>
      <w:r w:rsidRPr="00EE62B0">
        <w:rPr>
          <w:rFonts w:ascii="Times New Roman" w:hAnsi="Times New Roman"/>
          <w:sz w:val="12"/>
          <w:szCs w:val="12"/>
          <w:lang w:val="x-none"/>
        </w:rPr>
        <w:fldChar w:fldCharType="end"/>
      </w:r>
      <w:r w:rsidRPr="00EE62B0">
        <w:rPr>
          <w:rFonts w:ascii="Times New Roman" w:hAnsi="Times New Roman"/>
          <w:sz w:val="12"/>
          <w:szCs w:val="12"/>
        </w:rPr>
        <w:t xml:space="preserve"> Самарской области от 23.04.2010г. № 7  «О внесении изменений и дополнений в Решение Собрания Представителей сельского поселения </w:t>
      </w:r>
      <w:r w:rsidRPr="00EE62B0">
        <w:rPr>
          <w:rFonts w:ascii="Times New Roman" w:hAnsi="Times New Roman"/>
          <w:bCs/>
          <w:sz w:val="12"/>
          <w:szCs w:val="12"/>
        </w:rPr>
        <w:t>Сургут</w:t>
      </w:r>
      <w:r w:rsidRPr="00EE62B0">
        <w:rPr>
          <w:rFonts w:ascii="Times New Roman" w:hAnsi="Times New Roman"/>
          <w:sz w:val="12"/>
          <w:szCs w:val="12"/>
        </w:rPr>
        <w:t xml:space="preserve"> муниципального района Сергиевский № 3 от 09.03.2010 года «Об утверждении Порядка организации и проведения публичных слушаний в сельском  поселении </w:t>
      </w:r>
      <w:r w:rsidRPr="00EE62B0">
        <w:rPr>
          <w:rFonts w:ascii="Times New Roman" w:hAnsi="Times New Roman"/>
          <w:bCs/>
          <w:sz w:val="12"/>
          <w:szCs w:val="12"/>
        </w:rPr>
        <w:t xml:space="preserve">Сургут </w:t>
      </w:r>
      <w:r w:rsidRPr="00EE62B0">
        <w:rPr>
          <w:rFonts w:ascii="Times New Roman" w:hAnsi="Times New Roman"/>
          <w:sz w:val="12"/>
          <w:szCs w:val="12"/>
        </w:rPr>
        <w:t xml:space="preserve">муниципального района Сергиевский»»; </w:t>
      </w:r>
      <w:proofErr w:type="gramStart"/>
      <w:r w:rsidRPr="00EE62B0">
        <w:rPr>
          <w:rFonts w:ascii="Times New Roman" w:hAnsi="Times New Roman"/>
          <w:sz w:val="12"/>
          <w:szCs w:val="12"/>
        </w:rPr>
        <w:t xml:space="preserve">Решение Собрания представителей сельского поселения </w:t>
      </w:r>
      <w:r w:rsidRPr="00EE62B0">
        <w:rPr>
          <w:rFonts w:ascii="Times New Roman" w:hAnsi="Times New Roman"/>
          <w:bCs/>
          <w:sz w:val="12"/>
          <w:szCs w:val="12"/>
        </w:rPr>
        <w:t xml:space="preserve">Сургут </w:t>
      </w:r>
      <w:r w:rsidRPr="00EE62B0">
        <w:rPr>
          <w:rFonts w:ascii="Times New Roman" w:hAnsi="Times New Roman"/>
          <w:sz w:val="12"/>
          <w:szCs w:val="12"/>
        </w:rPr>
        <w:t xml:space="preserve">муниципального района </w:t>
      </w:r>
      <w:r w:rsidRPr="00EE62B0">
        <w:rPr>
          <w:rFonts w:ascii="Times New Roman" w:hAnsi="Times New Roman"/>
          <w:sz w:val="12"/>
          <w:szCs w:val="12"/>
        </w:rPr>
        <w:fldChar w:fldCharType="begin"/>
      </w:r>
      <w:r w:rsidRPr="00EE62B0">
        <w:rPr>
          <w:rFonts w:ascii="Times New Roman" w:hAnsi="Times New Roman"/>
          <w:sz w:val="12"/>
          <w:szCs w:val="12"/>
        </w:rPr>
        <w:instrText xml:space="preserve"> MERGEFIELD "Название_района" </w:instrText>
      </w:r>
      <w:r w:rsidRPr="00EE62B0">
        <w:rPr>
          <w:rFonts w:ascii="Times New Roman" w:hAnsi="Times New Roman"/>
          <w:sz w:val="12"/>
          <w:szCs w:val="12"/>
        </w:rPr>
        <w:fldChar w:fldCharType="separate"/>
      </w:r>
      <w:r w:rsidRPr="00EE62B0">
        <w:rPr>
          <w:rFonts w:ascii="Times New Roman" w:hAnsi="Times New Roman"/>
          <w:sz w:val="12"/>
          <w:szCs w:val="12"/>
        </w:rPr>
        <w:t>Сергиевский</w:t>
      </w:r>
      <w:r w:rsidRPr="00EE62B0">
        <w:rPr>
          <w:rFonts w:ascii="Times New Roman" w:hAnsi="Times New Roman"/>
          <w:sz w:val="12"/>
          <w:szCs w:val="12"/>
          <w:lang w:val="x-none"/>
        </w:rPr>
        <w:fldChar w:fldCharType="end"/>
      </w:r>
      <w:r w:rsidRPr="00EE62B0">
        <w:rPr>
          <w:rFonts w:ascii="Times New Roman" w:hAnsi="Times New Roman"/>
          <w:sz w:val="12"/>
          <w:szCs w:val="12"/>
        </w:rPr>
        <w:t xml:space="preserve"> Самарской области от 13.12.2011 № 18  «О внесении изменений и дополнений в Решение Собрания Представителей сельского поселения </w:t>
      </w:r>
      <w:r w:rsidRPr="00EE62B0">
        <w:rPr>
          <w:rFonts w:ascii="Times New Roman" w:hAnsi="Times New Roman"/>
          <w:bCs/>
          <w:sz w:val="12"/>
          <w:szCs w:val="12"/>
        </w:rPr>
        <w:t>Сургут</w:t>
      </w:r>
      <w:r w:rsidRPr="00EE62B0">
        <w:rPr>
          <w:rFonts w:ascii="Times New Roman" w:hAnsi="Times New Roman"/>
          <w:sz w:val="12"/>
          <w:szCs w:val="12"/>
        </w:rPr>
        <w:t xml:space="preserve"> муниципального района Сергиевский № 3 от 09.03.2010 года «Об утверждении Порядка организации и проведения публичных слушаний в сельском  поселении </w:t>
      </w:r>
      <w:r w:rsidRPr="00EE62B0">
        <w:rPr>
          <w:rFonts w:ascii="Times New Roman" w:hAnsi="Times New Roman"/>
          <w:bCs/>
          <w:sz w:val="12"/>
          <w:szCs w:val="12"/>
        </w:rPr>
        <w:t xml:space="preserve">Сургут </w:t>
      </w:r>
      <w:r w:rsidRPr="00EE62B0">
        <w:rPr>
          <w:rFonts w:ascii="Times New Roman" w:hAnsi="Times New Roman"/>
          <w:sz w:val="12"/>
          <w:szCs w:val="12"/>
        </w:rPr>
        <w:t>муниципального района Сергиевский»»  признать утратившими силу.</w:t>
      </w:r>
      <w:proofErr w:type="gramEnd"/>
    </w:p>
    <w:p w:rsidR="00EE62B0" w:rsidRPr="00EE62B0" w:rsidRDefault="00EE62B0" w:rsidP="00EE62B0">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EE62B0">
        <w:rPr>
          <w:rFonts w:ascii="Times New Roman" w:hAnsi="Times New Roman"/>
          <w:sz w:val="12"/>
          <w:szCs w:val="12"/>
        </w:rPr>
        <w:t xml:space="preserve">Опубликовать настоящее решение в газете «Сергиевский вестник». </w:t>
      </w:r>
    </w:p>
    <w:p w:rsidR="00EE62B0" w:rsidRPr="00EE62B0" w:rsidRDefault="00EE62B0" w:rsidP="00EE62B0">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EE62B0">
        <w:rPr>
          <w:rFonts w:ascii="Times New Roman" w:hAnsi="Times New Roman"/>
          <w:sz w:val="12"/>
          <w:szCs w:val="12"/>
        </w:rPr>
        <w:t xml:space="preserve">Настоящее решение вступает в силу со дня его официального опубликования. </w:t>
      </w:r>
    </w:p>
    <w:p w:rsidR="00EE62B0" w:rsidRPr="00EE62B0" w:rsidRDefault="00EE62B0" w:rsidP="00EE62B0">
      <w:pPr>
        <w:spacing w:after="0" w:line="240" w:lineRule="auto"/>
        <w:jc w:val="right"/>
        <w:rPr>
          <w:rFonts w:ascii="Times New Roman" w:hAnsi="Times New Roman"/>
          <w:sz w:val="12"/>
          <w:szCs w:val="12"/>
        </w:rPr>
      </w:pPr>
      <w:r w:rsidRPr="00EE62B0">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EE62B0">
        <w:rPr>
          <w:rFonts w:ascii="Times New Roman" w:hAnsi="Times New Roman"/>
          <w:sz w:val="12"/>
          <w:szCs w:val="12"/>
        </w:rPr>
        <w:t xml:space="preserve">сельского поселения </w:t>
      </w:r>
      <w:r w:rsidRPr="00EE62B0">
        <w:rPr>
          <w:rFonts w:ascii="Times New Roman" w:hAnsi="Times New Roman"/>
          <w:bCs/>
          <w:sz w:val="12"/>
          <w:szCs w:val="12"/>
        </w:rPr>
        <w:t>Сургут</w:t>
      </w:r>
    </w:p>
    <w:p w:rsidR="00EE62B0" w:rsidRDefault="00EE62B0" w:rsidP="00EE62B0">
      <w:pPr>
        <w:spacing w:after="0" w:line="240" w:lineRule="auto"/>
        <w:jc w:val="right"/>
        <w:rPr>
          <w:rFonts w:ascii="Times New Roman" w:hAnsi="Times New Roman"/>
          <w:sz w:val="12"/>
          <w:szCs w:val="12"/>
        </w:rPr>
      </w:pPr>
      <w:r w:rsidRPr="00EE62B0">
        <w:rPr>
          <w:rFonts w:ascii="Times New Roman" w:hAnsi="Times New Roman"/>
          <w:sz w:val="12"/>
          <w:szCs w:val="12"/>
        </w:rPr>
        <w:t xml:space="preserve">муниципального района </w:t>
      </w:r>
      <w:r w:rsidRPr="00EE62B0">
        <w:rPr>
          <w:rFonts w:ascii="Times New Roman" w:hAnsi="Times New Roman"/>
          <w:sz w:val="12"/>
          <w:szCs w:val="12"/>
        </w:rPr>
        <w:fldChar w:fldCharType="begin"/>
      </w:r>
      <w:r w:rsidRPr="00EE62B0">
        <w:rPr>
          <w:rFonts w:ascii="Times New Roman" w:hAnsi="Times New Roman"/>
          <w:sz w:val="12"/>
          <w:szCs w:val="12"/>
        </w:rPr>
        <w:instrText xml:space="preserve"> MERGEFIELD "Название_района" </w:instrText>
      </w:r>
      <w:r w:rsidRPr="00EE62B0">
        <w:rPr>
          <w:rFonts w:ascii="Times New Roman" w:hAnsi="Times New Roman"/>
          <w:sz w:val="12"/>
          <w:szCs w:val="12"/>
        </w:rPr>
        <w:fldChar w:fldCharType="separate"/>
      </w:r>
      <w:r w:rsidRPr="00EE62B0">
        <w:rPr>
          <w:rFonts w:ascii="Times New Roman" w:hAnsi="Times New Roman"/>
          <w:sz w:val="12"/>
          <w:szCs w:val="12"/>
        </w:rPr>
        <w:t>Сергиевский</w:t>
      </w:r>
      <w:r w:rsidRPr="00EE62B0">
        <w:rPr>
          <w:rFonts w:ascii="Times New Roman" w:hAnsi="Times New Roman"/>
          <w:sz w:val="12"/>
          <w:szCs w:val="12"/>
          <w:lang w:val="x-none"/>
        </w:rPr>
        <w:fldChar w:fldCharType="end"/>
      </w:r>
    </w:p>
    <w:p w:rsidR="00EE62B0" w:rsidRPr="00EE62B0" w:rsidRDefault="00EE62B0" w:rsidP="00EE62B0">
      <w:pPr>
        <w:spacing w:after="0" w:line="240" w:lineRule="auto"/>
        <w:jc w:val="right"/>
        <w:rPr>
          <w:rFonts w:ascii="Times New Roman" w:hAnsi="Times New Roman"/>
          <w:sz w:val="12"/>
          <w:szCs w:val="12"/>
        </w:rPr>
      </w:pPr>
      <w:r w:rsidRPr="00EE62B0">
        <w:rPr>
          <w:rFonts w:ascii="Times New Roman" w:hAnsi="Times New Roman"/>
          <w:sz w:val="12"/>
          <w:szCs w:val="12"/>
        </w:rPr>
        <w:t>А.Б. Александров</w:t>
      </w:r>
    </w:p>
    <w:p w:rsidR="00EE62B0" w:rsidRPr="00EE62B0" w:rsidRDefault="00EE62B0" w:rsidP="00EE62B0">
      <w:pPr>
        <w:spacing w:after="0" w:line="240" w:lineRule="auto"/>
        <w:jc w:val="right"/>
        <w:rPr>
          <w:rFonts w:ascii="Times New Roman" w:hAnsi="Times New Roman"/>
          <w:sz w:val="12"/>
          <w:szCs w:val="12"/>
        </w:rPr>
      </w:pPr>
    </w:p>
    <w:p w:rsidR="00EE62B0" w:rsidRPr="00EE62B0" w:rsidRDefault="00EE62B0" w:rsidP="00EE62B0">
      <w:pPr>
        <w:spacing w:after="0" w:line="240" w:lineRule="auto"/>
        <w:jc w:val="right"/>
        <w:rPr>
          <w:rFonts w:ascii="Times New Roman" w:hAnsi="Times New Roman"/>
          <w:sz w:val="12"/>
          <w:szCs w:val="12"/>
        </w:rPr>
      </w:pPr>
      <w:r w:rsidRPr="00EE62B0">
        <w:rPr>
          <w:rFonts w:ascii="Times New Roman" w:hAnsi="Times New Roman"/>
          <w:sz w:val="12"/>
          <w:szCs w:val="12"/>
        </w:rPr>
        <w:t>Глава сельского поселения Сургут</w:t>
      </w:r>
    </w:p>
    <w:p w:rsidR="00EE62B0" w:rsidRDefault="00EE62B0" w:rsidP="00EE62B0">
      <w:pPr>
        <w:spacing w:after="0" w:line="240" w:lineRule="auto"/>
        <w:jc w:val="right"/>
        <w:rPr>
          <w:rFonts w:ascii="Times New Roman" w:hAnsi="Times New Roman"/>
          <w:sz w:val="12"/>
          <w:szCs w:val="12"/>
        </w:rPr>
      </w:pPr>
      <w:r w:rsidRPr="00EE62B0">
        <w:rPr>
          <w:rFonts w:ascii="Times New Roman" w:hAnsi="Times New Roman"/>
          <w:sz w:val="12"/>
          <w:szCs w:val="12"/>
        </w:rPr>
        <w:t>муниципального района Сергиевский</w:t>
      </w:r>
    </w:p>
    <w:p w:rsidR="00EE62B0" w:rsidRPr="00EE62B0" w:rsidRDefault="00EE62B0" w:rsidP="00EE62B0">
      <w:pPr>
        <w:spacing w:after="0" w:line="240" w:lineRule="auto"/>
        <w:jc w:val="right"/>
        <w:rPr>
          <w:rFonts w:ascii="Times New Roman" w:hAnsi="Times New Roman"/>
          <w:sz w:val="12"/>
          <w:szCs w:val="12"/>
        </w:rPr>
      </w:pPr>
      <w:r w:rsidRPr="00EE62B0">
        <w:rPr>
          <w:rFonts w:ascii="Times New Roman" w:hAnsi="Times New Roman"/>
          <w:sz w:val="12"/>
          <w:szCs w:val="12"/>
        </w:rPr>
        <w:t>А.Н. Железнов</w:t>
      </w:r>
    </w:p>
    <w:p w:rsidR="00085802" w:rsidRPr="00EE62B0" w:rsidRDefault="00085802" w:rsidP="00085802">
      <w:pPr>
        <w:spacing w:after="0" w:line="240" w:lineRule="auto"/>
        <w:jc w:val="both"/>
        <w:rPr>
          <w:rFonts w:ascii="Times New Roman" w:hAnsi="Times New Roman"/>
          <w:sz w:val="12"/>
          <w:szCs w:val="12"/>
        </w:rPr>
      </w:pPr>
    </w:p>
    <w:p w:rsidR="00EE62B0" w:rsidRPr="00EE62B0" w:rsidRDefault="00EE62B0" w:rsidP="00EE62B0">
      <w:pPr>
        <w:spacing w:after="0" w:line="240" w:lineRule="auto"/>
        <w:jc w:val="right"/>
        <w:rPr>
          <w:rFonts w:ascii="Times New Roman" w:hAnsi="Times New Roman"/>
          <w:i/>
          <w:sz w:val="12"/>
          <w:szCs w:val="12"/>
        </w:rPr>
      </w:pPr>
      <w:r w:rsidRPr="00EE62B0">
        <w:rPr>
          <w:rFonts w:ascii="Times New Roman" w:hAnsi="Times New Roman"/>
          <w:i/>
          <w:sz w:val="12"/>
          <w:szCs w:val="12"/>
        </w:rPr>
        <w:t>Приложение</w:t>
      </w:r>
    </w:p>
    <w:p w:rsidR="00EE62B0" w:rsidRPr="00EE62B0" w:rsidRDefault="00EE62B0" w:rsidP="00EE62B0">
      <w:pPr>
        <w:spacing w:after="0" w:line="240" w:lineRule="auto"/>
        <w:jc w:val="right"/>
        <w:rPr>
          <w:rFonts w:ascii="Times New Roman" w:hAnsi="Times New Roman"/>
          <w:i/>
          <w:sz w:val="12"/>
          <w:szCs w:val="12"/>
        </w:rPr>
      </w:pPr>
      <w:r w:rsidRPr="00EE62B0">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Сургут</w:t>
      </w:r>
    </w:p>
    <w:p w:rsidR="00EE62B0" w:rsidRPr="00EE62B0" w:rsidRDefault="00EE62B0" w:rsidP="00EE62B0">
      <w:pPr>
        <w:spacing w:after="0" w:line="240" w:lineRule="auto"/>
        <w:jc w:val="right"/>
        <w:rPr>
          <w:rFonts w:ascii="Times New Roman" w:hAnsi="Times New Roman"/>
          <w:i/>
          <w:sz w:val="12"/>
          <w:szCs w:val="12"/>
        </w:rPr>
      </w:pPr>
      <w:r w:rsidRPr="00EE62B0">
        <w:rPr>
          <w:rFonts w:ascii="Times New Roman" w:hAnsi="Times New Roman"/>
          <w:i/>
          <w:sz w:val="12"/>
          <w:szCs w:val="12"/>
        </w:rPr>
        <w:t>муниципального района Сергиевский Самарской области</w:t>
      </w:r>
    </w:p>
    <w:p w:rsidR="00EE62B0" w:rsidRPr="00EE62B0" w:rsidRDefault="00EE62B0" w:rsidP="00EE62B0">
      <w:pPr>
        <w:spacing w:after="0" w:line="240" w:lineRule="auto"/>
        <w:jc w:val="right"/>
        <w:rPr>
          <w:rFonts w:ascii="Times New Roman" w:hAnsi="Times New Roman"/>
          <w:sz w:val="12"/>
          <w:szCs w:val="12"/>
        </w:rPr>
      </w:pPr>
      <w:r w:rsidRPr="00EE62B0">
        <w:rPr>
          <w:rFonts w:ascii="Times New Roman" w:hAnsi="Times New Roman"/>
          <w:i/>
          <w:sz w:val="12"/>
          <w:szCs w:val="12"/>
        </w:rPr>
        <w:t>№</w:t>
      </w:r>
      <w:r>
        <w:rPr>
          <w:rFonts w:ascii="Times New Roman" w:hAnsi="Times New Roman"/>
          <w:i/>
          <w:sz w:val="12"/>
          <w:szCs w:val="12"/>
        </w:rPr>
        <w:t>8</w:t>
      </w:r>
      <w:r w:rsidRPr="00EE62B0">
        <w:rPr>
          <w:rFonts w:ascii="Times New Roman" w:hAnsi="Times New Roman"/>
          <w:i/>
          <w:sz w:val="12"/>
          <w:szCs w:val="12"/>
        </w:rPr>
        <w:t xml:space="preserve"> от “1</w:t>
      </w:r>
      <w:r>
        <w:rPr>
          <w:rFonts w:ascii="Times New Roman" w:hAnsi="Times New Roman"/>
          <w:i/>
          <w:sz w:val="12"/>
          <w:szCs w:val="12"/>
        </w:rPr>
        <w:t>5</w:t>
      </w:r>
      <w:r w:rsidRPr="00EE62B0">
        <w:rPr>
          <w:rFonts w:ascii="Times New Roman" w:hAnsi="Times New Roman"/>
          <w:i/>
          <w:sz w:val="12"/>
          <w:szCs w:val="12"/>
        </w:rPr>
        <w:t>” октября 2015 г.</w:t>
      </w:r>
    </w:p>
    <w:p w:rsidR="008D7122" w:rsidRPr="008D7122" w:rsidRDefault="008D7122" w:rsidP="008D7122">
      <w:pPr>
        <w:spacing w:after="0" w:line="240" w:lineRule="auto"/>
        <w:jc w:val="center"/>
        <w:rPr>
          <w:rFonts w:ascii="Times New Roman" w:hAnsi="Times New Roman"/>
          <w:b/>
          <w:bCs/>
          <w:sz w:val="12"/>
          <w:szCs w:val="12"/>
        </w:rPr>
      </w:pPr>
      <w:r w:rsidRPr="008D7122">
        <w:rPr>
          <w:rFonts w:ascii="Times New Roman" w:hAnsi="Times New Roman"/>
          <w:b/>
          <w:bCs/>
          <w:sz w:val="12"/>
          <w:szCs w:val="12"/>
        </w:rPr>
        <w:t>Порядок организации и проведения публичных слушаний</w:t>
      </w:r>
      <w:r>
        <w:rPr>
          <w:rFonts w:ascii="Times New Roman" w:hAnsi="Times New Roman"/>
          <w:b/>
          <w:bCs/>
          <w:sz w:val="12"/>
          <w:szCs w:val="12"/>
        </w:rPr>
        <w:t xml:space="preserve"> </w:t>
      </w:r>
      <w:r w:rsidRPr="008D7122">
        <w:rPr>
          <w:rFonts w:ascii="Times New Roman" w:hAnsi="Times New Roman"/>
          <w:b/>
          <w:bCs/>
          <w:sz w:val="12"/>
          <w:szCs w:val="12"/>
        </w:rPr>
        <w:t>в сельском поселении Сургут</w:t>
      </w:r>
    </w:p>
    <w:p w:rsidR="008D7122" w:rsidRDefault="008D7122" w:rsidP="008D7122">
      <w:pPr>
        <w:spacing w:after="0" w:line="240" w:lineRule="auto"/>
        <w:jc w:val="center"/>
        <w:rPr>
          <w:rFonts w:ascii="Times New Roman" w:hAnsi="Times New Roman"/>
          <w:b/>
          <w:bCs/>
          <w:sz w:val="12"/>
          <w:szCs w:val="12"/>
        </w:rPr>
      </w:pPr>
      <w:r w:rsidRPr="008D7122">
        <w:rPr>
          <w:rFonts w:ascii="Times New Roman" w:hAnsi="Times New Roman"/>
          <w:b/>
          <w:bCs/>
          <w:sz w:val="12"/>
          <w:szCs w:val="12"/>
        </w:rPr>
        <w:t xml:space="preserve">муниципального района </w:t>
      </w:r>
      <w:r w:rsidRPr="008D7122">
        <w:rPr>
          <w:rFonts w:ascii="Times New Roman" w:hAnsi="Times New Roman"/>
          <w:b/>
          <w:bCs/>
          <w:sz w:val="12"/>
          <w:szCs w:val="12"/>
        </w:rPr>
        <w:fldChar w:fldCharType="begin"/>
      </w:r>
      <w:r w:rsidRPr="008D7122">
        <w:rPr>
          <w:rFonts w:ascii="Times New Roman" w:hAnsi="Times New Roman"/>
          <w:b/>
          <w:bCs/>
          <w:sz w:val="12"/>
          <w:szCs w:val="12"/>
        </w:rPr>
        <w:instrText xml:space="preserve"> MERGEFIELD "Название_района" </w:instrText>
      </w:r>
      <w:r w:rsidRPr="008D7122">
        <w:rPr>
          <w:rFonts w:ascii="Times New Roman" w:hAnsi="Times New Roman"/>
          <w:b/>
          <w:bCs/>
          <w:sz w:val="12"/>
          <w:szCs w:val="12"/>
        </w:rPr>
        <w:fldChar w:fldCharType="separate"/>
      </w:r>
      <w:r w:rsidRPr="008D7122">
        <w:rPr>
          <w:rFonts w:ascii="Times New Roman" w:hAnsi="Times New Roman"/>
          <w:b/>
          <w:bCs/>
          <w:sz w:val="12"/>
          <w:szCs w:val="12"/>
        </w:rPr>
        <w:t>Сергиевский</w:t>
      </w:r>
      <w:r w:rsidRPr="008D7122">
        <w:rPr>
          <w:rFonts w:ascii="Times New Roman" w:hAnsi="Times New Roman"/>
          <w:sz w:val="12"/>
          <w:szCs w:val="12"/>
        </w:rPr>
        <w:fldChar w:fldCharType="end"/>
      </w:r>
      <w:r w:rsidRPr="008D7122">
        <w:rPr>
          <w:rFonts w:ascii="Times New Roman" w:hAnsi="Times New Roman"/>
          <w:b/>
          <w:bCs/>
          <w:sz w:val="12"/>
          <w:szCs w:val="12"/>
        </w:rPr>
        <w:t xml:space="preserve"> Самарской области</w:t>
      </w:r>
    </w:p>
    <w:p w:rsidR="001450C1" w:rsidRPr="008D7122" w:rsidRDefault="001450C1" w:rsidP="008D7122">
      <w:pPr>
        <w:spacing w:after="0" w:line="240" w:lineRule="auto"/>
        <w:jc w:val="center"/>
        <w:rPr>
          <w:rFonts w:ascii="Times New Roman" w:hAnsi="Times New Roman"/>
          <w:b/>
          <w:bCs/>
          <w:sz w:val="12"/>
          <w:szCs w:val="12"/>
        </w:rPr>
      </w:pPr>
    </w:p>
    <w:p w:rsidR="008D7122" w:rsidRPr="008D7122" w:rsidRDefault="008D7122" w:rsidP="008D7122">
      <w:pPr>
        <w:spacing w:after="0" w:line="240" w:lineRule="auto"/>
        <w:ind w:firstLine="284"/>
        <w:jc w:val="both"/>
        <w:rPr>
          <w:rFonts w:ascii="Times New Roman" w:hAnsi="Times New Roman"/>
          <w:sz w:val="12"/>
          <w:szCs w:val="12"/>
        </w:rPr>
      </w:pPr>
      <w:proofErr w:type="gramStart"/>
      <w:r w:rsidRPr="008D7122">
        <w:rPr>
          <w:rFonts w:ascii="Times New Roman" w:hAnsi="Times New Roman"/>
          <w:sz w:val="12"/>
          <w:szCs w:val="12"/>
        </w:rPr>
        <w:t xml:space="preserve">Настоящий Порядок разработан в соответствии с Федеральным законом "Об общих принципах организации местного самоуправления в Российской Федерации" от 6 октября 2003 года № 131-ФЗ, Уставом сельского поселения Сургут муниципального района </w:t>
      </w:r>
      <w:r w:rsidRPr="008D7122">
        <w:rPr>
          <w:rFonts w:ascii="Times New Roman" w:hAnsi="Times New Roman"/>
          <w:sz w:val="12"/>
          <w:szCs w:val="12"/>
        </w:rPr>
        <w:fldChar w:fldCharType="begin"/>
      </w:r>
      <w:r w:rsidRPr="008D7122">
        <w:rPr>
          <w:rFonts w:ascii="Times New Roman" w:hAnsi="Times New Roman"/>
          <w:sz w:val="12"/>
          <w:szCs w:val="12"/>
        </w:rPr>
        <w:instrText xml:space="preserve"> MERGEFIELD "Название_района" </w:instrText>
      </w:r>
      <w:r w:rsidRPr="008D7122">
        <w:rPr>
          <w:rFonts w:ascii="Times New Roman" w:hAnsi="Times New Roman"/>
          <w:sz w:val="12"/>
          <w:szCs w:val="12"/>
        </w:rPr>
        <w:fldChar w:fldCharType="separate"/>
      </w:r>
      <w:r w:rsidRPr="008D7122">
        <w:rPr>
          <w:rFonts w:ascii="Times New Roman" w:hAnsi="Times New Roman"/>
          <w:sz w:val="12"/>
          <w:szCs w:val="12"/>
        </w:rPr>
        <w:t>Сергиевский</w:t>
      </w:r>
      <w:r w:rsidRPr="008D7122">
        <w:rPr>
          <w:rFonts w:ascii="Times New Roman" w:hAnsi="Times New Roman"/>
          <w:sz w:val="12"/>
          <w:szCs w:val="12"/>
        </w:rPr>
        <w:fldChar w:fldCharType="end"/>
      </w:r>
      <w:r w:rsidRPr="008D7122">
        <w:rPr>
          <w:rFonts w:ascii="Times New Roman" w:hAnsi="Times New Roman"/>
          <w:sz w:val="12"/>
          <w:szCs w:val="12"/>
        </w:rPr>
        <w:t xml:space="preserve"> Самарской области, направлен на реализацию права граждан Российской Федерации на участие в осуществлении местного самоуправления посредством публичных слушаний и определяет порядок организации и проведения публичных слушаний на территории сельского поселения</w:t>
      </w:r>
      <w:proofErr w:type="gramEnd"/>
      <w:r w:rsidRPr="008D7122">
        <w:rPr>
          <w:rFonts w:ascii="Times New Roman" w:hAnsi="Times New Roman"/>
          <w:sz w:val="12"/>
          <w:szCs w:val="12"/>
        </w:rPr>
        <w:t xml:space="preserve"> Сургут муниципального района </w:t>
      </w:r>
      <w:r w:rsidRPr="008D7122">
        <w:rPr>
          <w:rFonts w:ascii="Times New Roman" w:hAnsi="Times New Roman"/>
          <w:sz w:val="12"/>
          <w:szCs w:val="12"/>
        </w:rPr>
        <w:fldChar w:fldCharType="begin"/>
      </w:r>
      <w:r w:rsidRPr="008D7122">
        <w:rPr>
          <w:rFonts w:ascii="Times New Roman" w:hAnsi="Times New Roman"/>
          <w:sz w:val="12"/>
          <w:szCs w:val="12"/>
        </w:rPr>
        <w:instrText xml:space="preserve"> MERGEFIELD "Название_района" </w:instrText>
      </w:r>
      <w:r w:rsidRPr="008D7122">
        <w:rPr>
          <w:rFonts w:ascii="Times New Roman" w:hAnsi="Times New Roman"/>
          <w:sz w:val="12"/>
          <w:szCs w:val="12"/>
        </w:rPr>
        <w:fldChar w:fldCharType="separate"/>
      </w:r>
      <w:r w:rsidRPr="008D7122">
        <w:rPr>
          <w:rFonts w:ascii="Times New Roman" w:hAnsi="Times New Roman"/>
          <w:sz w:val="12"/>
          <w:szCs w:val="12"/>
        </w:rPr>
        <w:t>Сергиевский</w:t>
      </w:r>
      <w:r w:rsidRPr="008D7122">
        <w:rPr>
          <w:rFonts w:ascii="Times New Roman" w:hAnsi="Times New Roman"/>
          <w:sz w:val="12"/>
          <w:szCs w:val="12"/>
        </w:rPr>
        <w:fldChar w:fldCharType="end"/>
      </w:r>
      <w:r w:rsidRPr="008D7122">
        <w:rPr>
          <w:rFonts w:ascii="Times New Roman" w:hAnsi="Times New Roman"/>
          <w:sz w:val="12"/>
          <w:szCs w:val="12"/>
        </w:rPr>
        <w:t xml:space="preserve"> Самарской области (далее также – поселения). Действие настоящего порядка не распространяется на публичные слушания в сфере градостроительной деятельности в поселении.</w:t>
      </w:r>
    </w:p>
    <w:p w:rsidR="008D7122" w:rsidRDefault="008D7122" w:rsidP="008D7122">
      <w:pPr>
        <w:spacing w:after="0" w:line="240" w:lineRule="auto"/>
        <w:jc w:val="center"/>
        <w:rPr>
          <w:rFonts w:ascii="Times New Roman" w:hAnsi="Times New Roman"/>
          <w:b/>
          <w:sz w:val="12"/>
          <w:szCs w:val="12"/>
        </w:rPr>
      </w:pPr>
    </w:p>
    <w:p w:rsidR="008D7122" w:rsidRPr="008D7122" w:rsidRDefault="008D7122" w:rsidP="008D7122">
      <w:pPr>
        <w:spacing w:after="0" w:line="240" w:lineRule="auto"/>
        <w:jc w:val="center"/>
        <w:rPr>
          <w:rFonts w:ascii="Times New Roman" w:hAnsi="Times New Roman"/>
          <w:b/>
          <w:sz w:val="12"/>
          <w:szCs w:val="12"/>
        </w:rPr>
      </w:pPr>
      <w:r w:rsidRPr="008D7122">
        <w:rPr>
          <w:rFonts w:ascii="Times New Roman" w:hAnsi="Times New Roman"/>
          <w:b/>
          <w:sz w:val="12"/>
          <w:szCs w:val="12"/>
        </w:rPr>
        <w:t>1. Общие положения</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1.1. В целях настоящего Порядка под публичными слушаниями понимается форма участия жителей поселения в обсуждении вопросов местного значения и иных вопросов, затрагивающих права и интересы жителей поселения, с целью учета их мнения.</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1.2. Понятия и термины, используемые в настоящем Порядке, применяются в том значении, в каком они определены федеральным законодательством.</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 xml:space="preserve">1.3. Понятие "публичные слушания" для целей настоящего Порядка используется как равнозначное понятию "общественные слушания". </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 xml:space="preserve">1.4. На публичные слушания должны выноситься:                   </w:t>
      </w:r>
    </w:p>
    <w:p w:rsidR="008D7122" w:rsidRPr="008D7122" w:rsidRDefault="008D7122" w:rsidP="008D7122">
      <w:pPr>
        <w:spacing w:after="0" w:line="240" w:lineRule="auto"/>
        <w:ind w:firstLine="284"/>
        <w:jc w:val="both"/>
        <w:rPr>
          <w:rFonts w:ascii="Times New Roman" w:hAnsi="Times New Roman"/>
          <w:sz w:val="12"/>
          <w:szCs w:val="12"/>
        </w:rPr>
      </w:pPr>
      <w:proofErr w:type="gramStart"/>
      <w:r>
        <w:rPr>
          <w:rFonts w:ascii="Times New Roman" w:hAnsi="Times New Roman"/>
          <w:sz w:val="12"/>
          <w:szCs w:val="12"/>
        </w:rPr>
        <w:t xml:space="preserve">1) </w:t>
      </w:r>
      <w:r w:rsidRPr="008D7122">
        <w:rPr>
          <w:rFonts w:ascii="Times New Roman" w:hAnsi="Times New Roman"/>
          <w:sz w:val="12"/>
          <w:szCs w:val="12"/>
        </w:rPr>
        <w:t>проект Устава поселения, а также проект решения Собрания представителей поселения о внесении изменений и дополнений в Устав поселения, кроме случаев, когда изменения в Устав поселения вносятся исключительно в целях приведения закрепляемых в Уставе поселения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8D7122" w:rsidRPr="008D7122" w:rsidRDefault="008D7122" w:rsidP="008D7122">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8D7122">
        <w:rPr>
          <w:rFonts w:ascii="Times New Roman" w:hAnsi="Times New Roman"/>
          <w:sz w:val="12"/>
          <w:szCs w:val="12"/>
        </w:rPr>
        <w:t>проект местного бюджета и отчет о его исполнении;</w:t>
      </w:r>
    </w:p>
    <w:p w:rsidR="008D7122" w:rsidRPr="008D7122" w:rsidRDefault="008D7122" w:rsidP="008D7122">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8D7122">
        <w:rPr>
          <w:rFonts w:ascii="Times New Roman" w:hAnsi="Times New Roman"/>
          <w:sz w:val="12"/>
          <w:szCs w:val="12"/>
        </w:rPr>
        <w:t>проекты планов и программ развития поселения;</w:t>
      </w:r>
    </w:p>
    <w:p w:rsidR="008D7122" w:rsidRPr="008D7122" w:rsidRDefault="008D7122" w:rsidP="008D7122">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8D7122">
        <w:rPr>
          <w:rFonts w:ascii="Times New Roman" w:hAnsi="Times New Roman"/>
          <w:sz w:val="12"/>
          <w:szCs w:val="12"/>
        </w:rPr>
        <w:t>проект правил землепользования и застройки, проект решения о внесении изменений в правила землепользования и застройки;</w:t>
      </w:r>
    </w:p>
    <w:p w:rsidR="008D7122" w:rsidRPr="008D7122" w:rsidRDefault="008D7122" w:rsidP="008D7122">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Pr="008D7122">
        <w:rPr>
          <w:rFonts w:ascii="Times New Roman" w:hAnsi="Times New Roman"/>
          <w:sz w:val="12"/>
          <w:szCs w:val="12"/>
        </w:rPr>
        <w:t>проект  планировки территории и проект межевания территории;</w:t>
      </w:r>
    </w:p>
    <w:p w:rsidR="008D7122" w:rsidRPr="008D7122" w:rsidRDefault="008D7122" w:rsidP="008D7122">
      <w:pPr>
        <w:spacing w:after="0" w:line="240" w:lineRule="auto"/>
        <w:ind w:firstLine="284"/>
        <w:jc w:val="both"/>
        <w:rPr>
          <w:rFonts w:ascii="Times New Roman" w:hAnsi="Times New Roman"/>
          <w:sz w:val="12"/>
          <w:szCs w:val="12"/>
        </w:rPr>
      </w:pPr>
      <w:r>
        <w:rPr>
          <w:rFonts w:ascii="Times New Roman" w:hAnsi="Times New Roman"/>
          <w:sz w:val="12"/>
          <w:szCs w:val="12"/>
        </w:rPr>
        <w:t xml:space="preserve">6) </w:t>
      </w:r>
      <w:r w:rsidRPr="008D7122">
        <w:rPr>
          <w:rFonts w:ascii="Times New Roman" w:hAnsi="Times New Roman"/>
          <w:sz w:val="12"/>
          <w:szCs w:val="12"/>
        </w:rPr>
        <w:t>вопрос о предоставлении разрешения на условно разрешенный вид использования земельного участка и объектов капитального строительства;</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7) проект генерального плана, а также проект решения о внесении    изменений в генеральный план;</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8) вопросы отклонения от предельных параметров разрешенного строительства, реконструкции объектов капитального строительства;</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9)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10)  вопросы о преобразовании поселения;</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 xml:space="preserve">  11) проекты иных муниципальных правовых актов по вопросам местного значения поселения.</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1.5. Срок проведения публичных слушаний составляет:</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1) по проекту Устава поселения, проекту решения о внесении изменений и дополнений в Устав поселения, – пятнадцать дней;</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2) по вопросу преобразования поселения – один месяц;</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3) по иным вопросам – пятнадцать дней.</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 xml:space="preserve">Выходные и праздничные дни включаются в общий срок проведения публичных слушаний. </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1.6. Срок проведения публичных слушаний определяется календарными датами в муниципальном правовом акте о проведении публичных слушаний, с соблюдением требований пункта 1.5 настоящего Порядка.</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1.7. При установлении в муниципальном правовом акте о проведении публичных слушаний календарной даты начала публичных слушаний следует учитывать требования пункта 3.2 настоящего Порядка. В случае</w:t>
      </w:r>
      <w:proofErr w:type="gramStart"/>
      <w:r w:rsidRPr="008D7122">
        <w:rPr>
          <w:rFonts w:ascii="Times New Roman" w:hAnsi="Times New Roman"/>
          <w:sz w:val="12"/>
          <w:szCs w:val="12"/>
        </w:rPr>
        <w:t>,</w:t>
      </w:r>
      <w:proofErr w:type="gramEnd"/>
      <w:r w:rsidRPr="008D7122">
        <w:rPr>
          <w:rFonts w:ascii="Times New Roman" w:hAnsi="Times New Roman"/>
          <w:sz w:val="12"/>
          <w:szCs w:val="12"/>
        </w:rPr>
        <w:t xml:space="preserve"> если муниципальный правовой акт о проведении публичных слушаний и (или) проект муниципального правового акта, выносимого на публичные слушания, были опубликованы позднее, чем за 10 дней до установленной календарной даты начала публичных слушаний, то дата начала публичных слушаний исчисляется по истечении 10 дней со дня официального опубликования последнего из указанных актов. При этом установленные в муниципальном правовом акте о проведении публичных слушаний календарная дата, до которой осуществляется прием представленных заинтересованными лицами замечаний и </w:t>
      </w:r>
      <w:r w:rsidRPr="008D7122">
        <w:rPr>
          <w:rFonts w:ascii="Times New Roman" w:hAnsi="Times New Roman"/>
          <w:sz w:val="12"/>
          <w:szCs w:val="12"/>
        </w:rPr>
        <w:lastRenderedPageBreak/>
        <w:t>предложений по вопросам публичных слушаний, а также дата окончания публичных слушаний переносятся на соответствующее количество дней в целях соблюдения установленного пунктом 1.5 настоящего Порядка срока публичных слушаний.</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 xml:space="preserve">1.8. </w:t>
      </w:r>
      <w:proofErr w:type="gramStart"/>
      <w:r w:rsidRPr="008D7122">
        <w:rPr>
          <w:rFonts w:ascii="Times New Roman" w:hAnsi="Times New Roman"/>
          <w:sz w:val="12"/>
          <w:szCs w:val="12"/>
        </w:rPr>
        <w:t>В публичных слушаниях вправе участвовать жители поселения (физические лица, достигшие ко дню начала публичных слушаний восемнадцатилетнего возраста, постоянно или преимущественно проживающие на территории поселения либо имеющие на территории поселения недвижимое имущество на праве собственности, земельный участок на праве собственности, праве постоянного (бессрочного) пользования, праве пожизненного наследуемого владения) и иные заинтересованные лица.</w:t>
      </w:r>
      <w:proofErr w:type="gramEnd"/>
      <w:r w:rsidRPr="008D7122">
        <w:rPr>
          <w:rFonts w:ascii="Times New Roman" w:hAnsi="Times New Roman"/>
          <w:sz w:val="12"/>
          <w:szCs w:val="12"/>
        </w:rPr>
        <w:t xml:space="preserve"> Понятия "жители поселения" и "население" используются в настоящем Порядке как равнозначные.</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1.9. При организации и проведении публичных слушаний участники публичных слушаний руководствуются следующими принципами:</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1) заблаговременного оповещения жителей поселения о времени и месте проведения публичных слушаний;</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2) заблаговременного ознакомления с проектом муниципального правового акта жителей поселения и иных заинтересованных лиц;</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3) обеспечения всем заинтересованным лицам равных возможностей для выражения своего мнения в отношении вопросов, выносимых на публичные слушания;</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4) обеспечения волеизъявления жителей поселения на публичных слушаниях;</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 xml:space="preserve">5) эффективного взаимодействия участников публичных слушаний в целях достижения общественно значимых результатов посредством проведения публичных слушаний. </w:t>
      </w:r>
    </w:p>
    <w:p w:rsid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1.10.  Публичные слушания по вопросам, указанным в подпунктах 4 - 9 пункта 1.4 настоящего Порядка проводятся в соответствии с муниципальным нормативным правовым актом поселения, устанавливающим  порядок организации и проведения публичных слушаний по вопросам градостроительной деятельности в поселении.</w:t>
      </w:r>
    </w:p>
    <w:p w:rsidR="008D7122" w:rsidRPr="008D7122" w:rsidRDefault="008D7122" w:rsidP="008D7122">
      <w:pPr>
        <w:spacing w:after="0" w:line="240" w:lineRule="auto"/>
        <w:ind w:firstLine="284"/>
        <w:jc w:val="both"/>
        <w:rPr>
          <w:rFonts w:ascii="Times New Roman" w:hAnsi="Times New Roman"/>
          <w:sz w:val="12"/>
          <w:szCs w:val="12"/>
        </w:rPr>
      </w:pPr>
    </w:p>
    <w:p w:rsidR="008D7122" w:rsidRPr="008D7122" w:rsidRDefault="008D7122" w:rsidP="008D7122">
      <w:pPr>
        <w:spacing w:after="0" w:line="240" w:lineRule="auto"/>
        <w:jc w:val="center"/>
        <w:rPr>
          <w:rFonts w:ascii="Times New Roman" w:hAnsi="Times New Roman"/>
          <w:b/>
          <w:sz w:val="12"/>
          <w:szCs w:val="12"/>
        </w:rPr>
      </w:pPr>
      <w:r w:rsidRPr="008D7122">
        <w:rPr>
          <w:rFonts w:ascii="Times New Roman" w:hAnsi="Times New Roman"/>
          <w:b/>
          <w:sz w:val="12"/>
          <w:szCs w:val="12"/>
        </w:rPr>
        <w:t>2. Выдвижение инициативы проведения публичных слушаний</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2.1. Публичные слушания проводятся по инициативе населения, Собрания представителей поселения, Главы сельского поселения Сургут муниципального района Сергиевский (далее Глава поселения).</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2.2. В случае проведения публичных слушаний по инициативе населения инициативная группа граждан в количестве не менее 20 человек подает заявление в Собрание представителей поселения с просьбой о проведении публичных слушаний.</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2.3. В заявлении инициативной группы о проведении публичных слушаний указываются:</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1) вопросы, по которым предполагается проведение публичных слушаний;</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2) предполагаемая дата и время проведения публичных слушаний;</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3) обоснование необходимости проведения публичных слушаний;</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4) предлагаемый состав участников публичных слушаний;</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5) порядок и источники финансирования расходов, связанных с организацией и проведением публичных слушаний;</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 xml:space="preserve">6) фамилия, имя, отчество, дата рождения, серия, номер и дата выдачи паспорта или иного документа, заменяющего паспорт гражданина, а также адрес места жительства членов инициативной группы, уполномоченных действовать от ее имени и представлять ее интересы;  </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7) список кандидатур (в составе 3 человек) для включения в состав рабочей группы по организации проведения публичных слушаний, создаваемой в случае, предусмотренном пунктом 4.3 настоящего Порядка.</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2.4. К заявлению о проведении публичных слушаний должны быть приложены подписные листы в поддержку проведения данных публичных слушаний с подписями жителей поселения в количестве не менее одного процента от общего числа жителей поселения (форма подписного листа устанавливается приложением №1 к настоящему Порядку).</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2.5. Данные о жителе поселения, ставящем в подписном листе свою подпись и дату ее внесения, могут вноситься в подписной лист по просьбе жителя поселения лицом, собирающим подписи в поддержку проведения публичных слушаний. Указанные данные вносятся только рукописным способом, при этом использование карандашей не допускается. Подпись и дату ее внесения житель поселения ставит собственноручно.</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2.6. Заявление о проведении публичных слушаний подписывается членами инициативной группы.</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2.7. В случае подачи инициативной группой граждан в Собрание представителей поселения заявления с просьбой о проведении публичных слушаний и указанных в пункте 2.4. настоящего Порядка подписных листов:</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1) решение о проведении публичных слушаний или об отказе в их проведении должно быть принято Собранием представителей поселения в течение 40 дней со дня представления указанных документов;</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2) публичные слушания должны быть проведены в срок не позднее трех месяцев со дня представления указанных документов.</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2.8. Собрание представителей поселения обязано отказать в проведении публичных слушаний в случаях, если:</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1) вопрос, выносимый на публичные слушания, направлен на возбуждение ненависти либо вражды, а также на унижение достоинства личности по признакам пола, расы, национальности, языка, происхождения, отношения к религии, принадлежности к какой-либо социальной группе;</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2) представленные в Собрание представителей поселения документы не соответствуют требованиям, установленным в пунктах 2.2 - 2.6 настоящего Порядка;</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3) вопрос, выносимый на публичные слушания, не входит в компетенцию органов местного самоуправления поселения.</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2.9. Решение об отказе в проведении публичных слушаний может быть обжаловано в судебном порядке.</w:t>
      </w:r>
    </w:p>
    <w:p w:rsidR="008D7122" w:rsidRPr="008D7122" w:rsidRDefault="008D7122" w:rsidP="008D7122">
      <w:pPr>
        <w:spacing w:after="0" w:line="240" w:lineRule="auto"/>
        <w:ind w:firstLine="284"/>
        <w:jc w:val="both"/>
        <w:rPr>
          <w:rFonts w:ascii="Times New Roman" w:hAnsi="Times New Roman"/>
          <w:sz w:val="12"/>
          <w:szCs w:val="12"/>
        </w:rPr>
      </w:pPr>
    </w:p>
    <w:p w:rsidR="001450C1" w:rsidRDefault="008D7122" w:rsidP="008D7122">
      <w:pPr>
        <w:spacing w:after="0" w:line="240" w:lineRule="auto"/>
        <w:jc w:val="center"/>
        <w:rPr>
          <w:rFonts w:ascii="Times New Roman" w:hAnsi="Times New Roman"/>
          <w:b/>
          <w:sz w:val="12"/>
          <w:szCs w:val="12"/>
        </w:rPr>
      </w:pPr>
      <w:r w:rsidRPr="008D7122">
        <w:rPr>
          <w:rFonts w:ascii="Times New Roman" w:hAnsi="Times New Roman"/>
          <w:b/>
          <w:sz w:val="12"/>
          <w:szCs w:val="12"/>
        </w:rPr>
        <w:t xml:space="preserve">3. Назначение публичных слушаний и опубликование проекта муниципального правового акта, </w:t>
      </w:r>
    </w:p>
    <w:p w:rsidR="008D7122" w:rsidRPr="008D7122" w:rsidRDefault="008D7122" w:rsidP="008D7122">
      <w:pPr>
        <w:spacing w:after="0" w:line="240" w:lineRule="auto"/>
        <w:jc w:val="center"/>
        <w:rPr>
          <w:rFonts w:ascii="Times New Roman" w:hAnsi="Times New Roman"/>
          <w:b/>
          <w:sz w:val="12"/>
          <w:szCs w:val="12"/>
        </w:rPr>
      </w:pPr>
      <w:proofErr w:type="gramStart"/>
      <w:r w:rsidRPr="008D7122">
        <w:rPr>
          <w:rFonts w:ascii="Times New Roman" w:hAnsi="Times New Roman"/>
          <w:b/>
          <w:sz w:val="12"/>
          <w:szCs w:val="12"/>
        </w:rPr>
        <w:t>выносимого на публичные слушания</w:t>
      </w:r>
      <w:proofErr w:type="gramEnd"/>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3.1. Публичные слушания, проводимые по инициативе населения или Собрания представителей поселения, назначаются решением Собрания представителей поселения, а по инициативе Главы поселения – постановлением Главы поселения.</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 xml:space="preserve">3.2. </w:t>
      </w:r>
      <w:proofErr w:type="gramStart"/>
      <w:r w:rsidRPr="008D7122">
        <w:rPr>
          <w:rFonts w:ascii="Times New Roman" w:hAnsi="Times New Roman"/>
          <w:sz w:val="12"/>
          <w:szCs w:val="12"/>
        </w:rPr>
        <w:t>Муниципальный правовой акт о проведении публичных слушаний, а также текст проекта муниципального правового акта, выносимого на публичные слушания, подлежат опубликованию в порядке, установленном для официального опубликования муниципальных правовых актов, не позднее, чем за 10 дней до дня начала публичных слушаний, если иной срок опубликования не установлен настоящим Порядком для отдельных видов проектов муниципальных правовых актов.</w:t>
      </w:r>
      <w:proofErr w:type="gramEnd"/>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3.3. Муниципальный правовой акт о проведении публичных слушаний должен устанавливать:</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1) предмет (вопросы) предстоящих публичных слушаний;</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2) срок проведения публичных слушаний, определенный календарными датами;</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3) орган, уполномоченный в соответствии с пунктом 4.1 настоящего Порядка на организацию и проведение публичных слушаний;</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4) место проведения публичных слушаний, в том числе место (места) проведения мероприятия (мероприятий) по информированию жителей поселения по вопросам публичных слушаний;</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5) дата и время проведения мероприятия (мероприятий) по информированию жителей поселения по вопросам публичных слушаний;</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6) порядок подачи заинтересованными лицами замечаний и предложений по вопросам публичных слушаний, а также календарная дата, до которой осуществляется прием указанных замечаний и предложений;</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7) лицо, ответственное за ведение протокола публичных слушаний и протокола мероприятия по информированию жителей поселения по вопросам публичных слушаний (далее также – лицо, ответственное за ведение протокола).</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lastRenderedPageBreak/>
        <w:t xml:space="preserve">3.4. </w:t>
      </w:r>
      <w:proofErr w:type="gramStart"/>
      <w:r w:rsidRPr="008D7122">
        <w:rPr>
          <w:rFonts w:ascii="Times New Roman" w:hAnsi="Times New Roman"/>
          <w:sz w:val="12"/>
          <w:szCs w:val="12"/>
        </w:rPr>
        <w:t>При установлении в муниципальном правовом акте о проведении публичных слушаний календарной даты проведения мероприятия по информированию жителей поселения по вопросам</w:t>
      </w:r>
      <w:proofErr w:type="gramEnd"/>
      <w:r w:rsidRPr="008D7122">
        <w:rPr>
          <w:rFonts w:ascii="Times New Roman" w:hAnsi="Times New Roman"/>
          <w:sz w:val="12"/>
          <w:szCs w:val="12"/>
        </w:rPr>
        <w:t xml:space="preserve"> публичных слушаний, указанная дата должна быть определена не позднее десяти дней со дня начала проведения публичных слушаний. Указанное мероприятие может проводиться в рабочий день, при этом время проведения мероприятия должно быть определено не ранее 08.00 и не позднее 17.00 по местному времени.</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3.5. Календарная дата, до которой осуществляется прием замечаний и предложений заинтересованных лиц по вопросам публичных слушаний, должна быть установлена в муниципальном правовом акте о проведении публичных слушаний за три дня до дня окончания срока публичных слушаний.</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 xml:space="preserve">3.6. </w:t>
      </w:r>
      <w:proofErr w:type="gramStart"/>
      <w:r w:rsidRPr="008D7122">
        <w:rPr>
          <w:rFonts w:ascii="Times New Roman" w:hAnsi="Times New Roman"/>
          <w:sz w:val="12"/>
          <w:szCs w:val="12"/>
        </w:rPr>
        <w:t>Если проект муниципального правового акта, выносимого на публичные слушания, был опубликован в порядке, установленном для официального опубликования муниципальных правовых актов, ранее соответствующего опубликования муниципального правового акта о проведении публичных слушаний, то вместе с опубликованием муниципального правового акта о проведении публичных слушаний должна быть опубликована информация о дате и номере печатного издания, в котором был опубликован проект муниципального правового акта, вынесенный</w:t>
      </w:r>
      <w:proofErr w:type="gramEnd"/>
      <w:r w:rsidRPr="008D7122">
        <w:rPr>
          <w:rFonts w:ascii="Times New Roman" w:hAnsi="Times New Roman"/>
          <w:sz w:val="12"/>
          <w:szCs w:val="12"/>
        </w:rPr>
        <w:t xml:space="preserve"> на публичные слушания.     </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 xml:space="preserve">3.7. Местом проведения публичных слушаний является место ведения протокола публичных слушаний, а также место, предназначенное для проведения мероприятия по информированию жителей поселения по вопросам публичных слушаний, и место проведения иных мероприятий в соответствии с настоящим Порядком. </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3.8. При определении места (мест) проведения публичных слушаний необходимо исходить из следующих требований:</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1) доступность для жителей поселения;</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2) наличие необходимых удобств, в том числе туалета, телефона;</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3) наличие отопления - в случае проведения публичных слушаний в холодное время года;</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 xml:space="preserve">4) помещение, в котором планируется проведение мероприятия по информированию жителей поселения по вопросам публичных слушаний, должно вмещать не менее 20 человек. </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 xml:space="preserve">3.9. </w:t>
      </w:r>
      <w:proofErr w:type="gramStart"/>
      <w:r w:rsidRPr="008D7122">
        <w:rPr>
          <w:rFonts w:ascii="Times New Roman" w:hAnsi="Times New Roman"/>
          <w:sz w:val="12"/>
          <w:szCs w:val="12"/>
        </w:rPr>
        <w:t>В случае осуществления мероприятий, проведение которых предусмотрено настоящим Порядком, в месте, отличном от места проведения публичных слушаний, определенном в муниципальном правовом акте о проведении публичных слушаний, жители поселения должны быть уведомлены о таких мероприятиях и месте их проведения в порядке, предусмотренном пунктом 3.2 настоящего Порядка, в срок не позднее 5 дней до дня проведения указанных мероприятий.</w:t>
      </w:r>
      <w:proofErr w:type="gramEnd"/>
    </w:p>
    <w:p w:rsidR="008D7122" w:rsidRPr="008D7122" w:rsidRDefault="008D7122" w:rsidP="008D7122">
      <w:pPr>
        <w:spacing w:after="0" w:line="240" w:lineRule="auto"/>
        <w:ind w:firstLine="284"/>
        <w:jc w:val="both"/>
        <w:rPr>
          <w:rFonts w:ascii="Times New Roman" w:hAnsi="Times New Roman"/>
          <w:sz w:val="12"/>
          <w:szCs w:val="12"/>
        </w:rPr>
      </w:pPr>
    </w:p>
    <w:p w:rsidR="008D7122" w:rsidRPr="008D7122" w:rsidRDefault="008D7122" w:rsidP="008D7122">
      <w:pPr>
        <w:spacing w:after="0" w:line="240" w:lineRule="auto"/>
        <w:jc w:val="center"/>
        <w:rPr>
          <w:rFonts w:ascii="Times New Roman" w:hAnsi="Times New Roman"/>
          <w:b/>
          <w:sz w:val="12"/>
          <w:szCs w:val="12"/>
        </w:rPr>
      </w:pPr>
      <w:r w:rsidRPr="008D7122">
        <w:rPr>
          <w:rFonts w:ascii="Times New Roman" w:hAnsi="Times New Roman"/>
          <w:b/>
          <w:sz w:val="12"/>
          <w:szCs w:val="12"/>
        </w:rPr>
        <w:t>4. Орган, уполномоченный на организацию</w:t>
      </w:r>
      <w:r>
        <w:rPr>
          <w:rFonts w:ascii="Times New Roman" w:hAnsi="Times New Roman"/>
          <w:b/>
          <w:sz w:val="12"/>
          <w:szCs w:val="12"/>
        </w:rPr>
        <w:t xml:space="preserve"> </w:t>
      </w:r>
      <w:r w:rsidRPr="008D7122">
        <w:rPr>
          <w:rFonts w:ascii="Times New Roman" w:hAnsi="Times New Roman"/>
          <w:b/>
          <w:sz w:val="12"/>
          <w:szCs w:val="12"/>
        </w:rPr>
        <w:t xml:space="preserve"> и проведение публичных слушаний</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4.1. Организация и проведение публичных слушаний осуществляется Собранием Представителей сельского поселения Сургут муниципального района Сергиевский (далее также – орган, уполномоченный на проведение публичных слушаний), Главой поселения.</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4.2. Функциями по организации и проведению публичных слушаний являются:</w:t>
      </w:r>
    </w:p>
    <w:p w:rsidR="008D7122" w:rsidRPr="008D7122" w:rsidRDefault="008D7122" w:rsidP="008D7122">
      <w:pPr>
        <w:spacing w:after="0" w:line="240" w:lineRule="auto"/>
        <w:ind w:firstLine="284"/>
        <w:jc w:val="both"/>
        <w:rPr>
          <w:rFonts w:ascii="Times New Roman" w:hAnsi="Times New Roman"/>
          <w:sz w:val="12"/>
          <w:szCs w:val="12"/>
        </w:rPr>
      </w:pPr>
      <w:proofErr w:type="gramStart"/>
      <w:r w:rsidRPr="008D7122">
        <w:rPr>
          <w:rFonts w:ascii="Times New Roman" w:hAnsi="Times New Roman"/>
          <w:sz w:val="12"/>
          <w:szCs w:val="12"/>
        </w:rPr>
        <w:t xml:space="preserve">1) оповещение населения о месте, дате и времени проведения мероприятия по информированию жителей поселения по вопросам публичных слушаний;  </w:t>
      </w:r>
      <w:proofErr w:type="gramEnd"/>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2) определение перечня должностных лиц, специалистов, организаций, представителей общественности, приглашаемых к участию в мероприятии по информированию жителей поселения по вопросам публичных слушаний, в качестве экспертов, а также направление им обращений с просьбой дать свои предложения по вопросам, выносимым на обсуждение;</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3) анализ материалов, представленных участниками мероприятия по информированию жителей поселения по вопросам публичных слушаний;</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4) организация приема заявок лиц, желающих выразить свое мнение по вопросам, выносимым на публичные слушания, на участие в мероприятии по информированию жителей поселения по вопросам публичных слушаний;</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5) определение докладчика (содокладчика) по выносимым на публичные слушания вопросам;</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6) регистрация докладчиков, содокладчиков, и иных участников мероприятия по информированию жителей поселения по вопросам публичных слушаний, желающих выразить свое мнение по вопросам, выносимым на публичные слушания, представителей средств массовой информации;</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7)  обеспечение ведения протокола публичных слушаний;</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8) сбор, рассмотрение и обобщение мнений, замечаний и предложений, представленных жителями поселения и иными заинтересованными лицами по вопросам публичных слушаний;</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9) подготовка заключения о результатах публичных слушаний.</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4.3. Орган, уполномоченный на проведение публичных слушаний, в случае проведения публичных слушаний по инициативе населения обязан создать рабочую группу, которая будет осуществлять функции по организации и проведению публичных слушаний.</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 xml:space="preserve">В состав указанной рабочей группы в обязательном порядке включаются представители инициативной группы, выступившей с инициативой проведения публичных слушаний. </w:t>
      </w:r>
    </w:p>
    <w:p w:rsidR="008D7122" w:rsidRPr="008D7122" w:rsidRDefault="008D7122" w:rsidP="008D7122">
      <w:pPr>
        <w:spacing w:after="0" w:line="240" w:lineRule="auto"/>
        <w:jc w:val="both"/>
        <w:rPr>
          <w:rFonts w:ascii="Times New Roman" w:hAnsi="Times New Roman"/>
          <w:sz w:val="12"/>
          <w:szCs w:val="12"/>
        </w:rPr>
      </w:pPr>
    </w:p>
    <w:p w:rsidR="008D7122" w:rsidRPr="008D7122" w:rsidRDefault="008D7122" w:rsidP="008D7122">
      <w:pPr>
        <w:spacing w:after="0" w:line="240" w:lineRule="auto"/>
        <w:jc w:val="center"/>
        <w:rPr>
          <w:rFonts w:ascii="Times New Roman" w:hAnsi="Times New Roman"/>
          <w:b/>
          <w:sz w:val="12"/>
          <w:szCs w:val="12"/>
        </w:rPr>
      </w:pPr>
      <w:r w:rsidRPr="008D7122">
        <w:rPr>
          <w:rFonts w:ascii="Times New Roman" w:hAnsi="Times New Roman"/>
          <w:b/>
          <w:sz w:val="12"/>
          <w:szCs w:val="12"/>
        </w:rPr>
        <w:t>5. Проведение мероприятия по информированию жителей поселения по вопросам публичных слушаний</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 xml:space="preserve">5.1. К участию в мероприятии по информированию жителей поселения по вопросам публичных слушаний (далее также – мероприятие по информированию жителей поселения) приглашаются: </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1) представители политических партий и иных общественных объединений, осуществляющих свою деятельность на территории поселения;</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2) руководители организаций, осуществляющих свою деятельность на территории поселения в сфере, соответствующей вопросам публичных слушаний;</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3) в случае проведения слушаний по инициативе населения - представители соответствующей инициативной группы.</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5.2. Жители поселения и иные заинтересованные лица должны быть допущены к участию в мероприятии по информированию жителей поселения соответственно количеству свободных мест в помещении, предназначенном для проведения мероприятия. При этом количество мест для жителей поселения и иных заинтересованных лиц в помещении, предназначенном для проведения мероприятия, должно составлять не менее семидесяти процентов от общего количества мест в указанном помещении.</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 xml:space="preserve">5.3. Мероприятие по информированию жителей поселения проводится в день, указанный в муниципальном правовом акте о проведении публичных слушаний. </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5.4. Перед началом проведения мероприятия по информированию жителей поселения орган, уполномоченный на проведение публичных слушаний, обеспечивает проведение регистрации докладчиков, содокладчиков, и иных участников мероприятия, желающих выразить свое мнение по вопросам, выносимым на публичные слушания, путем внесения сведений в протокол мероприятия по информированию жителей поселения.</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 xml:space="preserve">5.5. Мероприятие по информированию жителей поселения проводят: </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1) председатель Собрания представителей поселения или уполномоченный им депутат, в случае проведения публичных слушаний Собранием представителей поселения;</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2) Глава поселения или уполномоченное им лицо, в случае проведения публичных слушаний Главой поселения.</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5.6. Лицо, проводящее мероприятие по информированию жителей поселения (председательствующий), осуществляет:</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1) открытие и ведение мероприятия;</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lastRenderedPageBreak/>
        <w:t xml:space="preserve">2) </w:t>
      </w:r>
      <w:proofErr w:type="gramStart"/>
      <w:r w:rsidRPr="008D7122">
        <w:rPr>
          <w:rFonts w:ascii="Times New Roman" w:hAnsi="Times New Roman"/>
          <w:sz w:val="12"/>
          <w:szCs w:val="12"/>
        </w:rPr>
        <w:t>контроль за</w:t>
      </w:r>
      <w:proofErr w:type="gramEnd"/>
      <w:r w:rsidRPr="008D7122">
        <w:rPr>
          <w:rFonts w:ascii="Times New Roman" w:hAnsi="Times New Roman"/>
          <w:sz w:val="12"/>
          <w:szCs w:val="12"/>
        </w:rPr>
        <w:t xml:space="preserve"> порядком обсуждения вопросов повестки мероприятия;</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3) подписание протокола мероприятия по информированию жителей поселения.</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5.7. При открытии мероприятия по информированию жителей поселения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мероприятия, в том числе предлагаемое время для выступлений докладчиков, содокладчиков, иных участников мероприятия, а также представить лицо, ответственное за ведение протокола.</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5.8. Время для выступлений докладчиков, содокладчиков, иных участников мероприятия определяется председательствующим, исходя из количества выступающих и времени, отведенного для проведения мероприятия.</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5.9. Председательствующий вправе:</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 xml:space="preserve">1) прерывать выступления участника мероприятия, нарушающего порядок проведения мероприятия, а также выступления, не имеющие отношения к обсуждаемому на публичных слушаниях вопросу; </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 xml:space="preserve">2) выносить предупреждения лицу, нарушающему порядок во время проведения мероприятия, а также удалить данное лицо при повторном нарушении им порядка проведения мероприятия. </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5.10. Если инициатива проведения публичных слушаний принадлежит Собранию представителей поселения, основным докладчиком по вопросам публичных слушаний должен являться председатель Собрания представителей поселения либо один из депутатов.</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5.11. Если инициатива проведения публичных слушаний принадлежит Главе поселения, основным докладчиком по вопросам публичных слушаний должен являться Глава поселения либо уполномоченное им лицо.</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5.12. Если инициатива проведения публичных слушаний принадлежит инициативной группе граждан, основным докладчиком по вопросам публичных слушаний должен являться представитель инициативной группы.</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5.13. Содокладчиками на мероприятии по информированию жителей поселения могут быть определены депутаты, должностные лица Администрации поселения, руководители муниципальных предприятий и учреждений и, по согласованию, иные заинтересованные лица.</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Право выступления на мероприятии должно быть предоставлено представителям организаций, специализирующихся на вопросах, вынесенных на публичные слушания, политических партий, имеющих местные отделения на территории поселения, а также лицам, заранее в письменной форме уведомившим организаторов публичных слушаний о намерении выступить.</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5.14. После каждого выступления любой из участников мероприятия имеет право задать вопросы докладчику (содокладчику).</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5.15. Все желающие выступить на мероприятии берут слово только с разрешения председательствующего.</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5.16. Участники мероприятия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мероприятия по информированию жителей поселения.</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5.17. В случае возникновения в процессе проведения мероприятия по информированию жителей поселения обстоятельств, препятствующих проведению мероприятия, председательствующий вправе принять решение о перерыве и о продолжении мероприятия в другое время.</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5.18. Протокол мероприятия по информированию жителей поселения – письменный документ, предназначенный для фиксации мнений участников публичных слушаний, выраженных в ходе мероприятия по информированию жителей поселения.</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 xml:space="preserve">5.19. Ведение протокола мероприятия по информированию жителей поселения осуществляется в хронологической последовательности лицом, ответственным за ведение протокола в соответствии с муниципальным правовым актом о проведении публичных слушаний. </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5.20. В протоколе мероприятия по информированию жителей поселения указываются:</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1) дата и место его проведения, количество присутствующих, фамилия, имя, отчество председательствующего, лица, ответственного за ведение протокола;</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2) позиции и мнения участников мероприятия по обсуждаемому на публичных слушаниях вопросу, высказанные ими в ходе мероприятия, результаты голосования (если такое голосование проводилось).</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5.21. С протоколом мероприятия вправе ознакомиться все заинтересованные лица.</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5.22. Каждая страница протокола мероприятия пронумеровывается и заверяется подписью лица, ответственного за ведение протокола, и председательствующего.</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 xml:space="preserve">5.23. При необходимости может быть проведено два и более мероприятия по информированию жителей поселения, в том числе в нескольких населенных пунктах поселения, при этом на каждом из мероприятий ведется отдельный протокол в соответствии с положениями настоящего раздела.   </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5.24. Протокол мероприятия по информированию жителей поселения прилагается к протоколу публичных слушаний в качестве его неотъемлемой части.</w:t>
      </w:r>
    </w:p>
    <w:p w:rsidR="001450C1" w:rsidRDefault="001450C1" w:rsidP="008D7122">
      <w:pPr>
        <w:spacing w:after="0" w:line="240" w:lineRule="auto"/>
        <w:jc w:val="center"/>
        <w:rPr>
          <w:rFonts w:ascii="Times New Roman" w:hAnsi="Times New Roman"/>
          <w:b/>
          <w:sz w:val="12"/>
          <w:szCs w:val="12"/>
        </w:rPr>
      </w:pPr>
    </w:p>
    <w:p w:rsidR="008D7122" w:rsidRDefault="008D7122" w:rsidP="008D7122">
      <w:pPr>
        <w:spacing w:after="0" w:line="240" w:lineRule="auto"/>
        <w:jc w:val="center"/>
        <w:rPr>
          <w:rFonts w:ascii="Times New Roman" w:hAnsi="Times New Roman"/>
          <w:b/>
          <w:sz w:val="12"/>
          <w:szCs w:val="12"/>
        </w:rPr>
      </w:pPr>
      <w:r w:rsidRPr="008D7122">
        <w:rPr>
          <w:rFonts w:ascii="Times New Roman" w:hAnsi="Times New Roman"/>
          <w:b/>
          <w:sz w:val="12"/>
          <w:szCs w:val="12"/>
        </w:rPr>
        <w:t>6. Принятие, рассмотрение, обобщение поступающих от</w:t>
      </w:r>
      <w:r>
        <w:rPr>
          <w:rFonts w:ascii="Times New Roman" w:hAnsi="Times New Roman"/>
          <w:b/>
          <w:sz w:val="12"/>
          <w:szCs w:val="12"/>
        </w:rPr>
        <w:t xml:space="preserve"> </w:t>
      </w:r>
      <w:r w:rsidRPr="008D7122">
        <w:rPr>
          <w:rFonts w:ascii="Times New Roman" w:hAnsi="Times New Roman"/>
          <w:b/>
          <w:sz w:val="12"/>
          <w:szCs w:val="12"/>
        </w:rPr>
        <w:t xml:space="preserve">участников публичных слушаний </w:t>
      </w:r>
    </w:p>
    <w:p w:rsidR="008D7122" w:rsidRPr="008D7122" w:rsidRDefault="008D7122" w:rsidP="008D7122">
      <w:pPr>
        <w:spacing w:after="0" w:line="240" w:lineRule="auto"/>
        <w:jc w:val="center"/>
        <w:rPr>
          <w:rFonts w:ascii="Times New Roman" w:hAnsi="Times New Roman"/>
          <w:b/>
          <w:sz w:val="12"/>
          <w:szCs w:val="12"/>
        </w:rPr>
      </w:pPr>
      <w:r w:rsidRPr="008D7122">
        <w:rPr>
          <w:rFonts w:ascii="Times New Roman" w:hAnsi="Times New Roman"/>
          <w:b/>
          <w:sz w:val="12"/>
          <w:szCs w:val="12"/>
        </w:rPr>
        <w:t>замечаний и предложений</w:t>
      </w:r>
      <w:r>
        <w:rPr>
          <w:rFonts w:ascii="Times New Roman" w:hAnsi="Times New Roman"/>
          <w:b/>
          <w:sz w:val="12"/>
          <w:szCs w:val="12"/>
        </w:rPr>
        <w:t xml:space="preserve"> </w:t>
      </w:r>
      <w:r w:rsidRPr="008D7122">
        <w:rPr>
          <w:rFonts w:ascii="Times New Roman" w:hAnsi="Times New Roman"/>
          <w:b/>
          <w:sz w:val="12"/>
          <w:szCs w:val="12"/>
        </w:rPr>
        <w:t>по вопросам  публичных слушаний</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 xml:space="preserve">6.1. </w:t>
      </w:r>
      <w:proofErr w:type="gramStart"/>
      <w:r w:rsidRPr="008D7122">
        <w:rPr>
          <w:rFonts w:ascii="Times New Roman" w:hAnsi="Times New Roman"/>
          <w:sz w:val="12"/>
          <w:szCs w:val="12"/>
        </w:rPr>
        <w:t>Орган, уполномоченный на проведение публичных слушаний, обязан обеспечить равные возможности для выражения мнения жителей поселения и иных заинтересованных лиц по вопросам, выносимым на публичные слушания, в том числе путем использования специальных устройств, обеспечивающих возможности для выражения и фиксации мнения по вопросам, выносимым на публичные слушания, инвалидам и иным лицам с ограниченными возможностями.</w:t>
      </w:r>
      <w:proofErr w:type="gramEnd"/>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 xml:space="preserve">6.2. </w:t>
      </w:r>
      <w:proofErr w:type="gramStart"/>
      <w:r w:rsidRPr="008D7122">
        <w:rPr>
          <w:rFonts w:ascii="Times New Roman" w:hAnsi="Times New Roman"/>
          <w:sz w:val="12"/>
          <w:szCs w:val="12"/>
        </w:rPr>
        <w:t>Орган, уполномоченный на проведение публичных слушаний, либо рабочая группа, осуществляющая в соответствии с пунктом 4.2. настоящего Порядка функции по организации и проведению публичных слушаний, осуществляют принятие, рассмотрение, обобщение замечаний и предложений по вопросам публичных слушаний, поступивших от жителей поселения и иных заинтересованных лиц до календарной даты, указанной в подпункте 6 пункта 3.5 настоящего Порядка.</w:t>
      </w:r>
      <w:proofErr w:type="gramEnd"/>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 xml:space="preserve">При этом жителям поселения и иным заинтересованным лицам должна быть предоставлена возможность представления замечаний и предложений по вопросам публичных слушаний путем внесения их в протокол публичных слушаний, а также путем направления указанных замечаний и предложений в письменном виде по почте. </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6.3. Протокол публичных  слушаний – письменный документ, предназначенный для фиксации мнения жителей поселения и иных заинтересованных лиц по вопросам, выносимым на публичные слушания. Ведение протокола публичных слушаний является обязательным условием для всех видов публичных слушаний, проводимых в соответствии с настоящим Порядком, и осуществляется в месте проведения публичных слушаний, определенном муниципальным правовым актом о проведении публичных слушаний.</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6.4. Протокол публичных слушаний должен содержать информацию о месте проведения публичных слушаний, вопросах, выносимых на публичные слушания и иную информацию, необходимую для  реализации принципов, установленных пунктом 1.9 настоящего Порядка.</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 xml:space="preserve">6.5. Ведение протокола публичных слушаний осуществляется органом, уполномоченным на проведение публичных слушаний, в виде таблицы, состоящей из трех столбцов. </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 xml:space="preserve">В первом столбце таблицы указывается дата и время внесения в протокол информации, а также порядковый номер записи. </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 xml:space="preserve">Во втором столбце таблицы содержится информация о мнении, выраженном жителем поселения или иным заинтересованным лицом, а также о внесенных указанными лицами предложениях. </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В третьем столбце таблицы указываются сведения о лице, выразившем свое мнение по вопросам, вынесенным на публичные слушания (обязательны для заполнения фамилия, имя, отчество, адрес проживания и подпись лица).</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lastRenderedPageBreak/>
        <w:t xml:space="preserve">6.6. Письменные замечания и предложения участников публичных слушаний, в том числе направленные ими по почте, подлежат приобщению к протоколу публичных слушаний с указанием даты представления указанных замечаний и предложений. </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 xml:space="preserve">6.7. Ведение протокола публичных слушаний осуществляется в хронологической последовательности лицом, ответственным за ведение протокола в соответствии с муниципальным правовым актом о проведении публичных слушаний. </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6.8. Внесение данных, предусмотренных пунктом 6.5 настоящего Порядка, осуществляется лицом, ответственным за ведение протокола. При этом фамилия, имя, отчество и подпись лица, выразившего свое мнение по вопросам, вынесенным на публичные слушания, а также дата внесения в протокол информации вносятся в протокол публичных слушаний указанным лицом собственноручно.</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6.9. Каждая страница протокола публичных слушаний пронумеровывается и заверяется подписью лица, ответственного за ведение протокола.</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6.10. Ведение протокола публичных слушаний начинается со дня начала публичных слушаний и прекращается за три дня до дня окончания срока публичных слушаний.</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6.11. Орган, уполномоченный на проведение публичных слушаний, обязан обеспечить свободный доступ жителей поселения и иных заинтересованных лиц к протоколу публичных слушаний в рабочие дни с 10 часов до 17 часов для ознакомления с имеющимися записями, замечаниями и предложениями, а также предоставить возможность указанным лицам делать выписки из протокола в необходимом объеме.</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 xml:space="preserve">6.12. По итогам рассмотрения и обобщения, поступающих от граждан замечаний и предложений по вопросам публичных слушаний, на основе протокола публичных слушаний орган, уполномоченный на проведение публичных слушаний, в течение трех дней до дня окончания срока публичных слушаний подготавливает заключение о результатах публичных слушаний.  </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 xml:space="preserve">6.13. Подготовка заключения о результатах публичных слушаний является обязательным условием для всех публичных слушаний, порядок организации и проведения которых регулируется настоящим Порядком. </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6.14. Заключение о результатах публичных слушаний должно содержать следующие сведения:</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1) общее число жителей поселения и иных заинтересованных лиц, принявших участие в публичных слушаниях;</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2) срок проведения публичных слушаний;</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3) вопросы, вынесенные для обсуждения на публичных слушаниях;</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4)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5) замечания и предложения, внесенные жителями поселения и иными заинтересованными лицами, которые рекомендуется отразить в проекте муниципального правового акта, вынесенного на публичные слушания, либо учесть иным образом;</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6) краткую мотивировку отклонения непринятых замечаний и предложений жителей поселения по вопросам публичных слушаний.</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6.15. Заключение о результатах публичных слушаний подписывается в день окончания срока публичных слушаний руководителем органа, уполномоченного на проведение публичных слушаний, а в случае создания в соответствии с пунктом 4.3. настоящего Порядка рабочей группы –  также руководителем рабочей группы.</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6.16. Заключение о результатах публичных слушаний в срок не позднее 10 дней со дня подписания подлежит опубликованию в порядке, установленном для официального опубликования муниципальных правовых актов, органом, уполномоченным на проведение публичных слушаний.</w:t>
      </w:r>
    </w:p>
    <w:p w:rsidR="008D7122" w:rsidRPr="008D7122" w:rsidRDefault="008D7122" w:rsidP="008D7122">
      <w:pPr>
        <w:spacing w:after="0" w:line="240" w:lineRule="auto"/>
        <w:jc w:val="center"/>
        <w:rPr>
          <w:rFonts w:ascii="Times New Roman" w:hAnsi="Times New Roman"/>
          <w:b/>
          <w:sz w:val="12"/>
          <w:szCs w:val="12"/>
        </w:rPr>
      </w:pPr>
      <w:r w:rsidRPr="008D7122">
        <w:rPr>
          <w:rFonts w:ascii="Times New Roman" w:hAnsi="Times New Roman"/>
          <w:b/>
          <w:sz w:val="12"/>
          <w:szCs w:val="12"/>
        </w:rPr>
        <w:t>7. 1. Учет результатов публичных слушаний</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7.1. Учет результатов публичных слушаний, проводимых в соответствии с настоящим Порядком, осуществляется:</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1) органом местного самоуправления, уполномоченным на принятие муниципального правового акта, вынесенного на публичные слушания, –  при проведении публичных слушаний по проекту муниципального правового акта;</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2) органом местного самоуправления, уполномоченным на решение вопроса, вынесенного на публичные слушания, –  при проведении публичных слушаний по иным вопросам.</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7.2. При проведении публичных слушаний по проекту муниципального правового акта указанный прое</w:t>
      </w:r>
      <w:proofErr w:type="gramStart"/>
      <w:r w:rsidRPr="008D7122">
        <w:rPr>
          <w:rFonts w:ascii="Times New Roman" w:hAnsi="Times New Roman"/>
          <w:sz w:val="12"/>
          <w:szCs w:val="12"/>
        </w:rPr>
        <w:t>кт в ср</w:t>
      </w:r>
      <w:proofErr w:type="gramEnd"/>
      <w:r w:rsidRPr="008D7122">
        <w:rPr>
          <w:rFonts w:ascii="Times New Roman" w:hAnsi="Times New Roman"/>
          <w:sz w:val="12"/>
          <w:szCs w:val="12"/>
        </w:rPr>
        <w:t>ок не позднее десяти дней со дня окончания срока проведения публичных слушаний должен быть доработан органом, уполномоченным на принятие муниципального правового акта, с учетом заключения о результатах публичных слушаний. Учет результатов публичных слушаний, проведенных по иным вопросам, осуществляется органом местного самоуправления, уполномоченным на решение вопроса, вынесенного на публичные слушания, в соответствии с заключением о результатах публичных слушаний.</w:t>
      </w:r>
    </w:p>
    <w:p w:rsidR="008D7122" w:rsidRPr="008D7122" w:rsidRDefault="008D7122" w:rsidP="008D7122">
      <w:pPr>
        <w:spacing w:after="0" w:line="240" w:lineRule="auto"/>
        <w:ind w:firstLine="284"/>
        <w:jc w:val="both"/>
        <w:rPr>
          <w:rFonts w:ascii="Times New Roman" w:hAnsi="Times New Roman"/>
          <w:sz w:val="12"/>
          <w:szCs w:val="12"/>
        </w:rPr>
      </w:pPr>
      <w:r w:rsidRPr="008D7122">
        <w:rPr>
          <w:rFonts w:ascii="Times New Roman" w:hAnsi="Times New Roman"/>
          <w:sz w:val="12"/>
          <w:szCs w:val="12"/>
        </w:rPr>
        <w:t xml:space="preserve">7.3. При доработке муниципального правового акта, вынесенного на публичные слушания, не допускается игнорирование замечания или предложения, внесенного жителем поселения или иным заинтересованным лицом, без отражения мотивировки его отклонения в заключении о результатах публичных слушаний. </w:t>
      </w:r>
    </w:p>
    <w:p w:rsidR="008D7122" w:rsidRPr="008D7122" w:rsidRDefault="008D7122" w:rsidP="008D7122">
      <w:pPr>
        <w:spacing w:after="0" w:line="240" w:lineRule="auto"/>
        <w:jc w:val="both"/>
        <w:rPr>
          <w:rFonts w:ascii="Times New Roman" w:hAnsi="Times New Roman"/>
          <w:sz w:val="12"/>
          <w:szCs w:val="12"/>
        </w:rPr>
      </w:pPr>
    </w:p>
    <w:p w:rsidR="008D7122" w:rsidRPr="008D7122" w:rsidRDefault="008D7122" w:rsidP="008D7122">
      <w:pPr>
        <w:spacing w:after="0" w:line="240" w:lineRule="auto"/>
        <w:jc w:val="center"/>
        <w:rPr>
          <w:rFonts w:ascii="Times New Roman" w:hAnsi="Times New Roman"/>
          <w:b/>
          <w:sz w:val="12"/>
          <w:szCs w:val="12"/>
        </w:rPr>
      </w:pPr>
      <w:r w:rsidRPr="008D7122">
        <w:rPr>
          <w:rFonts w:ascii="Times New Roman" w:hAnsi="Times New Roman"/>
          <w:b/>
          <w:sz w:val="12"/>
          <w:szCs w:val="12"/>
        </w:rPr>
        <w:t>8. Финансирование мероприятий, связанных с организацией и проведением публичных слушаний</w:t>
      </w:r>
    </w:p>
    <w:p w:rsidR="008D7122" w:rsidRPr="008D7122" w:rsidRDefault="008D7122" w:rsidP="00473934">
      <w:pPr>
        <w:spacing w:after="0" w:line="240" w:lineRule="auto"/>
        <w:ind w:firstLine="284"/>
        <w:jc w:val="both"/>
        <w:rPr>
          <w:rFonts w:ascii="Times New Roman" w:hAnsi="Times New Roman"/>
          <w:sz w:val="12"/>
          <w:szCs w:val="12"/>
        </w:rPr>
      </w:pPr>
      <w:r w:rsidRPr="008D7122">
        <w:rPr>
          <w:rFonts w:ascii="Times New Roman" w:hAnsi="Times New Roman"/>
          <w:sz w:val="12"/>
          <w:szCs w:val="12"/>
        </w:rPr>
        <w:t>8.1. Финансирование мероприятий, связанных с организацией и проведением публичных слушаний, осуществляется за счет средств бюджета поселения.</w:t>
      </w:r>
    </w:p>
    <w:p w:rsidR="008D7122" w:rsidRPr="008D7122" w:rsidRDefault="008D7122" w:rsidP="00473934">
      <w:pPr>
        <w:spacing w:after="0" w:line="240" w:lineRule="auto"/>
        <w:ind w:firstLine="284"/>
        <w:jc w:val="both"/>
        <w:rPr>
          <w:rFonts w:ascii="Times New Roman" w:hAnsi="Times New Roman"/>
          <w:sz w:val="12"/>
          <w:szCs w:val="12"/>
        </w:rPr>
      </w:pPr>
      <w:r w:rsidRPr="008D7122">
        <w:rPr>
          <w:rFonts w:ascii="Times New Roman" w:hAnsi="Times New Roman"/>
          <w:sz w:val="12"/>
          <w:szCs w:val="12"/>
        </w:rPr>
        <w:t>8.2. Мероприятия, финансирование которых осуществляется в соответствии с пунктом 8.1 настоящего Порядка, включают в себя:</w:t>
      </w:r>
    </w:p>
    <w:p w:rsidR="008D7122" w:rsidRPr="008D7122" w:rsidRDefault="008D7122" w:rsidP="00473934">
      <w:pPr>
        <w:spacing w:after="0" w:line="240" w:lineRule="auto"/>
        <w:ind w:firstLine="284"/>
        <w:jc w:val="both"/>
        <w:rPr>
          <w:rFonts w:ascii="Times New Roman" w:hAnsi="Times New Roman"/>
          <w:sz w:val="12"/>
          <w:szCs w:val="12"/>
        </w:rPr>
      </w:pPr>
      <w:r w:rsidRPr="008D7122">
        <w:rPr>
          <w:rFonts w:ascii="Times New Roman" w:hAnsi="Times New Roman"/>
          <w:sz w:val="12"/>
          <w:szCs w:val="12"/>
        </w:rPr>
        <w:t>1) оповещение жителей поселения и иных заинтересованных лиц по вопросам публичных слушаний путем издания информационных материалов;</w:t>
      </w:r>
    </w:p>
    <w:p w:rsidR="008D7122" w:rsidRPr="008D7122" w:rsidRDefault="008D7122" w:rsidP="00473934">
      <w:pPr>
        <w:spacing w:after="0" w:line="240" w:lineRule="auto"/>
        <w:ind w:firstLine="284"/>
        <w:jc w:val="both"/>
        <w:rPr>
          <w:rFonts w:ascii="Times New Roman" w:hAnsi="Times New Roman"/>
          <w:sz w:val="12"/>
          <w:szCs w:val="12"/>
        </w:rPr>
      </w:pPr>
      <w:r w:rsidRPr="008D7122">
        <w:rPr>
          <w:rFonts w:ascii="Times New Roman" w:hAnsi="Times New Roman"/>
          <w:sz w:val="12"/>
          <w:szCs w:val="12"/>
        </w:rPr>
        <w:t>2) организацию выставок, экспозиций демонстрационных материалов проектов муниципальных правовых актов, выносимых на публичные слушания;</w:t>
      </w:r>
    </w:p>
    <w:p w:rsidR="008D7122" w:rsidRPr="008D7122" w:rsidRDefault="008D7122" w:rsidP="00473934">
      <w:pPr>
        <w:spacing w:after="0" w:line="240" w:lineRule="auto"/>
        <w:ind w:firstLine="284"/>
        <w:jc w:val="both"/>
        <w:rPr>
          <w:rFonts w:ascii="Times New Roman" w:hAnsi="Times New Roman"/>
          <w:sz w:val="12"/>
          <w:szCs w:val="12"/>
        </w:rPr>
      </w:pPr>
      <w:r w:rsidRPr="008D7122">
        <w:rPr>
          <w:rFonts w:ascii="Times New Roman" w:hAnsi="Times New Roman"/>
          <w:sz w:val="12"/>
          <w:szCs w:val="12"/>
        </w:rPr>
        <w:t>3) выступления разработчиков проекта муниципального правового акта, выносимого на публичные слушания, на собраниях граждан, в печатных средствах массовой информации, по радио и телевидению;</w:t>
      </w:r>
    </w:p>
    <w:p w:rsidR="008D7122" w:rsidRPr="008D7122" w:rsidRDefault="008D7122" w:rsidP="00473934">
      <w:pPr>
        <w:spacing w:after="0" w:line="240" w:lineRule="auto"/>
        <w:ind w:firstLine="284"/>
        <w:jc w:val="both"/>
        <w:rPr>
          <w:rFonts w:ascii="Times New Roman" w:hAnsi="Times New Roman"/>
          <w:sz w:val="12"/>
          <w:szCs w:val="12"/>
        </w:rPr>
      </w:pPr>
      <w:r w:rsidRPr="008D7122">
        <w:rPr>
          <w:rFonts w:ascii="Times New Roman" w:hAnsi="Times New Roman"/>
          <w:sz w:val="12"/>
          <w:szCs w:val="12"/>
        </w:rPr>
        <w:t>4) организацию выступлений специально приглашенных экспертов;</w:t>
      </w:r>
    </w:p>
    <w:p w:rsidR="00085802" w:rsidRPr="00085802" w:rsidRDefault="008D7122" w:rsidP="00473934">
      <w:pPr>
        <w:spacing w:after="0" w:line="240" w:lineRule="auto"/>
        <w:ind w:firstLine="284"/>
        <w:jc w:val="both"/>
        <w:rPr>
          <w:rFonts w:ascii="Times New Roman" w:hAnsi="Times New Roman"/>
          <w:sz w:val="12"/>
          <w:szCs w:val="12"/>
        </w:rPr>
      </w:pPr>
      <w:r w:rsidRPr="008D7122">
        <w:rPr>
          <w:rFonts w:ascii="Times New Roman" w:hAnsi="Times New Roman"/>
          <w:sz w:val="12"/>
          <w:szCs w:val="12"/>
        </w:rPr>
        <w:t>5) иные мероприятия в случае необходимости.</w:t>
      </w:r>
    </w:p>
    <w:p w:rsidR="00473934" w:rsidRDefault="00473934" w:rsidP="00473934">
      <w:pPr>
        <w:spacing w:after="0" w:line="240" w:lineRule="auto"/>
        <w:jc w:val="right"/>
        <w:rPr>
          <w:rFonts w:ascii="Times New Roman" w:hAnsi="Times New Roman"/>
          <w:i/>
          <w:sz w:val="12"/>
          <w:szCs w:val="12"/>
        </w:rPr>
      </w:pPr>
      <w:r w:rsidRPr="00B94600">
        <w:rPr>
          <w:rFonts w:ascii="Times New Roman" w:hAnsi="Times New Roman"/>
          <w:i/>
          <w:sz w:val="12"/>
          <w:szCs w:val="12"/>
        </w:rPr>
        <w:t>Приложение №1</w:t>
      </w:r>
      <w:r>
        <w:rPr>
          <w:rFonts w:ascii="Times New Roman" w:hAnsi="Times New Roman"/>
          <w:i/>
          <w:sz w:val="12"/>
          <w:szCs w:val="12"/>
        </w:rPr>
        <w:t xml:space="preserve"> </w:t>
      </w:r>
      <w:r w:rsidRPr="00B94600">
        <w:rPr>
          <w:rFonts w:ascii="Times New Roman" w:hAnsi="Times New Roman"/>
          <w:i/>
          <w:sz w:val="12"/>
          <w:szCs w:val="12"/>
        </w:rPr>
        <w:t xml:space="preserve">к Порядку </w:t>
      </w:r>
    </w:p>
    <w:p w:rsidR="00473934" w:rsidRDefault="00473934" w:rsidP="00473934">
      <w:pPr>
        <w:spacing w:after="0" w:line="240" w:lineRule="auto"/>
        <w:jc w:val="right"/>
        <w:rPr>
          <w:rFonts w:ascii="Times New Roman" w:hAnsi="Times New Roman"/>
          <w:i/>
          <w:sz w:val="12"/>
          <w:szCs w:val="12"/>
        </w:rPr>
      </w:pPr>
      <w:r w:rsidRPr="00B94600">
        <w:rPr>
          <w:rFonts w:ascii="Times New Roman" w:hAnsi="Times New Roman"/>
          <w:i/>
          <w:sz w:val="12"/>
          <w:szCs w:val="12"/>
        </w:rPr>
        <w:t>организации и проведения публичных слушани</w:t>
      </w:r>
      <w:r>
        <w:rPr>
          <w:rFonts w:ascii="Times New Roman" w:hAnsi="Times New Roman"/>
          <w:i/>
          <w:sz w:val="12"/>
          <w:szCs w:val="12"/>
        </w:rPr>
        <w:t>й в сельском поселении Сургут</w:t>
      </w:r>
    </w:p>
    <w:p w:rsidR="00473934" w:rsidRDefault="00473934" w:rsidP="00473934">
      <w:pPr>
        <w:spacing w:after="0" w:line="240" w:lineRule="auto"/>
        <w:jc w:val="right"/>
        <w:rPr>
          <w:rFonts w:ascii="Times New Roman" w:hAnsi="Times New Roman"/>
          <w:i/>
          <w:sz w:val="12"/>
          <w:szCs w:val="12"/>
        </w:rPr>
      </w:pPr>
      <w:r w:rsidRPr="00B94600">
        <w:rPr>
          <w:rFonts w:ascii="Times New Roman" w:hAnsi="Times New Roman"/>
          <w:i/>
          <w:sz w:val="12"/>
          <w:szCs w:val="12"/>
        </w:rPr>
        <w:t xml:space="preserve"> муниципального района </w:t>
      </w:r>
      <w:r w:rsidRPr="00B94600">
        <w:rPr>
          <w:rFonts w:ascii="Times New Roman" w:hAnsi="Times New Roman"/>
          <w:i/>
          <w:sz w:val="12"/>
          <w:szCs w:val="12"/>
        </w:rPr>
        <w:fldChar w:fldCharType="begin"/>
      </w:r>
      <w:r w:rsidRPr="00B94600">
        <w:rPr>
          <w:rFonts w:ascii="Times New Roman" w:hAnsi="Times New Roman"/>
          <w:i/>
          <w:sz w:val="12"/>
          <w:szCs w:val="12"/>
        </w:rPr>
        <w:instrText xml:space="preserve"> MERGEFIELD "Название_района" </w:instrText>
      </w:r>
      <w:r w:rsidRPr="00B94600">
        <w:rPr>
          <w:rFonts w:ascii="Times New Roman" w:hAnsi="Times New Roman"/>
          <w:i/>
          <w:sz w:val="12"/>
          <w:szCs w:val="12"/>
        </w:rPr>
        <w:fldChar w:fldCharType="separate"/>
      </w:r>
      <w:r w:rsidRPr="00B94600">
        <w:rPr>
          <w:rFonts w:ascii="Times New Roman" w:hAnsi="Times New Roman"/>
          <w:i/>
          <w:sz w:val="12"/>
          <w:szCs w:val="12"/>
        </w:rPr>
        <w:t>Сергиевский</w:t>
      </w:r>
      <w:r w:rsidRPr="00B94600">
        <w:rPr>
          <w:rFonts w:ascii="Times New Roman" w:hAnsi="Times New Roman"/>
          <w:i/>
          <w:sz w:val="12"/>
          <w:szCs w:val="12"/>
        </w:rPr>
        <w:fldChar w:fldCharType="end"/>
      </w:r>
      <w:r w:rsidRPr="00B94600">
        <w:rPr>
          <w:rFonts w:ascii="Times New Roman" w:hAnsi="Times New Roman"/>
          <w:i/>
          <w:sz w:val="12"/>
          <w:szCs w:val="12"/>
        </w:rPr>
        <w:t xml:space="preserve"> Самарской области, </w:t>
      </w:r>
      <w:proofErr w:type="gramStart"/>
      <w:r w:rsidRPr="00B94600">
        <w:rPr>
          <w:rFonts w:ascii="Times New Roman" w:hAnsi="Times New Roman"/>
          <w:i/>
          <w:sz w:val="12"/>
          <w:szCs w:val="12"/>
        </w:rPr>
        <w:t>утвержденному</w:t>
      </w:r>
      <w:proofErr w:type="gramEnd"/>
      <w:r w:rsidRPr="00B94600">
        <w:rPr>
          <w:rFonts w:ascii="Times New Roman" w:hAnsi="Times New Roman"/>
          <w:i/>
          <w:sz w:val="12"/>
          <w:szCs w:val="12"/>
        </w:rPr>
        <w:t xml:space="preserve"> решением </w:t>
      </w:r>
    </w:p>
    <w:p w:rsidR="00473934" w:rsidRDefault="00473934" w:rsidP="00473934">
      <w:pPr>
        <w:spacing w:after="0" w:line="240" w:lineRule="auto"/>
        <w:jc w:val="right"/>
        <w:rPr>
          <w:rFonts w:ascii="Times New Roman" w:hAnsi="Times New Roman"/>
          <w:i/>
          <w:sz w:val="12"/>
          <w:szCs w:val="12"/>
        </w:rPr>
      </w:pPr>
      <w:r w:rsidRPr="00B94600">
        <w:rPr>
          <w:rFonts w:ascii="Times New Roman" w:hAnsi="Times New Roman"/>
          <w:i/>
          <w:sz w:val="12"/>
          <w:szCs w:val="12"/>
        </w:rPr>
        <w:t xml:space="preserve">Собрания представителей сельского поселения </w:t>
      </w:r>
      <w:r>
        <w:rPr>
          <w:rFonts w:ascii="Times New Roman" w:hAnsi="Times New Roman"/>
          <w:i/>
          <w:sz w:val="12"/>
          <w:szCs w:val="12"/>
        </w:rPr>
        <w:t>Сургут</w:t>
      </w:r>
      <w:r w:rsidRPr="00B94600">
        <w:rPr>
          <w:rFonts w:ascii="Times New Roman" w:hAnsi="Times New Roman"/>
          <w:i/>
          <w:sz w:val="12"/>
          <w:szCs w:val="12"/>
        </w:rPr>
        <w:t xml:space="preserve"> муниципального района </w:t>
      </w:r>
      <w:r w:rsidRPr="00B94600">
        <w:rPr>
          <w:rFonts w:ascii="Times New Roman" w:hAnsi="Times New Roman"/>
          <w:i/>
          <w:sz w:val="12"/>
          <w:szCs w:val="12"/>
        </w:rPr>
        <w:fldChar w:fldCharType="begin"/>
      </w:r>
      <w:r w:rsidRPr="00B94600">
        <w:rPr>
          <w:rFonts w:ascii="Times New Roman" w:hAnsi="Times New Roman"/>
          <w:i/>
          <w:sz w:val="12"/>
          <w:szCs w:val="12"/>
        </w:rPr>
        <w:instrText xml:space="preserve"> MERGEFIELD "Название_района" </w:instrText>
      </w:r>
      <w:r w:rsidRPr="00B94600">
        <w:rPr>
          <w:rFonts w:ascii="Times New Roman" w:hAnsi="Times New Roman"/>
          <w:i/>
          <w:sz w:val="12"/>
          <w:szCs w:val="12"/>
        </w:rPr>
        <w:fldChar w:fldCharType="separate"/>
      </w:r>
      <w:r w:rsidRPr="00B94600">
        <w:rPr>
          <w:rFonts w:ascii="Times New Roman" w:hAnsi="Times New Roman"/>
          <w:i/>
          <w:sz w:val="12"/>
          <w:szCs w:val="12"/>
        </w:rPr>
        <w:t>Сергиевский</w:t>
      </w:r>
      <w:r w:rsidRPr="00B94600">
        <w:rPr>
          <w:rFonts w:ascii="Times New Roman" w:hAnsi="Times New Roman"/>
          <w:i/>
          <w:sz w:val="12"/>
          <w:szCs w:val="12"/>
        </w:rPr>
        <w:fldChar w:fldCharType="end"/>
      </w:r>
      <w:r w:rsidRPr="00B94600">
        <w:rPr>
          <w:rFonts w:ascii="Times New Roman" w:hAnsi="Times New Roman"/>
          <w:i/>
          <w:sz w:val="12"/>
          <w:szCs w:val="12"/>
        </w:rPr>
        <w:t xml:space="preserve"> </w:t>
      </w:r>
    </w:p>
    <w:p w:rsidR="00473934" w:rsidRPr="00B94600" w:rsidRDefault="00473934" w:rsidP="00473934">
      <w:pPr>
        <w:spacing w:after="0" w:line="240" w:lineRule="auto"/>
        <w:jc w:val="right"/>
        <w:rPr>
          <w:rFonts w:ascii="Times New Roman" w:hAnsi="Times New Roman"/>
          <w:i/>
          <w:sz w:val="12"/>
          <w:szCs w:val="12"/>
        </w:rPr>
      </w:pPr>
      <w:r w:rsidRPr="00B94600">
        <w:rPr>
          <w:rFonts w:ascii="Times New Roman" w:hAnsi="Times New Roman"/>
          <w:i/>
          <w:sz w:val="12"/>
          <w:szCs w:val="12"/>
        </w:rPr>
        <w:t>Самарской области</w:t>
      </w:r>
      <w:r>
        <w:rPr>
          <w:rFonts w:ascii="Times New Roman" w:hAnsi="Times New Roman"/>
          <w:i/>
          <w:sz w:val="12"/>
          <w:szCs w:val="12"/>
        </w:rPr>
        <w:t xml:space="preserve"> </w:t>
      </w:r>
      <w:r w:rsidRPr="00B94600">
        <w:rPr>
          <w:rFonts w:ascii="Times New Roman" w:hAnsi="Times New Roman"/>
          <w:i/>
          <w:sz w:val="12"/>
          <w:szCs w:val="12"/>
        </w:rPr>
        <w:t>от 1</w:t>
      </w:r>
      <w:r>
        <w:rPr>
          <w:rFonts w:ascii="Times New Roman" w:hAnsi="Times New Roman"/>
          <w:i/>
          <w:sz w:val="12"/>
          <w:szCs w:val="12"/>
        </w:rPr>
        <w:t>5</w:t>
      </w:r>
      <w:r w:rsidRPr="00B94600">
        <w:rPr>
          <w:rFonts w:ascii="Times New Roman" w:hAnsi="Times New Roman"/>
          <w:i/>
          <w:sz w:val="12"/>
          <w:szCs w:val="12"/>
        </w:rPr>
        <w:t xml:space="preserve">.10.2015 года № </w:t>
      </w:r>
      <w:r>
        <w:rPr>
          <w:rFonts w:ascii="Times New Roman" w:hAnsi="Times New Roman"/>
          <w:i/>
          <w:sz w:val="12"/>
          <w:szCs w:val="12"/>
        </w:rPr>
        <w:t>8</w:t>
      </w:r>
    </w:p>
    <w:p w:rsidR="00473934" w:rsidRPr="00182DC4" w:rsidRDefault="00473934" w:rsidP="00473934">
      <w:pPr>
        <w:spacing w:after="0" w:line="240" w:lineRule="auto"/>
        <w:jc w:val="center"/>
        <w:rPr>
          <w:rFonts w:ascii="Times New Roman" w:hAnsi="Times New Roman"/>
          <w:b/>
          <w:bCs/>
          <w:sz w:val="12"/>
          <w:szCs w:val="12"/>
        </w:rPr>
      </w:pPr>
      <w:r w:rsidRPr="00182DC4">
        <w:rPr>
          <w:rFonts w:ascii="Times New Roman" w:hAnsi="Times New Roman"/>
          <w:b/>
          <w:bCs/>
          <w:sz w:val="12"/>
          <w:szCs w:val="12"/>
        </w:rPr>
        <w:t>ПОДПИСНОЙ ЛИСТ</w:t>
      </w:r>
    </w:p>
    <w:p w:rsidR="00473934" w:rsidRPr="00182DC4" w:rsidRDefault="00473934" w:rsidP="00473934">
      <w:pPr>
        <w:spacing w:after="0" w:line="240" w:lineRule="auto"/>
        <w:jc w:val="both"/>
        <w:rPr>
          <w:rFonts w:ascii="Times New Roman" w:hAnsi="Times New Roman"/>
          <w:sz w:val="12"/>
          <w:szCs w:val="12"/>
        </w:rPr>
      </w:pPr>
      <w:r w:rsidRPr="00182DC4">
        <w:rPr>
          <w:rFonts w:ascii="Times New Roman" w:hAnsi="Times New Roman"/>
          <w:sz w:val="12"/>
          <w:szCs w:val="12"/>
        </w:rPr>
        <w:t xml:space="preserve">Мы, нижеподписавшиеся, поддерживаем инициативную группу, инициативу проведения публичных слушаний в сельском поселении </w:t>
      </w:r>
      <w:r>
        <w:rPr>
          <w:rFonts w:ascii="Times New Roman" w:hAnsi="Times New Roman"/>
          <w:sz w:val="12"/>
          <w:szCs w:val="12"/>
        </w:rPr>
        <w:t xml:space="preserve">Сургут </w:t>
      </w:r>
      <w:r w:rsidRPr="00182DC4">
        <w:rPr>
          <w:rFonts w:ascii="Times New Roman" w:hAnsi="Times New Roman"/>
          <w:sz w:val="12"/>
          <w:szCs w:val="12"/>
        </w:rPr>
        <w:t xml:space="preserve">муниципального района </w:t>
      </w:r>
      <w:r w:rsidRPr="00182DC4">
        <w:rPr>
          <w:rFonts w:ascii="Times New Roman" w:hAnsi="Times New Roman"/>
          <w:sz w:val="12"/>
          <w:szCs w:val="12"/>
        </w:rPr>
        <w:fldChar w:fldCharType="begin"/>
      </w:r>
      <w:r w:rsidRPr="00182DC4">
        <w:rPr>
          <w:rFonts w:ascii="Times New Roman" w:hAnsi="Times New Roman"/>
          <w:sz w:val="12"/>
          <w:szCs w:val="12"/>
        </w:rPr>
        <w:instrText xml:space="preserve"> MERGEFIELD Название_района </w:instrText>
      </w:r>
      <w:r w:rsidRPr="00182DC4">
        <w:rPr>
          <w:rFonts w:ascii="Times New Roman" w:hAnsi="Times New Roman"/>
          <w:sz w:val="12"/>
          <w:szCs w:val="12"/>
        </w:rPr>
        <w:fldChar w:fldCharType="separate"/>
      </w:r>
      <w:r w:rsidRPr="00182DC4">
        <w:rPr>
          <w:rFonts w:ascii="Times New Roman" w:hAnsi="Times New Roman"/>
          <w:sz w:val="12"/>
          <w:szCs w:val="12"/>
        </w:rPr>
        <w:t>Сергиевский</w:t>
      </w:r>
      <w:r w:rsidRPr="00182DC4">
        <w:rPr>
          <w:rFonts w:ascii="Times New Roman" w:hAnsi="Times New Roman"/>
          <w:sz w:val="12"/>
          <w:szCs w:val="12"/>
        </w:rPr>
        <w:fldChar w:fldCharType="end"/>
      </w:r>
      <w:r w:rsidRPr="00182DC4">
        <w:rPr>
          <w:rFonts w:ascii="Times New Roman" w:hAnsi="Times New Roman"/>
          <w:sz w:val="12"/>
          <w:szCs w:val="12"/>
        </w:rPr>
        <w:t xml:space="preserve"> Самарской области со следующей формулировкой вопроса:</w:t>
      </w:r>
    </w:p>
    <w:p w:rsidR="00473934" w:rsidRPr="00182DC4" w:rsidRDefault="00473934" w:rsidP="00473934">
      <w:pPr>
        <w:spacing w:after="0" w:line="240" w:lineRule="auto"/>
        <w:jc w:val="both"/>
        <w:rPr>
          <w:rFonts w:ascii="Times New Roman" w:hAnsi="Times New Roman"/>
          <w:sz w:val="12"/>
          <w:szCs w:val="12"/>
        </w:rPr>
      </w:pPr>
      <w:r w:rsidRPr="00182DC4">
        <w:rPr>
          <w:rFonts w:ascii="Times New Roman" w:hAnsi="Times New Roman"/>
          <w:sz w:val="12"/>
          <w:szCs w:val="12"/>
        </w:rPr>
        <w:t>___________________</w:t>
      </w:r>
      <w:r>
        <w:rPr>
          <w:rFonts w:ascii="Times New Roman" w:hAnsi="Times New Roman"/>
          <w:sz w:val="12"/>
          <w:szCs w:val="12"/>
        </w:rPr>
        <w:t>_____________________</w:t>
      </w:r>
      <w:r w:rsidRPr="00182DC4">
        <w:rPr>
          <w:rFonts w:ascii="Times New Roman" w:hAnsi="Times New Roman"/>
          <w:sz w:val="12"/>
          <w:szCs w:val="12"/>
        </w:rPr>
        <w:t>_____________________________________________________________________________________</w:t>
      </w:r>
    </w:p>
    <w:p w:rsidR="00473934" w:rsidRPr="00182DC4" w:rsidRDefault="00473934" w:rsidP="00473934">
      <w:pPr>
        <w:spacing w:after="0" w:line="240" w:lineRule="auto"/>
        <w:jc w:val="both"/>
        <w:rPr>
          <w:rFonts w:ascii="Times New Roman" w:hAnsi="Times New Roman"/>
          <w:sz w:val="12"/>
          <w:szCs w:val="12"/>
        </w:rPr>
      </w:pPr>
    </w:p>
    <w:tbl>
      <w:tblPr>
        <w:tblW w:w="7513" w:type="dxa"/>
        <w:tblInd w:w="70" w:type="dxa"/>
        <w:tblLayout w:type="fixed"/>
        <w:tblCellMar>
          <w:left w:w="70" w:type="dxa"/>
          <w:right w:w="70" w:type="dxa"/>
        </w:tblCellMar>
        <w:tblLook w:val="0000" w:firstRow="0" w:lastRow="0" w:firstColumn="0" w:lastColumn="0" w:noHBand="0" w:noVBand="0"/>
      </w:tblPr>
      <w:tblGrid>
        <w:gridCol w:w="342"/>
        <w:gridCol w:w="889"/>
        <w:gridCol w:w="754"/>
        <w:gridCol w:w="1417"/>
        <w:gridCol w:w="1418"/>
        <w:gridCol w:w="1984"/>
        <w:gridCol w:w="709"/>
      </w:tblGrid>
      <w:tr w:rsidR="00473934" w:rsidRPr="00182DC4" w:rsidTr="005533A2">
        <w:trPr>
          <w:cantSplit/>
          <w:trHeight w:val="20"/>
        </w:trPr>
        <w:tc>
          <w:tcPr>
            <w:tcW w:w="342" w:type="dxa"/>
            <w:tcBorders>
              <w:top w:val="single" w:sz="6" w:space="0" w:color="auto"/>
              <w:left w:val="single" w:sz="6" w:space="0" w:color="auto"/>
              <w:bottom w:val="single" w:sz="6" w:space="0" w:color="auto"/>
              <w:right w:val="single" w:sz="6" w:space="0" w:color="auto"/>
            </w:tcBorders>
          </w:tcPr>
          <w:p w:rsidR="00473934" w:rsidRPr="00182DC4" w:rsidRDefault="00473934" w:rsidP="005533A2">
            <w:pPr>
              <w:spacing w:after="0" w:line="240" w:lineRule="auto"/>
              <w:rPr>
                <w:rFonts w:ascii="Times New Roman" w:hAnsi="Times New Roman"/>
                <w:sz w:val="12"/>
                <w:szCs w:val="12"/>
              </w:rPr>
            </w:pPr>
            <w:r w:rsidRPr="00182DC4">
              <w:rPr>
                <w:rFonts w:ascii="Times New Roman" w:hAnsi="Times New Roman"/>
                <w:sz w:val="12"/>
                <w:szCs w:val="12"/>
              </w:rPr>
              <w:t xml:space="preserve">№ </w:t>
            </w:r>
            <w:proofErr w:type="gramStart"/>
            <w:r w:rsidRPr="00182DC4">
              <w:rPr>
                <w:rFonts w:ascii="Times New Roman" w:hAnsi="Times New Roman"/>
                <w:sz w:val="12"/>
                <w:szCs w:val="12"/>
              </w:rPr>
              <w:t>п</w:t>
            </w:r>
            <w:proofErr w:type="gramEnd"/>
            <w:r w:rsidRPr="00182DC4">
              <w:rPr>
                <w:rFonts w:ascii="Times New Roman" w:hAnsi="Times New Roman"/>
                <w:sz w:val="12"/>
                <w:szCs w:val="12"/>
              </w:rPr>
              <w:t>/п</w:t>
            </w:r>
          </w:p>
        </w:tc>
        <w:tc>
          <w:tcPr>
            <w:tcW w:w="889" w:type="dxa"/>
            <w:tcBorders>
              <w:top w:val="single" w:sz="6" w:space="0" w:color="auto"/>
              <w:left w:val="single" w:sz="6" w:space="0" w:color="auto"/>
              <w:bottom w:val="single" w:sz="6" w:space="0" w:color="auto"/>
              <w:right w:val="single" w:sz="6" w:space="0" w:color="auto"/>
            </w:tcBorders>
          </w:tcPr>
          <w:p w:rsidR="00473934" w:rsidRPr="00182DC4" w:rsidRDefault="00473934" w:rsidP="005533A2">
            <w:pPr>
              <w:spacing w:after="0" w:line="240" w:lineRule="auto"/>
              <w:rPr>
                <w:rFonts w:ascii="Times New Roman" w:hAnsi="Times New Roman"/>
                <w:sz w:val="12"/>
                <w:szCs w:val="12"/>
              </w:rPr>
            </w:pPr>
            <w:r>
              <w:rPr>
                <w:rFonts w:ascii="Times New Roman" w:hAnsi="Times New Roman"/>
                <w:sz w:val="12"/>
                <w:szCs w:val="12"/>
              </w:rPr>
              <w:t xml:space="preserve">Фамилия, имя, </w:t>
            </w:r>
            <w:r w:rsidRPr="00182DC4">
              <w:rPr>
                <w:rFonts w:ascii="Times New Roman" w:hAnsi="Times New Roman"/>
                <w:sz w:val="12"/>
                <w:szCs w:val="12"/>
              </w:rPr>
              <w:t>отчество</w:t>
            </w:r>
            <w:r>
              <w:rPr>
                <w:rFonts w:ascii="Times New Roman" w:hAnsi="Times New Roman"/>
                <w:sz w:val="12"/>
                <w:szCs w:val="12"/>
              </w:rPr>
              <w:t xml:space="preserve"> </w:t>
            </w:r>
            <w:r w:rsidRPr="00182DC4">
              <w:rPr>
                <w:rFonts w:ascii="Times New Roman" w:hAnsi="Times New Roman"/>
                <w:sz w:val="12"/>
                <w:szCs w:val="12"/>
              </w:rPr>
              <w:t>(полностью)</w:t>
            </w:r>
          </w:p>
        </w:tc>
        <w:tc>
          <w:tcPr>
            <w:tcW w:w="754" w:type="dxa"/>
            <w:tcBorders>
              <w:top w:val="single" w:sz="6" w:space="0" w:color="auto"/>
              <w:left w:val="single" w:sz="6" w:space="0" w:color="auto"/>
              <w:bottom w:val="single" w:sz="6" w:space="0" w:color="auto"/>
              <w:right w:val="single" w:sz="6" w:space="0" w:color="auto"/>
            </w:tcBorders>
          </w:tcPr>
          <w:p w:rsidR="00473934" w:rsidRPr="00182DC4" w:rsidRDefault="00473934" w:rsidP="005533A2">
            <w:pPr>
              <w:spacing w:after="0" w:line="240" w:lineRule="auto"/>
              <w:rPr>
                <w:rFonts w:ascii="Times New Roman" w:hAnsi="Times New Roman"/>
                <w:sz w:val="12"/>
                <w:szCs w:val="12"/>
              </w:rPr>
            </w:pPr>
            <w:r>
              <w:rPr>
                <w:rFonts w:ascii="Times New Roman" w:hAnsi="Times New Roman"/>
                <w:sz w:val="12"/>
                <w:szCs w:val="12"/>
              </w:rPr>
              <w:t xml:space="preserve">Адрес места </w:t>
            </w:r>
            <w:r w:rsidRPr="00182DC4">
              <w:rPr>
                <w:rFonts w:ascii="Times New Roman" w:hAnsi="Times New Roman"/>
                <w:sz w:val="12"/>
                <w:szCs w:val="12"/>
              </w:rPr>
              <w:t>жительства</w:t>
            </w:r>
          </w:p>
        </w:tc>
        <w:tc>
          <w:tcPr>
            <w:tcW w:w="1417" w:type="dxa"/>
            <w:tcBorders>
              <w:top w:val="single" w:sz="6" w:space="0" w:color="auto"/>
              <w:left w:val="single" w:sz="6" w:space="0" w:color="auto"/>
              <w:bottom w:val="single" w:sz="6" w:space="0" w:color="auto"/>
              <w:right w:val="single" w:sz="6" w:space="0" w:color="auto"/>
            </w:tcBorders>
          </w:tcPr>
          <w:p w:rsidR="00473934" w:rsidRPr="00182DC4" w:rsidRDefault="00473934" w:rsidP="005533A2">
            <w:pPr>
              <w:spacing w:after="0" w:line="240" w:lineRule="auto"/>
              <w:rPr>
                <w:rFonts w:ascii="Times New Roman" w:hAnsi="Times New Roman"/>
                <w:sz w:val="12"/>
                <w:szCs w:val="12"/>
              </w:rPr>
            </w:pPr>
            <w:r w:rsidRPr="00182DC4">
              <w:rPr>
                <w:rFonts w:ascii="Times New Roman" w:hAnsi="Times New Roman"/>
                <w:sz w:val="12"/>
                <w:szCs w:val="12"/>
              </w:rPr>
              <w:t xml:space="preserve">Год рождения (в возрасте </w:t>
            </w:r>
            <w:r>
              <w:rPr>
                <w:rFonts w:ascii="Times New Roman" w:hAnsi="Times New Roman"/>
                <w:sz w:val="12"/>
                <w:szCs w:val="12"/>
              </w:rPr>
              <w:t xml:space="preserve"> </w:t>
            </w:r>
            <w:r w:rsidRPr="00182DC4">
              <w:rPr>
                <w:rFonts w:ascii="Times New Roman" w:hAnsi="Times New Roman"/>
                <w:sz w:val="12"/>
                <w:szCs w:val="12"/>
              </w:rPr>
              <w:t>18 лет - число и месяц рождения)</w:t>
            </w:r>
          </w:p>
        </w:tc>
        <w:tc>
          <w:tcPr>
            <w:tcW w:w="1418" w:type="dxa"/>
            <w:tcBorders>
              <w:top w:val="single" w:sz="6" w:space="0" w:color="auto"/>
              <w:left w:val="single" w:sz="6" w:space="0" w:color="auto"/>
              <w:bottom w:val="single" w:sz="6" w:space="0" w:color="auto"/>
              <w:right w:val="single" w:sz="6" w:space="0" w:color="auto"/>
            </w:tcBorders>
          </w:tcPr>
          <w:p w:rsidR="00473934" w:rsidRPr="00182DC4" w:rsidRDefault="00473934" w:rsidP="005533A2">
            <w:pPr>
              <w:spacing w:after="0" w:line="240" w:lineRule="auto"/>
              <w:rPr>
                <w:rFonts w:ascii="Times New Roman" w:hAnsi="Times New Roman"/>
                <w:sz w:val="12"/>
                <w:szCs w:val="12"/>
              </w:rPr>
            </w:pPr>
            <w:r>
              <w:rPr>
                <w:rFonts w:ascii="Times New Roman" w:hAnsi="Times New Roman"/>
                <w:sz w:val="12"/>
                <w:szCs w:val="12"/>
              </w:rPr>
              <w:t xml:space="preserve">Серия и номер </w:t>
            </w:r>
            <w:r w:rsidRPr="00182DC4">
              <w:rPr>
                <w:rFonts w:ascii="Times New Roman" w:hAnsi="Times New Roman"/>
                <w:sz w:val="12"/>
                <w:szCs w:val="12"/>
              </w:rPr>
              <w:t>паспорта или заменяющего</w:t>
            </w:r>
            <w:r>
              <w:rPr>
                <w:rFonts w:ascii="Times New Roman" w:hAnsi="Times New Roman"/>
                <w:sz w:val="12"/>
                <w:szCs w:val="12"/>
              </w:rPr>
              <w:t xml:space="preserve"> </w:t>
            </w:r>
            <w:r w:rsidRPr="00182DC4">
              <w:rPr>
                <w:rFonts w:ascii="Times New Roman" w:hAnsi="Times New Roman"/>
                <w:sz w:val="12"/>
                <w:szCs w:val="12"/>
              </w:rPr>
              <w:t>его документа</w:t>
            </w:r>
          </w:p>
        </w:tc>
        <w:tc>
          <w:tcPr>
            <w:tcW w:w="1984" w:type="dxa"/>
            <w:tcBorders>
              <w:top w:val="single" w:sz="6" w:space="0" w:color="auto"/>
              <w:left w:val="single" w:sz="6" w:space="0" w:color="auto"/>
              <w:bottom w:val="single" w:sz="6" w:space="0" w:color="auto"/>
              <w:right w:val="single" w:sz="6" w:space="0" w:color="auto"/>
            </w:tcBorders>
          </w:tcPr>
          <w:p w:rsidR="00473934" w:rsidRPr="00182DC4" w:rsidRDefault="00473934" w:rsidP="005533A2">
            <w:pPr>
              <w:spacing w:after="0" w:line="240" w:lineRule="auto"/>
              <w:rPr>
                <w:rFonts w:ascii="Times New Roman" w:hAnsi="Times New Roman"/>
                <w:sz w:val="12"/>
                <w:szCs w:val="12"/>
              </w:rPr>
            </w:pPr>
            <w:r>
              <w:rPr>
                <w:rFonts w:ascii="Times New Roman" w:hAnsi="Times New Roman"/>
                <w:sz w:val="12"/>
                <w:szCs w:val="12"/>
              </w:rPr>
              <w:t xml:space="preserve">Подпись лица, </w:t>
            </w:r>
            <w:r w:rsidRPr="00182DC4">
              <w:rPr>
                <w:rFonts w:ascii="Times New Roman" w:hAnsi="Times New Roman"/>
                <w:sz w:val="12"/>
                <w:szCs w:val="12"/>
              </w:rPr>
              <w:t xml:space="preserve">поддерживающего </w:t>
            </w:r>
            <w:r>
              <w:rPr>
                <w:rFonts w:ascii="Times New Roman" w:hAnsi="Times New Roman"/>
                <w:sz w:val="12"/>
                <w:szCs w:val="12"/>
              </w:rPr>
              <w:t xml:space="preserve">инициативу проведения </w:t>
            </w:r>
            <w:r w:rsidRPr="00182DC4">
              <w:rPr>
                <w:rFonts w:ascii="Times New Roman" w:hAnsi="Times New Roman"/>
                <w:sz w:val="12"/>
                <w:szCs w:val="12"/>
              </w:rPr>
              <w:t>публичных слушаний</w:t>
            </w:r>
          </w:p>
        </w:tc>
        <w:tc>
          <w:tcPr>
            <w:tcW w:w="709" w:type="dxa"/>
            <w:tcBorders>
              <w:top w:val="single" w:sz="6" w:space="0" w:color="auto"/>
              <w:left w:val="single" w:sz="6" w:space="0" w:color="auto"/>
              <w:bottom w:val="single" w:sz="6" w:space="0" w:color="auto"/>
              <w:right w:val="single" w:sz="6" w:space="0" w:color="auto"/>
            </w:tcBorders>
          </w:tcPr>
          <w:p w:rsidR="00473934" w:rsidRPr="00182DC4" w:rsidRDefault="00473934" w:rsidP="005533A2">
            <w:pPr>
              <w:spacing w:after="0" w:line="240" w:lineRule="auto"/>
              <w:rPr>
                <w:rFonts w:ascii="Times New Roman" w:hAnsi="Times New Roman"/>
                <w:sz w:val="12"/>
                <w:szCs w:val="12"/>
              </w:rPr>
            </w:pPr>
            <w:r>
              <w:rPr>
                <w:rFonts w:ascii="Times New Roman" w:hAnsi="Times New Roman"/>
                <w:sz w:val="12"/>
                <w:szCs w:val="12"/>
              </w:rPr>
              <w:t xml:space="preserve">Дата </w:t>
            </w:r>
            <w:r w:rsidRPr="00182DC4">
              <w:rPr>
                <w:rFonts w:ascii="Times New Roman" w:hAnsi="Times New Roman"/>
                <w:sz w:val="12"/>
                <w:szCs w:val="12"/>
              </w:rPr>
              <w:t>внесения</w:t>
            </w:r>
            <w:r>
              <w:rPr>
                <w:rFonts w:ascii="Times New Roman" w:hAnsi="Times New Roman"/>
                <w:sz w:val="12"/>
                <w:szCs w:val="12"/>
              </w:rPr>
              <w:t xml:space="preserve"> </w:t>
            </w:r>
            <w:r w:rsidRPr="00182DC4">
              <w:rPr>
                <w:rFonts w:ascii="Times New Roman" w:hAnsi="Times New Roman"/>
                <w:sz w:val="12"/>
                <w:szCs w:val="12"/>
              </w:rPr>
              <w:t>подписи</w:t>
            </w:r>
          </w:p>
        </w:tc>
      </w:tr>
      <w:tr w:rsidR="00473934" w:rsidRPr="00182DC4" w:rsidTr="005533A2">
        <w:trPr>
          <w:cantSplit/>
          <w:trHeight w:val="20"/>
        </w:trPr>
        <w:tc>
          <w:tcPr>
            <w:tcW w:w="342" w:type="dxa"/>
            <w:tcBorders>
              <w:top w:val="single" w:sz="6" w:space="0" w:color="auto"/>
              <w:left w:val="single" w:sz="6" w:space="0" w:color="auto"/>
              <w:bottom w:val="single" w:sz="6" w:space="0" w:color="auto"/>
              <w:right w:val="single" w:sz="6" w:space="0" w:color="auto"/>
            </w:tcBorders>
          </w:tcPr>
          <w:p w:rsidR="00473934" w:rsidRPr="00182DC4" w:rsidRDefault="00473934" w:rsidP="005533A2">
            <w:pPr>
              <w:spacing w:after="0" w:line="240" w:lineRule="auto"/>
              <w:rPr>
                <w:rFonts w:ascii="Times New Roman" w:hAnsi="Times New Roman"/>
                <w:sz w:val="12"/>
                <w:szCs w:val="12"/>
              </w:rPr>
            </w:pPr>
          </w:p>
        </w:tc>
        <w:tc>
          <w:tcPr>
            <w:tcW w:w="889" w:type="dxa"/>
            <w:tcBorders>
              <w:top w:val="single" w:sz="6" w:space="0" w:color="auto"/>
              <w:left w:val="single" w:sz="6" w:space="0" w:color="auto"/>
              <w:bottom w:val="single" w:sz="6" w:space="0" w:color="auto"/>
              <w:right w:val="single" w:sz="6" w:space="0" w:color="auto"/>
            </w:tcBorders>
          </w:tcPr>
          <w:p w:rsidR="00473934" w:rsidRPr="00182DC4" w:rsidRDefault="00473934" w:rsidP="005533A2">
            <w:pPr>
              <w:spacing w:after="0" w:line="240" w:lineRule="auto"/>
              <w:rPr>
                <w:rFonts w:ascii="Times New Roman" w:hAnsi="Times New Roman"/>
                <w:sz w:val="12"/>
                <w:szCs w:val="12"/>
              </w:rPr>
            </w:pPr>
          </w:p>
        </w:tc>
        <w:tc>
          <w:tcPr>
            <w:tcW w:w="754" w:type="dxa"/>
            <w:tcBorders>
              <w:top w:val="single" w:sz="6" w:space="0" w:color="auto"/>
              <w:left w:val="single" w:sz="6" w:space="0" w:color="auto"/>
              <w:bottom w:val="single" w:sz="6" w:space="0" w:color="auto"/>
              <w:right w:val="single" w:sz="6" w:space="0" w:color="auto"/>
            </w:tcBorders>
          </w:tcPr>
          <w:p w:rsidR="00473934" w:rsidRPr="00182DC4" w:rsidRDefault="00473934" w:rsidP="005533A2">
            <w:pPr>
              <w:spacing w:after="0" w:line="240" w:lineRule="auto"/>
              <w:rPr>
                <w:rFonts w:ascii="Times New Roman" w:hAnsi="Times New Roman"/>
                <w:sz w:val="12"/>
                <w:szCs w:val="12"/>
              </w:rPr>
            </w:pPr>
          </w:p>
        </w:tc>
        <w:tc>
          <w:tcPr>
            <w:tcW w:w="1417" w:type="dxa"/>
            <w:tcBorders>
              <w:top w:val="single" w:sz="6" w:space="0" w:color="auto"/>
              <w:left w:val="single" w:sz="6" w:space="0" w:color="auto"/>
              <w:bottom w:val="single" w:sz="6" w:space="0" w:color="auto"/>
              <w:right w:val="single" w:sz="6" w:space="0" w:color="auto"/>
            </w:tcBorders>
          </w:tcPr>
          <w:p w:rsidR="00473934" w:rsidRPr="00182DC4" w:rsidRDefault="00473934" w:rsidP="005533A2">
            <w:pPr>
              <w:spacing w:after="0" w:line="240" w:lineRule="auto"/>
              <w:rPr>
                <w:rFonts w:ascii="Times New Roman" w:hAnsi="Times New Roman"/>
                <w:sz w:val="12"/>
                <w:szCs w:val="12"/>
              </w:rPr>
            </w:pPr>
          </w:p>
        </w:tc>
        <w:tc>
          <w:tcPr>
            <w:tcW w:w="1418" w:type="dxa"/>
            <w:tcBorders>
              <w:top w:val="single" w:sz="6" w:space="0" w:color="auto"/>
              <w:left w:val="single" w:sz="6" w:space="0" w:color="auto"/>
              <w:bottom w:val="single" w:sz="6" w:space="0" w:color="auto"/>
              <w:right w:val="single" w:sz="6" w:space="0" w:color="auto"/>
            </w:tcBorders>
          </w:tcPr>
          <w:p w:rsidR="00473934" w:rsidRPr="00182DC4" w:rsidRDefault="00473934" w:rsidP="005533A2">
            <w:pPr>
              <w:spacing w:after="0" w:line="240" w:lineRule="auto"/>
              <w:rPr>
                <w:rFonts w:ascii="Times New Roman" w:hAnsi="Times New Roman"/>
                <w:sz w:val="12"/>
                <w:szCs w:val="12"/>
              </w:rPr>
            </w:pPr>
          </w:p>
        </w:tc>
        <w:tc>
          <w:tcPr>
            <w:tcW w:w="1984" w:type="dxa"/>
            <w:tcBorders>
              <w:top w:val="single" w:sz="6" w:space="0" w:color="auto"/>
              <w:left w:val="single" w:sz="6" w:space="0" w:color="auto"/>
              <w:bottom w:val="single" w:sz="6" w:space="0" w:color="auto"/>
              <w:right w:val="single" w:sz="6" w:space="0" w:color="auto"/>
            </w:tcBorders>
          </w:tcPr>
          <w:p w:rsidR="00473934" w:rsidRPr="00182DC4" w:rsidRDefault="00473934" w:rsidP="005533A2">
            <w:pPr>
              <w:spacing w:after="0" w:line="240" w:lineRule="auto"/>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473934" w:rsidRPr="00182DC4" w:rsidRDefault="00473934" w:rsidP="005533A2">
            <w:pPr>
              <w:spacing w:after="0" w:line="240" w:lineRule="auto"/>
              <w:rPr>
                <w:rFonts w:ascii="Times New Roman" w:hAnsi="Times New Roman"/>
                <w:sz w:val="12"/>
                <w:szCs w:val="12"/>
              </w:rPr>
            </w:pPr>
          </w:p>
        </w:tc>
      </w:tr>
      <w:tr w:rsidR="00473934" w:rsidRPr="00182DC4" w:rsidTr="005533A2">
        <w:trPr>
          <w:cantSplit/>
          <w:trHeight w:val="20"/>
        </w:trPr>
        <w:tc>
          <w:tcPr>
            <w:tcW w:w="342" w:type="dxa"/>
            <w:tcBorders>
              <w:top w:val="single" w:sz="6" w:space="0" w:color="auto"/>
              <w:left w:val="single" w:sz="6" w:space="0" w:color="auto"/>
              <w:bottom w:val="single" w:sz="6" w:space="0" w:color="auto"/>
              <w:right w:val="single" w:sz="6" w:space="0" w:color="auto"/>
            </w:tcBorders>
          </w:tcPr>
          <w:p w:rsidR="00473934" w:rsidRPr="00182DC4" w:rsidRDefault="00473934" w:rsidP="005533A2">
            <w:pPr>
              <w:spacing w:after="0" w:line="240" w:lineRule="auto"/>
              <w:rPr>
                <w:rFonts w:ascii="Times New Roman" w:hAnsi="Times New Roman"/>
                <w:sz w:val="12"/>
                <w:szCs w:val="12"/>
              </w:rPr>
            </w:pPr>
          </w:p>
        </w:tc>
        <w:tc>
          <w:tcPr>
            <w:tcW w:w="889" w:type="dxa"/>
            <w:tcBorders>
              <w:top w:val="single" w:sz="6" w:space="0" w:color="auto"/>
              <w:left w:val="single" w:sz="6" w:space="0" w:color="auto"/>
              <w:bottom w:val="single" w:sz="6" w:space="0" w:color="auto"/>
              <w:right w:val="single" w:sz="6" w:space="0" w:color="auto"/>
            </w:tcBorders>
          </w:tcPr>
          <w:p w:rsidR="00473934" w:rsidRPr="00182DC4" w:rsidRDefault="00473934" w:rsidP="005533A2">
            <w:pPr>
              <w:spacing w:after="0" w:line="240" w:lineRule="auto"/>
              <w:rPr>
                <w:rFonts w:ascii="Times New Roman" w:hAnsi="Times New Roman"/>
                <w:sz w:val="12"/>
                <w:szCs w:val="12"/>
              </w:rPr>
            </w:pPr>
          </w:p>
        </w:tc>
        <w:tc>
          <w:tcPr>
            <w:tcW w:w="754" w:type="dxa"/>
            <w:tcBorders>
              <w:top w:val="single" w:sz="6" w:space="0" w:color="auto"/>
              <w:left w:val="single" w:sz="6" w:space="0" w:color="auto"/>
              <w:bottom w:val="single" w:sz="6" w:space="0" w:color="auto"/>
              <w:right w:val="single" w:sz="6" w:space="0" w:color="auto"/>
            </w:tcBorders>
          </w:tcPr>
          <w:p w:rsidR="00473934" w:rsidRPr="00182DC4" w:rsidRDefault="00473934" w:rsidP="005533A2">
            <w:pPr>
              <w:spacing w:after="0" w:line="240" w:lineRule="auto"/>
              <w:rPr>
                <w:rFonts w:ascii="Times New Roman" w:hAnsi="Times New Roman"/>
                <w:sz w:val="12"/>
                <w:szCs w:val="12"/>
              </w:rPr>
            </w:pPr>
          </w:p>
        </w:tc>
        <w:tc>
          <w:tcPr>
            <w:tcW w:w="1417" w:type="dxa"/>
            <w:tcBorders>
              <w:top w:val="single" w:sz="6" w:space="0" w:color="auto"/>
              <w:left w:val="single" w:sz="6" w:space="0" w:color="auto"/>
              <w:bottom w:val="single" w:sz="6" w:space="0" w:color="auto"/>
              <w:right w:val="single" w:sz="6" w:space="0" w:color="auto"/>
            </w:tcBorders>
          </w:tcPr>
          <w:p w:rsidR="00473934" w:rsidRPr="00182DC4" w:rsidRDefault="00473934" w:rsidP="005533A2">
            <w:pPr>
              <w:spacing w:after="0" w:line="240" w:lineRule="auto"/>
              <w:rPr>
                <w:rFonts w:ascii="Times New Roman" w:hAnsi="Times New Roman"/>
                <w:sz w:val="12"/>
                <w:szCs w:val="12"/>
              </w:rPr>
            </w:pPr>
          </w:p>
        </w:tc>
        <w:tc>
          <w:tcPr>
            <w:tcW w:w="1418" w:type="dxa"/>
            <w:tcBorders>
              <w:top w:val="single" w:sz="6" w:space="0" w:color="auto"/>
              <w:left w:val="single" w:sz="6" w:space="0" w:color="auto"/>
              <w:bottom w:val="single" w:sz="6" w:space="0" w:color="auto"/>
              <w:right w:val="single" w:sz="6" w:space="0" w:color="auto"/>
            </w:tcBorders>
          </w:tcPr>
          <w:p w:rsidR="00473934" w:rsidRPr="00182DC4" w:rsidRDefault="00473934" w:rsidP="005533A2">
            <w:pPr>
              <w:spacing w:after="0" w:line="240" w:lineRule="auto"/>
              <w:rPr>
                <w:rFonts w:ascii="Times New Roman" w:hAnsi="Times New Roman"/>
                <w:sz w:val="12"/>
                <w:szCs w:val="12"/>
              </w:rPr>
            </w:pPr>
          </w:p>
        </w:tc>
        <w:tc>
          <w:tcPr>
            <w:tcW w:w="1984" w:type="dxa"/>
            <w:tcBorders>
              <w:top w:val="single" w:sz="6" w:space="0" w:color="auto"/>
              <w:left w:val="single" w:sz="6" w:space="0" w:color="auto"/>
              <w:bottom w:val="single" w:sz="6" w:space="0" w:color="auto"/>
              <w:right w:val="single" w:sz="6" w:space="0" w:color="auto"/>
            </w:tcBorders>
          </w:tcPr>
          <w:p w:rsidR="00473934" w:rsidRPr="00182DC4" w:rsidRDefault="00473934" w:rsidP="005533A2">
            <w:pPr>
              <w:spacing w:after="0" w:line="240" w:lineRule="auto"/>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473934" w:rsidRPr="00182DC4" w:rsidRDefault="00473934" w:rsidP="005533A2">
            <w:pPr>
              <w:spacing w:after="0" w:line="240" w:lineRule="auto"/>
              <w:rPr>
                <w:rFonts w:ascii="Times New Roman" w:hAnsi="Times New Roman"/>
                <w:sz w:val="12"/>
                <w:szCs w:val="12"/>
              </w:rPr>
            </w:pPr>
          </w:p>
        </w:tc>
      </w:tr>
    </w:tbl>
    <w:p w:rsidR="00473934" w:rsidRPr="00182DC4" w:rsidRDefault="00473934" w:rsidP="00473934">
      <w:pPr>
        <w:spacing w:after="0" w:line="240" w:lineRule="auto"/>
        <w:jc w:val="both"/>
        <w:rPr>
          <w:rFonts w:ascii="Times New Roman" w:hAnsi="Times New Roman"/>
          <w:sz w:val="12"/>
          <w:szCs w:val="12"/>
        </w:rPr>
      </w:pPr>
      <w:r w:rsidRPr="00182DC4">
        <w:rPr>
          <w:rFonts w:ascii="Times New Roman" w:hAnsi="Times New Roman"/>
          <w:sz w:val="12"/>
          <w:szCs w:val="12"/>
        </w:rPr>
        <w:t>Подписной лист удостоверяю: ______________________________________________________________________</w:t>
      </w:r>
      <w:r>
        <w:rPr>
          <w:rFonts w:ascii="Times New Roman" w:hAnsi="Times New Roman"/>
          <w:sz w:val="12"/>
          <w:szCs w:val="12"/>
        </w:rPr>
        <w:t>_______________________</w:t>
      </w:r>
      <w:r w:rsidRPr="00182DC4">
        <w:rPr>
          <w:rFonts w:ascii="Times New Roman" w:hAnsi="Times New Roman"/>
          <w:sz w:val="12"/>
          <w:szCs w:val="12"/>
        </w:rPr>
        <w:t>_____</w:t>
      </w:r>
    </w:p>
    <w:p w:rsidR="00473934" w:rsidRPr="00182DC4" w:rsidRDefault="00473934" w:rsidP="00473934">
      <w:pPr>
        <w:spacing w:after="0" w:line="240" w:lineRule="auto"/>
        <w:jc w:val="center"/>
        <w:rPr>
          <w:rFonts w:ascii="Times New Roman" w:hAnsi="Times New Roman"/>
          <w:i/>
          <w:iCs/>
          <w:sz w:val="12"/>
          <w:szCs w:val="12"/>
        </w:rPr>
      </w:pPr>
      <w:proofErr w:type="gramStart"/>
      <w:r w:rsidRPr="00182DC4">
        <w:rPr>
          <w:rFonts w:ascii="Times New Roman" w:hAnsi="Times New Roman"/>
          <w:i/>
          <w:iCs/>
          <w:sz w:val="12"/>
          <w:szCs w:val="12"/>
        </w:rPr>
        <w:t>(Фамилия, имя, отчество, адрес места жительства,</w:t>
      </w:r>
      <w:proofErr w:type="gramEnd"/>
    </w:p>
    <w:p w:rsidR="00473934" w:rsidRPr="00182DC4" w:rsidRDefault="00473934" w:rsidP="00473934">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______________________________________________________________________________________________</w:t>
      </w:r>
      <w:r>
        <w:rPr>
          <w:rFonts w:ascii="Times New Roman" w:hAnsi="Times New Roman"/>
          <w:sz w:val="12"/>
          <w:szCs w:val="12"/>
        </w:rPr>
        <w:t>______________________</w:t>
      </w:r>
      <w:r w:rsidRPr="00182DC4">
        <w:rPr>
          <w:rFonts w:ascii="Times New Roman" w:hAnsi="Times New Roman"/>
          <w:sz w:val="12"/>
          <w:szCs w:val="12"/>
        </w:rPr>
        <w:t>_________</w:t>
      </w:r>
    </w:p>
    <w:p w:rsidR="00473934" w:rsidRPr="00182DC4" w:rsidRDefault="00473934" w:rsidP="00473934">
      <w:pPr>
        <w:spacing w:after="0" w:line="240" w:lineRule="auto"/>
        <w:jc w:val="center"/>
        <w:rPr>
          <w:rFonts w:ascii="Times New Roman" w:hAnsi="Times New Roman"/>
          <w:sz w:val="12"/>
          <w:szCs w:val="12"/>
        </w:rPr>
      </w:pPr>
      <w:r w:rsidRPr="00182DC4">
        <w:rPr>
          <w:rFonts w:ascii="Times New Roman" w:hAnsi="Times New Roman"/>
          <w:i/>
          <w:iCs/>
          <w:sz w:val="12"/>
          <w:szCs w:val="12"/>
        </w:rPr>
        <w:t>серия и номер паспорта или заменяющего его документа лица, собравшего подписи)</w:t>
      </w:r>
    </w:p>
    <w:p w:rsidR="00473934" w:rsidRPr="00182DC4" w:rsidRDefault="00473934" w:rsidP="00473934">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_________________________________________________________________________</w:t>
      </w:r>
      <w:r>
        <w:rPr>
          <w:rFonts w:ascii="Times New Roman" w:hAnsi="Times New Roman"/>
          <w:sz w:val="12"/>
          <w:szCs w:val="12"/>
        </w:rPr>
        <w:t>______________________</w:t>
      </w:r>
      <w:r w:rsidRPr="00182DC4">
        <w:rPr>
          <w:rFonts w:ascii="Times New Roman" w:hAnsi="Times New Roman"/>
          <w:sz w:val="12"/>
          <w:szCs w:val="12"/>
        </w:rPr>
        <w:t>______________________________</w:t>
      </w:r>
    </w:p>
    <w:p w:rsidR="00473934" w:rsidRPr="00182DC4" w:rsidRDefault="00473934" w:rsidP="00473934">
      <w:pPr>
        <w:spacing w:after="0" w:line="240" w:lineRule="auto"/>
        <w:jc w:val="center"/>
        <w:rPr>
          <w:rFonts w:ascii="Times New Roman" w:hAnsi="Times New Roman"/>
          <w:i/>
          <w:iCs/>
          <w:sz w:val="12"/>
          <w:szCs w:val="12"/>
        </w:rPr>
      </w:pPr>
      <w:r w:rsidRPr="00182DC4">
        <w:rPr>
          <w:rFonts w:ascii="Times New Roman" w:hAnsi="Times New Roman"/>
          <w:i/>
          <w:iCs/>
          <w:sz w:val="12"/>
          <w:szCs w:val="12"/>
        </w:rPr>
        <w:t>(подпись и дата ее внесения)</w:t>
      </w:r>
    </w:p>
    <w:p w:rsidR="00473934" w:rsidRPr="00182DC4" w:rsidRDefault="00473934" w:rsidP="00473934">
      <w:pPr>
        <w:spacing w:after="0" w:line="240" w:lineRule="auto"/>
        <w:jc w:val="both"/>
        <w:rPr>
          <w:rFonts w:ascii="Times New Roman" w:hAnsi="Times New Roman"/>
          <w:sz w:val="12"/>
          <w:szCs w:val="12"/>
        </w:rPr>
      </w:pPr>
      <w:r w:rsidRPr="00182DC4">
        <w:rPr>
          <w:rFonts w:ascii="Times New Roman" w:hAnsi="Times New Roman"/>
          <w:sz w:val="12"/>
          <w:szCs w:val="12"/>
        </w:rPr>
        <w:t>Уполномоченный представитель инициативной группы:</w:t>
      </w:r>
    </w:p>
    <w:p w:rsidR="00473934" w:rsidRPr="00182DC4" w:rsidRDefault="00473934" w:rsidP="00473934">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w:t>
      </w:r>
      <w:r>
        <w:rPr>
          <w:rFonts w:ascii="Times New Roman" w:hAnsi="Times New Roman"/>
          <w:sz w:val="12"/>
          <w:szCs w:val="12"/>
        </w:rPr>
        <w:t>___________________________________________________________</w:t>
      </w:r>
      <w:r w:rsidRPr="00182DC4">
        <w:rPr>
          <w:rFonts w:ascii="Times New Roman" w:hAnsi="Times New Roman"/>
          <w:sz w:val="12"/>
          <w:szCs w:val="12"/>
        </w:rPr>
        <w:t>___________</w:t>
      </w:r>
    </w:p>
    <w:p w:rsidR="00473934" w:rsidRPr="00182DC4" w:rsidRDefault="00473934" w:rsidP="00473934">
      <w:pPr>
        <w:spacing w:after="0" w:line="240" w:lineRule="auto"/>
        <w:jc w:val="center"/>
        <w:rPr>
          <w:rFonts w:ascii="Times New Roman" w:hAnsi="Times New Roman"/>
          <w:i/>
          <w:iCs/>
          <w:sz w:val="12"/>
          <w:szCs w:val="12"/>
        </w:rPr>
      </w:pPr>
      <w:r w:rsidRPr="00182DC4">
        <w:rPr>
          <w:rFonts w:ascii="Times New Roman" w:hAnsi="Times New Roman"/>
          <w:i/>
          <w:iCs/>
          <w:sz w:val="12"/>
          <w:szCs w:val="12"/>
        </w:rPr>
        <w:t>(Фамилия, имя, отчество)</w:t>
      </w:r>
    </w:p>
    <w:p w:rsidR="00473934" w:rsidRPr="00182DC4" w:rsidRDefault="00473934" w:rsidP="00473934">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w:t>
      </w:r>
      <w:r>
        <w:rPr>
          <w:rFonts w:ascii="Times New Roman" w:hAnsi="Times New Roman"/>
          <w:sz w:val="12"/>
          <w:szCs w:val="12"/>
        </w:rPr>
        <w:t>___________________________________________________________</w:t>
      </w:r>
      <w:r w:rsidRPr="00182DC4">
        <w:rPr>
          <w:rFonts w:ascii="Times New Roman" w:hAnsi="Times New Roman"/>
          <w:sz w:val="12"/>
          <w:szCs w:val="12"/>
        </w:rPr>
        <w:t>______________</w:t>
      </w:r>
    </w:p>
    <w:p w:rsidR="00473934" w:rsidRPr="00182DC4" w:rsidRDefault="00473934" w:rsidP="00473934">
      <w:pPr>
        <w:spacing w:after="0" w:line="240" w:lineRule="auto"/>
        <w:jc w:val="center"/>
        <w:rPr>
          <w:rFonts w:ascii="Times New Roman" w:hAnsi="Times New Roman"/>
          <w:i/>
          <w:iCs/>
          <w:sz w:val="12"/>
          <w:szCs w:val="12"/>
        </w:rPr>
      </w:pPr>
      <w:r w:rsidRPr="00182DC4">
        <w:rPr>
          <w:rFonts w:ascii="Times New Roman" w:hAnsi="Times New Roman"/>
          <w:i/>
          <w:iCs/>
          <w:sz w:val="12"/>
          <w:szCs w:val="12"/>
        </w:rPr>
        <w:t>(подпись и дата ее внесения)</w:t>
      </w:r>
    </w:p>
    <w:p w:rsidR="001450C1" w:rsidRDefault="001450C1" w:rsidP="00473934">
      <w:pPr>
        <w:spacing w:after="0" w:line="240" w:lineRule="auto"/>
        <w:jc w:val="right"/>
        <w:rPr>
          <w:rFonts w:ascii="Times New Roman" w:hAnsi="Times New Roman"/>
          <w:i/>
          <w:sz w:val="12"/>
          <w:szCs w:val="12"/>
        </w:rPr>
      </w:pPr>
    </w:p>
    <w:p w:rsidR="00473934" w:rsidRPr="00610747" w:rsidRDefault="00473934" w:rsidP="00473934">
      <w:pPr>
        <w:spacing w:after="0" w:line="240" w:lineRule="auto"/>
        <w:jc w:val="right"/>
        <w:rPr>
          <w:rFonts w:ascii="Times New Roman" w:hAnsi="Times New Roman"/>
          <w:i/>
          <w:sz w:val="12"/>
          <w:szCs w:val="12"/>
        </w:rPr>
      </w:pPr>
      <w:r w:rsidRPr="00610747">
        <w:rPr>
          <w:rFonts w:ascii="Times New Roman" w:hAnsi="Times New Roman"/>
          <w:i/>
          <w:sz w:val="12"/>
          <w:szCs w:val="12"/>
        </w:rPr>
        <w:t>Приложение №</w:t>
      </w:r>
      <w:r>
        <w:rPr>
          <w:rFonts w:ascii="Times New Roman" w:hAnsi="Times New Roman"/>
          <w:i/>
          <w:sz w:val="12"/>
          <w:szCs w:val="12"/>
        </w:rPr>
        <w:t>2</w:t>
      </w:r>
      <w:r w:rsidRPr="00610747">
        <w:rPr>
          <w:rFonts w:ascii="Times New Roman" w:hAnsi="Times New Roman"/>
          <w:i/>
          <w:sz w:val="12"/>
          <w:szCs w:val="12"/>
        </w:rPr>
        <w:t xml:space="preserve"> к Порядку </w:t>
      </w:r>
    </w:p>
    <w:p w:rsidR="00473934" w:rsidRPr="00610747" w:rsidRDefault="00473934" w:rsidP="00473934">
      <w:pPr>
        <w:spacing w:after="0" w:line="240" w:lineRule="auto"/>
        <w:jc w:val="right"/>
        <w:rPr>
          <w:rFonts w:ascii="Times New Roman" w:hAnsi="Times New Roman"/>
          <w:i/>
          <w:sz w:val="12"/>
          <w:szCs w:val="12"/>
        </w:rPr>
      </w:pPr>
      <w:r w:rsidRPr="00610747">
        <w:rPr>
          <w:rFonts w:ascii="Times New Roman" w:hAnsi="Times New Roman"/>
          <w:i/>
          <w:sz w:val="12"/>
          <w:szCs w:val="12"/>
        </w:rPr>
        <w:t>организации и проведения публичных слушани</w:t>
      </w:r>
      <w:r>
        <w:rPr>
          <w:rFonts w:ascii="Times New Roman" w:hAnsi="Times New Roman"/>
          <w:i/>
          <w:sz w:val="12"/>
          <w:szCs w:val="12"/>
        </w:rPr>
        <w:t>й в сельском поселении Сургут</w:t>
      </w:r>
    </w:p>
    <w:p w:rsidR="00473934" w:rsidRPr="00610747" w:rsidRDefault="00473934" w:rsidP="00473934">
      <w:pPr>
        <w:spacing w:after="0" w:line="240" w:lineRule="auto"/>
        <w:jc w:val="right"/>
        <w:rPr>
          <w:rFonts w:ascii="Times New Roman" w:hAnsi="Times New Roman"/>
          <w:i/>
          <w:sz w:val="12"/>
          <w:szCs w:val="12"/>
        </w:rPr>
      </w:pPr>
      <w:r w:rsidRPr="00610747">
        <w:rPr>
          <w:rFonts w:ascii="Times New Roman" w:hAnsi="Times New Roman"/>
          <w:i/>
          <w:sz w:val="12"/>
          <w:szCs w:val="12"/>
        </w:rPr>
        <w:t xml:space="preserve"> муниципального района </w:t>
      </w:r>
      <w:r w:rsidRPr="00610747">
        <w:rPr>
          <w:rFonts w:ascii="Times New Roman" w:hAnsi="Times New Roman"/>
          <w:i/>
          <w:sz w:val="12"/>
          <w:szCs w:val="12"/>
        </w:rPr>
        <w:fldChar w:fldCharType="begin"/>
      </w:r>
      <w:r w:rsidRPr="00610747">
        <w:rPr>
          <w:rFonts w:ascii="Times New Roman" w:hAnsi="Times New Roman"/>
          <w:i/>
          <w:sz w:val="12"/>
          <w:szCs w:val="12"/>
        </w:rPr>
        <w:instrText xml:space="preserve"> MERGEFIELD "Название_района" </w:instrText>
      </w:r>
      <w:r w:rsidRPr="00610747">
        <w:rPr>
          <w:rFonts w:ascii="Times New Roman" w:hAnsi="Times New Roman"/>
          <w:i/>
          <w:sz w:val="12"/>
          <w:szCs w:val="12"/>
        </w:rPr>
        <w:fldChar w:fldCharType="separate"/>
      </w:r>
      <w:r w:rsidRPr="00610747">
        <w:rPr>
          <w:rFonts w:ascii="Times New Roman" w:hAnsi="Times New Roman"/>
          <w:i/>
          <w:sz w:val="12"/>
          <w:szCs w:val="12"/>
        </w:rPr>
        <w:t>Сергиевский</w:t>
      </w:r>
      <w:r w:rsidRPr="00610747">
        <w:rPr>
          <w:rFonts w:ascii="Times New Roman" w:hAnsi="Times New Roman"/>
          <w:sz w:val="12"/>
          <w:szCs w:val="12"/>
        </w:rPr>
        <w:fldChar w:fldCharType="end"/>
      </w:r>
      <w:r w:rsidRPr="00610747">
        <w:rPr>
          <w:rFonts w:ascii="Times New Roman" w:hAnsi="Times New Roman"/>
          <w:i/>
          <w:sz w:val="12"/>
          <w:szCs w:val="12"/>
        </w:rPr>
        <w:t xml:space="preserve"> Самарской области, </w:t>
      </w:r>
      <w:proofErr w:type="gramStart"/>
      <w:r w:rsidRPr="00610747">
        <w:rPr>
          <w:rFonts w:ascii="Times New Roman" w:hAnsi="Times New Roman"/>
          <w:i/>
          <w:sz w:val="12"/>
          <w:szCs w:val="12"/>
        </w:rPr>
        <w:t>утвержденному</w:t>
      </w:r>
      <w:proofErr w:type="gramEnd"/>
      <w:r w:rsidRPr="00610747">
        <w:rPr>
          <w:rFonts w:ascii="Times New Roman" w:hAnsi="Times New Roman"/>
          <w:i/>
          <w:sz w:val="12"/>
          <w:szCs w:val="12"/>
        </w:rPr>
        <w:t xml:space="preserve"> решением </w:t>
      </w:r>
    </w:p>
    <w:p w:rsidR="00473934" w:rsidRPr="00610747" w:rsidRDefault="00473934" w:rsidP="00473934">
      <w:pPr>
        <w:spacing w:after="0" w:line="240" w:lineRule="auto"/>
        <w:jc w:val="right"/>
        <w:rPr>
          <w:rFonts w:ascii="Times New Roman" w:hAnsi="Times New Roman"/>
          <w:i/>
          <w:sz w:val="12"/>
          <w:szCs w:val="12"/>
        </w:rPr>
      </w:pPr>
      <w:r w:rsidRPr="00610747">
        <w:rPr>
          <w:rFonts w:ascii="Times New Roman" w:hAnsi="Times New Roman"/>
          <w:i/>
          <w:sz w:val="12"/>
          <w:szCs w:val="12"/>
        </w:rPr>
        <w:t>Собрания представителе</w:t>
      </w:r>
      <w:r>
        <w:rPr>
          <w:rFonts w:ascii="Times New Roman" w:hAnsi="Times New Roman"/>
          <w:i/>
          <w:sz w:val="12"/>
          <w:szCs w:val="12"/>
        </w:rPr>
        <w:t xml:space="preserve">й сельского поселения Сургут </w:t>
      </w:r>
      <w:r w:rsidRPr="00610747">
        <w:rPr>
          <w:rFonts w:ascii="Times New Roman" w:hAnsi="Times New Roman"/>
          <w:i/>
          <w:sz w:val="12"/>
          <w:szCs w:val="12"/>
        </w:rPr>
        <w:t xml:space="preserve">муниципального района </w:t>
      </w:r>
      <w:r w:rsidRPr="00610747">
        <w:rPr>
          <w:rFonts w:ascii="Times New Roman" w:hAnsi="Times New Roman"/>
          <w:i/>
          <w:sz w:val="12"/>
          <w:szCs w:val="12"/>
        </w:rPr>
        <w:fldChar w:fldCharType="begin"/>
      </w:r>
      <w:r w:rsidRPr="00610747">
        <w:rPr>
          <w:rFonts w:ascii="Times New Roman" w:hAnsi="Times New Roman"/>
          <w:i/>
          <w:sz w:val="12"/>
          <w:szCs w:val="12"/>
        </w:rPr>
        <w:instrText xml:space="preserve"> MERGEFIELD "Название_района" </w:instrText>
      </w:r>
      <w:r w:rsidRPr="00610747">
        <w:rPr>
          <w:rFonts w:ascii="Times New Roman" w:hAnsi="Times New Roman"/>
          <w:i/>
          <w:sz w:val="12"/>
          <w:szCs w:val="12"/>
        </w:rPr>
        <w:fldChar w:fldCharType="separate"/>
      </w:r>
      <w:r w:rsidRPr="00610747">
        <w:rPr>
          <w:rFonts w:ascii="Times New Roman" w:hAnsi="Times New Roman"/>
          <w:i/>
          <w:sz w:val="12"/>
          <w:szCs w:val="12"/>
        </w:rPr>
        <w:t>Сергиевский</w:t>
      </w:r>
      <w:r w:rsidRPr="00610747">
        <w:rPr>
          <w:rFonts w:ascii="Times New Roman" w:hAnsi="Times New Roman"/>
          <w:sz w:val="12"/>
          <w:szCs w:val="12"/>
        </w:rPr>
        <w:fldChar w:fldCharType="end"/>
      </w:r>
      <w:r w:rsidRPr="00610747">
        <w:rPr>
          <w:rFonts w:ascii="Times New Roman" w:hAnsi="Times New Roman"/>
          <w:i/>
          <w:sz w:val="12"/>
          <w:szCs w:val="12"/>
        </w:rPr>
        <w:t xml:space="preserve"> </w:t>
      </w:r>
    </w:p>
    <w:p w:rsidR="00473934" w:rsidRPr="00610747" w:rsidRDefault="00473934" w:rsidP="00473934">
      <w:pPr>
        <w:spacing w:after="0" w:line="240" w:lineRule="auto"/>
        <w:jc w:val="right"/>
        <w:rPr>
          <w:rFonts w:ascii="Times New Roman" w:hAnsi="Times New Roman"/>
          <w:i/>
          <w:sz w:val="12"/>
          <w:szCs w:val="12"/>
        </w:rPr>
      </w:pPr>
      <w:r w:rsidRPr="00610747">
        <w:rPr>
          <w:rFonts w:ascii="Times New Roman" w:hAnsi="Times New Roman"/>
          <w:i/>
          <w:sz w:val="12"/>
          <w:szCs w:val="12"/>
        </w:rPr>
        <w:t>Самарской области от 1</w:t>
      </w:r>
      <w:r>
        <w:rPr>
          <w:rFonts w:ascii="Times New Roman" w:hAnsi="Times New Roman"/>
          <w:i/>
          <w:sz w:val="12"/>
          <w:szCs w:val="12"/>
        </w:rPr>
        <w:t>5.10.2015 года № 8</w:t>
      </w:r>
    </w:p>
    <w:p w:rsidR="00473934" w:rsidRPr="007129BD" w:rsidRDefault="00473934" w:rsidP="00473934">
      <w:pPr>
        <w:spacing w:after="0" w:line="240" w:lineRule="auto"/>
        <w:jc w:val="center"/>
        <w:rPr>
          <w:rFonts w:ascii="Times New Roman" w:hAnsi="Times New Roman"/>
          <w:b/>
          <w:bCs/>
          <w:sz w:val="12"/>
          <w:szCs w:val="12"/>
        </w:rPr>
      </w:pPr>
      <w:r w:rsidRPr="007129BD">
        <w:rPr>
          <w:rFonts w:ascii="Times New Roman" w:hAnsi="Times New Roman"/>
          <w:b/>
          <w:bCs/>
          <w:sz w:val="12"/>
          <w:szCs w:val="12"/>
        </w:rPr>
        <w:t>ПРОТОКОЛ</w:t>
      </w:r>
    </w:p>
    <w:p w:rsidR="00473934" w:rsidRDefault="00473934" w:rsidP="00473934">
      <w:pPr>
        <w:spacing w:after="0" w:line="240" w:lineRule="auto"/>
        <w:jc w:val="center"/>
        <w:rPr>
          <w:rFonts w:ascii="Times New Roman" w:hAnsi="Times New Roman"/>
          <w:b/>
          <w:sz w:val="12"/>
          <w:szCs w:val="12"/>
        </w:rPr>
      </w:pPr>
      <w:r w:rsidRPr="007129BD">
        <w:rPr>
          <w:rFonts w:ascii="Times New Roman" w:hAnsi="Times New Roman"/>
          <w:b/>
          <w:bCs/>
          <w:sz w:val="12"/>
          <w:szCs w:val="12"/>
        </w:rPr>
        <w:t xml:space="preserve">мероприятия по информированию жителей </w:t>
      </w:r>
      <w:r>
        <w:rPr>
          <w:rFonts w:ascii="Times New Roman" w:hAnsi="Times New Roman"/>
          <w:b/>
          <w:sz w:val="12"/>
          <w:szCs w:val="12"/>
        </w:rPr>
        <w:t>сельского поселения Сургут</w:t>
      </w:r>
    </w:p>
    <w:p w:rsidR="00473934" w:rsidRPr="007129BD" w:rsidRDefault="00473934" w:rsidP="00473934">
      <w:pPr>
        <w:spacing w:after="0" w:line="240" w:lineRule="auto"/>
        <w:jc w:val="center"/>
        <w:rPr>
          <w:rFonts w:ascii="Times New Roman" w:hAnsi="Times New Roman"/>
          <w:b/>
          <w:bCs/>
          <w:sz w:val="12"/>
          <w:szCs w:val="12"/>
        </w:rPr>
      </w:pPr>
      <w:r>
        <w:rPr>
          <w:rFonts w:ascii="Times New Roman" w:hAnsi="Times New Roman"/>
          <w:b/>
          <w:sz w:val="12"/>
          <w:szCs w:val="12"/>
        </w:rPr>
        <w:t xml:space="preserve"> </w:t>
      </w:r>
      <w:r w:rsidRPr="007129BD">
        <w:rPr>
          <w:rFonts w:ascii="Times New Roman" w:hAnsi="Times New Roman"/>
          <w:b/>
          <w:sz w:val="12"/>
          <w:szCs w:val="12"/>
        </w:rPr>
        <w:t xml:space="preserve">муниципального района </w:t>
      </w:r>
      <w:r w:rsidRPr="007129BD">
        <w:rPr>
          <w:rFonts w:ascii="Times New Roman" w:hAnsi="Times New Roman"/>
          <w:b/>
          <w:sz w:val="12"/>
          <w:szCs w:val="12"/>
        </w:rPr>
        <w:fldChar w:fldCharType="begin"/>
      </w:r>
      <w:r w:rsidRPr="007129BD">
        <w:rPr>
          <w:rFonts w:ascii="Times New Roman" w:hAnsi="Times New Roman"/>
          <w:b/>
          <w:sz w:val="12"/>
          <w:szCs w:val="12"/>
        </w:rPr>
        <w:instrText xml:space="preserve"> MERGEFIELD "Название_района" </w:instrText>
      </w:r>
      <w:r w:rsidRPr="007129BD">
        <w:rPr>
          <w:rFonts w:ascii="Times New Roman" w:hAnsi="Times New Roman"/>
          <w:b/>
          <w:sz w:val="12"/>
          <w:szCs w:val="12"/>
        </w:rPr>
        <w:fldChar w:fldCharType="separate"/>
      </w:r>
      <w:r w:rsidRPr="007129BD">
        <w:rPr>
          <w:rFonts w:ascii="Times New Roman" w:hAnsi="Times New Roman"/>
          <w:b/>
          <w:sz w:val="12"/>
          <w:szCs w:val="12"/>
        </w:rPr>
        <w:t>Сергиевский</w:t>
      </w:r>
      <w:r w:rsidRPr="007129BD">
        <w:rPr>
          <w:rFonts w:ascii="Times New Roman" w:hAnsi="Times New Roman"/>
          <w:sz w:val="12"/>
          <w:szCs w:val="12"/>
        </w:rPr>
        <w:fldChar w:fldCharType="end"/>
      </w:r>
      <w:r w:rsidRPr="007129BD">
        <w:rPr>
          <w:rFonts w:ascii="Times New Roman" w:hAnsi="Times New Roman"/>
          <w:b/>
          <w:sz w:val="12"/>
          <w:szCs w:val="12"/>
        </w:rPr>
        <w:t xml:space="preserve"> Самарской области</w:t>
      </w:r>
      <w:r>
        <w:rPr>
          <w:rFonts w:ascii="Times New Roman" w:hAnsi="Times New Roman"/>
          <w:b/>
          <w:sz w:val="12"/>
          <w:szCs w:val="12"/>
        </w:rPr>
        <w:t xml:space="preserve"> </w:t>
      </w:r>
      <w:r w:rsidRPr="007129BD">
        <w:rPr>
          <w:rFonts w:ascii="Times New Roman" w:hAnsi="Times New Roman"/>
          <w:b/>
          <w:bCs/>
          <w:sz w:val="12"/>
          <w:szCs w:val="12"/>
        </w:rPr>
        <w:t>по вопросам публичных слушаний</w:t>
      </w:r>
    </w:p>
    <w:p w:rsidR="00473934" w:rsidRPr="007129BD" w:rsidRDefault="00473934" w:rsidP="00473934">
      <w:pPr>
        <w:spacing w:after="0" w:line="240" w:lineRule="auto"/>
        <w:jc w:val="both"/>
        <w:rPr>
          <w:rFonts w:ascii="Times New Roman" w:hAnsi="Times New Roman"/>
          <w:sz w:val="12"/>
          <w:szCs w:val="12"/>
        </w:rPr>
      </w:pPr>
      <w:r w:rsidRPr="007129BD">
        <w:rPr>
          <w:rFonts w:ascii="Times New Roman" w:hAnsi="Times New Roman"/>
          <w:sz w:val="12"/>
          <w:szCs w:val="12"/>
        </w:rPr>
        <w:t xml:space="preserve">"___" ____________ 20___ г. </w:t>
      </w:r>
    </w:p>
    <w:p w:rsidR="00473934" w:rsidRPr="007129BD" w:rsidRDefault="00473934" w:rsidP="00473934">
      <w:pPr>
        <w:spacing w:after="0" w:line="240" w:lineRule="auto"/>
        <w:jc w:val="both"/>
        <w:rPr>
          <w:rFonts w:ascii="Times New Roman" w:hAnsi="Times New Roman"/>
          <w:sz w:val="12"/>
          <w:szCs w:val="12"/>
        </w:rPr>
      </w:pPr>
      <w:r w:rsidRPr="007129BD">
        <w:rPr>
          <w:rFonts w:ascii="Times New Roman" w:hAnsi="Times New Roman"/>
          <w:sz w:val="12"/>
          <w:szCs w:val="12"/>
        </w:rPr>
        <w:t>Место проведения мероприятия ____________________</w:t>
      </w:r>
      <w:r>
        <w:rPr>
          <w:rFonts w:ascii="Times New Roman" w:hAnsi="Times New Roman"/>
          <w:sz w:val="12"/>
          <w:szCs w:val="12"/>
        </w:rPr>
        <w:t>_____________________________________________________________________</w:t>
      </w:r>
      <w:r w:rsidRPr="007129BD">
        <w:rPr>
          <w:rFonts w:ascii="Times New Roman" w:hAnsi="Times New Roman"/>
          <w:sz w:val="12"/>
          <w:szCs w:val="12"/>
        </w:rPr>
        <w:t>_______.</w:t>
      </w:r>
    </w:p>
    <w:p w:rsidR="00473934" w:rsidRPr="007129BD" w:rsidRDefault="00473934" w:rsidP="00473934">
      <w:pPr>
        <w:spacing w:after="0" w:line="240" w:lineRule="auto"/>
        <w:jc w:val="both"/>
        <w:rPr>
          <w:rFonts w:ascii="Times New Roman" w:hAnsi="Times New Roman"/>
          <w:sz w:val="12"/>
          <w:szCs w:val="12"/>
        </w:rPr>
      </w:pPr>
      <w:r w:rsidRPr="007129BD">
        <w:rPr>
          <w:rFonts w:ascii="Times New Roman" w:hAnsi="Times New Roman"/>
          <w:sz w:val="12"/>
          <w:szCs w:val="12"/>
        </w:rPr>
        <w:t>Основание проведения публичных слушаний</w:t>
      </w:r>
      <w:proofErr w:type="gramStart"/>
      <w:r w:rsidRPr="007129BD">
        <w:rPr>
          <w:rFonts w:ascii="Times New Roman" w:hAnsi="Times New Roman"/>
          <w:sz w:val="18"/>
          <w:szCs w:val="18"/>
          <w:vertAlign w:val="superscript"/>
        </w:rPr>
        <w:t>1</w:t>
      </w:r>
      <w:proofErr w:type="gramEnd"/>
      <w:r w:rsidRPr="007129BD">
        <w:rPr>
          <w:rFonts w:ascii="Times New Roman" w:hAnsi="Times New Roman"/>
          <w:sz w:val="12"/>
          <w:szCs w:val="12"/>
        </w:rPr>
        <w:t>_______________</w:t>
      </w:r>
      <w:r>
        <w:rPr>
          <w:rFonts w:ascii="Times New Roman" w:hAnsi="Times New Roman"/>
          <w:sz w:val="12"/>
          <w:szCs w:val="12"/>
        </w:rPr>
        <w:t>__________________________________________________________</w:t>
      </w:r>
      <w:r w:rsidRPr="007129BD">
        <w:rPr>
          <w:rFonts w:ascii="Times New Roman" w:hAnsi="Times New Roman"/>
          <w:sz w:val="12"/>
          <w:szCs w:val="12"/>
        </w:rPr>
        <w:t>___________.</w:t>
      </w:r>
    </w:p>
    <w:p w:rsidR="00473934" w:rsidRPr="007129BD" w:rsidRDefault="00473934" w:rsidP="00473934">
      <w:pPr>
        <w:spacing w:after="0" w:line="240" w:lineRule="auto"/>
        <w:jc w:val="both"/>
        <w:rPr>
          <w:rFonts w:ascii="Times New Roman" w:hAnsi="Times New Roman"/>
          <w:sz w:val="12"/>
          <w:szCs w:val="12"/>
        </w:rPr>
      </w:pPr>
      <w:r w:rsidRPr="007129BD">
        <w:rPr>
          <w:rFonts w:ascii="Times New Roman" w:hAnsi="Times New Roman"/>
          <w:sz w:val="12"/>
          <w:szCs w:val="12"/>
        </w:rPr>
        <w:t>Вопросы, вынесенные на публичные слушания</w:t>
      </w:r>
      <w:proofErr w:type="gramStart"/>
      <w:r w:rsidRPr="007129BD">
        <w:rPr>
          <w:rFonts w:ascii="Times New Roman" w:hAnsi="Times New Roman"/>
          <w:sz w:val="18"/>
          <w:szCs w:val="18"/>
          <w:vertAlign w:val="superscript"/>
        </w:rPr>
        <w:t>2</w:t>
      </w:r>
      <w:proofErr w:type="gramEnd"/>
      <w:r w:rsidRPr="007129BD">
        <w:rPr>
          <w:rFonts w:ascii="Times New Roman" w:hAnsi="Times New Roman"/>
          <w:sz w:val="12"/>
          <w:szCs w:val="12"/>
        </w:rPr>
        <w:t>_______________</w:t>
      </w:r>
      <w:r>
        <w:rPr>
          <w:rFonts w:ascii="Times New Roman" w:hAnsi="Times New Roman"/>
          <w:sz w:val="12"/>
          <w:szCs w:val="12"/>
        </w:rPr>
        <w:t>_______________________________________________________</w:t>
      </w:r>
      <w:r w:rsidRPr="007129BD">
        <w:rPr>
          <w:rFonts w:ascii="Times New Roman" w:hAnsi="Times New Roman"/>
          <w:sz w:val="12"/>
          <w:szCs w:val="12"/>
        </w:rPr>
        <w:t>_____________.</w:t>
      </w:r>
    </w:p>
    <w:p w:rsidR="00473934" w:rsidRPr="007129BD" w:rsidRDefault="00473934" w:rsidP="00473934">
      <w:pPr>
        <w:spacing w:after="0" w:line="240" w:lineRule="auto"/>
        <w:jc w:val="both"/>
        <w:rPr>
          <w:rFonts w:ascii="Times New Roman" w:hAnsi="Times New Roman"/>
          <w:sz w:val="12"/>
          <w:szCs w:val="12"/>
        </w:rPr>
      </w:pPr>
      <w:r w:rsidRPr="007129BD">
        <w:rPr>
          <w:rFonts w:ascii="Times New Roman" w:hAnsi="Times New Roman"/>
          <w:sz w:val="12"/>
          <w:szCs w:val="12"/>
        </w:rPr>
        <w:t>Общее количество присутствующих на мероприятии __________ человек.</w:t>
      </w:r>
    </w:p>
    <w:p w:rsidR="00473934" w:rsidRPr="007129BD" w:rsidRDefault="00473934" w:rsidP="00473934">
      <w:pPr>
        <w:spacing w:after="0" w:line="240" w:lineRule="auto"/>
        <w:jc w:val="both"/>
        <w:rPr>
          <w:rFonts w:ascii="Times New Roman" w:hAnsi="Times New Roman"/>
          <w:sz w:val="12"/>
          <w:szCs w:val="12"/>
        </w:rPr>
      </w:pPr>
      <w:r w:rsidRPr="007129BD">
        <w:rPr>
          <w:rFonts w:ascii="Times New Roman" w:hAnsi="Times New Roman"/>
          <w:sz w:val="12"/>
          <w:szCs w:val="12"/>
        </w:rPr>
        <w:t>В ходе проведения мероприятия по информированию жителей поселения по вопросам публичных слушаний были заслушаны следующие доклады и выступления:</w:t>
      </w:r>
    </w:p>
    <w:p w:rsidR="00473934" w:rsidRPr="007129BD" w:rsidRDefault="00473934" w:rsidP="00473934">
      <w:pPr>
        <w:spacing w:after="0" w:line="240" w:lineRule="auto"/>
        <w:jc w:val="both"/>
        <w:rPr>
          <w:rFonts w:ascii="Times New Roman" w:hAnsi="Times New Roman"/>
          <w:sz w:val="12"/>
          <w:szCs w:val="12"/>
        </w:rPr>
      </w:pPr>
      <w:r w:rsidRPr="007129BD">
        <w:rPr>
          <w:rFonts w:ascii="Times New Roman" w:hAnsi="Times New Roman"/>
          <w:sz w:val="12"/>
          <w:szCs w:val="12"/>
        </w:rPr>
        <w:t>1.___________________________________________________________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___________________________________________.</w:t>
      </w:r>
    </w:p>
    <w:p w:rsidR="00473934" w:rsidRPr="007129BD" w:rsidRDefault="00473934" w:rsidP="00473934">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473934" w:rsidRPr="007129BD" w:rsidRDefault="00473934" w:rsidP="00473934">
      <w:pPr>
        <w:spacing w:after="0" w:line="240" w:lineRule="auto"/>
        <w:jc w:val="both"/>
        <w:rPr>
          <w:rFonts w:ascii="Times New Roman" w:hAnsi="Times New Roman"/>
          <w:sz w:val="12"/>
          <w:szCs w:val="12"/>
        </w:rPr>
      </w:pPr>
      <w:r w:rsidRPr="007129BD">
        <w:rPr>
          <w:rFonts w:ascii="Times New Roman" w:hAnsi="Times New Roman"/>
          <w:sz w:val="12"/>
          <w:szCs w:val="12"/>
        </w:rPr>
        <w:t>Лицо, ответственное за ведение протокола      ________________   ______________________</w:t>
      </w:r>
    </w:p>
    <w:p w:rsidR="00473934" w:rsidRPr="007129BD" w:rsidRDefault="00473934" w:rsidP="00473934">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473934" w:rsidRPr="007129BD" w:rsidRDefault="00473934" w:rsidP="00473934">
      <w:pPr>
        <w:spacing w:after="0" w:line="240" w:lineRule="auto"/>
        <w:jc w:val="both"/>
        <w:rPr>
          <w:rFonts w:ascii="Times New Roman" w:hAnsi="Times New Roman"/>
          <w:sz w:val="12"/>
          <w:szCs w:val="12"/>
        </w:rPr>
      </w:pPr>
      <w:r w:rsidRPr="007129BD">
        <w:rPr>
          <w:rFonts w:ascii="Times New Roman" w:hAnsi="Times New Roman"/>
          <w:sz w:val="12"/>
          <w:szCs w:val="12"/>
        </w:rPr>
        <w:t>Председательствующий на мероприятии         ________________   ______________________</w:t>
      </w:r>
    </w:p>
    <w:p w:rsidR="00473934" w:rsidRPr="007129BD" w:rsidRDefault="00473934" w:rsidP="00473934">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473934" w:rsidRPr="007129BD" w:rsidRDefault="00473934" w:rsidP="00473934">
      <w:pPr>
        <w:spacing w:after="0" w:line="240" w:lineRule="auto"/>
        <w:jc w:val="both"/>
        <w:rPr>
          <w:rFonts w:ascii="Times New Roman" w:hAnsi="Times New Roman"/>
          <w:i/>
          <w:iCs/>
          <w:sz w:val="12"/>
          <w:szCs w:val="12"/>
        </w:rPr>
      </w:pPr>
      <w:r w:rsidRPr="007129BD">
        <w:rPr>
          <w:rFonts w:ascii="Times New Roman" w:hAnsi="Times New Roman"/>
          <w:sz w:val="12"/>
          <w:szCs w:val="12"/>
        </w:rPr>
        <w:t>2._____________________________________________________________________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w:t>
      </w:r>
    </w:p>
    <w:p w:rsidR="00473934" w:rsidRPr="007129BD" w:rsidRDefault="00473934" w:rsidP="00473934">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473934" w:rsidRPr="007129BD" w:rsidRDefault="00473934" w:rsidP="00473934">
      <w:pPr>
        <w:spacing w:after="0" w:line="240" w:lineRule="auto"/>
        <w:jc w:val="both"/>
        <w:rPr>
          <w:rFonts w:ascii="Times New Roman" w:hAnsi="Times New Roman"/>
          <w:sz w:val="12"/>
          <w:szCs w:val="12"/>
        </w:rPr>
      </w:pPr>
      <w:r w:rsidRPr="007129BD">
        <w:rPr>
          <w:rFonts w:ascii="Times New Roman" w:hAnsi="Times New Roman"/>
          <w:sz w:val="12"/>
          <w:szCs w:val="12"/>
        </w:rPr>
        <w:t>3. _____________________________________________________________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_________________________________________</w:t>
      </w:r>
    </w:p>
    <w:p w:rsidR="00473934" w:rsidRPr="007129BD" w:rsidRDefault="00473934" w:rsidP="00473934">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473934" w:rsidRPr="007129BD" w:rsidRDefault="00473934" w:rsidP="00473934">
      <w:pPr>
        <w:spacing w:after="0" w:line="240" w:lineRule="auto"/>
        <w:jc w:val="both"/>
        <w:rPr>
          <w:rFonts w:ascii="Times New Roman" w:hAnsi="Times New Roman"/>
          <w:sz w:val="12"/>
          <w:szCs w:val="12"/>
        </w:rPr>
      </w:pPr>
      <w:r w:rsidRPr="007129BD">
        <w:rPr>
          <w:rFonts w:ascii="Times New Roman" w:hAnsi="Times New Roman"/>
          <w:sz w:val="12"/>
          <w:szCs w:val="12"/>
        </w:rPr>
        <w:t>_________________________________________________________________________</w:t>
      </w:r>
      <w:r w:rsidR="00061F50">
        <w:rPr>
          <w:rFonts w:ascii="Times New Roman" w:hAnsi="Times New Roman"/>
          <w:sz w:val="12"/>
          <w:szCs w:val="12"/>
        </w:rPr>
        <w:t>_____________________</w:t>
      </w:r>
      <w:r w:rsidRPr="007129BD">
        <w:rPr>
          <w:rFonts w:ascii="Times New Roman" w:hAnsi="Times New Roman"/>
          <w:sz w:val="12"/>
          <w:szCs w:val="12"/>
        </w:rPr>
        <w:t>______________________________.</w:t>
      </w:r>
    </w:p>
    <w:p w:rsidR="00473934" w:rsidRPr="007129BD" w:rsidRDefault="00473934" w:rsidP="00473934">
      <w:pPr>
        <w:spacing w:after="0" w:line="240" w:lineRule="auto"/>
        <w:jc w:val="both"/>
        <w:rPr>
          <w:rFonts w:ascii="Times New Roman" w:hAnsi="Times New Roman"/>
          <w:sz w:val="12"/>
          <w:szCs w:val="12"/>
        </w:rPr>
      </w:pPr>
      <w:r w:rsidRPr="007129BD">
        <w:rPr>
          <w:rFonts w:ascii="Times New Roman" w:hAnsi="Times New Roman"/>
          <w:sz w:val="12"/>
          <w:szCs w:val="12"/>
        </w:rPr>
        <w:t>Участниками мероприятия по информированию жителей поселения по вопросам публичных слушаний высказаны следующие мнения, замечания и предложения по вопросам публичных слушаний:</w:t>
      </w:r>
    </w:p>
    <w:tbl>
      <w:tblPr>
        <w:tblW w:w="7513" w:type="dxa"/>
        <w:tblInd w:w="70" w:type="dxa"/>
        <w:tblLayout w:type="fixed"/>
        <w:tblCellMar>
          <w:left w:w="70" w:type="dxa"/>
          <w:right w:w="70" w:type="dxa"/>
        </w:tblCellMar>
        <w:tblLook w:val="0000" w:firstRow="0" w:lastRow="0" w:firstColumn="0" w:lastColumn="0" w:noHBand="0" w:noVBand="0"/>
      </w:tblPr>
      <w:tblGrid>
        <w:gridCol w:w="594"/>
        <w:gridCol w:w="4226"/>
        <w:gridCol w:w="2693"/>
      </w:tblGrid>
      <w:tr w:rsidR="00473934" w:rsidRPr="007129BD" w:rsidTr="005533A2">
        <w:trPr>
          <w:cantSplit/>
          <w:trHeight w:val="20"/>
        </w:trPr>
        <w:tc>
          <w:tcPr>
            <w:tcW w:w="594" w:type="dxa"/>
            <w:tcBorders>
              <w:top w:val="single" w:sz="6" w:space="0" w:color="auto"/>
              <w:left w:val="single" w:sz="6" w:space="0" w:color="auto"/>
              <w:bottom w:val="single" w:sz="6" w:space="0" w:color="auto"/>
              <w:right w:val="single" w:sz="6" w:space="0" w:color="auto"/>
            </w:tcBorders>
          </w:tcPr>
          <w:p w:rsidR="00473934" w:rsidRPr="007129BD" w:rsidRDefault="00473934" w:rsidP="005533A2">
            <w:pPr>
              <w:spacing w:after="0" w:line="240" w:lineRule="auto"/>
              <w:rPr>
                <w:rFonts w:ascii="Times New Roman" w:hAnsi="Times New Roman"/>
                <w:sz w:val="12"/>
                <w:szCs w:val="12"/>
              </w:rPr>
            </w:pPr>
            <w:r w:rsidRPr="007129BD">
              <w:rPr>
                <w:rFonts w:ascii="Times New Roman" w:hAnsi="Times New Roman"/>
                <w:sz w:val="12"/>
                <w:szCs w:val="12"/>
              </w:rPr>
              <w:t>№</w:t>
            </w:r>
          </w:p>
        </w:tc>
        <w:tc>
          <w:tcPr>
            <w:tcW w:w="4226" w:type="dxa"/>
            <w:tcBorders>
              <w:top w:val="single" w:sz="6" w:space="0" w:color="auto"/>
              <w:left w:val="single" w:sz="6" w:space="0" w:color="auto"/>
              <w:bottom w:val="single" w:sz="6" w:space="0" w:color="auto"/>
              <w:right w:val="single" w:sz="6" w:space="0" w:color="auto"/>
            </w:tcBorders>
          </w:tcPr>
          <w:p w:rsidR="00473934" w:rsidRPr="007129BD" w:rsidRDefault="00473934" w:rsidP="005533A2">
            <w:pPr>
              <w:spacing w:after="0" w:line="240" w:lineRule="auto"/>
              <w:rPr>
                <w:rFonts w:ascii="Times New Roman" w:hAnsi="Times New Roman"/>
                <w:sz w:val="12"/>
                <w:szCs w:val="12"/>
              </w:rPr>
            </w:pPr>
            <w:r w:rsidRPr="007129BD">
              <w:rPr>
                <w:rFonts w:ascii="Times New Roman" w:hAnsi="Times New Roman"/>
                <w:sz w:val="12"/>
                <w:szCs w:val="12"/>
              </w:rPr>
              <w:t>Св</w:t>
            </w:r>
            <w:r>
              <w:rPr>
                <w:rFonts w:ascii="Times New Roman" w:hAnsi="Times New Roman"/>
                <w:sz w:val="12"/>
                <w:szCs w:val="12"/>
              </w:rPr>
              <w:t xml:space="preserve">едения о лице, выразившем свое </w:t>
            </w:r>
            <w:r w:rsidRPr="007129BD">
              <w:rPr>
                <w:rFonts w:ascii="Times New Roman" w:hAnsi="Times New Roman"/>
                <w:sz w:val="12"/>
                <w:szCs w:val="12"/>
              </w:rPr>
              <w:t>мнение по вопросам публичных слушаний</w:t>
            </w:r>
          </w:p>
        </w:tc>
        <w:tc>
          <w:tcPr>
            <w:tcW w:w="2693" w:type="dxa"/>
            <w:tcBorders>
              <w:top w:val="single" w:sz="6" w:space="0" w:color="auto"/>
              <w:left w:val="single" w:sz="6" w:space="0" w:color="auto"/>
              <w:bottom w:val="single" w:sz="6" w:space="0" w:color="auto"/>
              <w:right w:val="single" w:sz="6" w:space="0" w:color="auto"/>
            </w:tcBorders>
          </w:tcPr>
          <w:p w:rsidR="00473934" w:rsidRPr="007129BD" w:rsidRDefault="00473934" w:rsidP="005533A2">
            <w:pPr>
              <w:spacing w:after="0" w:line="240" w:lineRule="auto"/>
              <w:rPr>
                <w:rFonts w:ascii="Times New Roman" w:hAnsi="Times New Roman"/>
                <w:sz w:val="12"/>
                <w:szCs w:val="12"/>
              </w:rPr>
            </w:pPr>
            <w:r w:rsidRPr="007129BD">
              <w:rPr>
                <w:rFonts w:ascii="Times New Roman" w:hAnsi="Times New Roman"/>
                <w:sz w:val="12"/>
                <w:szCs w:val="12"/>
              </w:rPr>
              <w:t>Содержание мнения, предложения или замечания</w:t>
            </w:r>
          </w:p>
        </w:tc>
      </w:tr>
      <w:tr w:rsidR="00473934" w:rsidRPr="007129BD" w:rsidTr="005533A2">
        <w:trPr>
          <w:cantSplit/>
          <w:trHeight w:val="20"/>
        </w:trPr>
        <w:tc>
          <w:tcPr>
            <w:tcW w:w="594" w:type="dxa"/>
            <w:tcBorders>
              <w:top w:val="single" w:sz="6" w:space="0" w:color="auto"/>
              <w:left w:val="single" w:sz="6" w:space="0" w:color="auto"/>
              <w:bottom w:val="single" w:sz="6" w:space="0" w:color="auto"/>
              <w:right w:val="single" w:sz="6" w:space="0" w:color="auto"/>
            </w:tcBorders>
          </w:tcPr>
          <w:p w:rsidR="00473934" w:rsidRPr="007129BD" w:rsidRDefault="00473934" w:rsidP="005533A2">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473934" w:rsidRPr="007129BD" w:rsidRDefault="00473934" w:rsidP="005533A2">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473934" w:rsidRPr="007129BD" w:rsidRDefault="00473934" w:rsidP="005533A2">
            <w:pPr>
              <w:spacing w:after="0" w:line="240" w:lineRule="auto"/>
              <w:rPr>
                <w:rFonts w:ascii="Times New Roman" w:hAnsi="Times New Roman"/>
                <w:sz w:val="12"/>
                <w:szCs w:val="12"/>
              </w:rPr>
            </w:pPr>
          </w:p>
        </w:tc>
      </w:tr>
      <w:tr w:rsidR="00473934" w:rsidRPr="007129BD" w:rsidTr="005533A2">
        <w:trPr>
          <w:cantSplit/>
          <w:trHeight w:val="20"/>
        </w:trPr>
        <w:tc>
          <w:tcPr>
            <w:tcW w:w="594" w:type="dxa"/>
            <w:tcBorders>
              <w:top w:val="single" w:sz="6" w:space="0" w:color="auto"/>
              <w:left w:val="single" w:sz="6" w:space="0" w:color="auto"/>
              <w:bottom w:val="single" w:sz="6" w:space="0" w:color="auto"/>
              <w:right w:val="single" w:sz="6" w:space="0" w:color="auto"/>
            </w:tcBorders>
          </w:tcPr>
          <w:p w:rsidR="00473934" w:rsidRPr="007129BD" w:rsidRDefault="00473934" w:rsidP="005533A2">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473934" w:rsidRPr="007129BD" w:rsidRDefault="00473934" w:rsidP="005533A2">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473934" w:rsidRPr="007129BD" w:rsidRDefault="00473934" w:rsidP="005533A2">
            <w:pPr>
              <w:spacing w:after="0" w:line="240" w:lineRule="auto"/>
              <w:rPr>
                <w:rFonts w:ascii="Times New Roman" w:hAnsi="Times New Roman"/>
                <w:sz w:val="12"/>
                <w:szCs w:val="12"/>
              </w:rPr>
            </w:pPr>
          </w:p>
        </w:tc>
      </w:tr>
      <w:tr w:rsidR="00473934" w:rsidRPr="007129BD" w:rsidTr="005533A2">
        <w:trPr>
          <w:cantSplit/>
          <w:trHeight w:val="20"/>
        </w:trPr>
        <w:tc>
          <w:tcPr>
            <w:tcW w:w="594" w:type="dxa"/>
            <w:tcBorders>
              <w:top w:val="single" w:sz="6" w:space="0" w:color="auto"/>
              <w:left w:val="single" w:sz="6" w:space="0" w:color="auto"/>
              <w:bottom w:val="single" w:sz="6" w:space="0" w:color="auto"/>
              <w:right w:val="single" w:sz="6" w:space="0" w:color="auto"/>
            </w:tcBorders>
          </w:tcPr>
          <w:p w:rsidR="00473934" w:rsidRPr="007129BD" w:rsidRDefault="00473934" w:rsidP="005533A2">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473934" w:rsidRPr="007129BD" w:rsidRDefault="00473934" w:rsidP="005533A2">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473934" w:rsidRPr="007129BD" w:rsidRDefault="00473934" w:rsidP="005533A2">
            <w:pPr>
              <w:spacing w:after="0" w:line="240" w:lineRule="auto"/>
              <w:rPr>
                <w:rFonts w:ascii="Times New Roman" w:hAnsi="Times New Roman"/>
                <w:sz w:val="12"/>
                <w:szCs w:val="12"/>
              </w:rPr>
            </w:pPr>
          </w:p>
        </w:tc>
      </w:tr>
    </w:tbl>
    <w:p w:rsidR="00473934" w:rsidRPr="007129BD" w:rsidRDefault="00473934" w:rsidP="00473934">
      <w:pPr>
        <w:spacing w:after="0" w:line="240" w:lineRule="auto"/>
        <w:jc w:val="both"/>
        <w:rPr>
          <w:rFonts w:ascii="Times New Roman" w:hAnsi="Times New Roman"/>
          <w:sz w:val="12"/>
          <w:szCs w:val="12"/>
        </w:rPr>
      </w:pPr>
      <w:r w:rsidRPr="007129BD">
        <w:rPr>
          <w:rFonts w:ascii="Times New Roman" w:hAnsi="Times New Roman"/>
          <w:sz w:val="12"/>
          <w:szCs w:val="12"/>
        </w:rPr>
        <w:t>Лицо, ответственное за ведение протокола      ________________   ______________________</w:t>
      </w:r>
    </w:p>
    <w:p w:rsidR="00473934" w:rsidRPr="007129BD" w:rsidRDefault="00473934" w:rsidP="00473934">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473934" w:rsidRPr="007129BD" w:rsidRDefault="00473934" w:rsidP="00473934">
      <w:pPr>
        <w:spacing w:after="0" w:line="240" w:lineRule="auto"/>
        <w:jc w:val="both"/>
        <w:rPr>
          <w:rFonts w:ascii="Times New Roman" w:hAnsi="Times New Roman"/>
          <w:sz w:val="12"/>
          <w:szCs w:val="12"/>
        </w:rPr>
      </w:pPr>
      <w:r w:rsidRPr="007129BD">
        <w:rPr>
          <w:rFonts w:ascii="Times New Roman" w:hAnsi="Times New Roman"/>
          <w:sz w:val="12"/>
          <w:szCs w:val="12"/>
        </w:rPr>
        <w:t>Председательствующий на мероприятии         ________________   ______________________</w:t>
      </w:r>
    </w:p>
    <w:p w:rsidR="00473934" w:rsidRPr="007129BD" w:rsidRDefault="00473934" w:rsidP="00473934">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473934" w:rsidRDefault="00473934" w:rsidP="00473934">
      <w:pPr>
        <w:spacing w:after="0" w:line="240" w:lineRule="auto"/>
        <w:jc w:val="both"/>
        <w:rPr>
          <w:rFonts w:ascii="Times New Roman" w:hAnsi="Times New Roman"/>
          <w:sz w:val="12"/>
          <w:szCs w:val="12"/>
        </w:rPr>
      </w:pPr>
      <w:r>
        <w:rPr>
          <w:rFonts w:ascii="Times New Roman" w:hAnsi="Times New Roman"/>
          <w:sz w:val="12"/>
          <w:szCs w:val="12"/>
        </w:rPr>
        <w:t>________</w:t>
      </w:r>
    </w:p>
    <w:p w:rsidR="00473934" w:rsidRPr="007129BD" w:rsidRDefault="00473934" w:rsidP="00473934">
      <w:pPr>
        <w:spacing w:after="0" w:line="240" w:lineRule="auto"/>
        <w:jc w:val="both"/>
        <w:rPr>
          <w:rFonts w:ascii="Times New Roman" w:hAnsi="Times New Roman"/>
          <w:sz w:val="12"/>
          <w:szCs w:val="12"/>
          <w:lang w:val="x-none"/>
        </w:rPr>
      </w:pPr>
      <w:r w:rsidRPr="007129BD">
        <w:rPr>
          <w:rFonts w:ascii="Times New Roman" w:hAnsi="Times New Roman"/>
          <w:sz w:val="18"/>
          <w:szCs w:val="18"/>
          <w:vertAlign w:val="superscript"/>
        </w:rPr>
        <w:t>1</w:t>
      </w:r>
      <w:proofErr w:type="gramStart"/>
      <w:r>
        <w:rPr>
          <w:rFonts w:ascii="Times New Roman" w:hAnsi="Times New Roman"/>
          <w:sz w:val="12"/>
          <w:szCs w:val="12"/>
        </w:rPr>
        <w:t xml:space="preserve"> </w:t>
      </w:r>
      <w:r w:rsidRPr="007129BD">
        <w:rPr>
          <w:rFonts w:ascii="Times New Roman" w:hAnsi="Times New Roman"/>
          <w:sz w:val="12"/>
          <w:szCs w:val="12"/>
          <w:lang w:val="x-none"/>
        </w:rPr>
        <w:t>У</w:t>
      </w:r>
      <w:proofErr w:type="gramEnd"/>
      <w:r w:rsidRPr="007129BD">
        <w:rPr>
          <w:rFonts w:ascii="Times New Roman" w:hAnsi="Times New Roman"/>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473934" w:rsidRDefault="00473934" w:rsidP="00473934">
      <w:pPr>
        <w:spacing w:after="0" w:line="240" w:lineRule="auto"/>
        <w:jc w:val="both"/>
        <w:rPr>
          <w:rFonts w:ascii="Times New Roman" w:hAnsi="Times New Roman"/>
          <w:sz w:val="12"/>
          <w:szCs w:val="12"/>
        </w:rPr>
      </w:pPr>
      <w:r w:rsidRPr="007129BD">
        <w:rPr>
          <w:rFonts w:ascii="Times New Roman" w:hAnsi="Times New Roman"/>
          <w:sz w:val="18"/>
          <w:szCs w:val="18"/>
          <w:vertAlign w:val="superscript"/>
        </w:rPr>
        <w:t>2</w:t>
      </w:r>
      <w:proofErr w:type="gramStart"/>
      <w:r w:rsidRPr="007129BD">
        <w:rPr>
          <w:rFonts w:ascii="Times New Roman" w:hAnsi="Times New Roman"/>
          <w:sz w:val="18"/>
          <w:szCs w:val="18"/>
        </w:rPr>
        <w:t xml:space="preserve"> </w:t>
      </w:r>
      <w:r w:rsidRPr="007129BD">
        <w:rPr>
          <w:rFonts w:ascii="Times New Roman" w:hAnsi="Times New Roman"/>
          <w:sz w:val="12"/>
          <w:szCs w:val="12"/>
        </w:rPr>
        <w:t>У</w:t>
      </w:r>
      <w:proofErr w:type="gramEnd"/>
      <w:r w:rsidRPr="007129BD">
        <w:rPr>
          <w:rFonts w:ascii="Times New Roman" w:hAnsi="Times New Roman"/>
          <w:sz w:val="12"/>
          <w:szCs w:val="12"/>
        </w:rPr>
        <w:t>казываются вопросы, представляемые на обсуждение путем проведения публичных слушаний.</w:t>
      </w:r>
    </w:p>
    <w:p w:rsidR="00473934" w:rsidRPr="008809D0" w:rsidRDefault="00473934" w:rsidP="00473934">
      <w:pPr>
        <w:spacing w:after="0" w:line="240" w:lineRule="auto"/>
        <w:jc w:val="right"/>
        <w:rPr>
          <w:rFonts w:ascii="Times New Roman" w:hAnsi="Times New Roman"/>
          <w:i/>
          <w:sz w:val="12"/>
          <w:szCs w:val="12"/>
        </w:rPr>
      </w:pPr>
      <w:r w:rsidRPr="008809D0">
        <w:rPr>
          <w:rFonts w:ascii="Times New Roman" w:hAnsi="Times New Roman"/>
          <w:i/>
          <w:sz w:val="12"/>
          <w:szCs w:val="12"/>
        </w:rPr>
        <w:t>Приложение №</w:t>
      </w:r>
      <w:r>
        <w:rPr>
          <w:rFonts w:ascii="Times New Roman" w:hAnsi="Times New Roman"/>
          <w:i/>
          <w:sz w:val="12"/>
          <w:szCs w:val="12"/>
        </w:rPr>
        <w:t>3</w:t>
      </w:r>
      <w:r w:rsidRPr="008809D0">
        <w:rPr>
          <w:rFonts w:ascii="Times New Roman" w:hAnsi="Times New Roman"/>
          <w:i/>
          <w:sz w:val="12"/>
          <w:szCs w:val="12"/>
        </w:rPr>
        <w:t xml:space="preserve"> к Порядку </w:t>
      </w:r>
    </w:p>
    <w:p w:rsidR="00473934" w:rsidRPr="008809D0" w:rsidRDefault="00473934" w:rsidP="00473934">
      <w:pPr>
        <w:spacing w:after="0" w:line="240" w:lineRule="auto"/>
        <w:jc w:val="right"/>
        <w:rPr>
          <w:rFonts w:ascii="Times New Roman" w:hAnsi="Times New Roman"/>
          <w:i/>
          <w:sz w:val="12"/>
          <w:szCs w:val="12"/>
        </w:rPr>
      </w:pPr>
      <w:r w:rsidRPr="008809D0">
        <w:rPr>
          <w:rFonts w:ascii="Times New Roman" w:hAnsi="Times New Roman"/>
          <w:i/>
          <w:sz w:val="12"/>
          <w:szCs w:val="12"/>
        </w:rPr>
        <w:t>организации и проведения публичных слушани</w:t>
      </w:r>
      <w:r>
        <w:rPr>
          <w:rFonts w:ascii="Times New Roman" w:hAnsi="Times New Roman"/>
          <w:i/>
          <w:sz w:val="12"/>
          <w:szCs w:val="12"/>
        </w:rPr>
        <w:t>й в сельском поселении Сургут</w:t>
      </w:r>
    </w:p>
    <w:p w:rsidR="00473934" w:rsidRPr="008809D0" w:rsidRDefault="00473934" w:rsidP="00473934">
      <w:pPr>
        <w:spacing w:after="0" w:line="240" w:lineRule="auto"/>
        <w:jc w:val="right"/>
        <w:rPr>
          <w:rFonts w:ascii="Times New Roman" w:hAnsi="Times New Roman"/>
          <w:i/>
          <w:sz w:val="12"/>
          <w:szCs w:val="12"/>
        </w:rPr>
      </w:pPr>
      <w:r w:rsidRPr="008809D0">
        <w:rPr>
          <w:rFonts w:ascii="Times New Roman" w:hAnsi="Times New Roman"/>
          <w:i/>
          <w:sz w:val="12"/>
          <w:szCs w:val="12"/>
        </w:rPr>
        <w:t xml:space="preserve"> муниципального района </w:t>
      </w:r>
      <w:r w:rsidRPr="008809D0">
        <w:rPr>
          <w:rFonts w:ascii="Times New Roman" w:hAnsi="Times New Roman"/>
          <w:i/>
          <w:sz w:val="12"/>
          <w:szCs w:val="12"/>
        </w:rPr>
        <w:fldChar w:fldCharType="begin"/>
      </w:r>
      <w:r w:rsidRPr="008809D0">
        <w:rPr>
          <w:rFonts w:ascii="Times New Roman" w:hAnsi="Times New Roman"/>
          <w:i/>
          <w:sz w:val="12"/>
          <w:szCs w:val="12"/>
        </w:rPr>
        <w:instrText xml:space="preserve"> MERGEFIELD "Название_района" </w:instrText>
      </w:r>
      <w:r w:rsidRPr="008809D0">
        <w:rPr>
          <w:rFonts w:ascii="Times New Roman" w:hAnsi="Times New Roman"/>
          <w:i/>
          <w:sz w:val="12"/>
          <w:szCs w:val="12"/>
        </w:rPr>
        <w:fldChar w:fldCharType="separate"/>
      </w:r>
      <w:r w:rsidRPr="008809D0">
        <w:rPr>
          <w:rFonts w:ascii="Times New Roman" w:hAnsi="Times New Roman"/>
          <w:i/>
          <w:sz w:val="12"/>
          <w:szCs w:val="12"/>
        </w:rPr>
        <w:t>Сергиевский</w:t>
      </w:r>
      <w:r w:rsidRPr="008809D0">
        <w:rPr>
          <w:rFonts w:ascii="Times New Roman" w:hAnsi="Times New Roman"/>
          <w:sz w:val="12"/>
          <w:szCs w:val="12"/>
        </w:rPr>
        <w:fldChar w:fldCharType="end"/>
      </w:r>
      <w:r w:rsidRPr="008809D0">
        <w:rPr>
          <w:rFonts w:ascii="Times New Roman" w:hAnsi="Times New Roman"/>
          <w:i/>
          <w:sz w:val="12"/>
          <w:szCs w:val="12"/>
        </w:rPr>
        <w:t xml:space="preserve"> Самарской области, </w:t>
      </w:r>
      <w:proofErr w:type="gramStart"/>
      <w:r w:rsidRPr="008809D0">
        <w:rPr>
          <w:rFonts w:ascii="Times New Roman" w:hAnsi="Times New Roman"/>
          <w:i/>
          <w:sz w:val="12"/>
          <w:szCs w:val="12"/>
        </w:rPr>
        <w:t>утвержденному</w:t>
      </w:r>
      <w:proofErr w:type="gramEnd"/>
      <w:r w:rsidRPr="008809D0">
        <w:rPr>
          <w:rFonts w:ascii="Times New Roman" w:hAnsi="Times New Roman"/>
          <w:i/>
          <w:sz w:val="12"/>
          <w:szCs w:val="12"/>
        </w:rPr>
        <w:t xml:space="preserve"> решением </w:t>
      </w:r>
    </w:p>
    <w:p w:rsidR="00473934" w:rsidRPr="008809D0" w:rsidRDefault="00473934" w:rsidP="00473934">
      <w:pPr>
        <w:spacing w:after="0" w:line="240" w:lineRule="auto"/>
        <w:jc w:val="right"/>
        <w:rPr>
          <w:rFonts w:ascii="Times New Roman" w:hAnsi="Times New Roman"/>
          <w:i/>
          <w:sz w:val="12"/>
          <w:szCs w:val="12"/>
        </w:rPr>
      </w:pPr>
      <w:r w:rsidRPr="008809D0">
        <w:rPr>
          <w:rFonts w:ascii="Times New Roman" w:hAnsi="Times New Roman"/>
          <w:i/>
          <w:sz w:val="12"/>
          <w:szCs w:val="12"/>
        </w:rPr>
        <w:t xml:space="preserve">Собрания представителей сельского поселения </w:t>
      </w:r>
      <w:r>
        <w:rPr>
          <w:rFonts w:ascii="Times New Roman" w:hAnsi="Times New Roman"/>
          <w:i/>
          <w:sz w:val="12"/>
          <w:szCs w:val="12"/>
        </w:rPr>
        <w:t>Сургут</w:t>
      </w:r>
      <w:r w:rsidRPr="008809D0">
        <w:rPr>
          <w:rFonts w:ascii="Times New Roman" w:hAnsi="Times New Roman"/>
          <w:i/>
          <w:sz w:val="12"/>
          <w:szCs w:val="12"/>
        </w:rPr>
        <w:t xml:space="preserve"> муниципального района </w:t>
      </w:r>
      <w:r w:rsidRPr="008809D0">
        <w:rPr>
          <w:rFonts w:ascii="Times New Roman" w:hAnsi="Times New Roman"/>
          <w:i/>
          <w:sz w:val="12"/>
          <w:szCs w:val="12"/>
        </w:rPr>
        <w:fldChar w:fldCharType="begin"/>
      </w:r>
      <w:r w:rsidRPr="008809D0">
        <w:rPr>
          <w:rFonts w:ascii="Times New Roman" w:hAnsi="Times New Roman"/>
          <w:i/>
          <w:sz w:val="12"/>
          <w:szCs w:val="12"/>
        </w:rPr>
        <w:instrText xml:space="preserve"> MERGEFIELD "Название_района" </w:instrText>
      </w:r>
      <w:r w:rsidRPr="008809D0">
        <w:rPr>
          <w:rFonts w:ascii="Times New Roman" w:hAnsi="Times New Roman"/>
          <w:i/>
          <w:sz w:val="12"/>
          <w:szCs w:val="12"/>
        </w:rPr>
        <w:fldChar w:fldCharType="separate"/>
      </w:r>
      <w:r w:rsidRPr="008809D0">
        <w:rPr>
          <w:rFonts w:ascii="Times New Roman" w:hAnsi="Times New Roman"/>
          <w:i/>
          <w:sz w:val="12"/>
          <w:szCs w:val="12"/>
        </w:rPr>
        <w:t>Сергиевский</w:t>
      </w:r>
      <w:r w:rsidRPr="008809D0">
        <w:rPr>
          <w:rFonts w:ascii="Times New Roman" w:hAnsi="Times New Roman"/>
          <w:sz w:val="12"/>
          <w:szCs w:val="12"/>
        </w:rPr>
        <w:fldChar w:fldCharType="end"/>
      </w:r>
      <w:r w:rsidRPr="008809D0">
        <w:rPr>
          <w:rFonts w:ascii="Times New Roman" w:hAnsi="Times New Roman"/>
          <w:i/>
          <w:sz w:val="12"/>
          <w:szCs w:val="12"/>
        </w:rPr>
        <w:t xml:space="preserve"> </w:t>
      </w:r>
    </w:p>
    <w:p w:rsidR="00473934" w:rsidRPr="008809D0" w:rsidRDefault="00473934" w:rsidP="00473934">
      <w:pPr>
        <w:spacing w:after="0" w:line="240" w:lineRule="auto"/>
        <w:jc w:val="right"/>
        <w:rPr>
          <w:rFonts w:ascii="Times New Roman" w:hAnsi="Times New Roman"/>
          <w:i/>
          <w:sz w:val="12"/>
          <w:szCs w:val="12"/>
        </w:rPr>
      </w:pPr>
      <w:r w:rsidRPr="008809D0">
        <w:rPr>
          <w:rFonts w:ascii="Times New Roman" w:hAnsi="Times New Roman"/>
          <w:i/>
          <w:sz w:val="12"/>
          <w:szCs w:val="12"/>
        </w:rPr>
        <w:t>Самарской области от 1</w:t>
      </w:r>
      <w:r>
        <w:rPr>
          <w:rFonts w:ascii="Times New Roman" w:hAnsi="Times New Roman"/>
          <w:i/>
          <w:sz w:val="12"/>
          <w:szCs w:val="12"/>
        </w:rPr>
        <w:t>5.10.2015 года № 8</w:t>
      </w:r>
    </w:p>
    <w:p w:rsidR="00473934" w:rsidRDefault="00473934" w:rsidP="00473934">
      <w:pPr>
        <w:spacing w:after="0" w:line="240" w:lineRule="auto"/>
        <w:jc w:val="center"/>
        <w:rPr>
          <w:rFonts w:ascii="Times New Roman" w:hAnsi="Times New Roman"/>
          <w:b/>
          <w:sz w:val="12"/>
          <w:szCs w:val="12"/>
        </w:rPr>
      </w:pPr>
      <w:r w:rsidRPr="008809D0">
        <w:rPr>
          <w:rFonts w:ascii="Times New Roman" w:hAnsi="Times New Roman"/>
          <w:b/>
          <w:bCs/>
          <w:sz w:val="12"/>
          <w:szCs w:val="12"/>
          <w:lang w:val="x-none"/>
        </w:rPr>
        <w:t>Протокол публичных слушаний</w:t>
      </w:r>
      <w:r>
        <w:rPr>
          <w:rFonts w:ascii="Times New Roman" w:hAnsi="Times New Roman"/>
          <w:b/>
          <w:bCs/>
          <w:sz w:val="12"/>
          <w:szCs w:val="12"/>
        </w:rPr>
        <w:t xml:space="preserve"> </w:t>
      </w:r>
      <w:r>
        <w:rPr>
          <w:rFonts w:ascii="Times New Roman" w:hAnsi="Times New Roman"/>
          <w:b/>
          <w:sz w:val="12"/>
          <w:szCs w:val="12"/>
        </w:rPr>
        <w:t>в сельском поселении Сургут</w:t>
      </w:r>
    </w:p>
    <w:p w:rsidR="00473934" w:rsidRDefault="00473934" w:rsidP="00473934">
      <w:pPr>
        <w:spacing w:after="0" w:line="240" w:lineRule="auto"/>
        <w:jc w:val="center"/>
        <w:rPr>
          <w:rFonts w:ascii="Times New Roman" w:hAnsi="Times New Roman"/>
          <w:b/>
          <w:sz w:val="12"/>
          <w:szCs w:val="12"/>
        </w:rPr>
      </w:pPr>
      <w:r w:rsidRPr="008809D0">
        <w:rPr>
          <w:rFonts w:ascii="Times New Roman" w:hAnsi="Times New Roman"/>
          <w:b/>
          <w:sz w:val="12"/>
          <w:szCs w:val="12"/>
        </w:rPr>
        <w:t xml:space="preserve">муниципального района </w:t>
      </w:r>
      <w:r w:rsidRPr="008809D0">
        <w:rPr>
          <w:rFonts w:ascii="Times New Roman" w:hAnsi="Times New Roman"/>
          <w:b/>
          <w:sz w:val="12"/>
          <w:szCs w:val="12"/>
        </w:rPr>
        <w:fldChar w:fldCharType="begin"/>
      </w:r>
      <w:r w:rsidRPr="008809D0">
        <w:rPr>
          <w:rFonts w:ascii="Times New Roman" w:hAnsi="Times New Roman"/>
          <w:b/>
          <w:sz w:val="12"/>
          <w:szCs w:val="12"/>
        </w:rPr>
        <w:instrText xml:space="preserve"> MERGEFIELD "Название_района" </w:instrText>
      </w:r>
      <w:r w:rsidRPr="008809D0">
        <w:rPr>
          <w:rFonts w:ascii="Times New Roman" w:hAnsi="Times New Roman"/>
          <w:b/>
          <w:sz w:val="12"/>
          <w:szCs w:val="12"/>
        </w:rPr>
        <w:fldChar w:fldCharType="separate"/>
      </w:r>
      <w:r w:rsidRPr="008809D0">
        <w:rPr>
          <w:rFonts w:ascii="Times New Roman" w:hAnsi="Times New Roman"/>
          <w:b/>
          <w:sz w:val="12"/>
          <w:szCs w:val="12"/>
        </w:rPr>
        <w:t>Сергиевский</w:t>
      </w:r>
      <w:r w:rsidRPr="008809D0">
        <w:rPr>
          <w:rFonts w:ascii="Times New Roman" w:hAnsi="Times New Roman"/>
          <w:sz w:val="12"/>
          <w:szCs w:val="12"/>
        </w:rPr>
        <w:fldChar w:fldCharType="end"/>
      </w:r>
      <w:r w:rsidRPr="008809D0">
        <w:rPr>
          <w:rFonts w:ascii="Times New Roman" w:hAnsi="Times New Roman"/>
          <w:b/>
          <w:sz w:val="12"/>
          <w:szCs w:val="12"/>
        </w:rPr>
        <w:t xml:space="preserve"> Самарской области</w:t>
      </w:r>
    </w:p>
    <w:p w:rsidR="00473934" w:rsidRPr="008809D0" w:rsidRDefault="00473934" w:rsidP="00473934">
      <w:pPr>
        <w:spacing w:after="0" w:line="240" w:lineRule="auto"/>
        <w:jc w:val="both"/>
        <w:rPr>
          <w:rFonts w:ascii="Times New Roman" w:hAnsi="Times New Roman"/>
          <w:sz w:val="12"/>
          <w:szCs w:val="12"/>
        </w:rPr>
      </w:pPr>
      <w:r w:rsidRPr="008809D0">
        <w:rPr>
          <w:rFonts w:ascii="Times New Roman" w:hAnsi="Times New Roman"/>
          <w:sz w:val="12"/>
          <w:szCs w:val="12"/>
        </w:rPr>
        <w:t>Дата проведения публичных слушаний – с "____" ________ 20__ года по "___" ________ 20__года.</w:t>
      </w:r>
    </w:p>
    <w:p w:rsidR="00473934" w:rsidRPr="008809D0" w:rsidRDefault="00473934" w:rsidP="00473934">
      <w:pPr>
        <w:spacing w:after="0" w:line="240" w:lineRule="auto"/>
        <w:jc w:val="both"/>
        <w:rPr>
          <w:rFonts w:ascii="Times New Roman" w:hAnsi="Times New Roman"/>
          <w:sz w:val="12"/>
          <w:szCs w:val="12"/>
        </w:rPr>
      </w:pPr>
      <w:r w:rsidRPr="008809D0">
        <w:rPr>
          <w:rFonts w:ascii="Times New Roman" w:hAnsi="Times New Roman"/>
          <w:sz w:val="12"/>
          <w:szCs w:val="12"/>
        </w:rPr>
        <w:t>Место проведения публичных слушаний___________________</w:t>
      </w:r>
      <w:r>
        <w:rPr>
          <w:rFonts w:ascii="Times New Roman" w:hAnsi="Times New Roman"/>
          <w:sz w:val="12"/>
          <w:szCs w:val="12"/>
        </w:rPr>
        <w:t>_____________________</w:t>
      </w:r>
      <w:r w:rsidRPr="008809D0">
        <w:rPr>
          <w:rFonts w:ascii="Times New Roman" w:hAnsi="Times New Roman"/>
          <w:sz w:val="12"/>
          <w:szCs w:val="12"/>
        </w:rPr>
        <w:t>__________________________________________________</w:t>
      </w:r>
    </w:p>
    <w:p w:rsidR="00473934" w:rsidRPr="008809D0" w:rsidRDefault="00473934" w:rsidP="00473934">
      <w:pPr>
        <w:spacing w:after="0" w:line="240" w:lineRule="auto"/>
        <w:jc w:val="both"/>
        <w:rPr>
          <w:rFonts w:ascii="Times New Roman" w:hAnsi="Times New Roman"/>
          <w:sz w:val="12"/>
          <w:szCs w:val="12"/>
        </w:rPr>
      </w:pPr>
      <w:r w:rsidRPr="008809D0">
        <w:rPr>
          <w:rFonts w:ascii="Times New Roman" w:hAnsi="Times New Roman"/>
          <w:sz w:val="12"/>
          <w:szCs w:val="12"/>
        </w:rPr>
        <w:t xml:space="preserve">Основание проведения публичных слушаний </w:t>
      </w:r>
      <w:r w:rsidRPr="008809D0">
        <w:rPr>
          <w:rFonts w:ascii="Times New Roman" w:hAnsi="Times New Roman"/>
          <w:sz w:val="18"/>
          <w:szCs w:val="18"/>
          <w:vertAlign w:val="superscript"/>
        </w:rPr>
        <w:t>1</w:t>
      </w:r>
      <w:r w:rsidRPr="008809D0">
        <w:rPr>
          <w:rFonts w:ascii="Times New Roman" w:hAnsi="Times New Roman"/>
          <w:sz w:val="12"/>
          <w:szCs w:val="12"/>
        </w:rPr>
        <w:t>___________________________</w:t>
      </w:r>
      <w:r>
        <w:rPr>
          <w:rFonts w:ascii="Times New Roman" w:hAnsi="Times New Roman"/>
          <w:sz w:val="12"/>
          <w:szCs w:val="12"/>
        </w:rPr>
        <w:t>____________________</w:t>
      </w:r>
      <w:r w:rsidRPr="008809D0">
        <w:rPr>
          <w:rFonts w:ascii="Times New Roman" w:hAnsi="Times New Roman"/>
          <w:sz w:val="12"/>
          <w:szCs w:val="12"/>
        </w:rPr>
        <w:t>_____________________________________</w:t>
      </w:r>
    </w:p>
    <w:p w:rsidR="00473934" w:rsidRPr="008809D0" w:rsidRDefault="00473934" w:rsidP="00473934">
      <w:pPr>
        <w:spacing w:after="0" w:line="240" w:lineRule="auto"/>
        <w:jc w:val="both"/>
        <w:rPr>
          <w:rFonts w:ascii="Times New Roman" w:hAnsi="Times New Roman"/>
          <w:sz w:val="12"/>
          <w:szCs w:val="12"/>
        </w:rPr>
      </w:pPr>
      <w:r w:rsidRPr="008809D0">
        <w:rPr>
          <w:rFonts w:ascii="Times New Roman" w:hAnsi="Times New Roman"/>
          <w:sz w:val="12"/>
          <w:szCs w:val="12"/>
        </w:rPr>
        <w:t>Вопросы, выносимые на публичные слушания</w:t>
      </w:r>
      <w:r>
        <w:rPr>
          <w:rFonts w:ascii="Times New Roman" w:hAnsi="Times New Roman"/>
          <w:sz w:val="12"/>
          <w:szCs w:val="12"/>
        </w:rPr>
        <w:t xml:space="preserve"> </w:t>
      </w:r>
      <w:r w:rsidRPr="008809D0">
        <w:rPr>
          <w:rFonts w:ascii="Times New Roman" w:hAnsi="Times New Roman"/>
          <w:sz w:val="18"/>
          <w:szCs w:val="18"/>
          <w:vertAlign w:val="superscript"/>
        </w:rPr>
        <w:t>2</w:t>
      </w:r>
      <w:r w:rsidRPr="008809D0">
        <w:rPr>
          <w:rFonts w:ascii="Times New Roman" w:hAnsi="Times New Roman"/>
          <w:sz w:val="12"/>
          <w:szCs w:val="12"/>
        </w:rPr>
        <w:t>________________________</w:t>
      </w:r>
      <w:r>
        <w:rPr>
          <w:rFonts w:ascii="Times New Roman" w:hAnsi="Times New Roman"/>
          <w:sz w:val="12"/>
          <w:szCs w:val="12"/>
        </w:rPr>
        <w:t>____________________</w:t>
      </w:r>
      <w:r w:rsidRPr="008809D0">
        <w:rPr>
          <w:rFonts w:ascii="Times New Roman" w:hAnsi="Times New Roman"/>
          <w:sz w:val="12"/>
          <w:szCs w:val="12"/>
        </w:rPr>
        <w:t>_______________________________________</w:t>
      </w:r>
    </w:p>
    <w:p w:rsidR="00473934" w:rsidRPr="008809D0" w:rsidRDefault="00473934" w:rsidP="00473934">
      <w:pPr>
        <w:spacing w:after="0" w:line="240" w:lineRule="auto"/>
        <w:jc w:val="both"/>
        <w:rPr>
          <w:rFonts w:ascii="Times New Roman" w:hAnsi="Times New Roman"/>
          <w:sz w:val="12"/>
          <w:szCs w:val="12"/>
        </w:rPr>
      </w:pPr>
      <w:r w:rsidRPr="008809D0">
        <w:rPr>
          <w:rFonts w:ascii="Times New Roman" w:hAnsi="Times New Roman"/>
          <w:sz w:val="12"/>
          <w:szCs w:val="12"/>
        </w:rPr>
        <w:t>При проведении публичных слушаний участниками публичных слушаний высказаны следующие мнения, предложения и замечания: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92"/>
        <w:gridCol w:w="2483"/>
        <w:gridCol w:w="1911"/>
        <w:gridCol w:w="1276"/>
        <w:gridCol w:w="425"/>
      </w:tblGrid>
      <w:tr w:rsidR="00473934" w:rsidRPr="008809D0" w:rsidTr="005533A2">
        <w:trPr>
          <w:trHeight w:val="20"/>
          <w:tblHeader/>
        </w:trPr>
        <w:tc>
          <w:tcPr>
            <w:tcW w:w="426" w:type="dxa"/>
            <w:tcBorders>
              <w:top w:val="single" w:sz="4" w:space="0" w:color="auto"/>
              <w:left w:val="single" w:sz="4" w:space="0" w:color="auto"/>
              <w:bottom w:val="single" w:sz="4" w:space="0" w:color="auto"/>
              <w:right w:val="single" w:sz="4" w:space="0" w:color="auto"/>
            </w:tcBorders>
          </w:tcPr>
          <w:p w:rsidR="00473934" w:rsidRPr="008809D0" w:rsidRDefault="00473934" w:rsidP="005533A2">
            <w:pPr>
              <w:spacing w:after="0" w:line="240" w:lineRule="auto"/>
              <w:jc w:val="both"/>
              <w:rPr>
                <w:rFonts w:ascii="Times New Roman" w:hAnsi="Times New Roman"/>
                <w:sz w:val="12"/>
                <w:szCs w:val="12"/>
              </w:rPr>
            </w:pPr>
            <w:r w:rsidRPr="008809D0">
              <w:rPr>
                <w:rFonts w:ascii="Times New Roman" w:hAnsi="Times New Roman"/>
                <w:sz w:val="12"/>
                <w:szCs w:val="12"/>
              </w:rPr>
              <w:t>№</w:t>
            </w:r>
            <w:r>
              <w:rPr>
                <w:rFonts w:ascii="Times New Roman" w:hAnsi="Times New Roman"/>
                <w:sz w:val="12"/>
                <w:szCs w:val="12"/>
              </w:rPr>
              <w:t xml:space="preserve"> </w:t>
            </w:r>
            <w:proofErr w:type="gramStart"/>
            <w:r w:rsidRPr="008809D0">
              <w:rPr>
                <w:rFonts w:ascii="Times New Roman" w:hAnsi="Times New Roman"/>
                <w:sz w:val="12"/>
                <w:szCs w:val="12"/>
              </w:rPr>
              <w:t>п</w:t>
            </w:r>
            <w:proofErr w:type="gramEnd"/>
            <w:r w:rsidRPr="008809D0">
              <w:rPr>
                <w:rFonts w:ascii="Times New Roman" w:hAnsi="Times New Roman"/>
                <w:sz w:val="12"/>
                <w:szCs w:val="12"/>
              </w:rPr>
              <w:t>/п</w:t>
            </w:r>
          </w:p>
        </w:tc>
        <w:tc>
          <w:tcPr>
            <w:tcW w:w="992" w:type="dxa"/>
            <w:tcBorders>
              <w:top w:val="single" w:sz="4" w:space="0" w:color="auto"/>
              <w:left w:val="single" w:sz="4" w:space="0" w:color="auto"/>
              <w:bottom w:val="single" w:sz="4" w:space="0" w:color="auto"/>
              <w:right w:val="single" w:sz="4" w:space="0" w:color="auto"/>
            </w:tcBorders>
          </w:tcPr>
          <w:p w:rsidR="00473934" w:rsidRPr="008809D0" w:rsidRDefault="00473934" w:rsidP="005533A2">
            <w:pPr>
              <w:spacing w:after="0" w:line="240" w:lineRule="auto"/>
              <w:jc w:val="both"/>
              <w:rPr>
                <w:rFonts w:ascii="Times New Roman" w:hAnsi="Times New Roman"/>
                <w:sz w:val="12"/>
                <w:szCs w:val="12"/>
              </w:rPr>
            </w:pPr>
            <w:r w:rsidRPr="008809D0">
              <w:rPr>
                <w:rFonts w:ascii="Times New Roman" w:hAnsi="Times New Roman"/>
                <w:sz w:val="12"/>
                <w:szCs w:val="12"/>
              </w:rPr>
              <w:t>Дата и время внесения данных</w:t>
            </w:r>
          </w:p>
        </w:tc>
        <w:tc>
          <w:tcPr>
            <w:tcW w:w="2483" w:type="dxa"/>
            <w:tcBorders>
              <w:top w:val="single" w:sz="4" w:space="0" w:color="auto"/>
              <w:left w:val="single" w:sz="4" w:space="0" w:color="auto"/>
              <w:bottom w:val="single" w:sz="4" w:space="0" w:color="auto"/>
              <w:right w:val="single" w:sz="4" w:space="0" w:color="auto"/>
            </w:tcBorders>
          </w:tcPr>
          <w:p w:rsidR="00473934" w:rsidRPr="008809D0" w:rsidRDefault="00473934" w:rsidP="005533A2">
            <w:pPr>
              <w:spacing w:after="0" w:line="240" w:lineRule="auto"/>
              <w:jc w:val="both"/>
              <w:rPr>
                <w:rFonts w:ascii="Times New Roman" w:hAnsi="Times New Roman"/>
                <w:sz w:val="12"/>
                <w:szCs w:val="12"/>
              </w:rPr>
            </w:pPr>
            <w:r w:rsidRPr="008809D0">
              <w:rPr>
                <w:rFonts w:ascii="Times New Roman" w:hAnsi="Times New Roman"/>
                <w:sz w:val="12"/>
                <w:szCs w:val="12"/>
              </w:rPr>
              <w:t>Информация о мнениях, предложениях и замечаниях, высказанных по вопросам публичных слушаний</w:t>
            </w:r>
          </w:p>
        </w:tc>
        <w:tc>
          <w:tcPr>
            <w:tcW w:w="1911" w:type="dxa"/>
            <w:tcBorders>
              <w:top w:val="single" w:sz="4" w:space="0" w:color="auto"/>
              <w:left w:val="single" w:sz="4" w:space="0" w:color="auto"/>
              <w:bottom w:val="single" w:sz="4" w:space="0" w:color="auto"/>
              <w:right w:val="single" w:sz="4" w:space="0" w:color="auto"/>
            </w:tcBorders>
          </w:tcPr>
          <w:p w:rsidR="00473934" w:rsidRPr="008809D0" w:rsidRDefault="00473934" w:rsidP="005533A2">
            <w:pPr>
              <w:spacing w:after="0" w:line="240" w:lineRule="auto"/>
              <w:jc w:val="both"/>
              <w:rPr>
                <w:rFonts w:ascii="Times New Roman" w:hAnsi="Times New Roman"/>
                <w:sz w:val="12"/>
                <w:szCs w:val="12"/>
              </w:rPr>
            </w:pPr>
            <w:r w:rsidRPr="008809D0">
              <w:rPr>
                <w:rFonts w:ascii="Times New Roman" w:hAnsi="Times New Roman"/>
                <w:sz w:val="12"/>
                <w:szCs w:val="12"/>
              </w:rPr>
              <w:t>Ф.И.О. лица, выразившего мнение по вопросу публичных слушаний</w:t>
            </w:r>
          </w:p>
        </w:tc>
        <w:tc>
          <w:tcPr>
            <w:tcW w:w="1276" w:type="dxa"/>
            <w:tcBorders>
              <w:top w:val="single" w:sz="4" w:space="0" w:color="auto"/>
              <w:left w:val="single" w:sz="4" w:space="0" w:color="auto"/>
              <w:bottom w:val="single" w:sz="4" w:space="0" w:color="auto"/>
              <w:right w:val="single" w:sz="4" w:space="0" w:color="auto"/>
            </w:tcBorders>
          </w:tcPr>
          <w:p w:rsidR="00473934" w:rsidRPr="008809D0" w:rsidRDefault="00473934" w:rsidP="005533A2">
            <w:pPr>
              <w:spacing w:after="0" w:line="240" w:lineRule="auto"/>
              <w:jc w:val="both"/>
              <w:rPr>
                <w:rFonts w:ascii="Times New Roman" w:hAnsi="Times New Roman"/>
                <w:sz w:val="12"/>
                <w:szCs w:val="12"/>
              </w:rPr>
            </w:pPr>
            <w:r w:rsidRPr="008809D0">
              <w:rPr>
                <w:rFonts w:ascii="Times New Roman" w:hAnsi="Times New Roman"/>
                <w:sz w:val="12"/>
                <w:szCs w:val="12"/>
              </w:rPr>
              <w:t xml:space="preserve">Данные документа, удостоверяющего личность </w:t>
            </w:r>
          </w:p>
        </w:tc>
        <w:tc>
          <w:tcPr>
            <w:tcW w:w="425" w:type="dxa"/>
            <w:tcBorders>
              <w:top w:val="single" w:sz="4" w:space="0" w:color="auto"/>
              <w:left w:val="single" w:sz="4" w:space="0" w:color="auto"/>
              <w:bottom w:val="single" w:sz="4" w:space="0" w:color="auto"/>
              <w:right w:val="single" w:sz="4" w:space="0" w:color="auto"/>
            </w:tcBorders>
          </w:tcPr>
          <w:p w:rsidR="00473934" w:rsidRPr="008809D0" w:rsidRDefault="00473934" w:rsidP="005533A2">
            <w:pPr>
              <w:spacing w:after="0" w:line="240" w:lineRule="auto"/>
              <w:jc w:val="both"/>
              <w:rPr>
                <w:rFonts w:ascii="Times New Roman" w:hAnsi="Times New Roman"/>
                <w:sz w:val="12"/>
                <w:szCs w:val="12"/>
              </w:rPr>
            </w:pPr>
            <w:r w:rsidRPr="008809D0">
              <w:rPr>
                <w:rFonts w:ascii="Times New Roman" w:hAnsi="Times New Roman"/>
                <w:sz w:val="12"/>
                <w:szCs w:val="12"/>
              </w:rPr>
              <w:t>Подпись</w:t>
            </w:r>
          </w:p>
        </w:tc>
      </w:tr>
      <w:tr w:rsidR="00473934" w:rsidRPr="008809D0" w:rsidTr="005533A2">
        <w:trPr>
          <w:trHeight w:val="20"/>
        </w:trPr>
        <w:tc>
          <w:tcPr>
            <w:tcW w:w="426" w:type="dxa"/>
            <w:tcBorders>
              <w:top w:val="single" w:sz="4" w:space="0" w:color="auto"/>
              <w:left w:val="single" w:sz="4" w:space="0" w:color="auto"/>
              <w:bottom w:val="single" w:sz="4" w:space="0" w:color="auto"/>
              <w:right w:val="single" w:sz="4" w:space="0" w:color="auto"/>
            </w:tcBorders>
          </w:tcPr>
          <w:p w:rsidR="00473934" w:rsidRPr="008809D0" w:rsidRDefault="00473934" w:rsidP="005533A2">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473934" w:rsidRPr="008809D0" w:rsidRDefault="00473934" w:rsidP="005533A2">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473934" w:rsidRPr="008809D0" w:rsidRDefault="00473934" w:rsidP="005533A2">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473934" w:rsidRPr="008809D0" w:rsidRDefault="00473934" w:rsidP="005533A2">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473934" w:rsidRPr="008809D0" w:rsidRDefault="00473934" w:rsidP="005533A2">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473934" w:rsidRPr="008809D0" w:rsidRDefault="00473934" w:rsidP="005533A2">
            <w:pPr>
              <w:spacing w:after="0" w:line="240" w:lineRule="auto"/>
              <w:jc w:val="both"/>
              <w:rPr>
                <w:rFonts w:ascii="Times New Roman" w:hAnsi="Times New Roman"/>
                <w:sz w:val="12"/>
                <w:szCs w:val="12"/>
              </w:rPr>
            </w:pPr>
          </w:p>
        </w:tc>
      </w:tr>
      <w:tr w:rsidR="00473934" w:rsidRPr="008809D0" w:rsidTr="005533A2">
        <w:trPr>
          <w:trHeight w:val="20"/>
        </w:trPr>
        <w:tc>
          <w:tcPr>
            <w:tcW w:w="426" w:type="dxa"/>
            <w:tcBorders>
              <w:top w:val="single" w:sz="4" w:space="0" w:color="auto"/>
              <w:left w:val="single" w:sz="4" w:space="0" w:color="auto"/>
              <w:bottom w:val="single" w:sz="4" w:space="0" w:color="auto"/>
              <w:right w:val="single" w:sz="4" w:space="0" w:color="auto"/>
            </w:tcBorders>
          </w:tcPr>
          <w:p w:rsidR="00473934" w:rsidRPr="008809D0" w:rsidRDefault="00473934" w:rsidP="005533A2">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473934" w:rsidRPr="008809D0" w:rsidRDefault="00473934" w:rsidP="005533A2">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473934" w:rsidRPr="008809D0" w:rsidRDefault="00473934" w:rsidP="005533A2">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473934" w:rsidRPr="008809D0" w:rsidRDefault="00473934" w:rsidP="005533A2">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473934" w:rsidRPr="008809D0" w:rsidRDefault="00473934" w:rsidP="005533A2">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473934" w:rsidRPr="008809D0" w:rsidRDefault="00473934" w:rsidP="005533A2">
            <w:pPr>
              <w:spacing w:after="0" w:line="240" w:lineRule="auto"/>
              <w:jc w:val="both"/>
              <w:rPr>
                <w:rFonts w:ascii="Times New Roman" w:hAnsi="Times New Roman"/>
                <w:sz w:val="12"/>
                <w:szCs w:val="12"/>
              </w:rPr>
            </w:pPr>
          </w:p>
        </w:tc>
      </w:tr>
      <w:tr w:rsidR="00473934" w:rsidRPr="008809D0" w:rsidTr="005533A2">
        <w:trPr>
          <w:trHeight w:val="20"/>
        </w:trPr>
        <w:tc>
          <w:tcPr>
            <w:tcW w:w="426" w:type="dxa"/>
            <w:tcBorders>
              <w:top w:val="single" w:sz="4" w:space="0" w:color="auto"/>
              <w:left w:val="single" w:sz="4" w:space="0" w:color="auto"/>
              <w:bottom w:val="single" w:sz="4" w:space="0" w:color="auto"/>
              <w:right w:val="single" w:sz="4" w:space="0" w:color="auto"/>
            </w:tcBorders>
          </w:tcPr>
          <w:p w:rsidR="00473934" w:rsidRPr="008809D0" w:rsidRDefault="00473934" w:rsidP="005533A2">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473934" w:rsidRPr="008809D0" w:rsidRDefault="00473934" w:rsidP="005533A2">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473934" w:rsidRPr="008809D0" w:rsidRDefault="00473934" w:rsidP="005533A2">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473934" w:rsidRPr="008809D0" w:rsidRDefault="00473934" w:rsidP="005533A2">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473934" w:rsidRPr="008809D0" w:rsidRDefault="00473934" w:rsidP="005533A2">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473934" w:rsidRPr="008809D0" w:rsidRDefault="00473934" w:rsidP="005533A2">
            <w:pPr>
              <w:spacing w:after="0" w:line="240" w:lineRule="auto"/>
              <w:jc w:val="both"/>
              <w:rPr>
                <w:rFonts w:ascii="Times New Roman" w:hAnsi="Times New Roman"/>
                <w:sz w:val="12"/>
                <w:szCs w:val="12"/>
              </w:rPr>
            </w:pPr>
          </w:p>
        </w:tc>
      </w:tr>
    </w:tbl>
    <w:p w:rsidR="00473934" w:rsidRPr="008809D0" w:rsidRDefault="00473934" w:rsidP="00473934">
      <w:pPr>
        <w:spacing w:after="0" w:line="240" w:lineRule="auto"/>
        <w:jc w:val="both"/>
        <w:rPr>
          <w:rFonts w:ascii="Times New Roman" w:hAnsi="Times New Roman"/>
          <w:sz w:val="12"/>
          <w:szCs w:val="12"/>
        </w:rPr>
      </w:pPr>
      <w:r w:rsidRPr="008809D0">
        <w:rPr>
          <w:rFonts w:ascii="Times New Roman" w:hAnsi="Times New Roman"/>
          <w:sz w:val="12"/>
          <w:szCs w:val="12"/>
        </w:rPr>
        <w:lastRenderedPageBreak/>
        <w:t>Лицо, ответственное за ведение протокола      ________________   ______________________</w:t>
      </w:r>
    </w:p>
    <w:p w:rsidR="00473934" w:rsidRDefault="00473934" w:rsidP="00473934">
      <w:pPr>
        <w:spacing w:after="0" w:line="240" w:lineRule="auto"/>
        <w:jc w:val="both"/>
        <w:rPr>
          <w:rFonts w:ascii="Times New Roman" w:hAnsi="Times New Roman"/>
          <w:i/>
          <w:iCs/>
          <w:sz w:val="12"/>
          <w:szCs w:val="12"/>
        </w:rPr>
      </w:pPr>
      <w:r w:rsidRPr="008809D0">
        <w:rPr>
          <w:rFonts w:ascii="Times New Roman" w:hAnsi="Times New Roman"/>
          <w:i/>
          <w:iCs/>
          <w:sz w:val="12"/>
          <w:szCs w:val="12"/>
        </w:rPr>
        <w:t xml:space="preserve">                                                                </w:t>
      </w:r>
      <w:r>
        <w:rPr>
          <w:rFonts w:ascii="Times New Roman" w:hAnsi="Times New Roman"/>
          <w:i/>
          <w:iCs/>
          <w:sz w:val="12"/>
          <w:szCs w:val="12"/>
        </w:rPr>
        <w:t xml:space="preserve">                      </w:t>
      </w:r>
      <w:r w:rsidRPr="008809D0">
        <w:rPr>
          <w:rFonts w:ascii="Times New Roman" w:hAnsi="Times New Roman"/>
          <w:i/>
          <w:iCs/>
          <w:sz w:val="12"/>
          <w:szCs w:val="12"/>
        </w:rPr>
        <w:t xml:space="preserve">     (подпись)                                  (ФИО)                 </w:t>
      </w:r>
    </w:p>
    <w:p w:rsidR="00473934" w:rsidRPr="00015B29" w:rsidRDefault="00473934" w:rsidP="00473934">
      <w:pPr>
        <w:spacing w:after="0" w:line="240" w:lineRule="auto"/>
        <w:jc w:val="both"/>
        <w:rPr>
          <w:rFonts w:ascii="Times New Roman" w:hAnsi="Times New Roman"/>
          <w:iCs/>
          <w:sz w:val="12"/>
          <w:szCs w:val="12"/>
        </w:rPr>
      </w:pPr>
      <w:r w:rsidRPr="00015B29">
        <w:rPr>
          <w:rFonts w:ascii="Times New Roman" w:hAnsi="Times New Roman"/>
          <w:iCs/>
          <w:sz w:val="12"/>
          <w:szCs w:val="12"/>
        </w:rPr>
        <w:t>________</w:t>
      </w:r>
    </w:p>
    <w:p w:rsidR="00473934" w:rsidRPr="00015B29" w:rsidRDefault="00473934" w:rsidP="00473934">
      <w:pPr>
        <w:spacing w:after="0" w:line="240" w:lineRule="auto"/>
        <w:jc w:val="both"/>
        <w:rPr>
          <w:rFonts w:ascii="Times New Roman" w:hAnsi="Times New Roman"/>
          <w:iCs/>
          <w:sz w:val="12"/>
          <w:szCs w:val="12"/>
          <w:lang w:val="x-none"/>
        </w:rPr>
      </w:pPr>
      <w:r w:rsidRPr="00015B29">
        <w:rPr>
          <w:rFonts w:ascii="Times New Roman" w:hAnsi="Times New Roman"/>
          <w:iCs/>
          <w:sz w:val="18"/>
          <w:szCs w:val="18"/>
          <w:vertAlign w:val="superscript"/>
        </w:rPr>
        <w:t>1</w:t>
      </w:r>
      <w:proofErr w:type="gramStart"/>
      <w:r w:rsidRPr="00015B29">
        <w:rPr>
          <w:rFonts w:ascii="Times New Roman" w:hAnsi="Times New Roman"/>
          <w:iCs/>
          <w:sz w:val="12"/>
          <w:szCs w:val="12"/>
        </w:rPr>
        <w:t xml:space="preserve"> </w:t>
      </w:r>
      <w:r w:rsidRPr="00015B29">
        <w:rPr>
          <w:rFonts w:ascii="Times New Roman" w:hAnsi="Times New Roman"/>
          <w:iCs/>
          <w:sz w:val="12"/>
          <w:szCs w:val="12"/>
          <w:lang w:val="x-none"/>
        </w:rPr>
        <w:t>У</w:t>
      </w:r>
      <w:proofErr w:type="gramEnd"/>
      <w:r w:rsidRPr="00015B29">
        <w:rPr>
          <w:rFonts w:ascii="Times New Roman" w:hAnsi="Times New Roman"/>
          <w:iCs/>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473934" w:rsidRPr="00015B29" w:rsidRDefault="00473934" w:rsidP="00473934">
      <w:pPr>
        <w:spacing w:after="0" w:line="240" w:lineRule="auto"/>
        <w:jc w:val="both"/>
        <w:rPr>
          <w:rFonts w:ascii="Times New Roman" w:hAnsi="Times New Roman"/>
          <w:iCs/>
          <w:sz w:val="12"/>
          <w:szCs w:val="12"/>
          <w:lang w:val="x-none"/>
        </w:rPr>
      </w:pPr>
      <w:r w:rsidRPr="00015B29">
        <w:rPr>
          <w:rFonts w:ascii="Times New Roman" w:hAnsi="Times New Roman"/>
          <w:iCs/>
          <w:sz w:val="18"/>
          <w:szCs w:val="18"/>
          <w:vertAlign w:val="superscript"/>
        </w:rPr>
        <w:t>2</w:t>
      </w:r>
      <w:proofErr w:type="gramStart"/>
      <w:r w:rsidRPr="00015B29">
        <w:rPr>
          <w:rFonts w:ascii="Times New Roman" w:hAnsi="Times New Roman"/>
          <w:iCs/>
          <w:sz w:val="18"/>
          <w:szCs w:val="18"/>
        </w:rPr>
        <w:t xml:space="preserve"> </w:t>
      </w:r>
      <w:r w:rsidRPr="00015B29">
        <w:rPr>
          <w:rFonts w:ascii="Times New Roman" w:hAnsi="Times New Roman"/>
          <w:iCs/>
          <w:sz w:val="12"/>
          <w:szCs w:val="12"/>
          <w:lang w:val="x-none"/>
        </w:rPr>
        <w:t>У</w:t>
      </w:r>
      <w:proofErr w:type="gramEnd"/>
      <w:r w:rsidRPr="00015B29">
        <w:rPr>
          <w:rFonts w:ascii="Times New Roman" w:hAnsi="Times New Roman"/>
          <w:iCs/>
          <w:sz w:val="12"/>
          <w:szCs w:val="12"/>
          <w:lang w:val="x-none"/>
        </w:rPr>
        <w:t>казываются вопросы, представляемые на обсуждение путем проведения публичных слушаний.</w:t>
      </w:r>
    </w:p>
    <w:p w:rsidR="00473934" w:rsidRPr="008809D0" w:rsidRDefault="00473934" w:rsidP="00473934">
      <w:pPr>
        <w:spacing w:after="0" w:line="240" w:lineRule="auto"/>
        <w:jc w:val="both"/>
        <w:rPr>
          <w:rFonts w:ascii="Times New Roman" w:hAnsi="Times New Roman"/>
          <w:sz w:val="12"/>
          <w:szCs w:val="12"/>
        </w:rPr>
      </w:pPr>
      <w:r w:rsidRPr="008809D0">
        <w:rPr>
          <w:rFonts w:ascii="Times New Roman" w:hAnsi="Times New Roman"/>
          <w:sz w:val="12"/>
          <w:szCs w:val="12"/>
        </w:rPr>
        <w:t>Участниками публичных слушаний представлены следующие письменные предложения и замечания</w:t>
      </w:r>
      <w:r>
        <w:rPr>
          <w:rFonts w:ascii="Times New Roman" w:hAnsi="Times New Roman"/>
          <w:sz w:val="12"/>
          <w:szCs w:val="12"/>
        </w:rPr>
        <w:t xml:space="preserve"> </w:t>
      </w:r>
      <w:r w:rsidRPr="00015B29">
        <w:rPr>
          <w:rFonts w:ascii="Times New Roman" w:hAnsi="Times New Roman"/>
          <w:sz w:val="18"/>
          <w:szCs w:val="18"/>
          <w:vertAlign w:val="superscript"/>
        </w:rPr>
        <w:t>1</w:t>
      </w:r>
      <w:r w:rsidRPr="008809D0">
        <w:rPr>
          <w:rFonts w:ascii="Times New Roman" w:hAnsi="Times New Roman"/>
          <w:sz w:val="12"/>
          <w:szCs w:val="12"/>
        </w:rPr>
        <w:t>:</w:t>
      </w:r>
    </w:p>
    <w:p w:rsidR="00473934" w:rsidRPr="008809D0" w:rsidRDefault="00473934" w:rsidP="00473934">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473934" w:rsidRPr="008809D0" w:rsidRDefault="00473934" w:rsidP="00473934">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473934" w:rsidRPr="008809D0" w:rsidRDefault="00473934" w:rsidP="00473934">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473934" w:rsidRPr="008809D0" w:rsidRDefault="00473934" w:rsidP="00473934">
      <w:pPr>
        <w:spacing w:after="0" w:line="240" w:lineRule="auto"/>
        <w:jc w:val="both"/>
        <w:rPr>
          <w:rFonts w:ascii="Times New Roman" w:hAnsi="Times New Roman"/>
          <w:sz w:val="12"/>
          <w:szCs w:val="12"/>
        </w:rPr>
      </w:pPr>
      <w:r w:rsidRPr="008809D0">
        <w:rPr>
          <w:rFonts w:ascii="Times New Roman" w:hAnsi="Times New Roman"/>
          <w:sz w:val="12"/>
          <w:szCs w:val="12"/>
        </w:rPr>
        <w:t>Лицо, ответственное за ведение протокола      ________________   ______________________</w:t>
      </w:r>
    </w:p>
    <w:p w:rsidR="00473934" w:rsidRDefault="00473934" w:rsidP="00473934">
      <w:pPr>
        <w:spacing w:after="0" w:line="240" w:lineRule="auto"/>
        <w:jc w:val="both"/>
        <w:rPr>
          <w:rFonts w:ascii="Times New Roman" w:hAnsi="Times New Roman"/>
          <w:sz w:val="12"/>
          <w:szCs w:val="12"/>
        </w:rPr>
      </w:pPr>
      <w:r w:rsidRPr="008809D0">
        <w:rPr>
          <w:rFonts w:ascii="Times New Roman" w:hAnsi="Times New Roman"/>
          <w:i/>
          <w:iCs/>
          <w:sz w:val="12"/>
          <w:szCs w:val="12"/>
        </w:rPr>
        <w:t xml:space="preserve">                                                                   </w:t>
      </w:r>
      <w:r>
        <w:rPr>
          <w:rFonts w:ascii="Times New Roman" w:hAnsi="Times New Roman"/>
          <w:i/>
          <w:iCs/>
          <w:sz w:val="12"/>
          <w:szCs w:val="12"/>
        </w:rPr>
        <w:t xml:space="preserve">                      </w:t>
      </w:r>
      <w:r w:rsidRPr="008809D0">
        <w:rPr>
          <w:rFonts w:ascii="Times New Roman" w:hAnsi="Times New Roman"/>
          <w:i/>
          <w:iCs/>
          <w:sz w:val="12"/>
          <w:szCs w:val="12"/>
        </w:rPr>
        <w:t xml:space="preserve">  (подпись)                                  (ФИО)         </w:t>
      </w:r>
    </w:p>
    <w:p w:rsidR="00473934" w:rsidRPr="00E2159C" w:rsidRDefault="00473934" w:rsidP="00473934">
      <w:pPr>
        <w:spacing w:after="0" w:line="240" w:lineRule="auto"/>
        <w:jc w:val="both"/>
        <w:rPr>
          <w:rFonts w:ascii="Times New Roman" w:hAnsi="Times New Roman"/>
          <w:sz w:val="12"/>
          <w:szCs w:val="12"/>
        </w:rPr>
      </w:pPr>
      <w:r>
        <w:rPr>
          <w:rFonts w:ascii="Times New Roman" w:hAnsi="Times New Roman"/>
          <w:sz w:val="12"/>
          <w:szCs w:val="12"/>
        </w:rPr>
        <w:t>________</w:t>
      </w:r>
    </w:p>
    <w:p w:rsidR="00473934" w:rsidRPr="00E2159C" w:rsidRDefault="00473934" w:rsidP="00473934">
      <w:pPr>
        <w:spacing w:after="0" w:line="240" w:lineRule="auto"/>
        <w:jc w:val="both"/>
        <w:rPr>
          <w:rFonts w:ascii="Times New Roman" w:hAnsi="Times New Roman"/>
          <w:sz w:val="12"/>
          <w:szCs w:val="12"/>
          <w:lang w:val="x-none"/>
        </w:rPr>
      </w:pPr>
      <w:r w:rsidRPr="00E2159C">
        <w:rPr>
          <w:rFonts w:ascii="Times New Roman" w:hAnsi="Times New Roman"/>
          <w:sz w:val="18"/>
          <w:szCs w:val="18"/>
          <w:vertAlign w:val="superscript"/>
        </w:rPr>
        <w:t xml:space="preserve">1 </w:t>
      </w:r>
      <w:r w:rsidRPr="00E2159C">
        <w:rPr>
          <w:rFonts w:ascii="Times New Roman" w:hAnsi="Times New Roman"/>
          <w:sz w:val="12"/>
          <w:szCs w:val="12"/>
          <w:lang w:val="x-none"/>
        </w:rPr>
        <w:t>Данная строка включается в форму протокола при поступлении письменных предложений на бумажных носителях, для обеспечения регистрации таких предложений.</w:t>
      </w:r>
    </w:p>
    <w:p w:rsidR="00473934" w:rsidRPr="00EB38E7" w:rsidRDefault="00473934" w:rsidP="00473934">
      <w:pPr>
        <w:spacing w:after="0" w:line="240" w:lineRule="auto"/>
        <w:jc w:val="right"/>
        <w:rPr>
          <w:rFonts w:ascii="Times New Roman" w:hAnsi="Times New Roman"/>
          <w:i/>
          <w:sz w:val="12"/>
          <w:szCs w:val="12"/>
        </w:rPr>
      </w:pPr>
      <w:r w:rsidRPr="00EB38E7">
        <w:rPr>
          <w:rFonts w:ascii="Times New Roman" w:hAnsi="Times New Roman"/>
          <w:i/>
          <w:sz w:val="12"/>
          <w:szCs w:val="12"/>
        </w:rPr>
        <w:t>Приложение №</w:t>
      </w:r>
      <w:r>
        <w:rPr>
          <w:rFonts w:ascii="Times New Roman" w:hAnsi="Times New Roman"/>
          <w:i/>
          <w:sz w:val="12"/>
          <w:szCs w:val="12"/>
        </w:rPr>
        <w:t>4</w:t>
      </w:r>
      <w:r w:rsidRPr="00EB38E7">
        <w:rPr>
          <w:rFonts w:ascii="Times New Roman" w:hAnsi="Times New Roman"/>
          <w:i/>
          <w:sz w:val="12"/>
          <w:szCs w:val="12"/>
        </w:rPr>
        <w:t xml:space="preserve"> к Порядку </w:t>
      </w:r>
    </w:p>
    <w:p w:rsidR="00473934" w:rsidRPr="00EB38E7" w:rsidRDefault="00473934" w:rsidP="00473934">
      <w:pPr>
        <w:spacing w:after="0" w:line="240" w:lineRule="auto"/>
        <w:jc w:val="right"/>
        <w:rPr>
          <w:rFonts w:ascii="Times New Roman" w:hAnsi="Times New Roman"/>
          <w:i/>
          <w:sz w:val="12"/>
          <w:szCs w:val="12"/>
        </w:rPr>
      </w:pPr>
      <w:r w:rsidRPr="00EB38E7">
        <w:rPr>
          <w:rFonts w:ascii="Times New Roman" w:hAnsi="Times New Roman"/>
          <w:i/>
          <w:sz w:val="12"/>
          <w:szCs w:val="12"/>
        </w:rPr>
        <w:t>организации и проведения публичных слушаний в сельском</w:t>
      </w:r>
      <w:r>
        <w:rPr>
          <w:rFonts w:ascii="Times New Roman" w:hAnsi="Times New Roman"/>
          <w:i/>
          <w:sz w:val="12"/>
          <w:szCs w:val="12"/>
        </w:rPr>
        <w:t xml:space="preserve"> поселении Сургут</w:t>
      </w:r>
    </w:p>
    <w:p w:rsidR="00473934" w:rsidRPr="00EB38E7" w:rsidRDefault="00473934" w:rsidP="00473934">
      <w:pPr>
        <w:spacing w:after="0" w:line="240" w:lineRule="auto"/>
        <w:jc w:val="right"/>
        <w:rPr>
          <w:rFonts w:ascii="Times New Roman" w:hAnsi="Times New Roman"/>
          <w:i/>
          <w:sz w:val="12"/>
          <w:szCs w:val="12"/>
        </w:rPr>
      </w:pPr>
      <w:r w:rsidRPr="00EB38E7">
        <w:rPr>
          <w:rFonts w:ascii="Times New Roman" w:hAnsi="Times New Roman"/>
          <w:i/>
          <w:sz w:val="12"/>
          <w:szCs w:val="12"/>
        </w:rPr>
        <w:t xml:space="preserve"> муниципального района </w:t>
      </w:r>
      <w:r w:rsidRPr="00EB38E7">
        <w:rPr>
          <w:rFonts w:ascii="Times New Roman" w:hAnsi="Times New Roman"/>
          <w:i/>
          <w:sz w:val="12"/>
          <w:szCs w:val="12"/>
        </w:rPr>
        <w:fldChar w:fldCharType="begin"/>
      </w:r>
      <w:r w:rsidRPr="00EB38E7">
        <w:rPr>
          <w:rFonts w:ascii="Times New Roman" w:hAnsi="Times New Roman"/>
          <w:i/>
          <w:sz w:val="12"/>
          <w:szCs w:val="12"/>
        </w:rPr>
        <w:instrText xml:space="preserve"> MERGEFIELD "Название_района" </w:instrText>
      </w:r>
      <w:r w:rsidRPr="00EB38E7">
        <w:rPr>
          <w:rFonts w:ascii="Times New Roman" w:hAnsi="Times New Roman"/>
          <w:i/>
          <w:sz w:val="12"/>
          <w:szCs w:val="12"/>
        </w:rPr>
        <w:fldChar w:fldCharType="separate"/>
      </w:r>
      <w:r w:rsidRPr="00EB38E7">
        <w:rPr>
          <w:rFonts w:ascii="Times New Roman" w:hAnsi="Times New Roman"/>
          <w:i/>
          <w:sz w:val="12"/>
          <w:szCs w:val="12"/>
        </w:rPr>
        <w:t>Сергиевский</w:t>
      </w:r>
      <w:r w:rsidRPr="00EB38E7">
        <w:rPr>
          <w:rFonts w:ascii="Times New Roman" w:hAnsi="Times New Roman"/>
          <w:sz w:val="12"/>
          <w:szCs w:val="12"/>
        </w:rPr>
        <w:fldChar w:fldCharType="end"/>
      </w:r>
      <w:r w:rsidRPr="00EB38E7">
        <w:rPr>
          <w:rFonts w:ascii="Times New Roman" w:hAnsi="Times New Roman"/>
          <w:i/>
          <w:sz w:val="12"/>
          <w:szCs w:val="12"/>
        </w:rPr>
        <w:t xml:space="preserve"> Самарской области, </w:t>
      </w:r>
      <w:proofErr w:type="gramStart"/>
      <w:r w:rsidRPr="00EB38E7">
        <w:rPr>
          <w:rFonts w:ascii="Times New Roman" w:hAnsi="Times New Roman"/>
          <w:i/>
          <w:sz w:val="12"/>
          <w:szCs w:val="12"/>
        </w:rPr>
        <w:t>утвержденному</w:t>
      </w:r>
      <w:proofErr w:type="gramEnd"/>
      <w:r w:rsidRPr="00EB38E7">
        <w:rPr>
          <w:rFonts w:ascii="Times New Roman" w:hAnsi="Times New Roman"/>
          <w:i/>
          <w:sz w:val="12"/>
          <w:szCs w:val="12"/>
        </w:rPr>
        <w:t xml:space="preserve"> решением </w:t>
      </w:r>
    </w:p>
    <w:p w:rsidR="00473934" w:rsidRPr="00EB38E7" w:rsidRDefault="00473934" w:rsidP="00473934">
      <w:pPr>
        <w:spacing w:after="0" w:line="240" w:lineRule="auto"/>
        <w:jc w:val="right"/>
        <w:rPr>
          <w:rFonts w:ascii="Times New Roman" w:hAnsi="Times New Roman"/>
          <w:i/>
          <w:sz w:val="12"/>
          <w:szCs w:val="12"/>
        </w:rPr>
      </w:pPr>
      <w:r w:rsidRPr="00EB38E7">
        <w:rPr>
          <w:rFonts w:ascii="Times New Roman" w:hAnsi="Times New Roman"/>
          <w:i/>
          <w:sz w:val="12"/>
          <w:szCs w:val="12"/>
        </w:rPr>
        <w:t xml:space="preserve">Собрания представителей сельского поселения </w:t>
      </w:r>
      <w:r>
        <w:rPr>
          <w:rFonts w:ascii="Times New Roman" w:hAnsi="Times New Roman"/>
          <w:i/>
          <w:sz w:val="12"/>
          <w:szCs w:val="12"/>
        </w:rPr>
        <w:t>Сургут</w:t>
      </w:r>
      <w:r w:rsidRPr="00EB38E7">
        <w:rPr>
          <w:rFonts w:ascii="Times New Roman" w:hAnsi="Times New Roman"/>
          <w:i/>
          <w:sz w:val="12"/>
          <w:szCs w:val="12"/>
        </w:rPr>
        <w:t xml:space="preserve"> муниципального района </w:t>
      </w:r>
      <w:r w:rsidRPr="00EB38E7">
        <w:rPr>
          <w:rFonts w:ascii="Times New Roman" w:hAnsi="Times New Roman"/>
          <w:i/>
          <w:sz w:val="12"/>
          <w:szCs w:val="12"/>
        </w:rPr>
        <w:fldChar w:fldCharType="begin"/>
      </w:r>
      <w:r w:rsidRPr="00EB38E7">
        <w:rPr>
          <w:rFonts w:ascii="Times New Roman" w:hAnsi="Times New Roman"/>
          <w:i/>
          <w:sz w:val="12"/>
          <w:szCs w:val="12"/>
        </w:rPr>
        <w:instrText xml:space="preserve"> MERGEFIELD "Название_района" </w:instrText>
      </w:r>
      <w:r w:rsidRPr="00EB38E7">
        <w:rPr>
          <w:rFonts w:ascii="Times New Roman" w:hAnsi="Times New Roman"/>
          <w:i/>
          <w:sz w:val="12"/>
          <w:szCs w:val="12"/>
        </w:rPr>
        <w:fldChar w:fldCharType="separate"/>
      </w:r>
      <w:r w:rsidRPr="00EB38E7">
        <w:rPr>
          <w:rFonts w:ascii="Times New Roman" w:hAnsi="Times New Roman"/>
          <w:i/>
          <w:sz w:val="12"/>
          <w:szCs w:val="12"/>
        </w:rPr>
        <w:t>Сергиевский</w:t>
      </w:r>
      <w:r w:rsidRPr="00EB38E7">
        <w:rPr>
          <w:rFonts w:ascii="Times New Roman" w:hAnsi="Times New Roman"/>
          <w:sz w:val="12"/>
          <w:szCs w:val="12"/>
        </w:rPr>
        <w:fldChar w:fldCharType="end"/>
      </w:r>
      <w:r w:rsidRPr="00EB38E7">
        <w:rPr>
          <w:rFonts w:ascii="Times New Roman" w:hAnsi="Times New Roman"/>
          <w:i/>
          <w:sz w:val="12"/>
          <w:szCs w:val="12"/>
        </w:rPr>
        <w:t xml:space="preserve"> </w:t>
      </w:r>
    </w:p>
    <w:p w:rsidR="00473934" w:rsidRPr="00EB38E7" w:rsidRDefault="00473934" w:rsidP="00473934">
      <w:pPr>
        <w:spacing w:after="0" w:line="240" w:lineRule="auto"/>
        <w:jc w:val="right"/>
        <w:rPr>
          <w:rFonts w:ascii="Times New Roman" w:hAnsi="Times New Roman"/>
          <w:i/>
          <w:sz w:val="12"/>
          <w:szCs w:val="12"/>
        </w:rPr>
      </w:pPr>
      <w:r w:rsidRPr="00EB38E7">
        <w:rPr>
          <w:rFonts w:ascii="Times New Roman" w:hAnsi="Times New Roman"/>
          <w:i/>
          <w:sz w:val="12"/>
          <w:szCs w:val="12"/>
        </w:rPr>
        <w:t>Самарской области от 1</w:t>
      </w:r>
      <w:r>
        <w:rPr>
          <w:rFonts w:ascii="Times New Roman" w:hAnsi="Times New Roman"/>
          <w:i/>
          <w:sz w:val="12"/>
          <w:szCs w:val="12"/>
        </w:rPr>
        <w:t>5</w:t>
      </w:r>
      <w:r w:rsidRPr="00EB38E7">
        <w:rPr>
          <w:rFonts w:ascii="Times New Roman" w:hAnsi="Times New Roman"/>
          <w:i/>
          <w:sz w:val="12"/>
          <w:szCs w:val="12"/>
        </w:rPr>
        <w:t xml:space="preserve">.10.2015 года № </w:t>
      </w:r>
      <w:r>
        <w:rPr>
          <w:rFonts w:ascii="Times New Roman" w:hAnsi="Times New Roman"/>
          <w:i/>
          <w:sz w:val="12"/>
          <w:szCs w:val="12"/>
        </w:rPr>
        <w:t>8</w:t>
      </w:r>
    </w:p>
    <w:p w:rsidR="00473934" w:rsidRPr="005A5DB8" w:rsidRDefault="00473934" w:rsidP="00473934">
      <w:pPr>
        <w:spacing w:after="0" w:line="240" w:lineRule="auto"/>
        <w:jc w:val="center"/>
        <w:rPr>
          <w:rFonts w:ascii="Times New Roman" w:hAnsi="Times New Roman"/>
          <w:b/>
          <w:sz w:val="12"/>
          <w:szCs w:val="12"/>
        </w:rPr>
      </w:pPr>
      <w:r w:rsidRPr="005A5DB8">
        <w:rPr>
          <w:rFonts w:ascii="Times New Roman" w:hAnsi="Times New Roman"/>
          <w:b/>
          <w:bCs/>
          <w:sz w:val="12"/>
          <w:szCs w:val="12"/>
        </w:rPr>
        <w:t>Заключение о результатах публичных слушаний</w:t>
      </w:r>
      <w:r>
        <w:rPr>
          <w:rFonts w:ascii="Times New Roman" w:hAnsi="Times New Roman"/>
          <w:b/>
          <w:bCs/>
          <w:sz w:val="12"/>
          <w:szCs w:val="12"/>
        </w:rPr>
        <w:t xml:space="preserve"> </w:t>
      </w:r>
      <w:r w:rsidRPr="005A5DB8">
        <w:rPr>
          <w:rFonts w:ascii="Times New Roman" w:hAnsi="Times New Roman"/>
          <w:b/>
          <w:bCs/>
          <w:sz w:val="12"/>
          <w:szCs w:val="12"/>
        </w:rPr>
        <w:t xml:space="preserve">в сельском поселении </w:t>
      </w:r>
      <w:r>
        <w:rPr>
          <w:rFonts w:ascii="Times New Roman" w:hAnsi="Times New Roman"/>
          <w:b/>
          <w:bCs/>
          <w:sz w:val="12"/>
          <w:szCs w:val="12"/>
        </w:rPr>
        <w:t>Сургут</w:t>
      </w:r>
    </w:p>
    <w:p w:rsidR="00473934" w:rsidRDefault="00473934" w:rsidP="00473934">
      <w:pPr>
        <w:spacing w:after="0" w:line="240" w:lineRule="auto"/>
        <w:jc w:val="center"/>
        <w:rPr>
          <w:rFonts w:ascii="Times New Roman" w:hAnsi="Times New Roman"/>
          <w:b/>
          <w:sz w:val="12"/>
          <w:szCs w:val="12"/>
        </w:rPr>
      </w:pPr>
      <w:r w:rsidRPr="005A5DB8">
        <w:rPr>
          <w:rFonts w:ascii="Times New Roman" w:hAnsi="Times New Roman"/>
          <w:b/>
          <w:sz w:val="12"/>
          <w:szCs w:val="12"/>
        </w:rPr>
        <w:t xml:space="preserve">муниципального района </w:t>
      </w:r>
      <w:r w:rsidRPr="005A5DB8">
        <w:rPr>
          <w:rFonts w:ascii="Times New Roman" w:hAnsi="Times New Roman"/>
          <w:b/>
          <w:sz w:val="12"/>
          <w:szCs w:val="12"/>
        </w:rPr>
        <w:fldChar w:fldCharType="begin"/>
      </w:r>
      <w:r w:rsidRPr="005A5DB8">
        <w:rPr>
          <w:rFonts w:ascii="Times New Roman" w:hAnsi="Times New Roman"/>
          <w:b/>
          <w:sz w:val="12"/>
          <w:szCs w:val="12"/>
        </w:rPr>
        <w:instrText xml:space="preserve"> MERGEFIELD "Название_района" </w:instrText>
      </w:r>
      <w:r w:rsidRPr="005A5DB8">
        <w:rPr>
          <w:rFonts w:ascii="Times New Roman" w:hAnsi="Times New Roman"/>
          <w:b/>
          <w:sz w:val="12"/>
          <w:szCs w:val="12"/>
        </w:rPr>
        <w:fldChar w:fldCharType="separate"/>
      </w:r>
      <w:r w:rsidRPr="005A5DB8">
        <w:rPr>
          <w:rFonts w:ascii="Times New Roman" w:hAnsi="Times New Roman"/>
          <w:b/>
          <w:sz w:val="12"/>
          <w:szCs w:val="12"/>
        </w:rPr>
        <w:t>Сергиевский</w:t>
      </w:r>
      <w:r w:rsidRPr="005A5DB8">
        <w:rPr>
          <w:rFonts w:ascii="Times New Roman" w:hAnsi="Times New Roman"/>
          <w:sz w:val="12"/>
          <w:szCs w:val="12"/>
        </w:rPr>
        <w:fldChar w:fldCharType="end"/>
      </w:r>
      <w:r w:rsidRPr="005A5DB8">
        <w:rPr>
          <w:rFonts w:ascii="Times New Roman" w:hAnsi="Times New Roman"/>
          <w:b/>
          <w:sz w:val="12"/>
          <w:szCs w:val="12"/>
        </w:rPr>
        <w:t xml:space="preserve"> Самарской области</w:t>
      </w:r>
      <w:r>
        <w:rPr>
          <w:rFonts w:ascii="Times New Roman" w:hAnsi="Times New Roman"/>
          <w:b/>
          <w:sz w:val="12"/>
          <w:szCs w:val="12"/>
        </w:rPr>
        <w:t xml:space="preserve"> </w:t>
      </w:r>
    </w:p>
    <w:p w:rsidR="00473934" w:rsidRPr="005A5DB8" w:rsidRDefault="00473934" w:rsidP="00473934">
      <w:pPr>
        <w:spacing w:after="0" w:line="240" w:lineRule="auto"/>
        <w:jc w:val="center"/>
        <w:rPr>
          <w:rFonts w:ascii="Times New Roman" w:hAnsi="Times New Roman"/>
          <w:b/>
          <w:sz w:val="12"/>
          <w:szCs w:val="12"/>
        </w:rPr>
      </w:pPr>
      <w:r w:rsidRPr="005A5DB8">
        <w:rPr>
          <w:rFonts w:ascii="Times New Roman" w:hAnsi="Times New Roman"/>
          <w:b/>
          <w:bCs/>
          <w:sz w:val="12"/>
          <w:szCs w:val="12"/>
        </w:rPr>
        <w:t>по вопросу  ______________________</w:t>
      </w:r>
      <w:r>
        <w:rPr>
          <w:rFonts w:ascii="Times New Roman" w:hAnsi="Times New Roman"/>
          <w:b/>
          <w:bCs/>
          <w:sz w:val="12"/>
          <w:szCs w:val="12"/>
        </w:rPr>
        <w:t xml:space="preserve">___________ </w:t>
      </w:r>
      <w:r w:rsidRPr="005A5DB8">
        <w:rPr>
          <w:rFonts w:ascii="Times New Roman" w:hAnsi="Times New Roman"/>
          <w:b/>
          <w:sz w:val="12"/>
          <w:szCs w:val="12"/>
        </w:rPr>
        <w:t>от "___" ____________ 20___ г.</w:t>
      </w:r>
    </w:p>
    <w:p w:rsidR="00473934" w:rsidRPr="005A5DB8" w:rsidRDefault="00473934" w:rsidP="00473934">
      <w:pPr>
        <w:spacing w:after="0" w:line="240" w:lineRule="auto"/>
        <w:jc w:val="both"/>
        <w:rPr>
          <w:rFonts w:ascii="Times New Roman" w:hAnsi="Times New Roman"/>
          <w:sz w:val="12"/>
          <w:szCs w:val="12"/>
        </w:rPr>
      </w:pPr>
      <w:r w:rsidRPr="005A5DB8">
        <w:rPr>
          <w:rFonts w:ascii="Times New Roman" w:hAnsi="Times New Roman"/>
          <w:sz w:val="12"/>
          <w:szCs w:val="12"/>
        </w:rPr>
        <w:t>1. Дата проведения публичных слушаний – с "____"_________ 20__ года "____"_________ 20__ года.</w:t>
      </w:r>
    </w:p>
    <w:p w:rsidR="00473934" w:rsidRPr="005A5DB8" w:rsidRDefault="00473934" w:rsidP="00473934">
      <w:pPr>
        <w:spacing w:after="0" w:line="240" w:lineRule="auto"/>
        <w:jc w:val="both"/>
        <w:rPr>
          <w:rFonts w:ascii="Times New Roman" w:hAnsi="Times New Roman"/>
          <w:sz w:val="12"/>
          <w:szCs w:val="12"/>
        </w:rPr>
      </w:pPr>
      <w:r w:rsidRPr="005A5DB8">
        <w:rPr>
          <w:rFonts w:ascii="Times New Roman" w:hAnsi="Times New Roman"/>
          <w:sz w:val="12"/>
          <w:szCs w:val="12"/>
        </w:rPr>
        <w:t>2. Место проведения публичных слушаний – __________</w:t>
      </w:r>
      <w:r>
        <w:rPr>
          <w:rFonts w:ascii="Times New Roman" w:hAnsi="Times New Roman"/>
          <w:sz w:val="12"/>
          <w:szCs w:val="12"/>
        </w:rPr>
        <w:t>_______________________________________________________________</w:t>
      </w:r>
      <w:r w:rsidRPr="005A5DB8">
        <w:rPr>
          <w:rFonts w:ascii="Times New Roman" w:hAnsi="Times New Roman"/>
          <w:sz w:val="12"/>
          <w:szCs w:val="12"/>
        </w:rPr>
        <w:t xml:space="preserve">____________. </w:t>
      </w:r>
    </w:p>
    <w:p w:rsidR="00473934" w:rsidRPr="005A5DB8" w:rsidRDefault="00473934" w:rsidP="00473934">
      <w:pPr>
        <w:spacing w:after="0" w:line="240" w:lineRule="auto"/>
        <w:jc w:val="both"/>
        <w:rPr>
          <w:rFonts w:ascii="Times New Roman" w:hAnsi="Times New Roman"/>
          <w:sz w:val="12"/>
          <w:szCs w:val="12"/>
        </w:rPr>
      </w:pPr>
      <w:r w:rsidRPr="005A5DB8">
        <w:rPr>
          <w:rFonts w:ascii="Times New Roman" w:hAnsi="Times New Roman"/>
          <w:sz w:val="12"/>
          <w:szCs w:val="12"/>
        </w:rPr>
        <w:t>3. Основание проведения публичных слушаний</w:t>
      </w:r>
      <w:r w:rsidRPr="005A5DB8">
        <w:rPr>
          <w:rFonts w:ascii="Times New Roman" w:hAnsi="Times New Roman"/>
          <w:sz w:val="18"/>
          <w:szCs w:val="18"/>
          <w:vertAlign w:val="superscript"/>
        </w:rPr>
        <w:t xml:space="preserve"> 1</w:t>
      </w:r>
      <w:r w:rsidRPr="005A5DB8">
        <w:rPr>
          <w:rFonts w:ascii="Times New Roman" w:hAnsi="Times New Roman"/>
          <w:sz w:val="12"/>
          <w:szCs w:val="12"/>
        </w:rPr>
        <w:t xml:space="preserve"> – ____________</w:t>
      </w:r>
      <w:r>
        <w:rPr>
          <w:rFonts w:ascii="Times New Roman" w:hAnsi="Times New Roman"/>
          <w:sz w:val="12"/>
          <w:szCs w:val="12"/>
        </w:rPr>
        <w:t>______________________________________________________________</w:t>
      </w:r>
      <w:r w:rsidRPr="005A5DB8">
        <w:rPr>
          <w:rFonts w:ascii="Times New Roman" w:hAnsi="Times New Roman"/>
          <w:sz w:val="12"/>
          <w:szCs w:val="12"/>
        </w:rPr>
        <w:t>______.</w:t>
      </w:r>
    </w:p>
    <w:p w:rsidR="00473934" w:rsidRPr="005A5DB8" w:rsidRDefault="00473934" w:rsidP="00473934">
      <w:pPr>
        <w:spacing w:after="0" w:line="240" w:lineRule="auto"/>
        <w:jc w:val="both"/>
        <w:rPr>
          <w:rFonts w:ascii="Times New Roman" w:hAnsi="Times New Roman"/>
          <w:sz w:val="12"/>
          <w:szCs w:val="12"/>
        </w:rPr>
      </w:pPr>
      <w:r w:rsidRPr="005A5DB8">
        <w:rPr>
          <w:rFonts w:ascii="Times New Roman" w:hAnsi="Times New Roman"/>
          <w:sz w:val="12"/>
          <w:szCs w:val="12"/>
        </w:rPr>
        <w:t>4. Вопрос, вынесенный на публичные слушания – __________________</w:t>
      </w:r>
      <w:r>
        <w:rPr>
          <w:rFonts w:ascii="Times New Roman" w:hAnsi="Times New Roman"/>
          <w:sz w:val="12"/>
          <w:szCs w:val="12"/>
        </w:rPr>
        <w:t>__</w:t>
      </w:r>
      <w:r w:rsidRPr="005A5DB8">
        <w:rPr>
          <w:rFonts w:ascii="Times New Roman" w:hAnsi="Times New Roman"/>
          <w:sz w:val="12"/>
          <w:szCs w:val="12"/>
        </w:rPr>
        <w:t>_____________________________________________________________.</w:t>
      </w:r>
    </w:p>
    <w:p w:rsidR="00473934" w:rsidRPr="005A5DB8" w:rsidRDefault="00473934" w:rsidP="00473934">
      <w:pPr>
        <w:spacing w:after="0" w:line="240" w:lineRule="auto"/>
        <w:jc w:val="both"/>
        <w:rPr>
          <w:rFonts w:ascii="Times New Roman" w:hAnsi="Times New Roman"/>
          <w:sz w:val="12"/>
          <w:szCs w:val="12"/>
        </w:rPr>
      </w:pPr>
      <w:r w:rsidRPr="005A5DB8">
        <w:rPr>
          <w:rFonts w:ascii="Times New Roman" w:hAnsi="Times New Roman"/>
          <w:sz w:val="12"/>
          <w:szCs w:val="12"/>
        </w:rPr>
        <w:t>5.  "____" ________ 20__ года по адресу: __________________________  проведено мероприятие по информированию жителей поселения по вопросам публичных слушаний, в котором приняли участие</w:t>
      </w:r>
      <w:proofErr w:type="gramStart"/>
      <w:r w:rsidRPr="005A5DB8">
        <w:rPr>
          <w:rFonts w:ascii="Times New Roman" w:hAnsi="Times New Roman"/>
          <w:sz w:val="12"/>
          <w:szCs w:val="12"/>
        </w:rPr>
        <w:t xml:space="preserve"> ________ (_________________________) </w:t>
      </w:r>
      <w:proofErr w:type="gramEnd"/>
      <w:r w:rsidRPr="005A5DB8">
        <w:rPr>
          <w:rFonts w:ascii="Times New Roman" w:hAnsi="Times New Roman"/>
          <w:sz w:val="12"/>
          <w:szCs w:val="12"/>
        </w:rPr>
        <w:t xml:space="preserve">человек. </w:t>
      </w:r>
    </w:p>
    <w:p w:rsidR="00473934" w:rsidRPr="005A5DB8" w:rsidRDefault="00473934" w:rsidP="00473934">
      <w:pPr>
        <w:spacing w:after="0" w:line="240" w:lineRule="auto"/>
        <w:jc w:val="both"/>
        <w:rPr>
          <w:rFonts w:ascii="Times New Roman" w:hAnsi="Times New Roman"/>
          <w:sz w:val="18"/>
          <w:szCs w:val="18"/>
          <w:vertAlign w:val="superscript"/>
        </w:rPr>
      </w:pPr>
      <w:r w:rsidRPr="005A5DB8">
        <w:rPr>
          <w:rFonts w:ascii="Times New Roman" w:hAnsi="Times New Roman"/>
          <w:sz w:val="12"/>
          <w:szCs w:val="12"/>
        </w:rPr>
        <w:t xml:space="preserve">6. Мнения, предложения и замечания по проекту Устава сельского поселения </w:t>
      </w:r>
      <w:r>
        <w:rPr>
          <w:rFonts w:ascii="Times New Roman" w:hAnsi="Times New Roman"/>
          <w:sz w:val="12"/>
          <w:szCs w:val="12"/>
        </w:rPr>
        <w:t>Сургут</w:t>
      </w:r>
      <w:r w:rsidRPr="005A5DB8">
        <w:rPr>
          <w:rFonts w:ascii="Times New Roman" w:hAnsi="Times New Roman"/>
          <w:sz w:val="12"/>
          <w:szCs w:val="12"/>
        </w:rPr>
        <w:t xml:space="preserve"> муниципального района </w:t>
      </w:r>
      <w:r w:rsidRPr="005A5DB8">
        <w:rPr>
          <w:rFonts w:ascii="Times New Roman" w:hAnsi="Times New Roman"/>
          <w:sz w:val="12"/>
          <w:szCs w:val="12"/>
        </w:rPr>
        <w:fldChar w:fldCharType="begin"/>
      </w:r>
      <w:r w:rsidRPr="005A5DB8">
        <w:rPr>
          <w:rFonts w:ascii="Times New Roman" w:hAnsi="Times New Roman"/>
          <w:sz w:val="12"/>
          <w:szCs w:val="12"/>
        </w:rPr>
        <w:instrText xml:space="preserve"> MERGEFIELD Название_района </w:instrText>
      </w:r>
      <w:r w:rsidRPr="005A5DB8">
        <w:rPr>
          <w:rFonts w:ascii="Times New Roman" w:hAnsi="Times New Roman"/>
          <w:sz w:val="12"/>
          <w:szCs w:val="12"/>
        </w:rPr>
        <w:fldChar w:fldCharType="separate"/>
      </w:r>
      <w:r w:rsidRPr="005A5DB8">
        <w:rPr>
          <w:rFonts w:ascii="Times New Roman" w:hAnsi="Times New Roman"/>
          <w:sz w:val="12"/>
          <w:szCs w:val="12"/>
        </w:rPr>
        <w:t>Сергиевский</w:t>
      </w:r>
      <w:r w:rsidRPr="005A5DB8">
        <w:rPr>
          <w:rFonts w:ascii="Times New Roman" w:hAnsi="Times New Roman"/>
          <w:sz w:val="12"/>
          <w:szCs w:val="12"/>
        </w:rPr>
        <w:fldChar w:fldCharType="end"/>
      </w:r>
      <w:r w:rsidRPr="005A5DB8">
        <w:rPr>
          <w:rFonts w:ascii="Times New Roman" w:hAnsi="Times New Roman"/>
          <w:sz w:val="12"/>
          <w:szCs w:val="12"/>
        </w:rPr>
        <w:t xml:space="preserve"> Самарской области внесли в протокол публичных слушаний</w:t>
      </w:r>
      <w:proofErr w:type="gramStart"/>
      <w:r w:rsidRPr="005A5DB8">
        <w:rPr>
          <w:rFonts w:ascii="Times New Roman" w:hAnsi="Times New Roman"/>
          <w:sz w:val="12"/>
          <w:szCs w:val="12"/>
        </w:rPr>
        <w:t xml:space="preserve">, –  _________ (_________________________) </w:t>
      </w:r>
      <w:proofErr w:type="gramEnd"/>
      <w:r w:rsidRPr="005A5DB8">
        <w:rPr>
          <w:rFonts w:ascii="Times New Roman" w:hAnsi="Times New Roman"/>
          <w:sz w:val="12"/>
          <w:szCs w:val="12"/>
        </w:rPr>
        <w:t>человек</w:t>
      </w:r>
      <w:r>
        <w:rPr>
          <w:rFonts w:ascii="Times New Roman" w:hAnsi="Times New Roman"/>
          <w:sz w:val="12"/>
          <w:szCs w:val="12"/>
        </w:rPr>
        <w:t xml:space="preserve"> .</w:t>
      </w:r>
      <w:r w:rsidRPr="005A5DB8">
        <w:rPr>
          <w:rFonts w:ascii="Times New Roman" w:hAnsi="Times New Roman"/>
          <w:sz w:val="18"/>
          <w:szCs w:val="18"/>
          <w:vertAlign w:val="superscript"/>
        </w:rPr>
        <w:t>2</w:t>
      </w:r>
    </w:p>
    <w:p w:rsidR="00473934" w:rsidRDefault="00473934" w:rsidP="00473934">
      <w:pPr>
        <w:spacing w:after="0" w:line="240" w:lineRule="auto"/>
        <w:jc w:val="both"/>
        <w:rPr>
          <w:rFonts w:ascii="Times New Roman" w:hAnsi="Times New Roman"/>
          <w:sz w:val="12"/>
          <w:szCs w:val="12"/>
        </w:rPr>
      </w:pPr>
      <w:r>
        <w:rPr>
          <w:rFonts w:ascii="Times New Roman" w:hAnsi="Times New Roman"/>
          <w:sz w:val="12"/>
          <w:szCs w:val="12"/>
        </w:rPr>
        <w:t>________</w:t>
      </w:r>
    </w:p>
    <w:p w:rsidR="00473934" w:rsidRPr="005A5DB8" w:rsidRDefault="00473934" w:rsidP="00473934">
      <w:pPr>
        <w:spacing w:after="0" w:line="240" w:lineRule="auto"/>
        <w:jc w:val="both"/>
        <w:rPr>
          <w:rFonts w:ascii="Times New Roman" w:hAnsi="Times New Roman"/>
          <w:sz w:val="12"/>
          <w:szCs w:val="12"/>
          <w:lang w:val="x-none"/>
        </w:rPr>
      </w:pPr>
      <w:r w:rsidRPr="005A5DB8">
        <w:rPr>
          <w:rFonts w:ascii="Times New Roman" w:hAnsi="Times New Roman"/>
          <w:sz w:val="18"/>
          <w:szCs w:val="18"/>
          <w:vertAlign w:val="superscript"/>
        </w:rPr>
        <w:t>1</w:t>
      </w:r>
      <w:proofErr w:type="gramStart"/>
      <w:r w:rsidRPr="005A5DB8">
        <w:rPr>
          <w:rFonts w:ascii="Times New Roman" w:hAnsi="Times New Roman"/>
          <w:sz w:val="18"/>
          <w:szCs w:val="18"/>
          <w:vertAlign w:val="superscript"/>
        </w:rPr>
        <w:t xml:space="preserve"> </w:t>
      </w:r>
      <w:r w:rsidRPr="005A5DB8">
        <w:rPr>
          <w:rFonts w:ascii="Times New Roman" w:hAnsi="Times New Roman"/>
          <w:sz w:val="12"/>
          <w:szCs w:val="12"/>
          <w:lang w:val="x-none"/>
        </w:rPr>
        <w:t>У</w:t>
      </w:r>
      <w:proofErr w:type="gramEnd"/>
      <w:r w:rsidRPr="005A5DB8">
        <w:rPr>
          <w:rFonts w:ascii="Times New Roman" w:hAnsi="Times New Roman"/>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473934" w:rsidRPr="005A5DB8" w:rsidRDefault="00473934" w:rsidP="00473934">
      <w:pPr>
        <w:spacing w:after="0" w:line="240" w:lineRule="auto"/>
        <w:jc w:val="both"/>
        <w:rPr>
          <w:rFonts w:ascii="Times New Roman" w:hAnsi="Times New Roman"/>
          <w:b/>
          <w:bCs/>
          <w:iCs/>
          <w:sz w:val="12"/>
          <w:szCs w:val="12"/>
        </w:rPr>
      </w:pPr>
      <w:r w:rsidRPr="005A5DB8">
        <w:rPr>
          <w:rFonts w:ascii="Times New Roman" w:hAnsi="Times New Roman"/>
          <w:sz w:val="18"/>
          <w:szCs w:val="18"/>
          <w:vertAlign w:val="superscript"/>
        </w:rPr>
        <w:t>2</w:t>
      </w:r>
      <w:proofErr w:type="gramStart"/>
      <w:r>
        <w:rPr>
          <w:rFonts w:ascii="Times New Roman" w:hAnsi="Times New Roman"/>
          <w:sz w:val="12"/>
          <w:szCs w:val="12"/>
        </w:rPr>
        <w:t xml:space="preserve"> </w:t>
      </w:r>
      <w:r w:rsidRPr="005A5DB8">
        <w:rPr>
          <w:rFonts w:ascii="Times New Roman" w:hAnsi="Times New Roman"/>
          <w:sz w:val="12"/>
          <w:szCs w:val="12"/>
        </w:rPr>
        <w:t>Е</w:t>
      </w:r>
      <w:proofErr w:type="gramEnd"/>
      <w:r w:rsidRPr="005A5DB8">
        <w:rPr>
          <w:rFonts w:ascii="Times New Roman" w:hAnsi="Times New Roman"/>
          <w:sz w:val="12"/>
          <w:szCs w:val="12"/>
        </w:rPr>
        <w:t>сли при проведении публичных слушаний замечания, предложения и мнения не были представлены и внесены в протокол, то следует указать: не представлены.</w:t>
      </w:r>
    </w:p>
    <w:p w:rsidR="00473934" w:rsidRPr="00FD0C7A" w:rsidRDefault="00473934" w:rsidP="00473934">
      <w:pPr>
        <w:spacing w:after="0" w:line="240" w:lineRule="auto"/>
        <w:jc w:val="both"/>
        <w:rPr>
          <w:rFonts w:ascii="Times New Roman" w:hAnsi="Times New Roman"/>
          <w:sz w:val="12"/>
          <w:szCs w:val="12"/>
        </w:rPr>
      </w:pPr>
      <w:r w:rsidRPr="00FD0C7A">
        <w:rPr>
          <w:rFonts w:ascii="Times New Roman" w:hAnsi="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473934" w:rsidRPr="00FD0C7A" w:rsidRDefault="00473934" w:rsidP="00473934">
      <w:pPr>
        <w:spacing w:after="0" w:line="240" w:lineRule="auto"/>
        <w:jc w:val="both"/>
        <w:rPr>
          <w:rFonts w:ascii="Times New Roman" w:hAnsi="Times New Roman"/>
          <w:sz w:val="12"/>
          <w:szCs w:val="12"/>
        </w:rPr>
      </w:pPr>
      <w:r w:rsidRPr="00FD0C7A">
        <w:rPr>
          <w:rFonts w:ascii="Times New Roman" w:hAnsi="Times New Roman"/>
          <w:sz w:val="12"/>
          <w:szCs w:val="12"/>
        </w:rPr>
        <w:t>7.1. Мнения о целесообразности и типичные мнения, содержащие положительную оценку по вопросам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1</w:t>
      </w:r>
      <w:r w:rsidRPr="00FD0C7A">
        <w:rPr>
          <w:rFonts w:ascii="Times New Roman" w:hAnsi="Times New Roman"/>
          <w:sz w:val="12"/>
          <w:szCs w:val="12"/>
        </w:rPr>
        <w:t>:</w:t>
      </w:r>
    </w:p>
    <w:p w:rsidR="00473934" w:rsidRPr="00FD0C7A" w:rsidRDefault="00473934" w:rsidP="00473934">
      <w:pPr>
        <w:spacing w:after="0" w:line="240" w:lineRule="auto"/>
        <w:jc w:val="both"/>
        <w:rPr>
          <w:rFonts w:ascii="Times New Roman" w:hAnsi="Times New Roman"/>
          <w:sz w:val="12"/>
          <w:szCs w:val="12"/>
        </w:rPr>
      </w:pPr>
      <w:r w:rsidRPr="00FD0C7A">
        <w:rPr>
          <w:rFonts w:ascii="Times New Roman" w:hAnsi="Times New Roman"/>
          <w:sz w:val="12"/>
          <w:szCs w:val="12"/>
        </w:rPr>
        <w:t>____________________________________________________________________________________________________________________________.</w:t>
      </w:r>
    </w:p>
    <w:p w:rsidR="00473934" w:rsidRPr="00FD0C7A" w:rsidRDefault="00473934" w:rsidP="00473934">
      <w:pPr>
        <w:spacing w:after="0" w:line="240" w:lineRule="auto"/>
        <w:jc w:val="both"/>
        <w:rPr>
          <w:rFonts w:ascii="Times New Roman" w:hAnsi="Times New Roman"/>
          <w:sz w:val="12"/>
          <w:szCs w:val="12"/>
        </w:rPr>
      </w:pPr>
      <w:r w:rsidRPr="00FD0C7A">
        <w:rPr>
          <w:rFonts w:ascii="Times New Roman" w:hAnsi="Times New Roman"/>
          <w:sz w:val="12"/>
          <w:szCs w:val="12"/>
        </w:rPr>
        <w:t>7.2. Мнения, содержащие отрицательную оценку по вопросу публичных слушаний, ______________________________________________</w:t>
      </w:r>
      <w:r w:rsidRPr="00FD0C7A">
        <w:rPr>
          <w:rFonts w:ascii="Times New Roman" w:hAnsi="Times New Roman"/>
          <w:sz w:val="18"/>
          <w:szCs w:val="18"/>
          <w:vertAlign w:val="superscript"/>
        </w:rPr>
        <w:t>2</w:t>
      </w:r>
      <w:r w:rsidRPr="00FD0C7A">
        <w:rPr>
          <w:rFonts w:ascii="Times New Roman" w:hAnsi="Times New Roman"/>
          <w:sz w:val="12"/>
          <w:szCs w:val="12"/>
        </w:rPr>
        <w:t>.</w:t>
      </w:r>
    </w:p>
    <w:p w:rsidR="00473934" w:rsidRPr="00FD0C7A" w:rsidRDefault="00473934" w:rsidP="00473934">
      <w:pPr>
        <w:spacing w:after="0" w:line="240" w:lineRule="auto"/>
        <w:jc w:val="both"/>
        <w:rPr>
          <w:rFonts w:ascii="Times New Roman" w:hAnsi="Times New Roman"/>
          <w:sz w:val="12"/>
          <w:szCs w:val="12"/>
        </w:rPr>
      </w:pPr>
      <w:r w:rsidRPr="00FD0C7A">
        <w:rPr>
          <w:rFonts w:ascii="Times New Roman" w:hAnsi="Times New Roman"/>
          <w:sz w:val="12"/>
          <w:szCs w:val="12"/>
        </w:rPr>
        <w:t>7.3. Замечания и предложения по вопросам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3</w:t>
      </w:r>
      <w:r w:rsidRPr="00FD0C7A">
        <w:rPr>
          <w:rFonts w:ascii="Times New Roman" w:hAnsi="Times New Roman"/>
          <w:sz w:val="12"/>
          <w:szCs w:val="12"/>
        </w:rPr>
        <w:t>:</w:t>
      </w:r>
    </w:p>
    <w:p w:rsidR="00473934" w:rsidRPr="00FD0C7A" w:rsidRDefault="00473934" w:rsidP="00473934">
      <w:pPr>
        <w:spacing w:after="0" w:line="240" w:lineRule="auto"/>
        <w:jc w:val="both"/>
        <w:rPr>
          <w:rFonts w:ascii="Times New Roman" w:hAnsi="Times New Roman"/>
          <w:sz w:val="12"/>
          <w:szCs w:val="12"/>
        </w:rPr>
      </w:pPr>
      <w:r w:rsidRPr="00FD0C7A">
        <w:rPr>
          <w:rFonts w:ascii="Times New Roman" w:hAnsi="Times New Roman"/>
          <w:sz w:val="12"/>
          <w:szCs w:val="12"/>
        </w:rPr>
        <w:t>_______________________________________________________________________________________________</w:t>
      </w:r>
      <w:r>
        <w:rPr>
          <w:rFonts w:ascii="Times New Roman" w:hAnsi="Times New Roman"/>
          <w:sz w:val="12"/>
          <w:szCs w:val="12"/>
        </w:rPr>
        <w:t>______________________________</w:t>
      </w:r>
    </w:p>
    <w:p w:rsidR="00473934" w:rsidRPr="00FD0C7A" w:rsidRDefault="00473934" w:rsidP="00473934">
      <w:pPr>
        <w:spacing w:after="0" w:line="240" w:lineRule="auto"/>
        <w:jc w:val="both"/>
        <w:rPr>
          <w:rFonts w:ascii="Times New Roman" w:hAnsi="Times New Roman"/>
          <w:sz w:val="12"/>
          <w:szCs w:val="12"/>
        </w:rPr>
      </w:pPr>
      <w:r w:rsidRPr="00FD0C7A">
        <w:rPr>
          <w:rFonts w:ascii="Times New Roman" w:hAnsi="Times New Roman"/>
          <w:sz w:val="12"/>
          <w:szCs w:val="12"/>
        </w:rPr>
        <w:t>8. Не могут быть учтены следующие замечания и предложения участников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4</w:t>
      </w:r>
      <w:r w:rsidRPr="00FD0C7A">
        <w:rPr>
          <w:rFonts w:ascii="Times New Roman" w:hAnsi="Times New Roman"/>
          <w:sz w:val="12"/>
          <w:szCs w:val="1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2165"/>
        <w:gridCol w:w="2308"/>
        <w:gridCol w:w="2646"/>
      </w:tblGrid>
      <w:tr w:rsidR="00473934" w:rsidRPr="00FD0C7A" w:rsidTr="005533A2">
        <w:tc>
          <w:tcPr>
            <w:tcW w:w="394" w:type="dxa"/>
            <w:tcBorders>
              <w:top w:val="single" w:sz="4" w:space="0" w:color="auto"/>
              <w:left w:val="single" w:sz="4" w:space="0" w:color="auto"/>
              <w:bottom w:val="single" w:sz="4" w:space="0" w:color="auto"/>
              <w:right w:val="single" w:sz="4" w:space="0" w:color="auto"/>
            </w:tcBorders>
          </w:tcPr>
          <w:p w:rsidR="00473934" w:rsidRPr="00FD0C7A" w:rsidRDefault="00473934" w:rsidP="005533A2">
            <w:pPr>
              <w:spacing w:after="0" w:line="240" w:lineRule="auto"/>
              <w:jc w:val="both"/>
              <w:rPr>
                <w:rFonts w:ascii="Times New Roman" w:hAnsi="Times New Roman"/>
                <w:sz w:val="12"/>
                <w:szCs w:val="12"/>
              </w:rPr>
            </w:pPr>
            <w:r w:rsidRPr="00FD0C7A">
              <w:rPr>
                <w:rFonts w:ascii="Times New Roman" w:hAnsi="Times New Roman"/>
                <w:sz w:val="12"/>
                <w:szCs w:val="12"/>
              </w:rPr>
              <w:t>№</w:t>
            </w:r>
          </w:p>
        </w:tc>
        <w:tc>
          <w:tcPr>
            <w:tcW w:w="2165" w:type="dxa"/>
            <w:tcBorders>
              <w:top w:val="single" w:sz="4" w:space="0" w:color="auto"/>
              <w:left w:val="single" w:sz="4" w:space="0" w:color="auto"/>
              <w:bottom w:val="single" w:sz="4" w:space="0" w:color="auto"/>
              <w:right w:val="single" w:sz="4" w:space="0" w:color="auto"/>
            </w:tcBorders>
          </w:tcPr>
          <w:p w:rsidR="00473934" w:rsidRPr="00FD0C7A" w:rsidRDefault="00473934" w:rsidP="005533A2">
            <w:pPr>
              <w:spacing w:after="0" w:line="240" w:lineRule="auto"/>
              <w:jc w:val="both"/>
              <w:rPr>
                <w:rFonts w:ascii="Times New Roman" w:hAnsi="Times New Roman"/>
                <w:sz w:val="12"/>
                <w:szCs w:val="12"/>
              </w:rPr>
            </w:pPr>
            <w:r w:rsidRPr="00FD0C7A">
              <w:rPr>
                <w:rFonts w:ascii="Times New Roman" w:hAnsi="Times New Roman"/>
                <w:sz w:val="12"/>
                <w:szCs w:val="12"/>
              </w:rPr>
              <w:t>Ф.И.О. лица, выразившего мнение по вопросу публичных слушаний</w:t>
            </w:r>
          </w:p>
        </w:tc>
        <w:tc>
          <w:tcPr>
            <w:tcW w:w="2308" w:type="dxa"/>
            <w:tcBorders>
              <w:top w:val="single" w:sz="4" w:space="0" w:color="auto"/>
              <w:left w:val="single" w:sz="4" w:space="0" w:color="auto"/>
              <w:bottom w:val="single" w:sz="4" w:space="0" w:color="auto"/>
              <w:right w:val="single" w:sz="4" w:space="0" w:color="auto"/>
            </w:tcBorders>
          </w:tcPr>
          <w:p w:rsidR="00473934" w:rsidRPr="00FD0C7A" w:rsidRDefault="00473934" w:rsidP="005533A2">
            <w:pPr>
              <w:spacing w:after="0" w:line="240" w:lineRule="auto"/>
              <w:jc w:val="both"/>
              <w:rPr>
                <w:rFonts w:ascii="Times New Roman" w:hAnsi="Times New Roman"/>
                <w:sz w:val="12"/>
                <w:szCs w:val="12"/>
              </w:rPr>
            </w:pPr>
            <w:r w:rsidRPr="00FD0C7A">
              <w:rPr>
                <w:rFonts w:ascii="Times New Roman" w:hAnsi="Times New Roman"/>
                <w:sz w:val="12"/>
                <w:szCs w:val="12"/>
              </w:rPr>
              <w:t>Информация о возражениях, замечаниях и предложениях</w:t>
            </w:r>
          </w:p>
        </w:tc>
        <w:tc>
          <w:tcPr>
            <w:tcW w:w="2646" w:type="dxa"/>
            <w:tcBorders>
              <w:top w:val="single" w:sz="4" w:space="0" w:color="auto"/>
              <w:left w:val="single" w:sz="4" w:space="0" w:color="auto"/>
              <w:bottom w:val="single" w:sz="4" w:space="0" w:color="auto"/>
              <w:right w:val="single" w:sz="4" w:space="0" w:color="auto"/>
            </w:tcBorders>
          </w:tcPr>
          <w:p w:rsidR="00473934" w:rsidRPr="00FD0C7A" w:rsidRDefault="00473934" w:rsidP="005533A2">
            <w:pPr>
              <w:spacing w:after="0" w:line="240" w:lineRule="auto"/>
              <w:jc w:val="both"/>
              <w:rPr>
                <w:rFonts w:ascii="Times New Roman" w:hAnsi="Times New Roman"/>
                <w:sz w:val="12"/>
                <w:szCs w:val="12"/>
              </w:rPr>
            </w:pPr>
            <w:r w:rsidRPr="00FD0C7A">
              <w:rPr>
                <w:rFonts w:ascii="Times New Roman" w:hAnsi="Times New Roman"/>
                <w:sz w:val="12"/>
                <w:szCs w:val="12"/>
              </w:rPr>
              <w:t>Краткая мотивировка отклонения возражения, замечания или предложения</w:t>
            </w:r>
          </w:p>
        </w:tc>
      </w:tr>
      <w:tr w:rsidR="00473934" w:rsidRPr="00FD0C7A" w:rsidTr="005533A2">
        <w:tc>
          <w:tcPr>
            <w:tcW w:w="394" w:type="dxa"/>
            <w:tcBorders>
              <w:top w:val="single" w:sz="4" w:space="0" w:color="auto"/>
              <w:left w:val="single" w:sz="4" w:space="0" w:color="auto"/>
              <w:bottom w:val="single" w:sz="4" w:space="0" w:color="auto"/>
              <w:right w:val="single" w:sz="4" w:space="0" w:color="auto"/>
            </w:tcBorders>
          </w:tcPr>
          <w:p w:rsidR="00473934" w:rsidRPr="00FD0C7A" w:rsidRDefault="00473934" w:rsidP="005533A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473934" w:rsidRPr="00FD0C7A" w:rsidRDefault="00473934" w:rsidP="005533A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473934" w:rsidRPr="00FD0C7A" w:rsidRDefault="00473934" w:rsidP="005533A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473934" w:rsidRPr="00FD0C7A" w:rsidRDefault="00473934" w:rsidP="005533A2">
            <w:pPr>
              <w:spacing w:after="0" w:line="240" w:lineRule="auto"/>
              <w:jc w:val="both"/>
              <w:rPr>
                <w:rFonts w:ascii="Times New Roman" w:hAnsi="Times New Roman"/>
                <w:sz w:val="12"/>
                <w:szCs w:val="12"/>
              </w:rPr>
            </w:pPr>
          </w:p>
        </w:tc>
      </w:tr>
      <w:tr w:rsidR="00473934" w:rsidRPr="00FD0C7A" w:rsidTr="005533A2">
        <w:tc>
          <w:tcPr>
            <w:tcW w:w="394" w:type="dxa"/>
            <w:tcBorders>
              <w:top w:val="single" w:sz="4" w:space="0" w:color="auto"/>
              <w:left w:val="single" w:sz="4" w:space="0" w:color="auto"/>
              <w:bottom w:val="single" w:sz="4" w:space="0" w:color="auto"/>
              <w:right w:val="single" w:sz="4" w:space="0" w:color="auto"/>
            </w:tcBorders>
          </w:tcPr>
          <w:p w:rsidR="00473934" w:rsidRPr="00FD0C7A" w:rsidRDefault="00473934" w:rsidP="005533A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473934" w:rsidRPr="00FD0C7A" w:rsidRDefault="00473934" w:rsidP="005533A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473934" w:rsidRPr="00FD0C7A" w:rsidRDefault="00473934" w:rsidP="005533A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473934" w:rsidRPr="00FD0C7A" w:rsidRDefault="00473934" w:rsidP="005533A2">
            <w:pPr>
              <w:spacing w:after="0" w:line="240" w:lineRule="auto"/>
              <w:jc w:val="both"/>
              <w:rPr>
                <w:rFonts w:ascii="Times New Roman" w:hAnsi="Times New Roman"/>
                <w:sz w:val="12"/>
                <w:szCs w:val="12"/>
              </w:rPr>
            </w:pPr>
          </w:p>
        </w:tc>
      </w:tr>
      <w:tr w:rsidR="00473934" w:rsidRPr="00FD0C7A" w:rsidTr="005533A2">
        <w:tc>
          <w:tcPr>
            <w:tcW w:w="394" w:type="dxa"/>
            <w:tcBorders>
              <w:top w:val="single" w:sz="4" w:space="0" w:color="auto"/>
              <w:left w:val="single" w:sz="4" w:space="0" w:color="auto"/>
              <w:bottom w:val="single" w:sz="4" w:space="0" w:color="auto"/>
              <w:right w:val="single" w:sz="4" w:space="0" w:color="auto"/>
            </w:tcBorders>
          </w:tcPr>
          <w:p w:rsidR="00473934" w:rsidRPr="00FD0C7A" w:rsidRDefault="00473934" w:rsidP="005533A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473934" w:rsidRPr="00FD0C7A" w:rsidRDefault="00473934" w:rsidP="005533A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473934" w:rsidRPr="00FD0C7A" w:rsidRDefault="00473934" w:rsidP="005533A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473934" w:rsidRPr="00FD0C7A" w:rsidRDefault="00473934" w:rsidP="005533A2">
            <w:pPr>
              <w:spacing w:after="0" w:line="240" w:lineRule="auto"/>
              <w:jc w:val="both"/>
              <w:rPr>
                <w:rFonts w:ascii="Times New Roman" w:hAnsi="Times New Roman"/>
                <w:sz w:val="12"/>
                <w:szCs w:val="12"/>
              </w:rPr>
            </w:pPr>
          </w:p>
        </w:tc>
      </w:tr>
    </w:tbl>
    <w:p w:rsidR="00473934" w:rsidRPr="00FD0C7A" w:rsidRDefault="00473934" w:rsidP="00473934">
      <w:pPr>
        <w:spacing w:after="0" w:line="240" w:lineRule="auto"/>
        <w:jc w:val="both"/>
        <w:rPr>
          <w:rFonts w:ascii="Times New Roman" w:hAnsi="Times New Roman"/>
          <w:sz w:val="12"/>
          <w:szCs w:val="12"/>
        </w:rPr>
      </w:pPr>
      <w:r w:rsidRPr="00FD0C7A">
        <w:rPr>
          <w:rFonts w:ascii="Times New Roman" w:hAnsi="Times New Roman"/>
          <w:sz w:val="12"/>
          <w:szCs w:val="12"/>
        </w:rPr>
        <w:t>9. По результатам рассмотрения мнений, замечаний и предложений участников публичных слушаний рекомендуется</w:t>
      </w:r>
      <w:r>
        <w:rPr>
          <w:rFonts w:ascii="Times New Roman" w:hAnsi="Times New Roman"/>
          <w:sz w:val="12"/>
          <w:szCs w:val="12"/>
        </w:rPr>
        <w:t xml:space="preserve"> </w:t>
      </w:r>
      <w:r w:rsidRPr="00FD0C7A">
        <w:rPr>
          <w:rFonts w:ascii="Times New Roman" w:hAnsi="Times New Roman"/>
          <w:sz w:val="18"/>
          <w:szCs w:val="18"/>
          <w:vertAlign w:val="superscript"/>
        </w:rPr>
        <w:t>5</w:t>
      </w:r>
      <w:r w:rsidRPr="00FD0C7A">
        <w:rPr>
          <w:rFonts w:ascii="Times New Roman" w:hAnsi="Times New Roman"/>
          <w:sz w:val="12"/>
          <w:szCs w:val="12"/>
        </w:rPr>
        <w:t>:</w:t>
      </w:r>
    </w:p>
    <w:p w:rsidR="00473934" w:rsidRPr="00FD0C7A" w:rsidRDefault="00473934" w:rsidP="00473934">
      <w:pPr>
        <w:spacing w:after="0" w:line="240" w:lineRule="auto"/>
        <w:jc w:val="both"/>
        <w:rPr>
          <w:rFonts w:ascii="Times New Roman" w:hAnsi="Times New Roman"/>
          <w:sz w:val="12"/>
          <w:szCs w:val="12"/>
        </w:rPr>
      </w:pPr>
      <w:r w:rsidRPr="00FD0C7A">
        <w:rPr>
          <w:rFonts w:ascii="Times New Roman" w:hAnsi="Times New Roman"/>
          <w:sz w:val="12"/>
          <w:szCs w:val="12"/>
        </w:rPr>
        <w:t>1) _______________________________________________</w:t>
      </w:r>
      <w:r>
        <w:rPr>
          <w:rFonts w:ascii="Times New Roman" w:hAnsi="Times New Roman"/>
          <w:sz w:val="12"/>
          <w:szCs w:val="12"/>
        </w:rPr>
        <w:t>_______________________________________________________________</w:t>
      </w:r>
      <w:r w:rsidRPr="00FD0C7A">
        <w:rPr>
          <w:rFonts w:ascii="Times New Roman" w:hAnsi="Times New Roman"/>
          <w:sz w:val="12"/>
          <w:szCs w:val="12"/>
        </w:rPr>
        <w:t>____________;</w:t>
      </w:r>
    </w:p>
    <w:p w:rsidR="00473934" w:rsidRPr="00FD0C7A" w:rsidRDefault="00473934" w:rsidP="00473934">
      <w:pPr>
        <w:spacing w:after="0" w:line="240" w:lineRule="auto"/>
        <w:jc w:val="both"/>
        <w:rPr>
          <w:rFonts w:ascii="Times New Roman" w:hAnsi="Times New Roman"/>
          <w:sz w:val="12"/>
          <w:szCs w:val="12"/>
        </w:rPr>
      </w:pPr>
      <w:r w:rsidRPr="00FD0C7A">
        <w:rPr>
          <w:rFonts w:ascii="Times New Roman" w:hAnsi="Times New Roman"/>
          <w:sz w:val="12"/>
          <w:szCs w:val="12"/>
        </w:rPr>
        <w:t>2) _______________________________________</w:t>
      </w:r>
      <w:r>
        <w:rPr>
          <w:rFonts w:ascii="Times New Roman" w:hAnsi="Times New Roman"/>
          <w:sz w:val="12"/>
          <w:szCs w:val="12"/>
        </w:rPr>
        <w:t>________________________________________________________________</w:t>
      </w:r>
      <w:r w:rsidRPr="00FD0C7A">
        <w:rPr>
          <w:rFonts w:ascii="Times New Roman" w:hAnsi="Times New Roman"/>
          <w:sz w:val="12"/>
          <w:szCs w:val="12"/>
        </w:rPr>
        <w:t>___________________.</w:t>
      </w:r>
    </w:p>
    <w:p w:rsidR="00473934" w:rsidRPr="00FD0C7A" w:rsidRDefault="00473934" w:rsidP="00473934">
      <w:pPr>
        <w:spacing w:after="0" w:line="240" w:lineRule="auto"/>
        <w:jc w:val="both"/>
        <w:rPr>
          <w:rFonts w:ascii="Times New Roman" w:hAnsi="Times New Roman"/>
          <w:sz w:val="12"/>
          <w:szCs w:val="12"/>
        </w:rPr>
      </w:pPr>
      <w:r w:rsidRPr="00FD0C7A">
        <w:rPr>
          <w:rFonts w:ascii="Times New Roman" w:hAnsi="Times New Roman"/>
          <w:sz w:val="12"/>
          <w:szCs w:val="12"/>
        </w:rPr>
        <w:t>Руководитель органа, уполномоченного на проведение публичных слушаний ____________      ______________</w:t>
      </w:r>
    </w:p>
    <w:p w:rsidR="00473934" w:rsidRDefault="00473934" w:rsidP="00473934">
      <w:pPr>
        <w:spacing w:after="0" w:line="240" w:lineRule="auto"/>
        <w:jc w:val="center"/>
        <w:rPr>
          <w:rFonts w:ascii="Times New Roman" w:hAnsi="Times New Roman"/>
          <w:sz w:val="12"/>
          <w:szCs w:val="12"/>
        </w:rPr>
      </w:pPr>
      <w:r>
        <w:rPr>
          <w:rFonts w:ascii="Times New Roman" w:hAnsi="Times New Roman"/>
          <w:i/>
          <w:iCs/>
          <w:sz w:val="12"/>
          <w:szCs w:val="12"/>
        </w:rPr>
        <w:t xml:space="preserve">                                                                                                     (подпись)                </w:t>
      </w:r>
      <w:r w:rsidRPr="00FD0C7A">
        <w:rPr>
          <w:rFonts w:ascii="Times New Roman" w:hAnsi="Times New Roman"/>
          <w:i/>
          <w:iCs/>
          <w:sz w:val="12"/>
          <w:szCs w:val="12"/>
        </w:rPr>
        <w:t xml:space="preserve">    (ФИО)</w:t>
      </w:r>
    </w:p>
    <w:p w:rsidR="00473934" w:rsidRDefault="00473934" w:rsidP="00473934">
      <w:pPr>
        <w:spacing w:after="0" w:line="240" w:lineRule="auto"/>
        <w:jc w:val="both"/>
        <w:rPr>
          <w:rFonts w:ascii="Times New Roman" w:hAnsi="Times New Roman"/>
          <w:sz w:val="12"/>
          <w:szCs w:val="12"/>
        </w:rPr>
      </w:pPr>
      <w:r>
        <w:rPr>
          <w:rFonts w:ascii="Times New Roman" w:hAnsi="Times New Roman"/>
          <w:sz w:val="12"/>
          <w:szCs w:val="12"/>
        </w:rPr>
        <w:t>________</w:t>
      </w:r>
    </w:p>
    <w:p w:rsidR="00473934" w:rsidRPr="00FD0C7A" w:rsidRDefault="00473934" w:rsidP="00473934">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1</w:t>
      </w:r>
      <w:proofErr w:type="gramStart"/>
      <w:r>
        <w:rPr>
          <w:rFonts w:ascii="Times New Roman" w:hAnsi="Times New Roman"/>
          <w:sz w:val="12"/>
          <w:szCs w:val="12"/>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количество человек, высказавших указанные мнения. Если мнения, содержащие положительную оценку, не высказаны, то следует указать: не высказаны.</w:t>
      </w:r>
    </w:p>
    <w:p w:rsidR="00473934" w:rsidRPr="00FD0C7A" w:rsidRDefault="00473934" w:rsidP="00473934">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2</w:t>
      </w:r>
      <w:proofErr w:type="gramStart"/>
      <w:r w:rsidRPr="00FD0C7A">
        <w:rPr>
          <w:rFonts w:ascii="Times New Roman" w:hAnsi="Times New Roman"/>
          <w:sz w:val="18"/>
          <w:szCs w:val="18"/>
          <w:vertAlign w:val="superscript"/>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количество человек, высказавших указанные мнения. Если мнения, содержащие отрицательную оценку, не высказаны, то следует указать: не высказаны.</w:t>
      </w:r>
    </w:p>
    <w:p w:rsidR="00473934" w:rsidRPr="00FD0C7A" w:rsidRDefault="00473934" w:rsidP="00473934">
      <w:pPr>
        <w:spacing w:after="0" w:line="240" w:lineRule="auto"/>
        <w:jc w:val="both"/>
        <w:rPr>
          <w:rFonts w:ascii="Times New Roman" w:hAnsi="Times New Roman"/>
          <w:b/>
          <w:bCs/>
          <w:iCs/>
          <w:sz w:val="12"/>
          <w:szCs w:val="12"/>
        </w:rPr>
      </w:pPr>
      <w:r w:rsidRPr="00FD0C7A">
        <w:rPr>
          <w:rFonts w:ascii="Times New Roman" w:hAnsi="Times New Roman"/>
          <w:sz w:val="18"/>
          <w:szCs w:val="18"/>
          <w:vertAlign w:val="superscript"/>
        </w:rPr>
        <w:t>3</w:t>
      </w:r>
      <w:proofErr w:type="gramStart"/>
      <w:r>
        <w:rPr>
          <w:rFonts w:ascii="Times New Roman" w:hAnsi="Times New Roman"/>
          <w:sz w:val="12"/>
          <w:szCs w:val="12"/>
        </w:rPr>
        <w:t xml:space="preserve"> </w:t>
      </w:r>
      <w:r w:rsidRPr="00FD0C7A">
        <w:rPr>
          <w:rFonts w:ascii="Times New Roman" w:hAnsi="Times New Roman"/>
          <w:sz w:val="12"/>
          <w:szCs w:val="12"/>
        </w:rPr>
        <w:t>У</w:t>
      </w:r>
      <w:proofErr w:type="gramEnd"/>
      <w:r w:rsidRPr="00FD0C7A">
        <w:rPr>
          <w:rFonts w:ascii="Times New Roman" w:hAnsi="Times New Roman"/>
          <w:sz w:val="12"/>
          <w:szCs w:val="12"/>
        </w:rPr>
        <w:t>казывается только содержание замечаний, мнений и предложений, представленных участниками слушаний и относящихся к вопросу публичных слушаний. Если при проведении публичных слушаний замечания, предложения и мнения не были высказаны, то следует указать: не высказаны.</w:t>
      </w:r>
    </w:p>
    <w:p w:rsidR="00473934" w:rsidRPr="00FD0C7A" w:rsidRDefault="00473934" w:rsidP="00473934">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4</w:t>
      </w:r>
      <w:proofErr w:type="gramStart"/>
      <w:r>
        <w:rPr>
          <w:rFonts w:ascii="Times New Roman" w:hAnsi="Times New Roman"/>
          <w:sz w:val="12"/>
          <w:szCs w:val="12"/>
        </w:rPr>
        <w:t xml:space="preserve"> </w:t>
      </w:r>
      <w:r w:rsidRPr="00FD0C7A">
        <w:rPr>
          <w:rFonts w:ascii="Times New Roman" w:hAnsi="Times New Roman"/>
          <w:sz w:val="12"/>
          <w:szCs w:val="12"/>
          <w:lang w:val="x-none"/>
        </w:rPr>
        <w:t>Е</w:t>
      </w:r>
      <w:proofErr w:type="gramEnd"/>
      <w:r w:rsidRPr="00FD0C7A">
        <w:rPr>
          <w:rFonts w:ascii="Times New Roman" w:hAnsi="Times New Roman"/>
          <w:sz w:val="12"/>
          <w:szCs w:val="12"/>
          <w:lang w:val="x-none"/>
        </w:rPr>
        <w:t>сли при проведении публичных слушаний замечания и предложения не были высказаны, или все высказанные замечания и предложения рекомендуется учесть, то пункт 8 исключается.</w:t>
      </w:r>
    </w:p>
    <w:p w:rsidR="00473934" w:rsidRPr="00FD0C7A" w:rsidRDefault="00473934" w:rsidP="00473934">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5</w:t>
      </w:r>
      <w:proofErr w:type="gramStart"/>
      <w:r>
        <w:rPr>
          <w:rFonts w:ascii="Times New Roman" w:hAnsi="Times New Roman"/>
          <w:sz w:val="12"/>
          <w:szCs w:val="12"/>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на необходимость внесения изменений в проект муниципального правового акта, вынесенного на публичные слушания, или осуществления иных действий – при проведении публичных слушаний по другим вопросам.</w:t>
      </w:r>
    </w:p>
    <w:p w:rsidR="00615657" w:rsidRPr="00615657" w:rsidRDefault="00615657" w:rsidP="00615657">
      <w:pPr>
        <w:spacing w:after="0" w:line="240" w:lineRule="auto"/>
        <w:jc w:val="center"/>
        <w:rPr>
          <w:rFonts w:ascii="Times New Roman" w:hAnsi="Times New Roman"/>
          <w:b/>
          <w:bCs/>
          <w:sz w:val="12"/>
          <w:szCs w:val="12"/>
        </w:rPr>
      </w:pPr>
      <w:r w:rsidRPr="00615657">
        <w:rPr>
          <w:rFonts w:ascii="Times New Roman" w:hAnsi="Times New Roman"/>
          <w:b/>
          <w:bCs/>
          <w:sz w:val="12"/>
          <w:szCs w:val="12"/>
        </w:rPr>
        <w:lastRenderedPageBreak/>
        <w:t>СОБРАНИЕ ПРЕДСТАВИТЕЛЕЙ</w:t>
      </w:r>
    </w:p>
    <w:p w:rsidR="00615657" w:rsidRPr="00615657" w:rsidRDefault="00615657" w:rsidP="00615657">
      <w:pPr>
        <w:spacing w:after="0" w:line="240" w:lineRule="auto"/>
        <w:jc w:val="center"/>
        <w:rPr>
          <w:rFonts w:ascii="Times New Roman" w:hAnsi="Times New Roman"/>
          <w:b/>
          <w:bCs/>
          <w:sz w:val="12"/>
          <w:szCs w:val="12"/>
        </w:rPr>
      </w:pPr>
      <w:r w:rsidRPr="00615657">
        <w:rPr>
          <w:rFonts w:ascii="Times New Roman" w:hAnsi="Times New Roman"/>
          <w:b/>
          <w:bCs/>
          <w:sz w:val="12"/>
          <w:szCs w:val="12"/>
        </w:rPr>
        <w:t xml:space="preserve">СЕЛЬСКОГО ПОСЕЛЕНИЯ </w:t>
      </w:r>
      <w:r>
        <w:rPr>
          <w:rFonts w:ascii="Times New Roman" w:hAnsi="Times New Roman"/>
          <w:b/>
          <w:bCs/>
          <w:sz w:val="12"/>
          <w:szCs w:val="12"/>
        </w:rPr>
        <w:t>ЧЕРНОВКА</w:t>
      </w:r>
    </w:p>
    <w:p w:rsidR="00615657" w:rsidRPr="00615657" w:rsidRDefault="00615657" w:rsidP="00615657">
      <w:pPr>
        <w:spacing w:after="0" w:line="240" w:lineRule="auto"/>
        <w:jc w:val="center"/>
        <w:rPr>
          <w:rFonts w:ascii="Times New Roman" w:hAnsi="Times New Roman"/>
          <w:b/>
          <w:bCs/>
          <w:sz w:val="12"/>
          <w:szCs w:val="12"/>
        </w:rPr>
      </w:pPr>
      <w:r w:rsidRPr="00615657">
        <w:rPr>
          <w:rFonts w:ascii="Times New Roman" w:hAnsi="Times New Roman"/>
          <w:b/>
          <w:bCs/>
          <w:sz w:val="12"/>
          <w:szCs w:val="12"/>
        </w:rPr>
        <w:t>МУНИЦИПАЛЬНОГО РАЙОНА СЕРГИЕВСКИЙ</w:t>
      </w:r>
    </w:p>
    <w:p w:rsidR="00615657" w:rsidRPr="00615657" w:rsidRDefault="00615657" w:rsidP="00615657">
      <w:pPr>
        <w:spacing w:after="0" w:line="240" w:lineRule="auto"/>
        <w:jc w:val="center"/>
        <w:rPr>
          <w:rFonts w:ascii="Times New Roman" w:hAnsi="Times New Roman"/>
          <w:b/>
          <w:bCs/>
          <w:sz w:val="12"/>
          <w:szCs w:val="12"/>
        </w:rPr>
      </w:pPr>
      <w:r w:rsidRPr="00615657">
        <w:rPr>
          <w:rFonts w:ascii="Times New Roman" w:hAnsi="Times New Roman"/>
          <w:b/>
          <w:bCs/>
          <w:sz w:val="12"/>
          <w:szCs w:val="12"/>
        </w:rPr>
        <w:t>САМАРСКОЙ ОБЛАСТИ</w:t>
      </w:r>
    </w:p>
    <w:p w:rsidR="00615657" w:rsidRPr="00615657" w:rsidRDefault="00615657" w:rsidP="00615657">
      <w:pPr>
        <w:spacing w:after="0" w:line="240" w:lineRule="auto"/>
        <w:jc w:val="center"/>
        <w:rPr>
          <w:rFonts w:ascii="Times New Roman" w:hAnsi="Times New Roman"/>
          <w:bCs/>
          <w:sz w:val="12"/>
          <w:szCs w:val="12"/>
        </w:rPr>
      </w:pPr>
    </w:p>
    <w:p w:rsidR="00615657" w:rsidRPr="00615657" w:rsidRDefault="00615657" w:rsidP="00615657">
      <w:pPr>
        <w:spacing w:after="0" w:line="240" w:lineRule="auto"/>
        <w:jc w:val="center"/>
        <w:rPr>
          <w:rFonts w:ascii="Times New Roman" w:hAnsi="Times New Roman"/>
          <w:bCs/>
          <w:sz w:val="12"/>
          <w:szCs w:val="12"/>
        </w:rPr>
      </w:pPr>
      <w:r w:rsidRPr="00615657">
        <w:rPr>
          <w:rFonts w:ascii="Times New Roman" w:hAnsi="Times New Roman"/>
          <w:bCs/>
          <w:sz w:val="12"/>
          <w:szCs w:val="12"/>
        </w:rPr>
        <w:t>РЕШЕНИЕ</w:t>
      </w:r>
    </w:p>
    <w:p w:rsidR="00615657" w:rsidRPr="00615657" w:rsidRDefault="00615657" w:rsidP="00615657">
      <w:pPr>
        <w:spacing w:after="0" w:line="240" w:lineRule="auto"/>
        <w:jc w:val="center"/>
        <w:rPr>
          <w:rFonts w:ascii="Times New Roman" w:hAnsi="Times New Roman"/>
          <w:bCs/>
          <w:sz w:val="12"/>
          <w:szCs w:val="12"/>
        </w:rPr>
      </w:pPr>
      <w:r w:rsidRPr="00615657">
        <w:rPr>
          <w:rFonts w:ascii="Times New Roman" w:hAnsi="Times New Roman"/>
          <w:bCs/>
          <w:sz w:val="12"/>
          <w:szCs w:val="12"/>
        </w:rPr>
        <w:t>1</w:t>
      </w:r>
      <w:r>
        <w:rPr>
          <w:rFonts w:ascii="Times New Roman" w:hAnsi="Times New Roman"/>
          <w:bCs/>
          <w:sz w:val="12"/>
          <w:szCs w:val="12"/>
        </w:rPr>
        <w:t>4</w:t>
      </w:r>
      <w:r w:rsidRPr="00615657">
        <w:rPr>
          <w:rFonts w:ascii="Times New Roman" w:hAnsi="Times New Roman"/>
          <w:bCs/>
          <w:sz w:val="12"/>
          <w:szCs w:val="12"/>
        </w:rPr>
        <w:t xml:space="preserve"> октября 2015г.                                                                                                                                                                                                                      №8</w:t>
      </w:r>
    </w:p>
    <w:p w:rsidR="00615657" w:rsidRDefault="00615657" w:rsidP="00615657">
      <w:pPr>
        <w:spacing w:after="0" w:line="240" w:lineRule="auto"/>
        <w:jc w:val="center"/>
        <w:rPr>
          <w:rFonts w:ascii="Times New Roman" w:hAnsi="Times New Roman"/>
          <w:b/>
          <w:bCs/>
          <w:sz w:val="12"/>
          <w:szCs w:val="12"/>
        </w:rPr>
      </w:pPr>
      <w:r w:rsidRPr="00615657">
        <w:rPr>
          <w:rFonts w:ascii="Times New Roman" w:hAnsi="Times New Roman"/>
          <w:b/>
          <w:bCs/>
          <w:sz w:val="12"/>
          <w:szCs w:val="12"/>
        </w:rPr>
        <w:t>Об утверждении Порядка организации и проведения публичных слушаний в сельском поселении Черновка</w:t>
      </w:r>
    </w:p>
    <w:p w:rsidR="00615657" w:rsidRPr="00615657" w:rsidRDefault="00615657" w:rsidP="00615657">
      <w:pPr>
        <w:spacing w:after="0" w:line="240" w:lineRule="auto"/>
        <w:jc w:val="center"/>
        <w:rPr>
          <w:rFonts w:ascii="Times New Roman" w:hAnsi="Times New Roman"/>
          <w:b/>
          <w:bCs/>
          <w:sz w:val="12"/>
          <w:szCs w:val="12"/>
        </w:rPr>
      </w:pPr>
      <w:r w:rsidRPr="00615657">
        <w:rPr>
          <w:rFonts w:ascii="Times New Roman" w:hAnsi="Times New Roman"/>
          <w:b/>
          <w:bCs/>
          <w:sz w:val="12"/>
          <w:szCs w:val="12"/>
        </w:rPr>
        <w:t xml:space="preserve"> муниципального района </w:t>
      </w:r>
      <w:r w:rsidRPr="00615657">
        <w:rPr>
          <w:rFonts w:ascii="Times New Roman" w:hAnsi="Times New Roman"/>
          <w:b/>
          <w:bCs/>
          <w:sz w:val="12"/>
          <w:szCs w:val="12"/>
          <w:lang w:bidi="en-US"/>
        </w:rPr>
        <w:fldChar w:fldCharType="begin"/>
      </w:r>
      <w:r w:rsidRPr="00615657">
        <w:rPr>
          <w:rFonts w:ascii="Times New Roman" w:hAnsi="Times New Roman"/>
          <w:b/>
          <w:bCs/>
          <w:sz w:val="12"/>
          <w:szCs w:val="12"/>
        </w:rPr>
        <w:instrText xml:space="preserve"> </w:instrText>
      </w:r>
      <w:r w:rsidRPr="00615657">
        <w:rPr>
          <w:rFonts w:ascii="Times New Roman" w:hAnsi="Times New Roman"/>
          <w:b/>
          <w:bCs/>
          <w:sz w:val="12"/>
          <w:szCs w:val="12"/>
          <w:lang w:bidi="en-US"/>
        </w:rPr>
        <w:instrText>MERGEFIELD</w:instrText>
      </w:r>
      <w:r w:rsidRPr="00615657">
        <w:rPr>
          <w:rFonts w:ascii="Times New Roman" w:hAnsi="Times New Roman"/>
          <w:b/>
          <w:bCs/>
          <w:sz w:val="12"/>
          <w:szCs w:val="12"/>
        </w:rPr>
        <w:instrText xml:space="preserve"> "Название_района" </w:instrText>
      </w:r>
      <w:r w:rsidRPr="00615657">
        <w:rPr>
          <w:rFonts w:ascii="Times New Roman" w:hAnsi="Times New Roman"/>
          <w:b/>
          <w:bCs/>
          <w:sz w:val="12"/>
          <w:szCs w:val="12"/>
          <w:lang w:bidi="en-US"/>
        </w:rPr>
        <w:fldChar w:fldCharType="separate"/>
      </w:r>
      <w:r w:rsidRPr="00615657">
        <w:rPr>
          <w:rFonts w:ascii="Times New Roman" w:hAnsi="Times New Roman"/>
          <w:b/>
          <w:bCs/>
          <w:sz w:val="12"/>
          <w:szCs w:val="12"/>
        </w:rPr>
        <w:t>Сергиевский</w:t>
      </w:r>
      <w:r w:rsidRPr="00615657">
        <w:rPr>
          <w:rFonts w:ascii="Times New Roman" w:hAnsi="Times New Roman"/>
          <w:sz w:val="12"/>
          <w:szCs w:val="12"/>
        </w:rPr>
        <w:fldChar w:fldCharType="end"/>
      </w:r>
      <w:r>
        <w:rPr>
          <w:rFonts w:ascii="Times New Roman" w:hAnsi="Times New Roman"/>
          <w:b/>
          <w:bCs/>
          <w:sz w:val="12"/>
          <w:szCs w:val="12"/>
        </w:rPr>
        <w:t xml:space="preserve"> Самарской области</w:t>
      </w:r>
    </w:p>
    <w:p w:rsidR="00615657" w:rsidRPr="00615657" w:rsidRDefault="00615657" w:rsidP="00615657">
      <w:pPr>
        <w:spacing w:after="0" w:line="240" w:lineRule="auto"/>
        <w:jc w:val="both"/>
        <w:rPr>
          <w:rFonts w:ascii="Times New Roman" w:hAnsi="Times New Roman"/>
          <w:b/>
          <w:bCs/>
          <w:sz w:val="12"/>
          <w:szCs w:val="12"/>
        </w:rPr>
      </w:pP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615657">
        <w:rPr>
          <w:rFonts w:ascii="Times New Roman" w:hAnsi="Times New Roman"/>
          <w:sz w:val="12"/>
          <w:szCs w:val="12"/>
        </w:rPr>
        <w:t>сельского поселения Черновка</w:t>
      </w:r>
      <w:r>
        <w:rPr>
          <w:rFonts w:ascii="Times New Roman" w:hAnsi="Times New Roman"/>
          <w:sz w:val="12"/>
          <w:szCs w:val="12"/>
        </w:rPr>
        <w:t xml:space="preserve"> </w:t>
      </w:r>
      <w:r w:rsidRPr="00615657">
        <w:rPr>
          <w:rFonts w:ascii="Times New Roman" w:hAnsi="Times New Roman"/>
          <w:sz w:val="12"/>
          <w:szCs w:val="12"/>
        </w:rPr>
        <w:t>муниципального района Сергиевский</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В соответствии с Федеральным законом «Об общих принципах организации местного самоуправления в Российской Федерации» от 06.10.2003 г. №131-ФЗ, руководствуясь Уставом сельского поселения Черновка</w:t>
      </w:r>
      <w:r w:rsidRPr="00615657">
        <w:rPr>
          <w:rFonts w:ascii="Times New Roman" w:hAnsi="Times New Roman"/>
          <w:bCs/>
          <w:sz w:val="12"/>
          <w:szCs w:val="12"/>
        </w:rPr>
        <w:t xml:space="preserve"> </w:t>
      </w:r>
      <w:r w:rsidRPr="00615657">
        <w:rPr>
          <w:rFonts w:ascii="Times New Roman" w:hAnsi="Times New Roman"/>
          <w:sz w:val="12"/>
          <w:szCs w:val="12"/>
        </w:rPr>
        <w:t xml:space="preserve">муниципального района </w:t>
      </w:r>
      <w:r w:rsidRPr="00615657">
        <w:rPr>
          <w:rFonts w:ascii="Times New Roman" w:hAnsi="Times New Roman"/>
          <w:sz w:val="12"/>
          <w:szCs w:val="12"/>
          <w:lang w:bidi="en-US"/>
        </w:rPr>
        <w:fldChar w:fldCharType="begin"/>
      </w:r>
      <w:r w:rsidRPr="00615657">
        <w:rPr>
          <w:rFonts w:ascii="Times New Roman" w:hAnsi="Times New Roman"/>
          <w:sz w:val="12"/>
          <w:szCs w:val="12"/>
        </w:rPr>
        <w:instrText xml:space="preserve"> </w:instrText>
      </w:r>
      <w:r w:rsidRPr="00615657">
        <w:rPr>
          <w:rFonts w:ascii="Times New Roman" w:hAnsi="Times New Roman"/>
          <w:sz w:val="12"/>
          <w:szCs w:val="12"/>
          <w:lang w:bidi="en-US"/>
        </w:rPr>
        <w:instrText>MERGEFIELD</w:instrText>
      </w:r>
      <w:r w:rsidRPr="00615657">
        <w:rPr>
          <w:rFonts w:ascii="Times New Roman" w:hAnsi="Times New Roman"/>
          <w:sz w:val="12"/>
          <w:szCs w:val="12"/>
        </w:rPr>
        <w:instrText xml:space="preserve"> "Название_района" </w:instrText>
      </w:r>
      <w:r w:rsidRPr="00615657">
        <w:rPr>
          <w:rFonts w:ascii="Times New Roman" w:hAnsi="Times New Roman"/>
          <w:sz w:val="12"/>
          <w:szCs w:val="12"/>
          <w:lang w:bidi="en-US"/>
        </w:rPr>
        <w:fldChar w:fldCharType="separate"/>
      </w:r>
      <w:r w:rsidRPr="00615657">
        <w:rPr>
          <w:rFonts w:ascii="Times New Roman" w:hAnsi="Times New Roman"/>
          <w:sz w:val="12"/>
          <w:szCs w:val="12"/>
        </w:rPr>
        <w:t>Сергиевский</w:t>
      </w:r>
      <w:r w:rsidRPr="00615657">
        <w:rPr>
          <w:rFonts w:ascii="Times New Roman" w:hAnsi="Times New Roman"/>
          <w:sz w:val="12"/>
          <w:szCs w:val="12"/>
        </w:rPr>
        <w:fldChar w:fldCharType="end"/>
      </w:r>
      <w:r w:rsidRPr="00615657">
        <w:rPr>
          <w:rFonts w:ascii="Times New Roman" w:hAnsi="Times New Roman"/>
          <w:sz w:val="12"/>
          <w:szCs w:val="12"/>
        </w:rPr>
        <w:t xml:space="preserve"> Самарской области, Собрание представителей сельского поселения</w:t>
      </w:r>
      <w:r w:rsidRPr="00615657">
        <w:rPr>
          <w:rFonts w:ascii="Times New Roman" w:hAnsi="Times New Roman"/>
          <w:b/>
          <w:bCs/>
          <w:sz w:val="12"/>
          <w:szCs w:val="12"/>
        </w:rPr>
        <w:t xml:space="preserve"> </w:t>
      </w:r>
      <w:r w:rsidRPr="00615657">
        <w:rPr>
          <w:rFonts w:ascii="Times New Roman" w:hAnsi="Times New Roman"/>
          <w:bCs/>
          <w:sz w:val="12"/>
          <w:szCs w:val="12"/>
        </w:rPr>
        <w:t xml:space="preserve">Черновка </w:t>
      </w:r>
      <w:r w:rsidRPr="00615657">
        <w:rPr>
          <w:rFonts w:ascii="Times New Roman" w:hAnsi="Times New Roman"/>
          <w:sz w:val="12"/>
          <w:szCs w:val="12"/>
        </w:rPr>
        <w:t xml:space="preserve">муниципального района </w:t>
      </w:r>
      <w:r w:rsidRPr="00615657">
        <w:rPr>
          <w:rFonts w:ascii="Times New Roman" w:hAnsi="Times New Roman"/>
          <w:sz w:val="12"/>
          <w:szCs w:val="12"/>
          <w:lang w:bidi="en-US"/>
        </w:rPr>
        <w:fldChar w:fldCharType="begin"/>
      </w:r>
      <w:r w:rsidRPr="00615657">
        <w:rPr>
          <w:rFonts w:ascii="Times New Roman" w:hAnsi="Times New Roman"/>
          <w:sz w:val="12"/>
          <w:szCs w:val="12"/>
        </w:rPr>
        <w:instrText xml:space="preserve"> </w:instrText>
      </w:r>
      <w:r w:rsidRPr="00615657">
        <w:rPr>
          <w:rFonts w:ascii="Times New Roman" w:hAnsi="Times New Roman"/>
          <w:sz w:val="12"/>
          <w:szCs w:val="12"/>
          <w:lang w:bidi="en-US"/>
        </w:rPr>
        <w:instrText>MERGEFIELD</w:instrText>
      </w:r>
      <w:r w:rsidRPr="00615657">
        <w:rPr>
          <w:rFonts w:ascii="Times New Roman" w:hAnsi="Times New Roman"/>
          <w:sz w:val="12"/>
          <w:szCs w:val="12"/>
        </w:rPr>
        <w:instrText xml:space="preserve"> "Название_района" </w:instrText>
      </w:r>
      <w:r w:rsidRPr="00615657">
        <w:rPr>
          <w:rFonts w:ascii="Times New Roman" w:hAnsi="Times New Roman"/>
          <w:sz w:val="12"/>
          <w:szCs w:val="12"/>
          <w:lang w:bidi="en-US"/>
        </w:rPr>
        <w:fldChar w:fldCharType="separate"/>
      </w:r>
      <w:r w:rsidRPr="00615657">
        <w:rPr>
          <w:rFonts w:ascii="Times New Roman" w:hAnsi="Times New Roman"/>
          <w:sz w:val="12"/>
          <w:szCs w:val="12"/>
        </w:rPr>
        <w:t>Сергиевский</w:t>
      </w:r>
      <w:r w:rsidRPr="00615657">
        <w:rPr>
          <w:rFonts w:ascii="Times New Roman" w:hAnsi="Times New Roman"/>
          <w:sz w:val="12"/>
          <w:szCs w:val="12"/>
        </w:rPr>
        <w:fldChar w:fldCharType="end"/>
      </w:r>
      <w:r w:rsidRPr="00615657">
        <w:rPr>
          <w:rFonts w:ascii="Times New Roman" w:hAnsi="Times New Roman"/>
          <w:sz w:val="12"/>
          <w:szCs w:val="12"/>
        </w:rPr>
        <w:t xml:space="preserve"> Самарской области </w:t>
      </w:r>
    </w:p>
    <w:p w:rsidR="00615657" w:rsidRPr="00615657" w:rsidRDefault="00615657" w:rsidP="00615657">
      <w:pPr>
        <w:spacing w:after="0" w:line="240" w:lineRule="auto"/>
        <w:ind w:firstLine="284"/>
        <w:jc w:val="both"/>
        <w:rPr>
          <w:rFonts w:ascii="Times New Roman" w:hAnsi="Times New Roman"/>
          <w:b/>
          <w:sz w:val="12"/>
          <w:szCs w:val="12"/>
          <w:lang w:bidi="en-US"/>
        </w:rPr>
      </w:pPr>
      <w:r w:rsidRPr="00615657">
        <w:rPr>
          <w:rFonts w:ascii="Times New Roman" w:hAnsi="Times New Roman"/>
          <w:b/>
          <w:sz w:val="12"/>
          <w:szCs w:val="12"/>
          <w:lang w:bidi="en-US"/>
        </w:rPr>
        <w:t>РЕШИЛО:</w:t>
      </w:r>
    </w:p>
    <w:p w:rsidR="00615657" w:rsidRPr="00615657" w:rsidRDefault="00615657" w:rsidP="00615657">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615657">
        <w:rPr>
          <w:rFonts w:ascii="Times New Roman" w:hAnsi="Times New Roman"/>
          <w:sz w:val="12"/>
          <w:szCs w:val="12"/>
        </w:rPr>
        <w:t>Утвердить Порядок организации и проведения публичных слушаний в сельском поселении Черновка</w:t>
      </w:r>
      <w:r w:rsidRPr="00615657">
        <w:rPr>
          <w:rFonts w:ascii="Times New Roman" w:hAnsi="Times New Roman"/>
          <w:bCs/>
          <w:sz w:val="12"/>
          <w:szCs w:val="12"/>
        </w:rPr>
        <w:t xml:space="preserve"> </w:t>
      </w:r>
      <w:r w:rsidRPr="00615657">
        <w:rPr>
          <w:rFonts w:ascii="Times New Roman" w:hAnsi="Times New Roman"/>
          <w:sz w:val="12"/>
          <w:szCs w:val="12"/>
        </w:rPr>
        <w:t xml:space="preserve">муниципального района </w:t>
      </w:r>
      <w:r w:rsidRPr="00615657">
        <w:rPr>
          <w:rFonts w:ascii="Times New Roman" w:hAnsi="Times New Roman"/>
          <w:sz w:val="12"/>
          <w:szCs w:val="12"/>
          <w:lang w:bidi="en-US"/>
        </w:rPr>
        <w:fldChar w:fldCharType="begin"/>
      </w:r>
      <w:r w:rsidRPr="00615657">
        <w:rPr>
          <w:rFonts w:ascii="Times New Roman" w:hAnsi="Times New Roman"/>
          <w:sz w:val="12"/>
          <w:szCs w:val="12"/>
        </w:rPr>
        <w:instrText xml:space="preserve"> </w:instrText>
      </w:r>
      <w:r w:rsidRPr="00615657">
        <w:rPr>
          <w:rFonts w:ascii="Times New Roman" w:hAnsi="Times New Roman"/>
          <w:sz w:val="12"/>
          <w:szCs w:val="12"/>
          <w:lang w:bidi="en-US"/>
        </w:rPr>
        <w:instrText>MERGEFIELD</w:instrText>
      </w:r>
      <w:r w:rsidRPr="00615657">
        <w:rPr>
          <w:rFonts w:ascii="Times New Roman" w:hAnsi="Times New Roman"/>
          <w:sz w:val="12"/>
          <w:szCs w:val="12"/>
        </w:rPr>
        <w:instrText xml:space="preserve"> "Название_района" </w:instrText>
      </w:r>
      <w:r w:rsidRPr="00615657">
        <w:rPr>
          <w:rFonts w:ascii="Times New Roman" w:hAnsi="Times New Roman"/>
          <w:sz w:val="12"/>
          <w:szCs w:val="12"/>
          <w:lang w:bidi="en-US"/>
        </w:rPr>
        <w:fldChar w:fldCharType="separate"/>
      </w:r>
      <w:r w:rsidRPr="00615657">
        <w:rPr>
          <w:rFonts w:ascii="Times New Roman" w:hAnsi="Times New Roman"/>
          <w:sz w:val="12"/>
          <w:szCs w:val="12"/>
        </w:rPr>
        <w:t>Сергиевский</w:t>
      </w:r>
      <w:r w:rsidRPr="00615657">
        <w:rPr>
          <w:rFonts w:ascii="Times New Roman" w:hAnsi="Times New Roman"/>
          <w:sz w:val="12"/>
          <w:szCs w:val="12"/>
        </w:rPr>
        <w:fldChar w:fldCharType="end"/>
      </w:r>
      <w:r w:rsidRPr="00615657">
        <w:rPr>
          <w:rFonts w:ascii="Times New Roman" w:hAnsi="Times New Roman"/>
          <w:sz w:val="12"/>
          <w:szCs w:val="12"/>
        </w:rPr>
        <w:t xml:space="preserve"> Самарской области согласно приложению.</w:t>
      </w:r>
    </w:p>
    <w:p w:rsidR="00615657" w:rsidRPr="00615657" w:rsidRDefault="00615657" w:rsidP="00615657">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615657">
        <w:rPr>
          <w:rFonts w:ascii="Times New Roman" w:hAnsi="Times New Roman"/>
          <w:sz w:val="12"/>
          <w:szCs w:val="12"/>
        </w:rPr>
        <w:t xml:space="preserve">Решение Собрания представителей сельского поселения </w:t>
      </w:r>
      <w:r w:rsidRPr="00615657">
        <w:rPr>
          <w:rFonts w:ascii="Times New Roman" w:hAnsi="Times New Roman"/>
          <w:bCs/>
          <w:sz w:val="12"/>
          <w:szCs w:val="12"/>
        </w:rPr>
        <w:t xml:space="preserve"> Черновка </w:t>
      </w:r>
      <w:r w:rsidRPr="00615657">
        <w:rPr>
          <w:rFonts w:ascii="Times New Roman" w:hAnsi="Times New Roman"/>
          <w:sz w:val="12"/>
          <w:szCs w:val="12"/>
        </w:rPr>
        <w:t xml:space="preserve">муниципального района </w:t>
      </w:r>
      <w:r w:rsidRPr="00615657">
        <w:rPr>
          <w:rFonts w:ascii="Times New Roman" w:hAnsi="Times New Roman"/>
          <w:sz w:val="12"/>
          <w:szCs w:val="12"/>
          <w:lang w:bidi="en-US"/>
        </w:rPr>
        <w:fldChar w:fldCharType="begin"/>
      </w:r>
      <w:r w:rsidRPr="00615657">
        <w:rPr>
          <w:rFonts w:ascii="Times New Roman" w:hAnsi="Times New Roman"/>
          <w:sz w:val="12"/>
          <w:szCs w:val="12"/>
        </w:rPr>
        <w:instrText xml:space="preserve"> </w:instrText>
      </w:r>
      <w:r w:rsidRPr="00615657">
        <w:rPr>
          <w:rFonts w:ascii="Times New Roman" w:hAnsi="Times New Roman"/>
          <w:sz w:val="12"/>
          <w:szCs w:val="12"/>
          <w:lang w:bidi="en-US"/>
        </w:rPr>
        <w:instrText>MERGEFIELD</w:instrText>
      </w:r>
      <w:r w:rsidRPr="00615657">
        <w:rPr>
          <w:rFonts w:ascii="Times New Roman" w:hAnsi="Times New Roman"/>
          <w:sz w:val="12"/>
          <w:szCs w:val="12"/>
        </w:rPr>
        <w:instrText xml:space="preserve"> "Название_района" </w:instrText>
      </w:r>
      <w:r w:rsidRPr="00615657">
        <w:rPr>
          <w:rFonts w:ascii="Times New Roman" w:hAnsi="Times New Roman"/>
          <w:sz w:val="12"/>
          <w:szCs w:val="12"/>
          <w:lang w:bidi="en-US"/>
        </w:rPr>
        <w:fldChar w:fldCharType="separate"/>
      </w:r>
      <w:r w:rsidRPr="00615657">
        <w:rPr>
          <w:rFonts w:ascii="Times New Roman" w:hAnsi="Times New Roman"/>
          <w:sz w:val="12"/>
          <w:szCs w:val="12"/>
        </w:rPr>
        <w:t>Сергиевский</w:t>
      </w:r>
      <w:r w:rsidRPr="00615657">
        <w:rPr>
          <w:rFonts w:ascii="Times New Roman" w:hAnsi="Times New Roman"/>
          <w:sz w:val="12"/>
          <w:szCs w:val="12"/>
        </w:rPr>
        <w:fldChar w:fldCharType="end"/>
      </w:r>
      <w:r w:rsidRPr="00615657">
        <w:rPr>
          <w:rFonts w:ascii="Times New Roman" w:hAnsi="Times New Roman"/>
          <w:sz w:val="12"/>
          <w:szCs w:val="12"/>
        </w:rPr>
        <w:t xml:space="preserve"> Самарской области "</w:t>
      </w:r>
      <w:r w:rsidRPr="00615657">
        <w:rPr>
          <w:rFonts w:ascii="Times New Roman" w:hAnsi="Times New Roman"/>
          <w:sz w:val="12"/>
          <w:szCs w:val="12"/>
          <w:lang w:bidi="en-US"/>
        </w:rPr>
        <w:fldChar w:fldCharType="begin"/>
      </w:r>
      <w:r w:rsidRPr="00615657">
        <w:rPr>
          <w:rFonts w:ascii="Times New Roman" w:hAnsi="Times New Roman"/>
          <w:sz w:val="12"/>
          <w:szCs w:val="12"/>
        </w:rPr>
        <w:instrText xml:space="preserve"> </w:instrText>
      </w:r>
      <w:r w:rsidRPr="00615657">
        <w:rPr>
          <w:rFonts w:ascii="Times New Roman" w:hAnsi="Times New Roman"/>
          <w:sz w:val="12"/>
          <w:szCs w:val="12"/>
          <w:lang w:bidi="en-US"/>
        </w:rPr>
        <w:instrText>MERGEFIELD</w:instrText>
      </w:r>
      <w:r w:rsidRPr="00615657">
        <w:rPr>
          <w:rFonts w:ascii="Times New Roman" w:hAnsi="Times New Roman"/>
          <w:sz w:val="12"/>
          <w:szCs w:val="12"/>
        </w:rPr>
        <w:instrText xml:space="preserve"> "Реквизиты_и_название_порядка__слушаний_" </w:instrText>
      </w:r>
      <w:r w:rsidRPr="00615657">
        <w:rPr>
          <w:rFonts w:ascii="Times New Roman" w:hAnsi="Times New Roman"/>
          <w:sz w:val="12"/>
          <w:szCs w:val="12"/>
          <w:lang w:bidi="en-US"/>
        </w:rPr>
        <w:fldChar w:fldCharType="separate"/>
      </w:r>
      <w:r w:rsidRPr="00615657">
        <w:rPr>
          <w:rFonts w:ascii="Times New Roman" w:hAnsi="Times New Roman"/>
          <w:sz w:val="12"/>
          <w:szCs w:val="12"/>
        </w:rPr>
        <w:t xml:space="preserve">Об утверждении Порядка организации и проведения публичных слушаний в сельском поселении </w:t>
      </w:r>
      <w:r w:rsidRPr="00615657">
        <w:rPr>
          <w:rFonts w:ascii="Times New Roman" w:hAnsi="Times New Roman"/>
          <w:bCs/>
          <w:sz w:val="12"/>
          <w:szCs w:val="12"/>
        </w:rPr>
        <w:t xml:space="preserve"> Черновка </w:t>
      </w:r>
      <w:r w:rsidRPr="00615657">
        <w:rPr>
          <w:rFonts w:ascii="Times New Roman" w:hAnsi="Times New Roman"/>
          <w:sz w:val="12"/>
          <w:szCs w:val="12"/>
        </w:rPr>
        <w:t xml:space="preserve">муниципального района Сергиевский Самарской области" от 09.03. 2010 года № 3; </w:t>
      </w:r>
      <w:r w:rsidRPr="00615657">
        <w:rPr>
          <w:rFonts w:ascii="Times New Roman" w:hAnsi="Times New Roman"/>
          <w:sz w:val="12"/>
          <w:szCs w:val="12"/>
        </w:rPr>
        <w:fldChar w:fldCharType="end"/>
      </w:r>
      <w:r w:rsidRPr="00615657">
        <w:rPr>
          <w:rFonts w:ascii="Times New Roman" w:hAnsi="Times New Roman"/>
          <w:sz w:val="12"/>
          <w:szCs w:val="12"/>
        </w:rPr>
        <w:t xml:space="preserve"> Решение Собрания представителей сельского поселения </w:t>
      </w:r>
      <w:r w:rsidRPr="00615657">
        <w:rPr>
          <w:rFonts w:ascii="Times New Roman" w:hAnsi="Times New Roman"/>
          <w:bCs/>
          <w:sz w:val="12"/>
          <w:szCs w:val="12"/>
        </w:rPr>
        <w:t xml:space="preserve"> Черновка </w:t>
      </w:r>
      <w:r w:rsidRPr="00615657">
        <w:rPr>
          <w:rFonts w:ascii="Times New Roman" w:hAnsi="Times New Roman"/>
          <w:sz w:val="12"/>
          <w:szCs w:val="12"/>
        </w:rPr>
        <w:t xml:space="preserve">муниципального района </w:t>
      </w:r>
      <w:r w:rsidRPr="00615657">
        <w:rPr>
          <w:rFonts w:ascii="Times New Roman" w:hAnsi="Times New Roman"/>
          <w:sz w:val="12"/>
          <w:szCs w:val="12"/>
          <w:lang w:bidi="en-US"/>
        </w:rPr>
        <w:fldChar w:fldCharType="begin"/>
      </w:r>
      <w:r w:rsidRPr="00615657">
        <w:rPr>
          <w:rFonts w:ascii="Times New Roman" w:hAnsi="Times New Roman"/>
          <w:sz w:val="12"/>
          <w:szCs w:val="12"/>
        </w:rPr>
        <w:instrText xml:space="preserve"> </w:instrText>
      </w:r>
      <w:r w:rsidRPr="00615657">
        <w:rPr>
          <w:rFonts w:ascii="Times New Roman" w:hAnsi="Times New Roman"/>
          <w:sz w:val="12"/>
          <w:szCs w:val="12"/>
          <w:lang w:bidi="en-US"/>
        </w:rPr>
        <w:instrText>MERGEFIELD</w:instrText>
      </w:r>
      <w:r w:rsidRPr="00615657">
        <w:rPr>
          <w:rFonts w:ascii="Times New Roman" w:hAnsi="Times New Roman"/>
          <w:sz w:val="12"/>
          <w:szCs w:val="12"/>
        </w:rPr>
        <w:instrText xml:space="preserve"> "Название_района" </w:instrText>
      </w:r>
      <w:r w:rsidRPr="00615657">
        <w:rPr>
          <w:rFonts w:ascii="Times New Roman" w:hAnsi="Times New Roman"/>
          <w:sz w:val="12"/>
          <w:szCs w:val="12"/>
          <w:lang w:bidi="en-US"/>
        </w:rPr>
        <w:fldChar w:fldCharType="separate"/>
      </w:r>
      <w:r w:rsidRPr="00615657">
        <w:rPr>
          <w:rFonts w:ascii="Times New Roman" w:hAnsi="Times New Roman"/>
          <w:sz w:val="12"/>
          <w:szCs w:val="12"/>
        </w:rPr>
        <w:t>Сергиевский</w:t>
      </w:r>
      <w:r w:rsidRPr="00615657">
        <w:rPr>
          <w:rFonts w:ascii="Times New Roman" w:hAnsi="Times New Roman"/>
          <w:sz w:val="12"/>
          <w:szCs w:val="12"/>
        </w:rPr>
        <w:fldChar w:fldCharType="end"/>
      </w:r>
      <w:r w:rsidRPr="00615657">
        <w:rPr>
          <w:rFonts w:ascii="Times New Roman" w:hAnsi="Times New Roman"/>
          <w:sz w:val="12"/>
          <w:szCs w:val="12"/>
        </w:rPr>
        <w:t xml:space="preserve"> Самарской области от 23.04.2010г. № 9  «О внесении изменений и дополнений в Решение Собрания Представителей сельского поселения </w:t>
      </w:r>
      <w:r w:rsidRPr="00615657">
        <w:rPr>
          <w:rFonts w:ascii="Times New Roman" w:hAnsi="Times New Roman"/>
          <w:bCs/>
          <w:sz w:val="12"/>
          <w:szCs w:val="12"/>
        </w:rPr>
        <w:t xml:space="preserve"> Черновка</w:t>
      </w:r>
      <w:r w:rsidRPr="00615657">
        <w:rPr>
          <w:rFonts w:ascii="Times New Roman" w:hAnsi="Times New Roman"/>
          <w:sz w:val="12"/>
          <w:szCs w:val="12"/>
        </w:rPr>
        <w:t xml:space="preserve"> муниципального района Сергиевский № 3 от 09.03.2010 года «Об утверждении Порядка организации и проведения публичных слушаний в сельском  поселении </w:t>
      </w:r>
      <w:r w:rsidRPr="00615657">
        <w:rPr>
          <w:rFonts w:ascii="Times New Roman" w:hAnsi="Times New Roman"/>
          <w:bCs/>
          <w:sz w:val="12"/>
          <w:szCs w:val="12"/>
        </w:rPr>
        <w:t xml:space="preserve"> Черновка </w:t>
      </w:r>
      <w:r w:rsidRPr="00615657">
        <w:rPr>
          <w:rFonts w:ascii="Times New Roman" w:hAnsi="Times New Roman"/>
          <w:sz w:val="12"/>
          <w:szCs w:val="12"/>
        </w:rPr>
        <w:t xml:space="preserve">муниципального района Сергиевский»»; </w:t>
      </w:r>
      <w:proofErr w:type="gramStart"/>
      <w:r w:rsidRPr="00615657">
        <w:rPr>
          <w:rFonts w:ascii="Times New Roman" w:hAnsi="Times New Roman"/>
          <w:sz w:val="12"/>
          <w:szCs w:val="12"/>
        </w:rPr>
        <w:t xml:space="preserve">Решение Собрания представителей сельского поселения </w:t>
      </w:r>
      <w:r w:rsidRPr="00615657">
        <w:rPr>
          <w:rFonts w:ascii="Times New Roman" w:hAnsi="Times New Roman"/>
          <w:bCs/>
          <w:sz w:val="12"/>
          <w:szCs w:val="12"/>
        </w:rPr>
        <w:t xml:space="preserve"> Черновка </w:t>
      </w:r>
      <w:r w:rsidRPr="00615657">
        <w:rPr>
          <w:rFonts w:ascii="Times New Roman" w:hAnsi="Times New Roman"/>
          <w:sz w:val="12"/>
          <w:szCs w:val="12"/>
        </w:rPr>
        <w:t xml:space="preserve">муниципального района </w:t>
      </w:r>
      <w:r w:rsidRPr="00615657">
        <w:rPr>
          <w:rFonts w:ascii="Times New Roman" w:hAnsi="Times New Roman"/>
          <w:sz w:val="12"/>
          <w:szCs w:val="12"/>
          <w:lang w:bidi="en-US"/>
        </w:rPr>
        <w:fldChar w:fldCharType="begin"/>
      </w:r>
      <w:r w:rsidRPr="00615657">
        <w:rPr>
          <w:rFonts w:ascii="Times New Roman" w:hAnsi="Times New Roman"/>
          <w:sz w:val="12"/>
          <w:szCs w:val="12"/>
        </w:rPr>
        <w:instrText xml:space="preserve"> </w:instrText>
      </w:r>
      <w:r w:rsidRPr="00615657">
        <w:rPr>
          <w:rFonts w:ascii="Times New Roman" w:hAnsi="Times New Roman"/>
          <w:sz w:val="12"/>
          <w:szCs w:val="12"/>
          <w:lang w:bidi="en-US"/>
        </w:rPr>
        <w:instrText>MERGEFIELD</w:instrText>
      </w:r>
      <w:r w:rsidRPr="00615657">
        <w:rPr>
          <w:rFonts w:ascii="Times New Roman" w:hAnsi="Times New Roman"/>
          <w:sz w:val="12"/>
          <w:szCs w:val="12"/>
        </w:rPr>
        <w:instrText xml:space="preserve"> "Название_района" </w:instrText>
      </w:r>
      <w:r w:rsidRPr="00615657">
        <w:rPr>
          <w:rFonts w:ascii="Times New Roman" w:hAnsi="Times New Roman"/>
          <w:sz w:val="12"/>
          <w:szCs w:val="12"/>
          <w:lang w:bidi="en-US"/>
        </w:rPr>
        <w:fldChar w:fldCharType="separate"/>
      </w:r>
      <w:r w:rsidRPr="00615657">
        <w:rPr>
          <w:rFonts w:ascii="Times New Roman" w:hAnsi="Times New Roman"/>
          <w:sz w:val="12"/>
          <w:szCs w:val="12"/>
        </w:rPr>
        <w:t>Сергиевский</w:t>
      </w:r>
      <w:r w:rsidRPr="00615657">
        <w:rPr>
          <w:rFonts w:ascii="Times New Roman" w:hAnsi="Times New Roman"/>
          <w:sz w:val="12"/>
          <w:szCs w:val="12"/>
        </w:rPr>
        <w:fldChar w:fldCharType="end"/>
      </w:r>
      <w:r w:rsidRPr="00615657">
        <w:rPr>
          <w:rFonts w:ascii="Times New Roman" w:hAnsi="Times New Roman"/>
          <w:sz w:val="12"/>
          <w:szCs w:val="12"/>
        </w:rPr>
        <w:t xml:space="preserve"> Самарской области от 13.12.2011 № 18  «О внесении изменений и дополнений в Решение Собрания Представителей сельского поселения </w:t>
      </w:r>
      <w:r w:rsidRPr="00615657">
        <w:rPr>
          <w:rFonts w:ascii="Times New Roman" w:hAnsi="Times New Roman"/>
          <w:bCs/>
          <w:sz w:val="12"/>
          <w:szCs w:val="12"/>
        </w:rPr>
        <w:t xml:space="preserve"> Черновка </w:t>
      </w:r>
      <w:r w:rsidRPr="00615657">
        <w:rPr>
          <w:rFonts w:ascii="Times New Roman" w:hAnsi="Times New Roman"/>
          <w:sz w:val="12"/>
          <w:szCs w:val="12"/>
        </w:rPr>
        <w:t xml:space="preserve">муниципального района Сергиевский № 3 от 09.03.2010 года «Об утверждении Порядка организации и проведения публичных слушаний в сельском  поселении </w:t>
      </w:r>
      <w:r w:rsidRPr="00615657">
        <w:rPr>
          <w:rFonts w:ascii="Times New Roman" w:hAnsi="Times New Roman"/>
          <w:bCs/>
          <w:sz w:val="12"/>
          <w:szCs w:val="12"/>
        </w:rPr>
        <w:t xml:space="preserve"> Черновка  </w:t>
      </w:r>
      <w:r w:rsidRPr="00615657">
        <w:rPr>
          <w:rFonts w:ascii="Times New Roman" w:hAnsi="Times New Roman"/>
          <w:sz w:val="12"/>
          <w:szCs w:val="12"/>
        </w:rPr>
        <w:t>муниципального района Сергиевский»»  признать утратившими силу.</w:t>
      </w:r>
      <w:proofErr w:type="gramEnd"/>
    </w:p>
    <w:p w:rsidR="00615657" w:rsidRPr="00615657" w:rsidRDefault="00615657" w:rsidP="00615657">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615657">
        <w:rPr>
          <w:rFonts w:ascii="Times New Roman" w:hAnsi="Times New Roman"/>
          <w:sz w:val="12"/>
          <w:szCs w:val="12"/>
        </w:rPr>
        <w:t xml:space="preserve">Опубликовать настоящее решение в газете «Сергиевский вестник». </w:t>
      </w:r>
    </w:p>
    <w:p w:rsidR="00615657" w:rsidRPr="00615657" w:rsidRDefault="00615657" w:rsidP="00615657">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615657">
        <w:rPr>
          <w:rFonts w:ascii="Times New Roman" w:hAnsi="Times New Roman"/>
          <w:sz w:val="12"/>
          <w:szCs w:val="12"/>
        </w:rPr>
        <w:t xml:space="preserve">Настоящее решение вступает в силу со дня его официального опубликования. </w:t>
      </w:r>
    </w:p>
    <w:p w:rsidR="00615657" w:rsidRPr="00615657" w:rsidRDefault="00615657" w:rsidP="00615657">
      <w:pPr>
        <w:spacing w:after="0" w:line="240" w:lineRule="auto"/>
        <w:jc w:val="right"/>
        <w:rPr>
          <w:rFonts w:ascii="Times New Roman" w:hAnsi="Times New Roman"/>
          <w:sz w:val="12"/>
          <w:szCs w:val="12"/>
        </w:rPr>
      </w:pPr>
      <w:r w:rsidRPr="00615657">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615657">
        <w:rPr>
          <w:rFonts w:ascii="Times New Roman" w:hAnsi="Times New Roman"/>
          <w:sz w:val="12"/>
          <w:szCs w:val="12"/>
        </w:rPr>
        <w:t>сельского поселения Черновка</w:t>
      </w:r>
    </w:p>
    <w:p w:rsidR="00615657" w:rsidRDefault="00615657" w:rsidP="00615657">
      <w:pPr>
        <w:spacing w:after="0" w:line="240" w:lineRule="auto"/>
        <w:jc w:val="right"/>
        <w:rPr>
          <w:rFonts w:ascii="Times New Roman" w:hAnsi="Times New Roman"/>
          <w:sz w:val="12"/>
          <w:szCs w:val="12"/>
        </w:rPr>
      </w:pPr>
      <w:r w:rsidRPr="00615657">
        <w:rPr>
          <w:rFonts w:ascii="Times New Roman" w:hAnsi="Times New Roman"/>
          <w:sz w:val="12"/>
          <w:szCs w:val="12"/>
        </w:rPr>
        <w:t xml:space="preserve">муниципального района </w:t>
      </w:r>
      <w:r w:rsidRPr="00615657">
        <w:rPr>
          <w:rFonts w:ascii="Times New Roman" w:hAnsi="Times New Roman"/>
          <w:sz w:val="12"/>
          <w:szCs w:val="12"/>
          <w:lang w:bidi="en-US"/>
        </w:rPr>
        <w:fldChar w:fldCharType="begin"/>
      </w:r>
      <w:r w:rsidRPr="00615657">
        <w:rPr>
          <w:rFonts w:ascii="Times New Roman" w:hAnsi="Times New Roman"/>
          <w:sz w:val="12"/>
          <w:szCs w:val="12"/>
        </w:rPr>
        <w:instrText xml:space="preserve"> </w:instrText>
      </w:r>
      <w:r w:rsidRPr="00615657">
        <w:rPr>
          <w:rFonts w:ascii="Times New Roman" w:hAnsi="Times New Roman"/>
          <w:sz w:val="12"/>
          <w:szCs w:val="12"/>
          <w:lang w:bidi="en-US"/>
        </w:rPr>
        <w:instrText>MERGEFIELD</w:instrText>
      </w:r>
      <w:r w:rsidRPr="00615657">
        <w:rPr>
          <w:rFonts w:ascii="Times New Roman" w:hAnsi="Times New Roman"/>
          <w:sz w:val="12"/>
          <w:szCs w:val="12"/>
        </w:rPr>
        <w:instrText xml:space="preserve"> "Название_района" </w:instrText>
      </w:r>
      <w:r w:rsidRPr="00615657">
        <w:rPr>
          <w:rFonts w:ascii="Times New Roman" w:hAnsi="Times New Roman"/>
          <w:sz w:val="12"/>
          <w:szCs w:val="12"/>
          <w:lang w:bidi="en-US"/>
        </w:rPr>
        <w:fldChar w:fldCharType="separate"/>
      </w:r>
      <w:r w:rsidRPr="00615657">
        <w:rPr>
          <w:rFonts w:ascii="Times New Roman" w:hAnsi="Times New Roman"/>
          <w:sz w:val="12"/>
          <w:szCs w:val="12"/>
        </w:rPr>
        <w:t>Сергиевский</w:t>
      </w:r>
      <w:r w:rsidRPr="00615657">
        <w:rPr>
          <w:rFonts w:ascii="Times New Roman" w:hAnsi="Times New Roman"/>
          <w:sz w:val="12"/>
          <w:szCs w:val="12"/>
        </w:rPr>
        <w:fldChar w:fldCharType="end"/>
      </w:r>
    </w:p>
    <w:p w:rsidR="00615657" w:rsidRPr="00615657" w:rsidRDefault="00615657" w:rsidP="00615657">
      <w:pPr>
        <w:spacing w:after="0" w:line="240" w:lineRule="auto"/>
        <w:jc w:val="right"/>
        <w:rPr>
          <w:rFonts w:ascii="Times New Roman" w:hAnsi="Times New Roman"/>
          <w:sz w:val="12"/>
          <w:szCs w:val="12"/>
        </w:rPr>
      </w:pPr>
      <w:r w:rsidRPr="00615657">
        <w:rPr>
          <w:rFonts w:ascii="Times New Roman" w:hAnsi="Times New Roman"/>
          <w:sz w:val="12"/>
          <w:szCs w:val="12"/>
        </w:rPr>
        <w:t>И.В.</w:t>
      </w:r>
      <w:r>
        <w:rPr>
          <w:rFonts w:ascii="Times New Roman" w:hAnsi="Times New Roman"/>
          <w:sz w:val="12"/>
          <w:szCs w:val="12"/>
        </w:rPr>
        <w:t xml:space="preserve"> </w:t>
      </w:r>
      <w:r w:rsidRPr="00615657">
        <w:rPr>
          <w:rFonts w:ascii="Times New Roman" w:hAnsi="Times New Roman"/>
          <w:sz w:val="12"/>
          <w:szCs w:val="12"/>
        </w:rPr>
        <w:t>Милюкова</w:t>
      </w:r>
    </w:p>
    <w:p w:rsidR="00615657" w:rsidRPr="00615657" w:rsidRDefault="00615657" w:rsidP="00615657">
      <w:pPr>
        <w:spacing w:after="0" w:line="240" w:lineRule="auto"/>
        <w:jc w:val="right"/>
        <w:rPr>
          <w:rFonts w:ascii="Times New Roman" w:hAnsi="Times New Roman"/>
          <w:sz w:val="12"/>
          <w:szCs w:val="12"/>
        </w:rPr>
      </w:pPr>
    </w:p>
    <w:p w:rsidR="00615657" w:rsidRPr="00615657" w:rsidRDefault="00615657" w:rsidP="00615657">
      <w:pPr>
        <w:spacing w:after="0" w:line="240" w:lineRule="auto"/>
        <w:jc w:val="right"/>
        <w:rPr>
          <w:rFonts w:ascii="Times New Roman" w:hAnsi="Times New Roman"/>
          <w:sz w:val="12"/>
          <w:szCs w:val="12"/>
        </w:rPr>
      </w:pPr>
      <w:r w:rsidRPr="00615657">
        <w:rPr>
          <w:rFonts w:ascii="Times New Roman" w:hAnsi="Times New Roman"/>
          <w:sz w:val="12"/>
          <w:szCs w:val="12"/>
        </w:rPr>
        <w:t>Глава сельского поселения Черновка</w:t>
      </w:r>
    </w:p>
    <w:p w:rsidR="00615657" w:rsidRDefault="00615657" w:rsidP="00615657">
      <w:pPr>
        <w:spacing w:after="0" w:line="240" w:lineRule="auto"/>
        <w:jc w:val="right"/>
        <w:rPr>
          <w:rFonts w:ascii="Times New Roman" w:hAnsi="Times New Roman"/>
          <w:sz w:val="12"/>
          <w:szCs w:val="12"/>
        </w:rPr>
      </w:pPr>
      <w:r w:rsidRPr="00615657">
        <w:rPr>
          <w:rFonts w:ascii="Times New Roman" w:hAnsi="Times New Roman"/>
          <w:sz w:val="12"/>
          <w:szCs w:val="12"/>
        </w:rPr>
        <w:t>муниципального района Сергиевский</w:t>
      </w:r>
    </w:p>
    <w:p w:rsidR="00615657" w:rsidRDefault="00615657" w:rsidP="00615657">
      <w:pPr>
        <w:spacing w:after="0" w:line="240" w:lineRule="auto"/>
        <w:jc w:val="right"/>
        <w:rPr>
          <w:rFonts w:ascii="Times New Roman" w:hAnsi="Times New Roman"/>
          <w:sz w:val="12"/>
          <w:szCs w:val="12"/>
        </w:rPr>
      </w:pPr>
      <w:r w:rsidRPr="00615657">
        <w:rPr>
          <w:rFonts w:ascii="Times New Roman" w:hAnsi="Times New Roman"/>
          <w:sz w:val="12"/>
          <w:szCs w:val="12"/>
        </w:rPr>
        <w:t>А.В.</w:t>
      </w:r>
      <w:r>
        <w:rPr>
          <w:rFonts w:ascii="Times New Roman" w:hAnsi="Times New Roman"/>
          <w:sz w:val="12"/>
          <w:szCs w:val="12"/>
        </w:rPr>
        <w:t xml:space="preserve"> </w:t>
      </w:r>
      <w:r w:rsidRPr="00615657">
        <w:rPr>
          <w:rFonts w:ascii="Times New Roman" w:hAnsi="Times New Roman"/>
          <w:sz w:val="12"/>
          <w:szCs w:val="12"/>
        </w:rPr>
        <w:t>Беляев</w:t>
      </w:r>
    </w:p>
    <w:p w:rsidR="00615657" w:rsidRPr="00615657" w:rsidRDefault="00615657" w:rsidP="00615657">
      <w:pPr>
        <w:spacing w:after="0" w:line="240" w:lineRule="auto"/>
        <w:jc w:val="right"/>
        <w:rPr>
          <w:rFonts w:ascii="Times New Roman" w:hAnsi="Times New Roman"/>
          <w:sz w:val="12"/>
          <w:szCs w:val="12"/>
        </w:rPr>
      </w:pPr>
    </w:p>
    <w:p w:rsidR="00615657" w:rsidRPr="00615657" w:rsidRDefault="00615657" w:rsidP="00615657">
      <w:pPr>
        <w:spacing w:after="0" w:line="240" w:lineRule="auto"/>
        <w:jc w:val="right"/>
        <w:rPr>
          <w:rFonts w:ascii="Times New Roman" w:hAnsi="Times New Roman"/>
          <w:i/>
          <w:sz w:val="12"/>
          <w:szCs w:val="12"/>
        </w:rPr>
      </w:pPr>
      <w:r w:rsidRPr="00615657">
        <w:rPr>
          <w:rFonts w:ascii="Times New Roman" w:hAnsi="Times New Roman"/>
          <w:i/>
          <w:sz w:val="12"/>
          <w:szCs w:val="12"/>
        </w:rPr>
        <w:t>Приложение</w:t>
      </w:r>
    </w:p>
    <w:p w:rsidR="00615657" w:rsidRPr="00615657" w:rsidRDefault="00615657" w:rsidP="00615657">
      <w:pPr>
        <w:spacing w:after="0" w:line="240" w:lineRule="auto"/>
        <w:jc w:val="right"/>
        <w:rPr>
          <w:rFonts w:ascii="Times New Roman" w:hAnsi="Times New Roman"/>
          <w:i/>
          <w:sz w:val="12"/>
          <w:szCs w:val="12"/>
        </w:rPr>
      </w:pPr>
      <w:r w:rsidRPr="00615657">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Черновка</w:t>
      </w:r>
    </w:p>
    <w:p w:rsidR="00615657" w:rsidRPr="00615657" w:rsidRDefault="00615657" w:rsidP="00615657">
      <w:pPr>
        <w:spacing w:after="0" w:line="240" w:lineRule="auto"/>
        <w:jc w:val="right"/>
        <w:rPr>
          <w:rFonts w:ascii="Times New Roman" w:hAnsi="Times New Roman"/>
          <w:i/>
          <w:sz w:val="12"/>
          <w:szCs w:val="12"/>
        </w:rPr>
      </w:pPr>
      <w:r w:rsidRPr="00615657">
        <w:rPr>
          <w:rFonts w:ascii="Times New Roman" w:hAnsi="Times New Roman"/>
          <w:i/>
          <w:sz w:val="12"/>
          <w:szCs w:val="12"/>
        </w:rPr>
        <w:t>муниципального района Сергиевский Самарской области</w:t>
      </w:r>
    </w:p>
    <w:p w:rsidR="00615657" w:rsidRPr="00615657" w:rsidRDefault="00615657" w:rsidP="00615657">
      <w:pPr>
        <w:spacing w:after="0" w:line="240" w:lineRule="auto"/>
        <w:jc w:val="right"/>
        <w:rPr>
          <w:rFonts w:ascii="Times New Roman" w:hAnsi="Times New Roman"/>
          <w:sz w:val="12"/>
          <w:szCs w:val="12"/>
        </w:rPr>
      </w:pPr>
      <w:r w:rsidRPr="00615657">
        <w:rPr>
          <w:rFonts w:ascii="Times New Roman" w:hAnsi="Times New Roman"/>
          <w:i/>
          <w:sz w:val="12"/>
          <w:szCs w:val="12"/>
        </w:rPr>
        <w:t>№8 от “1</w:t>
      </w:r>
      <w:r>
        <w:rPr>
          <w:rFonts w:ascii="Times New Roman" w:hAnsi="Times New Roman"/>
          <w:i/>
          <w:sz w:val="12"/>
          <w:szCs w:val="12"/>
        </w:rPr>
        <w:t>4</w:t>
      </w:r>
      <w:r w:rsidRPr="00615657">
        <w:rPr>
          <w:rFonts w:ascii="Times New Roman" w:hAnsi="Times New Roman"/>
          <w:i/>
          <w:sz w:val="12"/>
          <w:szCs w:val="12"/>
        </w:rPr>
        <w:t>” октября 2015 г.</w:t>
      </w:r>
    </w:p>
    <w:p w:rsidR="00615657" w:rsidRPr="00615657" w:rsidRDefault="00615657" w:rsidP="00615657">
      <w:pPr>
        <w:spacing w:after="0" w:line="240" w:lineRule="auto"/>
        <w:jc w:val="center"/>
        <w:rPr>
          <w:rFonts w:ascii="Times New Roman" w:hAnsi="Times New Roman"/>
          <w:b/>
          <w:bCs/>
          <w:sz w:val="12"/>
          <w:szCs w:val="12"/>
        </w:rPr>
      </w:pPr>
      <w:r w:rsidRPr="00615657">
        <w:rPr>
          <w:rFonts w:ascii="Times New Roman" w:hAnsi="Times New Roman"/>
          <w:b/>
          <w:bCs/>
          <w:sz w:val="12"/>
          <w:szCs w:val="12"/>
        </w:rPr>
        <w:t>Порядок организации и проведения публичных слушаний</w:t>
      </w:r>
      <w:r>
        <w:rPr>
          <w:rFonts w:ascii="Times New Roman" w:hAnsi="Times New Roman"/>
          <w:b/>
          <w:bCs/>
          <w:sz w:val="12"/>
          <w:szCs w:val="12"/>
        </w:rPr>
        <w:t xml:space="preserve"> </w:t>
      </w:r>
      <w:r w:rsidRPr="00615657">
        <w:rPr>
          <w:rFonts w:ascii="Times New Roman" w:hAnsi="Times New Roman"/>
          <w:b/>
          <w:bCs/>
          <w:sz w:val="12"/>
          <w:szCs w:val="12"/>
        </w:rPr>
        <w:t>в сельском поселении Черновка</w:t>
      </w:r>
    </w:p>
    <w:p w:rsidR="00615657" w:rsidRPr="00615657" w:rsidRDefault="00615657" w:rsidP="00615657">
      <w:pPr>
        <w:spacing w:after="0" w:line="240" w:lineRule="auto"/>
        <w:jc w:val="center"/>
        <w:rPr>
          <w:rFonts w:ascii="Times New Roman" w:hAnsi="Times New Roman"/>
          <w:b/>
          <w:bCs/>
          <w:sz w:val="12"/>
          <w:szCs w:val="12"/>
        </w:rPr>
      </w:pPr>
      <w:r w:rsidRPr="00615657">
        <w:rPr>
          <w:rFonts w:ascii="Times New Roman" w:hAnsi="Times New Roman"/>
          <w:b/>
          <w:bCs/>
          <w:sz w:val="12"/>
          <w:szCs w:val="12"/>
        </w:rPr>
        <w:t xml:space="preserve">муниципального района </w:t>
      </w:r>
      <w:r w:rsidRPr="00615657">
        <w:rPr>
          <w:rFonts w:ascii="Times New Roman" w:hAnsi="Times New Roman"/>
          <w:b/>
          <w:bCs/>
          <w:sz w:val="12"/>
          <w:szCs w:val="12"/>
          <w:lang w:bidi="en-US"/>
        </w:rPr>
        <w:fldChar w:fldCharType="begin"/>
      </w:r>
      <w:r w:rsidRPr="00615657">
        <w:rPr>
          <w:rFonts w:ascii="Times New Roman" w:hAnsi="Times New Roman"/>
          <w:b/>
          <w:bCs/>
          <w:sz w:val="12"/>
          <w:szCs w:val="12"/>
        </w:rPr>
        <w:instrText xml:space="preserve"> </w:instrText>
      </w:r>
      <w:r w:rsidRPr="00615657">
        <w:rPr>
          <w:rFonts w:ascii="Times New Roman" w:hAnsi="Times New Roman"/>
          <w:b/>
          <w:bCs/>
          <w:sz w:val="12"/>
          <w:szCs w:val="12"/>
          <w:lang w:bidi="en-US"/>
        </w:rPr>
        <w:instrText>MERGEFIELD</w:instrText>
      </w:r>
      <w:r w:rsidRPr="00615657">
        <w:rPr>
          <w:rFonts w:ascii="Times New Roman" w:hAnsi="Times New Roman"/>
          <w:b/>
          <w:bCs/>
          <w:sz w:val="12"/>
          <w:szCs w:val="12"/>
        </w:rPr>
        <w:instrText xml:space="preserve"> "Название_района" </w:instrText>
      </w:r>
      <w:r w:rsidRPr="00615657">
        <w:rPr>
          <w:rFonts w:ascii="Times New Roman" w:hAnsi="Times New Roman"/>
          <w:b/>
          <w:bCs/>
          <w:sz w:val="12"/>
          <w:szCs w:val="12"/>
          <w:lang w:bidi="en-US"/>
        </w:rPr>
        <w:fldChar w:fldCharType="separate"/>
      </w:r>
      <w:r w:rsidRPr="00615657">
        <w:rPr>
          <w:rFonts w:ascii="Times New Roman" w:hAnsi="Times New Roman"/>
          <w:b/>
          <w:bCs/>
          <w:sz w:val="12"/>
          <w:szCs w:val="12"/>
        </w:rPr>
        <w:t>Сергиевский</w:t>
      </w:r>
      <w:r w:rsidRPr="00615657">
        <w:rPr>
          <w:rFonts w:ascii="Times New Roman" w:hAnsi="Times New Roman"/>
          <w:sz w:val="12"/>
          <w:szCs w:val="12"/>
        </w:rPr>
        <w:fldChar w:fldCharType="end"/>
      </w:r>
      <w:r w:rsidRPr="00615657">
        <w:rPr>
          <w:rFonts w:ascii="Times New Roman" w:hAnsi="Times New Roman"/>
          <w:b/>
          <w:bCs/>
          <w:sz w:val="12"/>
          <w:szCs w:val="12"/>
        </w:rPr>
        <w:t xml:space="preserve"> Самарской области</w:t>
      </w:r>
    </w:p>
    <w:p w:rsidR="00615657" w:rsidRPr="00615657" w:rsidRDefault="00615657" w:rsidP="00615657">
      <w:pPr>
        <w:spacing w:after="0" w:line="240" w:lineRule="auto"/>
        <w:ind w:firstLine="284"/>
        <w:jc w:val="both"/>
        <w:rPr>
          <w:rFonts w:ascii="Times New Roman" w:hAnsi="Times New Roman"/>
          <w:sz w:val="12"/>
          <w:szCs w:val="12"/>
        </w:rPr>
      </w:pPr>
      <w:proofErr w:type="gramStart"/>
      <w:r w:rsidRPr="00615657">
        <w:rPr>
          <w:rFonts w:ascii="Times New Roman" w:hAnsi="Times New Roman"/>
          <w:sz w:val="12"/>
          <w:szCs w:val="12"/>
        </w:rPr>
        <w:t xml:space="preserve">Настоящий Порядок разработан в соответствии с Федеральным законом "Об общих принципах организации местного самоуправления в Российской Федерации" от 6 октября 2003 года № 131-ФЗ, Уставом сельского поселения Черновка  муниципального района </w:t>
      </w:r>
      <w:r w:rsidRPr="00615657">
        <w:rPr>
          <w:rFonts w:ascii="Times New Roman" w:hAnsi="Times New Roman"/>
          <w:sz w:val="12"/>
          <w:szCs w:val="12"/>
          <w:lang w:bidi="en-US"/>
        </w:rPr>
        <w:fldChar w:fldCharType="begin"/>
      </w:r>
      <w:r w:rsidRPr="00615657">
        <w:rPr>
          <w:rFonts w:ascii="Times New Roman" w:hAnsi="Times New Roman"/>
          <w:sz w:val="12"/>
          <w:szCs w:val="12"/>
        </w:rPr>
        <w:instrText xml:space="preserve"> </w:instrText>
      </w:r>
      <w:r w:rsidRPr="00615657">
        <w:rPr>
          <w:rFonts w:ascii="Times New Roman" w:hAnsi="Times New Roman"/>
          <w:sz w:val="12"/>
          <w:szCs w:val="12"/>
          <w:lang w:bidi="en-US"/>
        </w:rPr>
        <w:instrText>MERGEFIELD</w:instrText>
      </w:r>
      <w:r w:rsidRPr="00615657">
        <w:rPr>
          <w:rFonts w:ascii="Times New Roman" w:hAnsi="Times New Roman"/>
          <w:sz w:val="12"/>
          <w:szCs w:val="12"/>
        </w:rPr>
        <w:instrText xml:space="preserve"> "Название_района" </w:instrText>
      </w:r>
      <w:r w:rsidRPr="00615657">
        <w:rPr>
          <w:rFonts w:ascii="Times New Roman" w:hAnsi="Times New Roman"/>
          <w:sz w:val="12"/>
          <w:szCs w:val="12"/>
          <w:lang w:bidi="en-US"/>
        </w:rPr>
        <w:fldChar w:fldCharType="separate"/>
      </w:r>
      <w:r w:rsidRPr="00615657">
        <w:rPr>
          <w:rFonts w:ascii="Times New Roman" w:hAnsi="Times New Roman"/>
          <w:sz w:val="12"/>
          <w:szCs w:val="12"/>
        </w:rPr>
        <w:t>Сергиевский</w:t>
      </w:r>
      <w:r w:rsidRPr="00615657">
        <w:rPr>
          <w:rFonts w:ascii="Times New Roman" w:hAnsi="Times New Roman"/>
          <w:sz w:val="12"/>
          <w:szCs w:val="12"/>
        </w:rPr>
        <w:fldChar w:fldCharType="end"/>
      </w:r>
      <w:r w:rsidRPr="00615657">
        <w:rPr>
          <w:rFonts w:ascii="Times New Roman" w:hAnsi="Times New Roman"/>
          <w:sz w:val="12"/>
          <w:szCs w:val="12"/>
        </w:rPr>
        <w:t xml:space="preserve"> Самарской области, направлен на реализацию права граждан Российской Федерации на участие в осуществлении местного самоуправления посредством публичных слушаний и определяет порядок организации и проведения публичных слушаний на территории сельского поселения</w:t>
      </w:r>
      <w:proofErr w:type="gramEnd"/>
      <w:r w:rsidRPr="00615657">
        <w:rPr>
          <w:rFonts w:ascii="Times New Roman" w:hAnsi="Times New Roman"/>
          <w:sz w:val="12"/>
          <w:szCs w:val="12"/>
        </w:rPr>
        <w:t xml:space="preserve"> Черновка муниципального района </w:t>
      </w:r>
      <w:r w:rsidRPr="00615657">
        <w:rPr>
          <w:rFonts w:ascii="Times New Roman" w:hAnsi="Times New Roman"/>
          <w:sz w:val="12"/>
          <w:szCs w:val="12"/>
          <w:lang w:bidi="en-US"/>
        </w:rPr>
        <w:fldChar w:fldCharType="begin"/>
      </w:r>
      <w:r w:rsidRPr="00615657">
        <w:rPr>
          <w:rFonts w:ascii="Times New Roman" w:hAnsi="Times New Roman"/>
          <w:sz w:val="12"/>
          <w:szCs w:val="12"/>
        </w:rPr>
        <w:instrText xml:space="preserve"> </w:instrText>
      </w:r>
      <w:r w:rsidRPr="00615657">
        <w:rPr>
          <w:rFonts w:ascii="Times New Roman" w:hAnsi="Times New Roman"/>
          <w:sz w:val="12"/>
          <w:szCs w:val="12"/>
          <w:lang w:bidi="en-US"/>
        </w:rPr>
        <w:instrText>MERGEFIELD</w:instrText>
      </w:r>
      <w:r w:rsidRPr="00615657">
        <w:rPr>
          <w:rFonts w:ascii="Times New Roman" w:hAnsi="Times New Roman"/>
          <w:sz w:val="12"/>
          <w:szCs w:val="12"/>
        </w:rPr>
        <w:instrText xml:space="preserve"> "Название_района" </w:instrText>
      </w:r>
      <w:r w:rsidRPr="00615657">
        <w:rPr>
          <w:rFonts w:ascii="Times New Roman" w:hAnsi="Times New Roman"/>
          <w:sz w:val="12"/>
          <w:szCs w:val="12"/>
          <w:lang w:bidi="en-US"/>
        </w:rPr>
        <w:fldChar w:fldCharType="separate"/>
      </w:r>
      <w:r w:rsidRPr="00615657">
        <w:rPr>
          <w:rFonts w:ascii="Times New Roman" w:hAnsi="Times New Roman"/>
          <w:sz w:val="12"/>
          <w:szCs w:val="12"/>
        </w:rPr>
        <w:t>Сергиевский</w:t>
      </w:r>
      <w:r w:rsidRPr="00615657">
        <w:rPr>
          <w:rFonts w:ascii="Times New Roman" w:hAnsi="Times New Roman"/>
          <w:sz w:val="12"/>
          <w:szCs w:val="12"/>
        </w:rPr>
        <w:fldChar w:fldCharType="end"/>
      </w:r>
      <w:r w:rsidRPr="00615657">
        <w:rPr>
          <w:rFonts w:ascii="Times New Roman" w:hAnsi="Times New Roman"/>
          <w:sz w:val="12"/>
          <w:szCs w:val="12"/>
        </w:rPr>
        <w:t xml:space="preserve"> Самарской области (далее также – поселения). Действие настоящего порядка не распространяется на публичные слушания в сфере градостроительной деятельности в поселении.</w:t>
      </w:r>
    </w:p>
    <w:p w:rsidR="00615657" w:rsidRDefault="00615657" w:rsidP="00615657">
      <w:pPr>
        <w:spacing w:after="0" w:line="240" w:lineRule="auto"/>
        <w:jc w:val="center"/>
        <w:rPr>
          <w:rFonts w:ascii="Times New Roman" w:hAnsi="Times New Roman"/>
          <w:b/>
          <w:sz w:val="12"/>
          <w:szCs w:val="12"/>
        </w:rPr>
      </w:pPr>
    </w:p>
    <w:p w:rsidR="00615657" w:rsidRPr="00615657" w:rsidRDefault="00615657" w:rsidP="00615657">
      <w:pPr>
        <w:spacing w:after="0" w:line="240" w:lineRule="auto"/>
        <w:jc w:val="center"/>
        <w:rPr>
          <w:rFonts w:ascii="Times New Roman" w:hAnsi="Times New Roman"/>
          <w:b/>
          <w:sz w:val="12"/>
          <w:szCs w:val="12"/>
        </w:rPr>
      </w:pPr>
      <w:r w:rsidRPr="00615657">
        <w:rPr>
          <w:rFonts w:ascii="Times New Roman" w:hAnsi="Times New Roman"/>
          <w:b/>
          <w:sz w:val="12"/>
          <w:szCs w:val="12"/>
        </w:rPr>
        <w:t>1. Общие положения</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1.1. В целях настоящего Порядка под публичными слушаниями понимается форма участия жителей поселения в обсуждении вопросов местного значения и иных вопросов, затрагивающих права и интересы жителей поселения, с целью учета их мнения.</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1.2. Понятия и термины, используемые в настоящем Порядке, применяются в том значении, в каком они определены федеральным законодательством.</w:t>
      </w:r>
    </w:p>
    <w:p w:rsidR="00615657" w:rsidRPr="00615657" w:rsidRDefault="00615657" w:rsidP="00615657">
      <w:pPr>
        <w:spacing w:after="0" w:line="240" w:lineRule="auto"/>
        <w:ind w:firstLine="284"/>
        <w:jc w:val="both"/>
        <w:rPr>
          <w:rFonts w:ascii="Times New Roman" w:hAnsi="Times New Roman"/>
          <w:sz w:val="12"/>
          <w:szCs w:val="12"/>
          <w:lang w:bidi="en-US"/>
        </w:rPr>
      </w:pPr>
      <w:r w:rsidRPr="00615657">
        <w:rPr>
          <w:rFonts w:ascii="Times New Roman" w:hAnsi="Times New Roman"/>
          <w:sz w:val="12"/>
          <w:szCs w:val="12"/>
        </w:rPr>
        <w:t xml:space="preserve">1.3. Понятие "публичные слушания" для целей настоящего Порядка используется как равнозначное понятию </w:t>
      </w:r>
      <w:r w:rsidRPr="00615657">
        <w:rPr>
          <w:rFonts w:ascii="Times New Roman" w:hAnsi="Times New Roman"/>
          <w:sz w:val="12"/>
          <w:szCs w:val="12"/>
          <w:lang w:bidi="en-US"/>
        </w:rPr>
        <w:t xml:space="preserve">"общественные </w:t>
      </w:r>
      <w:r w:rsidRPr="00615657">
        <w:rPr>
          <w:rFonts w:ascii="Times New Roman" w:hAnsi="Times New Roman"/>
          <w:sz w:val="12"/>
          <w:szCs w:val="12"/>
        </w:rPr>
        <w:t xml:space="preserve"> </w:t>
      </w:r>
      <w:r w:rsidRPr="00615657">
        <w:rPr>
          <w:rFonts w:ascii="Times New Roman" w:hAnsi="Times New Roman"/>
          <w:sz w:val="12"/>
          <w:szCs w:val="12"/>
          <w:lang w:bidi="en-US"/>
        </w:rPr>
        <w:t xml:space="preserve">слушания". </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 xml:space="preserve">1.4. На публичные слушания должны выноситься:                   </w:t>
      </w:r>
    </w:p>
    <w:p w:rsidR="00615657" w:rsidRPr="00615657" w:rsidRDefault="00615657" w:rsidP="00615657">
      <w:pPr>
        <w:spacing w:after="0" w:line="240" w:lineRule="auto"/>
        <w:ind w:firstLine="284"/>
        <w:jc w:val="both"/>
        <w:rPr>
          <w:rFonts w:ascii="Times New Roman" w:hAnsi="Times New Roman"/>
          <w:sz w:val="12"/>
          <w:szCs w:val="12"/>
        </w:rPr>
      </w:pPr>
      <w:proofErr w:type="gramStart"/>
      <w:r>
        <w:rPr>
          <w:rFonts w:ascii="Times New Roman" w:hAnsi="Times New Roman"/>
          <w:sz w:val="12"/>
          <w:szCs w:val="12"/>
        </w:rPr>
        <w:t xml:space="preserve">1) </w:t>
      </w:r>
      <w:r w:rsidRPr="00615657">
        <w:rPr>
          <w:rFonts w:ascii="Times New Roman" w:hAnsi="Times New Roman"/>
          <w:sz w:val="12"/>
          <w:szCs w:val="12"/>
        </w:rPr>
        <w:t>проект Устава поселения, а также проект решения Собрания представителей поселения о внесении изменений и дополнений в Устав поселения, кроме случаев, когда изменения в Устав поселения вносятся исключительно в целях приведения закрепляемых в Уставе поселения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615657" w:rsidRPr="00615657" w:rsidRDefault="00615657" w:rsidP="00615657">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615657">
        <w:rPr>
          <w:rFonts w:ascii="Times New Roman" w:hAnsi="Times New Roman"/>
          <w:sz w:val="12"/>
          <w:szCs w:val="12"/>
        </w:rPr>
        <w:t>проект местного бюджета и отчет о его исполнении;</w:t>
      </w:r>
    </w:p>
    <w:p w:rsidR="00615657" w:rsidRPr="00615657" w:rsidRDefault="00615657" w:rsidP="00615657">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615657">
        <w:rPr>
          <w:rFonts w:ascii="Times New Roman" w:hAnsi="Times New Roman"/>
          <w:sz w:val="12"/>
          <w:szCs w:val="12"/>
        </w:rPr>
        <w:t>проекты планов и программ развития поселения;</w:t>
      </w:r>
    </w:p>
    <w:p w:rsidR="00615657" w:rsidRPr="00615657" w:rsidRDefault="00615657" w:rsidP="00615657">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615657">
        <w:rPr>
          <w:rFonts w:ascii="Times New Roman" w:hAnsi="Times New Roman"/>
          <w:sz w:val="12"/>
          <w:szCs w:val="12"/>
        </w:rPr>
        <w:t>проект правил землепользования и застройки, проект решения о внесении изменений в правила землепользования и застройки;</w:t>
      </w:r>
    </w:p>
    <w:p w:rsidR="00615657" w:rsidRPr="00615657" w:rsidRDefault="00615657" w:rsidP="00615657">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Pr="00615657">
        <w:rPr>
          <w:rFonts w:ascii="Times New Roman" w:hAnsi="Times New Roman"/>
          <w:sz w:val="12"/>
          <w:szCs w:val="12"/>
        </w:rPr>
        <w:t>проект  планировки территории и проект межевания территории;</w:t>
      </w:r>
    </w:p>
    <w:p w:rsidR="00615657" w:rsidRPr="00615657" w:rsidRDefault="00615657" w:rsidP="00615657">
      <w:pPr>
        <w:spacing w:after="0" w:line="240" w:lineRule="auto"/>
        <w:ind w:firstLine="284"/>
        <w:jc w:val="both"/>
        <w:rPr>
          <w:rFonts w:ascii="Times New Roman" w:hAnsi="Times New Roman"/>
          <w:sz w:val="12"/>
          <w:szCs w:val="12"/>
        </w:rPr>
      </w:pPr>
      <w:r>
        <w:rPr>
          <w:rFonts w:ascii="Times New Roman" w:hAnsi="Times New Roman"/>
          <w:sz w:val="12"/>
          <w:szCs w:val="12"/>
        </w:rPr>
        <w:t xml:space="preserve">6) </w:t>
      </w:r>
      <w:r w:rsidRPr="00615657">
        <w:rPr>
          <w:rFonts w:ascii="Times New Roman" w:hAnsi="Times New Roman"/>
          <w:sz w:val="12"/>
          <w:szCs w:val="12"/>
        </w:rPr>
        <w:t>вопрос о предоставлении разрешения на условно разрешенный вид использования земельного участка и объектов капитального строительства;</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7) проект генерального плана, а также проект решения о внесении    изменений в генеральный план;</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8) вопросы отклонения от предельных параметров разрешенного строительства, реконструкции объектов капитального строительства;</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9)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10)  вопросы о преобразовании поселения;</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 xml:space="preserve">  11) проекты иных муниципальных правовых актов по вопросам местного значения поселения.</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1.5. Срок проведения публичных слушаний составляет:</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1) по проекту Устава поселения, проекту решения о внесении изменений и дополнений в Устав поселения, – пятнадцать дней;</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2) по вопросу преобразования поселения – один месяц;</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lastRenderedPageBreak/>
        <w:t>3) по иным вопросам – пятнадцать дней.</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 xml:space="preserve">Выходные и праздничные дни включаются в общий срок проведения публичных слушаний. </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1.6. Срок проведения публичных слушаний определяется календарными датами в муниципальном правовом акте о проведении публичных слушаний, с соблюдением требований пункта 1.5 настоящего Порядка.</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1.7. При установлении в муниципальном правовом акте о проведении публичных слушаний календарной даты начала публичных слушаний следует учитывать требования пункта 3.2 настоящего Порядка. В случае</w:t>
      </w:r>
      <w:proofErr w:type="gramStart"/>
      <w:r w:rsidRPr="00615657">
        <w:rPr>
          <w:rFonts w:ascii="Times New Roman" w:hAnsi="Times New Roman"/>
          <w:sz w:val="12"/>
          <w:szCs w:val="12"/>
        </w:rPr>
        <w:t>,</w:t>
      </w:r>
      <w:proofErr w:type="gramEnd"/>
      <w:r w:rsidRPr="00615657">
        <w:rPr>
          <w:rFonts w:ascii="Times New Roman" w:hAnsi="Times New Roman"/>
          <w:sz w:val="12"/>
          <w:szCs w:val="12"/>
        </w:rPr>
        <w:t xml:space="preserve"> если муниципальный правовой акт о проведении публичных слушаний и (или) проект муниципального правового акта, выносимого на публичные слушания, были опубликованы позднее, чем за 10 дней до установленной календарной даты начала публичных слушаний, то дата начала публичных слушаний исчисляется по истечении 10 дней со дня официального опубликования последнего из указанных актов. При этом установленные в муниципальном правовом акте о проведении публичных слушаний календарная дата, до которой осуществляется прием представленных заинтересованными лицами замечаний и предложений по вопросам публичных слушаний, а также дата окончания публичных слушаний переносятся на соответствующее количество дней в целях соблюдения установленного пунктом 1.5 настоящего Порядка срока публичных слушаний.</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 xml:space="preserve">1.8. </w:t>
      </w:r>
      <w:proofErr w:type="gramStart"/>
      <w:r w:rsidRPr="00615657">
        <w:rPr>
          <w:rFonts w:ascii="Times New Roman" w:hAnsi="Times New Roman"/>
          <w:sz w:val="12"/>
          <w:szCs w:val="12"/>
        </w:rPr>
        <w:t>В публичных слушаниях вправе участвовать жители поселения (физические лица, достигшие ко дню начала публичных слушаний восемнадцатилетнего возраста, постоянно или преимущественно проживающие на территории поселения либо имеющие на территории поселения недвижимое имущество на праве собственности, земельный участок на праве собственности, праве постоянного (бессрочного) пользования, праве пожизненного наследуемого владения) и иные заинтересованные лица.</w:t>
      </w:r>
      <w:proofErr w:type="gramEnd"/>
      <w:r w:rsidRPr="00615657">
        <w:rPr>
          <w:rFonts w:ascii="Times New Roman" w:hAnsi="Times New Roman"/>
          <w:sz w:val="12"/>
          <w:szCs w:val="12"/>
        </w:rPr>
        <w:t xml:space="preserve"> Понятия "жители поселения" и "население" используются в настоящем Порядке как равнозначные.</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1.9. При организации и проведении публичных слушаний участники публичных слушаний руководствуются следующими принципами:</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1) заблаговременного оповещения жителей поселения о времени и месте проведения публичных слушаний;</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2) заблаговременного ознакомления с проектом муниципального правового акта жителей поселения и иных заинтересованных лиц;</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3) обеспечения всем заинтересованным лицам равных возможностей для выражения своего мнения в отношении вопросов, выносимых на публичные слушания;</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4) обеспечения волеизъявления жителей поселения на публичных слушаниях;</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 xml:space="preserve">5) эффективного взаимодействия участников публичных слушаний в целях достижения общественно значимых результатов посредством проведения публичных слушаний. </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1.10.  Публичные слушания по вопросам, указанным в подпунктах 4 - 9 пункта 1.4 настоящего Порядка проводятся в соответствии с муниципальным нормативным правовым актом поселения, устанавливающим  порядок организации и проведения публичных слушаний по вопросам градостроительной деятельности в поселении.</w:t>
      </w:r>
    </w:p>
    <w:p w:rsidR="00615657" w:rsidRPr="00615657" w:rsidRDefault="00615657" w:rsidP="00615657">
      <w:pPr>
        <w:spacing w:after="0" w:line="240" w:lineRule="auto"/>
        <w:jc w:val="center"/>
        <w:rPr>
          <w:rFonts w:ascii="Times New Roman" w:hAnsi="Times New Roman"/>
          <w:b/>
          <w:sz w:val="12"/>
          <w:szCs w:val="12"/>
        </w:rPr>
      </w:pPr>
      <w:r w:rsidRPr="00615657">
        <w:rPr>
          <w:rFonts w:ascii="Times New Roman" w:hAnsi="Times New Roman"/>
          <w:b/>
          <w:sz w:val="12"/>
          <w:szCs w:val="12"/>
        </w:rPr>
        <w:t>2. Выдвижение инициативы проведения публичных слушаний</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2.1. Публичные слушания проводятся по инициативе населения, Собрания представителей поселения, Главы сельского поселения Черновка  муниципального района Сергиевский (далее Глава поселения).</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2.2. В случае проведения публичных слушаний по инициативе населения инициативная группа граждан в количестве не менее 20 человек подает заявление в Собрание представителей поселения с просьбой о проведении публичных слушаний.</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2.3. В заявлении инициативной группы о проведении публичных слушаний указываются:</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1) вопросы, по которым предполагается проведение публичных слушаний;</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2) предполагаемая дата и время проведения публичных слушаний;</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3) обоснование необходимости проведения публичных слушаний;</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4) предлагаемый состав участников публичных слушаний;</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5) порядок и источники финансирования расходов, связанных с организацией и проведением публичных слушаний;</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 xml:space="preserve">6) фамилия, имя, отчество, дата рождения, серия, номер и дата выдачи паспорта или иного документа, заменяющего паспорт гражданина, а также адрес места жительства членов инициативной группы, уполномоченных действовать от ее имени и представлять ее интересы;  </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7) список кандидатур (в составе 3 человек) для включения в состав рабочей группы по организации проведения публичных слушаний, создаваемой в случае, предусмотренном пунктом 4.3 настоящего Порядка.</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2.4. К заявлению о проведении публичных слушаний должны быть приложены подписные листы в поддержку проведения данных публичных слушаний с подписями жителей поселения в количестве не менее одного процента от общего числа жителей поселения (форма подписного листа устанавливается приложением №1 к настоящему Порядку).</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2.5. Данные о жителе поселения, ставящем в подписном листе свою подпись и дату ее внесения, могут вноситься в подписной лист по просьбе жителя поселения лицом, собирающим подписи в поддержку проведения публичных слушаний. Указанные данные вносятся только рукописным способом, при этом использование карандашей не допускается. Подпись и дату ее внесения житель поселения ставит собственноручно.</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2.6. Заявление о проведении публичных слушаний подписывается членами инициативной группы.</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2.7. В случае подачи инициативной группой граждан в Собрание представителей поселения заявления с просьбой о проведении публичных слушаний и указанных в пункте 2.4. настоящего Порядка подписных листов:</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1) решение о проведении публичных слушаний или об отказе в их проведении должно быть принято Собранием представителей поселения в течение 40 дней со дня представления указанных документов;</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2) публичные слушания должны быть проведены в срок не позднее трех месяцев со дня представления указанных документов.</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2.8. Собрание представителей поселения обязано отказать в проведении публичных слушаний в случаях, если:</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1) вопрос, выносимый на публичные слушания, направлен на возбуждение ненависти либо вражды, а также на унижение достоинства личности по признакам пола, расы, национальности, языка, происхождения, отношения к религии, принадлежности к какой-либо социальной группе;</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2) представленные в Собрание представителей поселения документы не соответствуют требованиям, установленным в пунктах 2.2 - 2.6 настоящего Порядка;</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3) вопрос, выносимый на публичные слушания, не входит в компетенцию органов местного самоуправления поселения.</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2.9. Решение об отказе в проведении публичных слушаний может быть обжаловано в судебном порядке.</w:t>
      </w:r>
    </w:p>
    <w:p w:rsidR="00615657" w:rsidRPr="00615657" w:rsidRDefault="00615657" w:rsidP="00615657">
      <w:pPr>
        <w:spacing w:after="0" w:line="240" w:lineRule="auto"/>
        <w:ind w:firstLine="284"/>
        <w:jc w:val="both"/>
        <w:rPr>
          <w:rFonts w:ascii="Times New Roman" w:hAnsi="Times New Roman"/>
          <w:sz w:val="12"/>
          <w:szCs w:val="12"/>
        </w:rPr>
      </w:pPr>
    </w:p>
    <w:p w:rsidR="00DF57C9" w:rsidRDefault="00615657" w:rsidP="00615657">
      <w:pPr>
        <w:spacing w:after="0" w:line="240" w:lineRule="auto"/>
        <w:jc w:val="center"/>
        <w:rPr>
          <w:rFonts w:ascii="Times New Roman" w:hAnsi="Times New Roman"/>
          <w:b/>
          <w:sz w:val="12"/>
          <w:szCs w:val="12"/>
        </w:rPr>
      </w:pPr>
      <w:r w:rsidRPr="00615657">
        <w:rPr>
          <w:rFonts w:ascii="Times New Roman" w:hAnsi="Times New Roman"/>
          <w:b/>
          <w:sz w:val="12"/>
          <w:szCs w:val="12"/>
        </w:rPr>
        <w:t xml:space="preserve">3. Назначение публичных слушаний и опубликование проекта муниципального правового акта, </w:t>
      </w:r>
    </w:p>
    <w:p w:rsidR="00615657" w:rsidRPr="00615657" w:rsidRDefault="00615657" w:rsidP="00615657">
      <w:pPr>
        <w:spacing w:after="0" w:line="240" w:lineRule="auto"/>
        <w:jc w:val="center"/>
        <w:rPr>
          <w:rFonts w:ascii="Times New Roman" w:hAnsi="Times New Roman"/>
          <w:b/>
          <w:sz w:val="12"/>
          <w:szCs w:val="12"/>
        </w:rPr>
      </w:pPr>
      <w:proofErr w:type="gramStart"/>
      <w:r w:rsidRPr="00615657">
        <w:rPr>
          <w:rFonts w:ascii="Times New Roman" w:hAnsi="Times New Roman"/>
          <w:b/>
          <w:sz w:val="12"/>
          <w:szCs w:val="12"/>
        </w:rPr>
        <w:t>выносимого на публичные слушания</w:t>
      </w:r>
      <w:proofErr w:type="gramEnd"/>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3.1. Публичные слушания, проводимые по инициативе населения или Собрания представителей поселения, назначаются решением Собрания представителей поселения, а по инициативе Главы поселения – постановлением Главы поселения.</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 xml:space="preserve">3.2. </w:t>
      </w:r>
      <w:proofErr w:type="gramStart"/>
      <w:r w:rsidRPr="00615657">
        <w:rPr>
          <w:rFonts w:ascii="Times New Roman" w:hAnsi="Times New Roman"/>
          <w:sz w:val="12"/>
          <w:szCs w:val="12"/>
        </w:rPr>
        <w:t>Муниципальный правовой акт о проведении публичных слушаний, а также текст проекта муниципального правового акта, выносимого на публичные слушания, подлежат опубликованию в порядке, установленном для официального опубликования муниципальных правовых актов, не позднее, чем за 10 дней до дня начала публичных слушаний, если иной срок опубликования не установлен настоящим Порядком для отдельных видов проектов муниципальных правовых актов.</w:t>
      </w:r>
      <w:proofErr w:type="gramEnd"/>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3.3. Муниципальный правовой акт о проведении публичных слушаний должен устанавливать:</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1) предмет (вопросы) предстоящих публичных слушаний;</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lastRenderedPageBreak/>
        <w:t>2) срок проведения публичных слушаний, определенный календарными датами;</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3) орган, уполномоченный в соответствии с пунктом 4.1 настоящего Порядка на организацию и проведение публичных слушаний;</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4) место проведения публичных слушаний, в том числе место (места) проведения мероприятия (мероприятий) по информированию жителей поселения по вопросам публичных слушаний;</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5) дата и время проведения мероприятия (мероприятий) по информированию жителей поселения по вопросам публичных слушаний;</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6) порядок подачи заинтересованными лицами замечаний и предложений по вопросам публичных слушаний, а также календарная дата, до которой осуществляется прием указанных замечаний и предложений;</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7) лицо, ответственное за ведение протокола публичных слушаний и протокола мероприятия по информированию жителей поселения по вопросам публичных слушаний (далее также – лицо, ответственное за ведение протокола).</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 xml:space="preserve">3.4. </w:t>
      </w:r>
      <w:proofErr w:type="gramStart"/>
      <w:r w:rsidRPr="00615657">
        <w:rPr>
          <w:rFonts w:ascii="Times New Roman" w:hAnsi="Times New Roman"/>
          <w:sz w:val="12"/>
          <w:szCs w:val="12"/>
        </w:rPr>
        <w:t>При установлении в муниципальном правовом акте о проведении публичных слушаний календарной даты проведения мероприятия по информированию жителей поселения по вопросам</w:t>
      </w:r>
      <w:proofErr w:type="gramEnd"/>
      <w:r w:rsidRPr="00615657">
        <w:rPr>
          <w:rFonts w:ascii="Times New Roman" w:hAnsi="Times New Roman"/>
          <w:sz w:val="12"/>
          <w:szCs w:val="12"/>
        </w:rPr>
        <w:t xml:space="preserve"> публичных слушаний, указанная дата должна быть определена не позднее десяти дней со дня начала проведения публичных слушаний. Указанное мероприятие может проводиться в рабочий день, при этом время проведения мероприятия должно быть определено не ранее 08.00 и не позднее 17.00 по местному времени.</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3.5. Календарная дата, до которой осуществляется прием замечаний и предложений заинтересованных лиц по вопросам публичных слушаний, должна быть установлена в муниципальном правовом акте о проведении публичных слушаний за три дня до дня окончания срока публичных слушаний.</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 xml:space="preserve">3.6. </w:t>
      </w:r>
      <w:proofErr w:type="gramStart"/>
      <w:r w:rsidRPr="00615657">
        <w:rPr>
          <w:rFonts w:ascii="Times New Roman" w:hAnsi="Times New Roman"/>
          <w:sz w:val="12"/>
          <w:szCs w:val="12"/>
        </w:rPr>
        <w:t>Если проект муниципального правового акта, выносимого на публичные слушания, был опубликован в порядке, установленном для официального опубликования муниципальных правовых актов, ранее соответствующего опубликования муниципального правового акта о проведении публичных слушаний, то вместе с опубликованием муниципального правового акта о проведении публичных слушаний должна быть опубликована информация о дате и номере печатного издания, в котором был опубликован проект муниципального правового акта, вынесенный</w:t>
      </w:r>
      <w:proofErr w:type="gramEnd"/>
      <w:r w:rsidRPr="00615657">
        <w:rPr>
          <w:rFonts w:ascii="Times New Roman" w:hAnsi="Times New Roman"/>
          <w:sz w:val="12"/>
          <w:szCs w:val="12"/>
        </w:rPr>
        <w:t xml:space="preserve"> на публичные слушания.     </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 xml:space="preserve">3.7. Местом проведения публичных слушаний является место ведения протокола публичных слушаний, а также место, предназначенное для проведения мероприятия по информированию жителей поселения по вопросам публичных слушаний, и место проведения иных мероприятий в соответствии с настоящим Порядком. </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3.8. При определении места (мест) проведения публичных слушаний необходимо исходить из следующих требований:</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1) доступность для жителей поселения;</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2) наличие необходимых удобств, в том числе туалета, телефона;</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3) наличие отопления - в случае проведения публичных слушаний в холодное время года;</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 xml:space="preserve">4) помещение, в котором планируется проведение мероприятия по информированию жителей поселения по вопросам публичных слушаний, должно вмещать не менее 20 человек. </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 xml:space="preserve">3.9. </w:t>
      </w:r>
      <w:proofErr w:type="gramStart"/>
      <w:r w:rsidRPr="00615657">
        <w:rPr>
          <w:rFonts w:ascii="Times New Roman" w:hAnsi="Times New Roman"/>
          <w:sz w:val="12"/>
          <w:szCs w:val="12"/>
        </w:rPr>
        <w:t>В случае осуществления мероприятий, проведение которых предусмотрено настоящим Порядком, в месте, отличном от места проведения публичных слушаний, определенном в муниципальном правовом акте о проведении публичных слушаний, жители поселения должны быть уведомлены о таких мероприятиях и месте их проведения в порядке, предусмотренном пунктом 3.2 настоящего Порядка, в срок не позднее 5 дней до дня проведения указанных мероприятий.</w:t>
      </w:r>
      <w:proofErr w:type="gramEnd"/>
    </w:p>
    <w:p w:rsidR="00615657" w:rsidRPr="00615657" w:rsidRDefault="00615657" w:rsidP="00615657">
      <w:pPr>
        <w:spacing w:after="0" w:line="240" w:lineRule="auto"/>
        <w:jc w:val="center"/>
        <w:rPr>
          <w:rFonts w:ascii="Times New Roman" w:hAnsi="Times New Roman"/>
          <w:b/>
          <w:sz w:val="12"/>
          <w:szCs w:val="12"/>
        </w:rPr>
      </w:pPr>
      <w:r w:rsidRPr="00615657">
        <w:rPr>
          <w:rFonts w:ascii="Times New Roman" w:hAnsi="Times New Roman"/>
          <w:b/>
          <w:sz w:val="12"/>
          <w:szCs w:val="12"/>
        </w:rPr>
        <w:t>4. Орган, уполномоченный на организацию</w:t>
      </w:r>
      <w:r>
        <w:rPr>
          <w:rFonts w:ascii="Times New Roman" w:hAnsi="Times New Roman"/>
          <w:b/>
          <w:sz w:val="12"/>
          <w:szCs w:val="12"/>
        </w:rPr>
        <w:t xml:space="preserve"> </w:t>
      </w:r>
      <w:r w:rsidRPr="00615657">
        <w:rPr>
          <w:rFonts w:ascii="Times New Roman" w:hAnsi="Times New Roman"/>
          <w:b/>
          <w:sz w:val="12"/>
          <w:szCs w:val="12"/>
        </w:rPr>
        <w:t xml:space="preserve"> и проведение публичных слушаний</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4.1. Организация и проведение публичных слушаний осуществляется Собранием Представителей сельского поселения Черновка муниципального района Сергиевский (далее также – орган, уполномоченный на проведение публичных слушаний), Главой поселения.</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4.2. Функциями по организации и проведению публичных слушаний являются:</w:t>
      </w:r>
    </w:p>
    <w:p w:rsidR="00615657" w:rsidRPr="00615657" w:rsidRDefault="00615657" w:rsidP="00615657">
      <w:pPr>
        <w:spacing w:after="0" w:line="240" w:lineRule="auto"/>
        <w:ind w:firstLine="284"/>
        <w:jc w:val="both"/>
        <w:rPr>
          <w:rFonts w:ascii="Times New Roman" w:hAnsi="Times New Roman"/>
          <w:sz w:val="12"/>
          <w:szCs w:val="12"/>
        </w:rPr>
      </w:pPr>
      <w:proofErr w:type="gramStart"/>
      <w:r w:rsidRPr="00615657">
        <w:rPr>
          <w:rFonts w:ascii="Times New Roman" w:hAnsi="Times New Roman"/>
          <w:sz w:val="12"/>
          <w:szCs w:val="12"/>
        </w:rPr>
        <w:t xml:space="preserve">1) оповещение населения о месте, дате и времени проведения мероприятия по информированию жителей поселения по вопросам публичных слушаний;  </w:t>
      </w:r>
      <w:proofErr w:type="gramEnd"/>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2) определение перечня должностных лиц, специалистов, организаций, представителей общественности, приглашаемых к участию в мероприятии по информированию жителей поселения по вопросам публичных слушаний, в качестве экспертов, а также направление им обращений с просьбой дать свои предложения по вопросам, выносимым на обсуждение;</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3) анализ материалов, представленных участниками мероприятия по информированию жителей поселения по вопросам публичных слушаний;</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4) организация приема заявок лиц, желающих выразить свое мнение по вопросам, выносимым на публичные слушания, на участие в мероприятии по информированию жителей поселения по вопросам публичных слушаний;</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5) определение докладчика (содокладчика) по выносимым на публичные слушания вопросам;</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6) регистрация докладчиков, содокладчиков, и иных участников мероприятия по информированию жителей поселения по вопросам публичных слушаний, желающих выразить свое мнение по вопросам, выносимым на публичные слушания, представителей средств массовой информации;</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7)  обеспечение ведения протокола публичных слушаний;</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8) сбор, рассмотрение и обобщение мнений, замечаний и предложений, представленных жителями поселения и иными заинтересованными лицами по вопросам публичных слушаний;</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9) подготовка заключения о результатах публичных слушаний.</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4.3. Орган, уполномоченный на проведение публичных слушаний, в случае проведения публичных слушаний по инициативе населения обязан создать рабочую группу, которая будет осуществлять функции по организации и проведению публичных слушаний.</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 xml:space="preserve">В состав указанной рабочей группы в обязательном порядке включаются представители инициативной группы, выступившей с инициативой проведения публичных слушаний. </w:t>
      </w:r>
    </w:p>
    <w:p w:rsidR="00615657" w:rsidRPr="00615657" w:rsidRDefault="00615657" w:rsidP="00615657">
      <w:pPr>
        <w:spacing w:after="0" w:line="240" w:lineRule="auto"/>
        <w:jc w:val="both"/>
        <w:rPr>
          <w:rFonts w:ascii="Times New Roman" w:hAnsi="Times New Roman"/>
          <w:sz w:val="12"/>
          <w:szCs w:val="12"/>
        </w:rPr>
      </w:pPr>
    </w:p>
    <w:p w:rsidR="00615657" w:rsidRPr="00615657" w:rsidRDefault="00615657" w:rsidP="00615657">
      <w:pPr>
        <w:spacing w:after="0" w:line="240" w:lineRule="auto"/>
        <w:jc w:val="center"/>
        <w:rPr>
          <w:rFonts w:ascii="Times New Roman" w:hAnsi="Times New Roman"/>
          <w:b/>
          <w:sz w:val="12"/>
          <w:szCs w:val="12"/>
        </w:rPr>
      </w:pPr>
      <w:r w:rsidRPr="00615657">
        <w:rPr>
          <w:rFonts w:ascii="Times New Roman" w:hAnsi="Times New Roman"/>
          <w:b/>
          <w:sz w:val="12"/>
          <w:szCs w:val="12"/>
        </w:rPr>
        <w:t>5. Проведение мероприятия по информированию жителей поселения по вопросам публичных слушаний</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 xml:space="preserve">5.1. К участию в мероприятии по информированию жителей поселения по вопросам публичных слушаний (далее также – мероприятие по информированию жителей поселения) приглашаются: </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1) представители политических партий и иных общественных объединений, осуществляющих свою деятельность на территории поселения;</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2) руководители организаций, осуществляющих свою деятельность на территории поселения в сфере, соответствующей вопросам публичных слушаний;</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3) в случае проведения слушаний по инициативе населения - представители соответствующей инициативной группы.</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5.2. Жители поселения и иные заинтересованные лица должны быть допущены к участию в мероприятии по информированию жителей поселения соответственно количеству свободных мест в помещении, предназначенном для проведения мероприятия. При этом количество мест для жителей поселения и иных заинтересованных лиц в помещении, предназначенном для проведения мероприятия, должно составлять не менее семидесяти процентов от общего количества мест в указанном помещении.</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 xml:space="preserve">5.3. Мероприятие по информированию жителей поселения проводится в день, указанный в муниципальном правовом акте о проведении публичных слушаний. </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 xml:space="preserve">5.4. Перед началом проведения мероприятия по информированию жителей поселения орган, уполномоченный на проведение публичных слушаний, обеспечивает проведение регистрации докладчиков, содокладчиков, и иных участников мероприятия, желающих выразить свое </w:t>
      </w:r>
      <w:r w:rsidRPr="00615657">
        <w:rPr>
          <w:rFonts w:ascii="Times New Roman" w:hAnsi="Times New Roman"/>
          <w:sz w:val="12"/>
          <w:szCs w:val="12"/>
        </w:rPr>
        <w:lastRenderedPageBreak/>
        <w:t>мнение по вопросам, выносимым на публичные слушания, путем внесения сведений в протокол мероприятия по информированию жителей поселения.</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 xml:space="preserve">5.5. Мероприятие по информированию жителей поселения проводят: </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1) председатель Собрания представителей поселения или уполномоченный им депутат, в случае проведения публичных слушаний Собранием представителей поселения;</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2) Глава поселения или уполномоченное им лицо, в случае проведения публичных слушаний Главой поселения.</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5.6. Лицо, проводящее мероприятие по информированию жителей поселения (председательствующий), осуществляет:</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1) открытие и ведение мероприятия;</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 xml:space="preserve">2) </w:t>
      </w:r>
      <w:proofErr w:type="gramStart"/>
      <w:r w:rsidRPr="00615657">
        <w:rPr>
          <w:rFonts w:ascii="Times New Roman" w:hAnsi="Times New Roman"/>
          <w:sz w:val="12"/>
          <w:szCs w:val="12"/>
        </w:rPr>
        <w:t>контроль за</w:t>
      </w:r>
      <w:proofErr w:type="gramEnd"/>
      <w:r w:rsidRPr="00615657">
        <w:rPr>
          <w:rFonts w:ascii="Times New Roman" w:hAnsi="Times New Roman"/>
          <w:sz w:val="12"/>
          <w:szCs w:val="12"/>
        </w:rPr>
        <w:t xml:space="preserve"> порядком обсуждения вопросов повестки мероприятия;</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3) подписание протокола мероприятия по информированию жителей поселения.</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5.7. При открытии мероприятия по информированию жителей поселения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мероприятия, в том числе предлагаемое время для выступлений докладчиков, содокладчиков, иных участников мероприятия, а также представить лицо, ответственное за ведение протокола.</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5.8. Время для выступлений докладчиков, содокладчиков, иных участников мероприятия определяется председательствующим, исходя из количества выступающих и времени, отведенного для проведения мероприятия.</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5.9. Председательствующий вправе:</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 xml:space="preserve">1) прерывать выступления участника мероприятия, нарушающего порядок проведения мероприятия, а также выступления, не имеющие отношения к обсуждаемому на публичных слушаниях вопросу; </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 xml:space="preserve">2) выносить предупреждения лицу, нарушающему порядок во время проведения мероприятия, а также удалить данное лицо при повторном нарушении им порядка проведения мероприятия. </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5.10. Если инициатива проведения публичных слушаний принадлежит Собранию представителей поселения, основным докладчиком по вопросам публичных слушаний должен являться председатель Собрания представителей поселения либо один из депутатов.</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5.11. Если инициатива проведения публичных слушаний принадлежит Главе поселения, основным докладчиком по вопросам публичных слушаний должен являться Глава поселения либо уполномоченное им лицо.</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5.12. Если инициатива проведения публичных слушаний принадлежит инициативной группе граждан, основным докладчиком по вопросам публичных слушаний должен являться представитель инициативной группы.</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5.13. Содокладчиками на мероприятии по информированию жителей поселения могут быть определены депутаты, должностные лица Администрации поселения, руководители муниципальных предприятий и учреждений и, по согласованию, иные заинтересованные лица.</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Право выступления на мероприятии должно быть предоставлено представителям организаций, специализирующихся на вопросах, вынесенных на публичные слушания, политических партий, имеющих местные отделения на территории поселения, а также лицам, заранее в письменной форме уведомившим организаторов публичных слушаний о намерении выступить.</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5.14. После каждого выступления любой из участников мероприятия имеет право задать вопросы докладчику (содокладчику).</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5.15. Все желающие выступить на мероприятии берут слово только с разрешения председательствующего.</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5.16. Участники мероприятия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мероприятия по информированию жителей поселения.</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5.17. В случае возникновения в процессе проведения мероприятия по информированию жителей поселения обстоятельств, препятствующих проведению мероприятия, председательствующий вправе принять решение о перерыве и о продолжении мероприятия в другое время.</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5.18. Протокол мероприятия по информированию жителей поселения – письменный документ, предназначенный для фиксации мнений участников публичных слушаний, выраженных в ходе мероприятия по информированию жителей поселения.</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 xml:space="preserve">5.19. Ведение протокола мероприятия по информированию жителей поселения осуществляется в хронологической последовательности лицом, ответственным за ведение протокола в соответствии с муниципальным правовым актом о проведении публичных слушаний. </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5.20. В протоколе мероприятия по информированию жителей поселения указываются:</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1) дата и место его проведения, количество присутствующих, фамилия, имя, отчество председательствующего, лица, ответственного за ведение протокола;</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2) позиции и мнения участников мероприятия по обсуждаемому на публичных слушаниях вопросу, высказанные ими в ходе мероприятия, результаты голосования (если такое голосование проводилось).</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5.21. С протоколом мероприятия вправе ознакомиться все заинтересованные лица.</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5.22. Каждая страница протокола мероприятия пронумеровывается и заверяется подписью лица, ответственного за ведение протокола, и председательствующего.</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 xml:space="preserve">5.23. При необходимости может быть проведено два и более мероприятия по информированию жителей поселения, в том числе в нескольких населенных пунктах поселения, при этом на каждом из мероприятий ведется отдельный протокол в соответствии с положениями настоящего раздела.   </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5.24. Протокол мероприятия по информированию жителей поселения прилагается к протоколу публичных слушаний в качестве его неотъемлемой части.</w:t>
      </w:r>
    </w:p>
    <w:p w:rsidR="00615657" w:rsidRDefault="00615657" w:rsidP="00615657">
      <w:pPr>
        <w:spacing w:after="0" w:line="240" w:lineRule="auto"/>
        <w:jc w:val="center"/>
        <w:rPr>
          <w:rFonts w:ascii="Times New Roman" w:hAnsi="Times New Roman"/>
          <w:b/>
          <w:sz w:val="12"/>
          <w:szCs w:val="12"/>
        </w:rPr>
      </w:pPr>
      <w:r w:rsidRPr="00615657">
        <w:rPr>
          <w:rFonts w:ascii="Times New Roman" w:hAnsi="Times New Roman"/>
          <w:b/>
          <w:sz w:val="12"/>
          <w:szCs w:val="12"/>
        </w:rPr>
        <w:t>6. Принятие, рассмотрение, обобщение поступающих от</w:t>
      </w:r>
      <w:r>
        <w:rPr>
          <w:rFonts w:ascii="Times New Roman" w:hAnsi="Times New Roman"/>
          <w:b/>
          <w:sz w:val="12"/>
          <w:szCs w:val="12"/>
        </w:rPr>
        <w:t xml:space="preserve"> </w:t>
      </w:r>
      <w:r w:rsidRPr="00615657">
        <w:rPr>
          <w:rFonts w:ascii="Times New Roman" w:hAnsi="Times New Roman"/>
          <w:b/>
          <w:sz w:val="12"/>
          <w:szCs w:val="12"/>
        </w:rPr>
        <w:t>участников публичных слушаний</w:t>
      </w:r>
    </w:p>
    <w:p w:rsidR="00615657" w:rsidRPr="00615657" w:rsidRDefault="00615657" w:rsidP="00615657">
      <w:pPr>
        <w:spacing w:after="0" w:line="240" w:lineRule="auto"/>
        <w:jc w:val="center"/>
        <w:rPr>
          <w:rFonts w:ascii="Times New Roman" w:hAnsi="Times New Roman"/>
          <w:b/>
          <w:sz w:val="12"/>
          <w:szCs w:val="12"/>
        </w:rPr>
      </w:pPr>
      <w:r w:rsidRPr="00615657">
        <w:rPr>
          <w:rFonts w:ascii="Times New Roman" w:hAnsi="Times New Roman"/>
          <w:b/>
          <w:sz w:val="12"/>
          <w:szCs w:val="12"/>
        </w:rPr>
        <w:t xml:space="preserve"> замечаний и предложений</w:t>
      </w:r>
      <w:r>
        <w:rPr>
          <w:rFonts w:ascii="Times New Roman" w:hAnsi="Times New Roman"/>
          <w:b/>
          <w:sz w:val="12"/>
          <w:szCs w:val="12"/>
        </w:rPr>
        <w:t xml:space="preserve"> </w:t>
      </w:r>
      <w:r w:rsidRPr="00615657">
        <w:rPr>
          <w:rFonts w:ascii="Times New Roman" w:hAnsi="Times New Roman"/>
          <w:b/>
          <w:sz w:val="12"/>
          <w:szCs w:val="12"/>
        </w:rPr>
        <w:t>по вопросам  публичных слушаний</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 xml:space="preserve">6.1. </w:t>
      </w:r>
      <w:proofErr w:type="gramStart"/>
      <w:r w:rsidRPr="00615657">
        <w:rPr>
          <w:rFonts w:ascii="Times New Roman" w:hAnsi="Times New Roman"/>
          <w:sz w:val="12"/>
          <w:szCs w:val="12"/>
        </w:rPr>
        <w:t>Орган, уполномоченный на проведение публичных слушаний, обязан обеспечить равные возможности для выражения мнения жителей поселения и иных заинтересованных лиц по вопросам, выносимым на публичные слушания, в том числе путем использования специальных устройств, обеспечивающих возможности для выражения и фиксации мнения по вопросам, выносимым на публичные слушания, инвалидам и иным лицам с ограниченными возможностями.</w:t>
      </w:r>
      <w:proofErr w:type="gramEnd"/>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 xml:space="preserve">6.2. </w:t>
      </w:r>
      <w:proofErr w:type="gramStart"/>
      <w:r w:rsidRPr="00615657">
        <w:rPr>
          <w:rFonts w:ascii="Times New Roman" w:hAnsi="Times New Roman"/>
          <w:sz w:val="12"/>
          <w:szCs w:val="12"/>
        </w:rPr>
        <w:t>Орган, уполномоченный на проведение публичных слушаний, либо рабочая группа, осуществляющая в соответствии с пунктом 4.2. настоящего Порядка функции по организации и проведению публичных слушаний, осуществляют принятие, рассмотрение, обобщение замечаний и предложений по вопросам публичных слушаний, поступивших от жителей поселения и иных заинтересованных лиц до календарной даты, указанной в подпункте 6 пункта 3.5 настоящего Порядка.</w:t>
      </w:r>
      <w:proofErr w:type="gramEnd"/>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 xml:space="preserve">При этом жителям поселения и иным заинтересованным лицам должна быть предоставлена возможность представления замечаний и предложений по вопросам публичных слушаний путем внесения их в протокол публичных слушаний, а также путем направления указанных замечаний и предложений в письменном виде по почте. </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6.3. Протокол публичных  слушаний – письменный документ, предназначенный для фиксации мнения жителей поселения и иных заинтересованных лиц по вопросам, выносимым на публичные слушания. Ведение протокола публичных слушаний является обязательным условием для всех видов публичных слушаний, проводимых в соответствии с настоящим Порядком, и осуществляется в месте проведения публичных слушаний, определенном муниципальным правовым актом о проведении публичных слушаний.</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6.4. Протокол публичных слушаний должен содержать информацию о месте проведения публичных слушаний, вопросах, выносимых на публичные слушания и иную информацию, необходимую для  реализации принципов, установленных пунктом 1.9 настоящего Порядка.</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lastRenderedPageBreak/>
        <w:t xml:space="preserve">6.5. Ведение протокола публичных слушаний осуществляется органом, уполномоченным на проведение публичных слушаний, в виде таблицы, состоящей из трех столбцов. </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 xml:space="preserve">В первом столбце таблицы указывается дата и время внесения в протокол информации, а также порядковый номер записи. </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 xml:space="preserve">Во втором столбце таблицы содержится информация о мнении, выраженном жителем поселения или иным заинтересованным лицом, а также о внесенных указанными лицами предложениях. </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В третьем столбце таблицы указываются сведения о лице, выразившем свое мнение по вопросам, вынесенным на публичные слушания (обязательны для заполнения фамилия, имя, отчество, адрес проживания и подпись лица).</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 xml:space="preserve">6.6. Письменные замечания и предложения участников публичных слушаний, в том числе направленные ими по почте, подлежат приобщению к протоколу публичных слушаний с указанием даты представления указанных замечаний и предложений. </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 xml:space="preserve">6.7. Ведение протокола публичных слушаний осуществляется в хронологической последовательности лицом, ответственным за ведение протокола в соответствии с муниципальным правовым актом о проведении публичных слушаний. </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6.8. Внесение данных, предусмотренных пунктом 6.5 настоящего Порядка, осуществляется лицом, ответственным за ведение протокола. При этом фамилия, имя, отчество и подпись лица, выразившего свое мнение по вопросам, вынесенным на публичные слушания, а также дата внесения в протокол информации вносятся в протокол публичных слушаний указанным лицом собственноручно.</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6.9. Каждая страница протокола публичных слушаний пронумеровывается и заверяется подписью лица, ответственного за ведение протокола.</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6.10. Ведение протокола публичных слушаний начинается со дня начала публичных слушаний и прекращается за три дня до дня окончания срока публичных слушаний.</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6.11. Орган, уполномоченный на проведение публичных слушаний, обязан обеспечить свободный доступ жителей поселения и иных заинтересованных лиц к протоколу публичных слушаний в рабочие дни с 10 часов до 17 часов для ознакомления с имеющимися записями, замечаниями и предложениями, а также предоставить возможность указанным лицам делать выписки из протокола в необходимом объеме.</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 xml:space="preserve">6.12. По итогам рассмотрения и обобщения, поступающих от граждан замечаний и предложений по вопросам публичных слушаний, на основе протокола публичных слушаний орган, уполномоченный на проведение публичных слушаний, в течение трех дней до дня окончания срока публичных слушаний подготавливает заключение о результатах публичных слушаний.  </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 xml:space="preserve">6.13. Подготовка заключения о результатах публичных слушаний является обязательным условием для всех публичных слушаний, порядок организации и проведения которых регулируется настоящим Порядком. </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6.14. Заключение о результатах публичных слушаний должно содержать следующие сведения:</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1) общее число жителей поселения и иных заинтересованных лиц, принявших участие в публичных слушаниях;</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2) срок проведения публичных слушаний;</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3) вопросы, вынесенные для обсуждения на публичных слушаниях;</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4)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5) замечания и предложения, внесенные жителями поселения и иными заинтересованными лицами, которые рекомендуется отразить в проекте муниципального правового акта, вынесенного на публичные слушания, либо учесть иным образом;</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6) краткую мотивировку отклонения непринятых замечаний и предложений жителей поселения по вопросам публичных слушаний.</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6.15. Заключение о результатах публичных слушаний подписывается в день окончания срока публичных слушаний руководителем органа, уполномоченного на проведение публичных слушаний, а в случае создания в соответствии с пунктом 4.3. настоящего Порядка рабочей группы –  также руководителем рабочей группы.</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6.16. Заключение о результатах публичных слушаний в срок не позднее 10 дней со дня подписания подлежит опубликованию в порядке, установленном для официального опубликования муниципальных правовых актов, органом, уполномоченным на проведение публичных слушаний.</w:t>
      </w:r>
    </w:p>
    <w:p w:rsidR="00615657" w:rsidRPr="00615657" w:rsidRDefault="00615657" w:rsidP="00615657">
      <w:pPr>
        <w:spacing w:after="0" w:line="240" w:lineRule="auto"/>
        <w:jc w:val="center"/>
        <w:rPr>
          <w:rFonts w:ascii="Times New Roman" w:hAnsi="Times New Roman"/>
          <w:b/>
          <w:sz w:val="12"/>
          <w:szCs w:val="12"/>
        </w:rPr>
      </w:pPr>
      <w:r w:rsidRPr="00615657">
        <w:rPr>
          <w:rFonts w:ascii="Times New Roman" w:hAnsi="Times New Roman"/>
          <w:b/>
          <w:sz w:val="12"/>
          <w:szCs w:val="12"/>
        </w:rPr>
        <w:t>7. 1. Учет результатов публичных слушаний</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7.1. Учет результатов публичных слушаний, проводимых в соответствии с настоящим Порядком, осуществляется:</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1) органом местного самоуправления, уполномоченным на принятие муниципального правового акта, вынесенного на публичные слушания, –  при проведении публичных слушаний по проекту муниципального правового акта;</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2) органом местного самоуправления, уполномоченным на решение вопроса, вынесенного на публичные слушания, –  при проведении публичных слушаний по иным вопросам.</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7.2. При проведении публичных слушаний по проекту муниципального правового акта указанный прое</w:t>
      </w:r>
      <w:proofErr w:type="gramStart"/>
      <w:r w:rsidRPr="00615657">
        <w:rPr>
          <w:rFonts w:ascii="Times New Roman" w:hAnsi="Times New Roman"/>
          <w:sz w:val="12"/>
          <w:szCs w:val="12"/>
        </w:rPr>
        <w:t>кт в ср</w:t>
      </w:r>
      <w:proofErr w:type="gramEnd"/>
      <w:r w:rsidRPr="00615657">
        <w:rPr>
          <w:rFonts w:ascii="Times New Roman" w:hAnsi="Times New Roman"/>
          <w:sz w:val="12"/>
          <w:szCs w:val="12"/>
        </w:rPr>
        <w:t>ок не позднее десяти дней со дня окончания срока проведения публичных слушаний должен быть доработан органом, уполномоченным на принятие муниципального правового акта, с учетом заключения о результатах публичных слушаний. Учет результатов публичных слушаний, проведенных по иным вопросам, осуществляется органом местного самоуправления, уполномоченным на решение вопроса, вынесенного на публичные слушания, в соответствии с заключением о результатах публичных слушаний.</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 xml:space="preserve">7.3. При доработке муниципального правового акта, вынесенного на публичные слушания, не допускается игнорирование замечания или предложения, внесенного жителем поселения или иным заинтересованным лицом, без отражения мотивировки его отклонения в заключении о результатах публичных слушаний. </w:t>
      </w:r>
    </w:p>
    <w:p w:rsidR="00615657" w:rsidRPr="00615657" w:rsidRDefault="00615657" w:rsidP="00615657">
      <w:pPr>
        <w:spacing w:after="0" w:line="240" w:lineRule="auto"/>
        <w:jc w:val="center"/>
        <w:rPr>
          <w:rFonts w:ascii="Times New Roman" w:hAnsi="Times New Roman"/>
          <w:b/>
          <w:sz w:val="12"/>
          <w:szCs w:val="12"/>
        </w:rPr>
      </w:pPr>
      <w:r w:rsidRPr="00615657">
        <w:rPr>
          <w:rFonts w:ascii="Times New Roman" w:hAnsi="Times New Roman"/>
          <w:b/>
          <w:sz w:val="12"/>
          <w:szCs w:val="12"/>
        </w:rPr>
        <w:t>8. Финансирование мероприятий, связанных с организацией и проведением публичных слушаний</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8.1. Финансирование мероприятий, связанных с организацией и проведением публичных слушаний, осуществляется за счет средств бюджета поселения.</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8.2. Мероприятия, финансирование которых осуществляется в соответствии с пунктом 8.1 настоящего Порядка, включают в себя:</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1) оповещение жителей поселения и иных заинтересованных лиц по вопросам публичных слушаний путем издания информационных материалов;</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2) организацию выставок, экспозиций демонстрационных материалов проектов муниципальных правовых актов, выносимых на публичные слушания;</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3) выступления разработчиков проекта муниципального правового акта, выносимого на публичные слушания, на собраниях граждан, в печатных средствах массовой информации, по радио и телевидению;</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4) организацию выступлений специально приглашенных экспертов;</w:t>
      </w:r>
    </w:p>
    <w:p w:rsidR="00615657" w:rsidRPr="00615657" w:rsidRDefault="00615657" w:rsidP="00615657">
      <w:pPr>
        <w:spacing w:after="0" w:line="240" w:lineRule="auto"/>
        <w:ind w:firstLine="284"/>
        <w:jc w:val="both"/>
        <w:rPr>
          <w:rFonts w:ascii="Times New Roman" w:hAnsi="Times New Roman"/>
          <w:sz w:val="12"/>
          <w:szCs w:val="12"/>
        </w:rPr>
      </w:pPr>
      <w:r w:rsidRPr="00615657">
        <w:rPr>
          <w:rFonts w:ascii="Times New Roman" w:hAnsi="Times New Roman"/>
          <w:sz w:val="12"/>
          <w:szCs w:val="12"/>
        </w:rPr>
        <w:t>5) иные мероприятия в случае необходимости.</w:t>
      </w:r>
    </w:p>
    <w:p w:rsidR="008219CF" w:rsidRDefault="008219CF" w:rsidP="008219CF">
      <w:pPr>
        <w:spacing w:after="0" w:line="240" w:lineRule="auto"/>
        <w:jc w:val="right"/>
        <w:rPr>
          <w:rFonts w:ascii="Times New Roman" w:hAnsi="Times New Roman"/>
          <w:i/>
          <w:sz w:val="12"/>
          <w:szCs w:val="12"/>
        </w:rPr>
      </w:pPr>
      <w:r w:rsidRPr="00B94600">
        <w:rPr>
          <w:rFonts w:ascii="Times New Roman" w:hAnsi="Times New Roman"/>
          <w:i/>
          <w:sz w:val="12"/>
          <w:szCs w:val="12"/>
        </w:rPr>
        <w:t>Приложение №1</w:t>
      </w:r>
      <w:r>
        <w:rPr>
          <w:rFonts w:ascii="Times New Roman" w:hAnsi="Times New Roman"/>
          <w:i/>
          <w:sz w:val="12"/>
          <w:szCs w:val="12"/>
        </w:rPr>
        <w:t xml:space="preserve"> </w:t>
      </w:r>
      <w:r w:rsidRPr="00B94600">
        <w:rPr>
          <w:rFonts w:ascii="Times New Roman" w:hAnsi="Times New Roman"/>
          <w:i/>
          <w:sz w:val="12"/>
          <w:szCs w:val="12"/>
        </w:rPr>
        <w:t xml:space="preserve">к Порядку </w:t>
      </w:r>
    </w:p>
    <w:p w:rsidR="008219CF" w:rsidRDefault="008219CF" w:rsidP="008219CF">
      <w:pPr>
        <w:spacing w:after="0" w:line="240" w:lineRule="auto"/>
        <w:jc w:val="right"/>
        <w:rPr>
          <w:rFonts w:ascii="Times New Roman" w:hAnsi="Times New Roman"/>
          <w:i/>
          <w:sz w:val="12"/>
          <w:szCs w:val="12"/>
        </w:rPr>
      </w:pPr>
      <w:r w:rsidRPr="00B94600">
        <w:rPr>
          <w:rFonts w:ascii="Times New Roman" w:hAnsi="Times New Roman"/>
          <w:i/>
          <w:sz w:val="12"/>
          <w:szCs w:val="12"/>
        </w:rPr>
        <w:t>организации и проведения публичных слушани</w:t>
      </w:r>
      <w:r>
        <w:rPr>
          <w:rFonts w:ascii="Times New Roman" w:hAnsi="Times New Roman"/>
          <w:i/>
          <w:sz w:val="12"/>
          <w:szCs w:val="12"/>
        </w:rPr>
        <w:t>й в сельском поселении Черновка</w:t>
      </w:r>
    </w:p>
    <w:p w:rsidR="008219CF" w:rsidRDefault="008219CF" w:rsidP="008219CF">
      <w:pPr>
        <w:spacing w:after="0" w:line="240" w:lineRule="auto"/>
        <w:jc w:val="right"/>
        <w:rPr>
          <w:rFonts w:ascii="Times New Roman" w:hAnsi="Times New Roman"/>
          <w:i/>
          <w:sz w:val="12"/>
          <w:szCs w:val="12"/>
        </w:rPr>
      </w:pPr>
      <w:r w:rsidRPr="00B94600">
        <w:rPr>
          <w:rFonts w:ascii="Times New Roman" w:hAnsi="Times New Roman"/>
          <w:i/>
          <w:sz w:val="12"/>
          <w:szCs w:val="12"/>
        </w:rPr>
        <w:t xml:space="preserve"> муниципального района </w:t>
      </w:r>
      <w:r w:rsidRPr="00B94600">
        <w:rPr>
          <w:rFonts w:ascii="Times New Roman" w:hAnsi="Times New Roman"/>
          <w:i/>
          <w:sz w:val="12"/>
          <w:szCs w:val="12"/>
        </w:rPr>
        <w:fldChar w:fldCharType="begin"/>
      </w:r>
      <w:r w:rsidRPr="00B94600">
        <w:rPr>
          <w:rFonts w:ascii="Times New Roman" w:hAnsi="Times New Roman"/>
          <w:i/>
          <w:sz w:val="12"/>
          <w:szCs w:val="12"/>
        </w:rPr>
        <w:instrText xml:space="preserve"> MERGEFIELD "Название_района" </w:instrText>
      </w:r>
      <w:r w:rsidRPr="00B94600">
        <w:rPr>
          <w:rFonts w:ascii="Times New Roman" w:hAnsi="Times New Roman"/>
          <w:i/>
          <w:sz w:val="12"/>
          <w:szCs w:val="12"/>
        </w:rPr>
        <w:fldChar w:fldCharType="separate"/>
      </w:r>
      <w:r w:rsidRPr="00B94600">
        <w:rPr>
          <w:rFonts w:ascii="Times New Roman" w:hAnsi="Times New Roman"/>
          <w:i/>
          <w:sz w:val="12"/>
          <w:szCs w:val="12"/>
        </w:rPr>
        <w:t>Сергиевский</w:t>
      </w:r>
      <w:r w:rsidRPr="00B94600">
        <w:rPr>
          <w:rFonts w:ascii="Times New Roman" w:hAnsi="Times New Roman"/>
          <w:i/>
          <w:sz w:val="12"/>
          <w:szCs w:val="12"/>
        </w:rPr>
        <w:fldChar w:fldCharType="end"/>
      </w:r>
      <w:r w:rsidRPr="00B94600">
        <w:rPr>
          <w:rFonts w:ascii="Times New Roman" w:hAnsi="Times New Roman"/>
          <w:i/>
          <w:sz w:val="12"/>
          <w:szCs w:val="12"/>
        </w:rPr>
        <w:t xml:space="preserve"> Самарской области, </w:t>
      </w:r>
      <w:proofErr w:type="gramStart"/>
      <w:r w:rsidRPr="00B94600">
        <w:rPr>
          <w:rFonts w:ascii="Times New Roman" w:hAnsi="Times New Roman"/>
          <w:i/>
          <w:sz w:val="12"/>
          <w:szCs w:val="12"/>
        </w:rPr>
        <w:t>утвержденному</w:t>
      </w:r>
      <w:proofErr w:type="gramEnd"/>
      <w:r w:rsidRPr="00B94600">
        <w:rPr>
          <w:rFonts w:ascii="Times New Roman" w:hAnsi="Times New Roman"/>
          <w:i/>
          <w:sz w:val="12"/>
          <w:szCs w:val="12"/>
        </w:rPr>
        <w:t xml:space="preserve"> решением </w:t>
      </w:r>
    </w:p>
    <w:p w:rsidR="008219CF" w:rsidRDefault="008219CF" w:rsidP="008219CF">
      <w:pPr>
        <w:spacing w:after="0" w:line="240" w:lineRule="auto"/>
        <w:jc w:val="right"/>
        <w:rPr>
          <w:rFonts w:ascii="Times New Roman" w:hAnsi="Times New Roman"/>
          <w:i/>
          <w:sz w:val="12"/>
          <w:szCs w:val="12"/>
        </w:rPr>
      </w:pPr>
      <w:r w:rsidRPr="00B94600">
        <w:rPr>
          <w:rFonts w:ascii="Times New Roman" w:hAnsi="Times New Roman"/>
          <w:i/>
          <w:sz w:val="12"/>
          <w:szCs w:val="12"/>
        </w:rPr>
        <w:t xml:space="preserve">Собрания представителей сельского поселения </w:t>
      </w:r>
      <w:r>
        <w:rPr>
          <w:rFonts w:ascii="Times New Roman" w:hAnsi="Times New Roman"/>
          <w:i/>
          <w:sz w:val="12"/>
          <w:szCs w:val="12"/>
        </w:rPr>
        <w:t>Черновка</w:t>
      </w:r>
      <w:r w:rsidRPr="00B94600">
        <w:rPr>
          <w:rFonts w:ascii="Times New Roman" w:hAnsi="Times New Roman"/>
          <w:i/>
          <w:sz w:val="12"/>
          <w:szCs w:val="12"/>
        </w:rPr>
        <w:t xml:space="preserve"> муниципального района </w:t>
      </w:r>
      <w:r w:rsidRPr="00B94600">
        <w:rPr>
          <w:rFonts w:ascii="Times New Roman" w:hAnsi="Times New Roman"/>
          <w:i/>
          <w:sz w:val="12"/>
          <w:szCs w:val="12"/>
        </w:rPr>
        <w:fldChar w:fldCharType="begin"/>
      </w:r>
      <w:r w:rsidRPr="00B94600">
        <w:rPr>
          <w:rFonts w:ascii="Times New Roman" w:hAnsi="Times New Roman"/>
          <w:i/>
          <w:sz w:val="12"/>
          <w:szCs w:val="12"/>
        </w:rPr>
        <w:instrText xml:space="preserve"> MERGEFIELD "Название_района" </w:instrText>
      </w:r>
      <w:r w:rsidRPr="00B94600">
        <w:rPr>
          <w:rFonts w:ascii="Times New Roman" w:hAnsi="Times New Roman"/>
          <w:i/>
          <w:sz w:val="12"/>
          <w:szCs w:val="12"/>
        </w:rPr>
        <w:fldChar w:fldCharType="separate"/>
      </w:r>
      <w:r w:rsidRPr="00B94600">
        <w:rPr>
          <w:rFonts w:ascii="Times New Roman" w:hAnsi="Times New Roman"/>
          <w:i/>
          <w:sz w:val="12"/>
          <w:szCs w:val="12"/>
        </w:rPr>
        <w:t>Сергиевский</w:t>
      </w:r>
      <w:r w:rsidRPr="00B94600">
        <w:rPr>
          <w:rFonts w:ascii="Times New Roman" w:hAnsi="Times New Roman"/>
          <w:i/>
          <w:sz w:val="12"/>
          <w:szCs w:val="12"/>
        </w:rPr>
        <w:fldChar w:fldCharType="end"/>
      </w:r>
      <w:r w:rsidRPr="00B94600">
        <w:rPr>
          <w:rFonts w:ascii="Times New Roman" w:hAnsi="Times New Roman"/>
          <w:i/>
          <w:sz w:val="12"/>
          <w:szCs w:val="12"/>
        </w:rPr>
        <w:t xml:space="preserve"> </w:t>
      </w:r>
    </w:p>
    <w:p w:rsidR="008219CF" w:rsidRPr="00B94600" w:rsidRDefault="008219CF" w:rsidP="008219CF">
      <w:pPr>
        <w:spacing w:after="0" w:line="240" w:lineRule="auto"/>
        <w:jc w:val="right"/>
        <w:rPr>
          <w:rFonts w:ascii="Times New Roman" w:hAnsi="Times New Roman"/>
          <w:i/>
          <w:sz w:val="12"/>
          <w:szCs w:val="12"/>
        </w:rPr>
      </w:pPr>
      <w:r w:rsidRPr="00B94600">
        <w:rPr>
          <w:rFonts w:ascii="Times New Roman" w:hAnsi="Times New Roman"/>
          <w:i/>
          <w:sz w:val="12"/>
          <w:szCs w:val="12"/>
        </w:rPr>
        <w:t>Самарской области</w:t>
      </w:r>
      <w:r>
        <w:rPr>
          <w:rFonts w:ascii="Times New Roman" w:hAnsi="Times New Roman"/>
          <w:i/>
          <w:sz w:val="12"/>
          <w:szCs w:val="12"/>
        </w:rPr>
        <w:t xml:space="preserve"> </w:t>
      </w:r>
      <w:r w:rsidRPr="00B94600">
        <w:rPr>
          <w:rFonts w:ascii="Times New Roman" w:hAnsi="Times New Roman"/>
          <w:i/>
          <w:sz w:val="12"/>
          <w:szCs w:val="12"/>
        </w:rPr>
        <w:t>от 1</w:t>
      </w:r>
      <w:r>
        <w:rPr>
          <w:rFonts w:ascii="Times New Roman" w:hAnsi="Times New Roman"/>
          <w:i/>
          <w:sz w:val="12"/>
          <w:szCs w:val="12"/>
        </w:rPr>
        <w:t>4</w:t>
      </w:r>
      <w:r w:rsidRPr="00B94600">
        <w:rPr>
          <w:rFonts w:ascii="Times New Roman" w:hAnsi="Times New Roman"/>
          <w:i/>
          <w:sz w:val="12"/>
          <w:szCs w:val="12"/>
        </w:rPr>
        <w:t xml:space="preserve">.10.2015 года № </w:t>
      </w:r>
      <w:r>
        <w:rPr>
          <w:rFonts w:ascii="Times New Roman" w:hAnsi="Times New Roman"/>
          <w:i/>
          <w:sz w:val="12"/>
          <w:szCs w:val="12"/>
        </w:rPr>
        <w:t>8</w:t>
      </w:r>
    </w:p>
    <w:p w:rsidR="008219CF" w:rsidRPr="00182DC4" w:rsidRDefault="008219CF" w:rsidP="008219CF">
      <w:pPr>
        <w:spacing w:after="0" w:line="240" w:lineRule="auto"/>
        <w:jc w:val="center"/>
        <w:rPr>
          <w:rFonts w:ascii="Times New Roman" w:hAnsi="Times New Roman"/>
          <w:b/>
          <w:bCs/>
          <w:sz w:val="12"/>
          <w:szCs w:val="12"/>
        </w:rPr>
      </w:pPr>
      <w:r w:rsidRPr="00182DC4">
        <w:rPr>
          <w:rFonts w:ascii="Times New Roman" w:hAnsi="Times New Roman"/>
          <w:b/>
          <w:bCs/>
          <w:sz w:val="12"/>
          <w:szCs w:val="12"/>
        </w:rPr>
        <w:t>ПОДПИСНОЙ ЛИСТ</w:t>
      </w:r>
    </w:p>
    <w:p w:rsidR="008219CF" w:rsidRPr="00182DC4" w:rsidRDefault="008219CF" w:rsidP="008219CF">
      <w:pPr>
        <w:spacing w:after="0" w:line="240" w:lineRule="auto"/>
        <w:jc w:val="both"/>
        <w:rPr>
          <w:rFonts w:ascii="Times New Roman" w:hAnsi="Times New Roman"/>
          <w:sz w:val="12"/>
          <w:szCs w:val="12"/>
        </w:rPr>
      </w:pPr>
      <w:r w:rsidRPr="00182DC4">
        <w:rPr>
          <w:rFonts w:ascii="Times New Roman" w:hAnsi="Times New Roman"/>
          <w:sz w:val="12"/>
          <w:szCs w:val="12"/>
        </w:rPr>
        <w:t xml:space="preserve">Мы, нижеподписавшиеся, поддерживаем инициативную группу, инициативу проведения публичных слушаний в сельском поселении </w:t>
      </w:r>
      <w:r>
        <w:rPr>
          <w:rFonts w:ascii="Times New Roman" w:hAnsi="Times New Roman"/>
          <w:sz w:val="12"/>
          <w:szCs w:val="12"/>
        </w:rPr>
        <w:t xml:space="preserve">Черновка </w:t>
      </w:r>
      <w:r w:rsidRPr="00182DC4">
        <w:rPr>
          <w:rFonts w:ascii="Times New Roman" w:hAnsi="Times New Roman"/>
          <w:sz w:val="12"/>
          <w:szCs w:val="12"/>
        </w:rPr>
        <w:t xml:space="preserve">муниципального района </w:t>
      </w:r>
      <w:r w:rsidRPr="00182DC4">
        <w:rPr>
          <w:rFonts w:ascii="Times New Roman" w:hAnsi="Times New Roman"/>
          <w:sz w:val="12"/>
          <w:szCs w:val="12"/>
        </w:rPr>
        <w:fldChar w:fldCharType="begin"/>
      </w:r>
      <w:r w:rsidRPr="00182DC4">
        <w:rPr>
          <w:rFonts w:ascii="Times New Roman" w:hAnsi="Times New Roman"/>
          <w:sz w:val="12"/>
          <w:szCs w:val="12"/>
        </w:rPr>
        <w:instrText xml:space="preserve"> MERGEFIELD Название_района </w:instrText>
      </w:r>
      <w:r w:rsidRPr="00182DC4">
        <w:rPr>
          <w:rFonts w:ascii="Times New Roman" w:hAnsi="Times New Roman"/>
          <w:sz w:val="12"/>
          <w:szCs w:val="12"/>
        </w:rPr>
        <w:fldChar w:fldCharType="separate"/>
      </w:r>
      <w:r w:rsidRPr="00182DC4">
        <w:rPr>
          <w:rFonts w:ascii="Times New Roman" w:hAnsi="Times New Roman"/>
          <w:sz w:val="12"/>
          <w:szCs w:val="12"/>
        </w:rPr>
        <w:t>Сергиевский</w:t>
      </w:r>
      <w:r w:rsidRPr="00182DC4">
        <w:rPr>
          <w:rFonts w:ascii="Times New Roman" w:hAnsi="Times New Roman"/>
          <w:sz w:val="12"/>
          <w:szCs w:val="12"/>
        </w:rPr>
        <w:fldChar w:fldCharType="end"/>
      </w:r>
      <w:r w:rsidRPr="00182DC4">
        <w:rPr>
          <w:rFonts w:ascii="Times New Roman" w:hAnsi="Times New Roman"/>
          <w:sz w:val="12"/>
          <w:szCs w:val="12"/>
        </w:rPr>
        <w:t xml:space="preserve"> Самарской области со следующей формулировкой вопроса:</w:t>
      </w:r>
    </w:p>
    <w:p w:rsidR="008219CF" w:rsidRPr="00182DC4" w:rsidRDefault="008219CF" w:rsidP="008219CF">
      <w:pPr>
        <w:spacing w:after="0" w:line="240" w:lineRule="auto"/>
        <w:jc w:val="both"/>
        <w:rPr>
          <w:rFonts w:ascii="Times New Roman" w:hAnsi="Times New Roman"/>
          <w:sz w:val="12"/>
          <w:szCs w:val="12"/>
        </w:rPr>
      </w:pPr>
      <w:r w:rsidRPr="00182DC4">
        <w:rPr>
          <w:rFonts w:ascii="Times New Roman" w:hAnsi="Times New Roman"/>
          <w:sz w:val="12"/>
          <w:szCs w:val="12"/>
        </w:rPr>
        <w:lastRenderedPageBreak/>
        <w:t>___________________</w:t>
      </w:r>
      <w:r>
        <w:rPr>
          <w:rFonts w:ascii="Times New Roman" w:hAnsi="Times New Roman"/>
          <w:sz w:val="12"/>
          <w:szCs w:val="12"/>
        </w:rPr>
        <w:t>_____________________</w:t>
      </w:r>
      <w:r w:rsidRPr="00182DC4">
        <w:rPr>
          <w:rFonts w:ascii="Times New Roman" w:hAnsi="Times New Roman"/>
          <w:sz w:val="12"/>
          <w:szCs w:val="12"/>
        </w:rPr>
        <w:t>_____________________________________________________________________________________</w:t>
      </w:r>
    </w:p>
    <w:p w:rsidR="008219CF" w:rsidRPr="00182DC4" w:rsidRDefault="008219CF" w:rsidP="008219CF">
      <w:pPr>
        <w:spacing w:after="0" w:line="240" w:lineRule="auto"/>
        <w:jc w:val="both"/>
        <w:rPr>
          <w:rFonts w:ascii="Times New Roman" w:hAnsi="Times New Roman"/>
          <w:sz w:val="12"/>
          <w:szCs w:val="12"/>
        </w:rPr>
      </w:pPr>
    </w:p>
    <w:tbl>
      <w:tblPr>
        <w:tblW w:w="7513" w:type="dxa"/>
        <w:tblInd w:w="70" w:type="dxa"/>
        <w:tblLayout w:type="fixed"/>
        <w:tblCellMar>
          <w:left w:w="70" w:type="dxa"/>
          <w:right w:w="70" w:type="dxa"/>
        </w:tblCellMar>
        <w:tblLook w:val="0000" w:firstRow="0" w:lastRow="0" w:firstColumn="0" w:lastColumn="0" w:noHBand="0" w:noVBand="0"/>
      </w:tblPr>
      <w:tblGrid>
        <w:gridCol w:w="342"/>
        <w:gridCol w:w="889"/>
        <w:gridCol w:w="754"/>
        <w:gridCol w:w="1417"/>
        <w:gridCol w:w="1418"/>
        <w:gridCol w:w="1984"/>
        <w:gridCol w:w="709"/>
      </w:tblGrid>
      <w:tr w:rsidR="008219CF" w:rsidRPr="00182DC4" w:rsidTr="005533A2">
        <w:trPr>
          <w:cantSplit/>
          <w:trHeight w:val="20"/>
        </w:trPr>
        <w:tc>
          <w:tcPr>
            <w:tcW w:w="342" w:type="dxa"/>
            <w:tcBorders>
              <w:top w:val="single" w:sz="6" w:space="0" w:color="auto"/>
              <w:left w:val="single" w:sz="6" w:space="0" w:color="auto"/>
              <w:bottom w:val="single" w:sz="6" w:space="0" w:color="auto"/>
              <w:right w:val="single" w:sz="6" w:space="0" w:color="auto"/>
            </w:tcBorders>
          </w:tcPr>
          <w:p w:rsidR="008219CF" w:rsidRPr="00182DC4" w:rsidRDefault="008219CF" w:rsidP="005533A2">
            <w:pPr>
              <w:spacing w:after="0" w:line="240" w:lineRule="auto"/>
              <w:rPr>
                <w:rFonts w:ascii="Times New Roman" w:hAnsi="Times New Roman"/>
                <w:sz w:val="12"/>
                <w:szCs w:val="12"/>
              </w:rPr>
            </w:pPr>
            <w:r w:rsidRPr="00182DC4">
              <w:rPr>
                <w:rFonts w:ascii="Times New Roman" w:hAnsi="Times New Roman"/>
                <w:sz w:val="12"/>
                <w:szCs w:val="12"/>
              </w:rPr>
              <w:t xml:space="preserve">№ </w:t>
            </w:r>
            <w:proofErr w:type="gramStart"/>
            <w:r w:rsidRPr="00182DC4">
              <w:rPr>
                <w:rFonts w:ascii="Times New Roman" w:hAnsi="Times New Roman"/>
                <w:sz w:val="12"/>
                <w:szCs w:val="12"/>
              </w:rPr>
              <w:t>п</w:t>
            </w:r>
            <w:proofErr w:type="gramEnd"/>
            <w:r w:rsidRPr="00182DC4">
              <w:rPr>
                <w:rFonts w:ascii="Times New Roman" w:hAnsi="Times New Roman"/>
                <w:sz w:val="12"/>
                <w:szCs w:val="12"/>
              </w:rPr>
              <w:t>/п</w:t>
            </w:r>
          </w:p>
        </w:tc>
        <w:tc>
          <w:tcPr>
            <w:tcW w:w="889" w:type="dxa"/>
            <w:tcBorders>
              <w:top w:val="single" w:sz="6" w:space="0" w:color="auto"/>
              <w:left w:val="single" w:sz="6" w:space="0" w:color="auto"/>
              <w:bottom w:val="single" w:sz="6" w:space="0" w:color="auto"/>
              <w:right w:val="single" w:sz="6" w:space="0" w:color="auto"/>
            </w:tcBorders>
          </w:tcPr>
          <w:p w:rsidR="008219CF" w:rsidRPr="00182DC4" w:rsidRDefault="008219CF" w:rsidP="005533A2">
            <w:pPr>
              <w:spacing w:after="0" w:line="240" w:lineRule="auto"/>
              <w:rPr>
                <w:rFonts w:ascii="Times New Roman" w:hAnsi="Times New Roman"/>
                <w:sz w:val="12"/>
                <w:szCs w:val="12"/>
              </w:rPr>
            </w:pPr>
            <w:r>
              <w:rPr>
                <w:rFonts w:ascii="Times New Roman" w:hAnsi="Times New Roman"/>
                <w:sz w:val="12"/>
                <w:szCs w:val="12"/>
              </w:rPr>
              <w:t xml:space="preserve">Фамилия, имя, </w:t>
            </w:r>
            <w:r w:rsidRPr="00182DC4">
              <w:rPr>
                <w:rFonts w:ascii="Times New Roman" w:hAnsi="Times New Roman"/>
                <w:sz w:val="12"/>
                <w:szCs w:val="12"/>
              </w:rPr>
              <w:t>отчество</w:t>
            </w:r>
            <w:r>
              <w:rPr>
                <w:rFonts w:ascii="Times New Roman" w:hAnsi="Times New Roman"/>
                <w:sz w:val="12"/>
                <w:szCs w:val="12"/>
              </w:rPr>
              <w:t xml:space="preserve"> </w:t>
            </w:r>
            <w:r w:rsidRPr="00182DC4">
              <w:rPr>
                <w:rFonts w:ascii="Times New Roman" w:hAnsi="Times New Roman"/>
                <w:sz w:val="12"/>
                <w:szCs w:val="12"/>
              </w:rPr>
              <w:t>(полностью)</w:t>
            </w:r>
          </w:p>
        </w:tc>
        <w:tc>
          <w:tcPr>
            <w:tcW w:w="754" w:type="dxa"/>
            <w:tcBorders>
              <w:top w:val="single" w:sz="6" w:space="0" w:color="auto"/>
              <w:left w:val="single" w:sz="6" w:space="0" w:color="auto"/>
              <w:bottom w:val="single" w:sz="6" w:space="0" w:color="auto"/>
              <w:right w:val="single" w:sz="6" w:space="0" w:color="auto"/>
            </w:tcBorders>
          </w:tcPr>
          <w:p w:rsidR="008219CF" w:rsidRPr="00182DC4" w:rsidRDefault="008219CF" w:rsidP="005533A2">
            <w:pPr>
              <w:spacing w:after="0" w:line="240" w:lineRule="auto"/>
              <w:rPr>
                <w:rFonts w:ascii="Times New Roman" w:hAnsi="Times New Roman"/>
                <w:sz w:val="12"/>
                <w:szCs w:val="12"/>
              </w:rPr>
            </w:pPr>
            <w:r>
              <w:rPr>
                <w:rFonts w:ascii="Times New Roman" w:hAnsi="Times New Roman"/>
                <w:sz w:val="12"/>
                <w:szCs w:val="12"/>
              </w:rPr>
              <w:t xml:space="preserve">Адрес места </w:t>
            </w:r>
            <w:r w:rsidRPr="00182DC4">
              <w:rPr>
                <w:rFonts w:ascii="Times New Roman" w:hAnsi="Times New Roman"/>
                <w:sz w:val="12"/>
                <w:szCs w:val="12"/>
              </w:rPr>
              <w:t>жительства</w:t>
            </w:r>
          </w:p>
        </w:tc>
        <w:tc>
          <w:tcPr>
            <w:tcW w:w="1417" w:type="dxa"/>
            <w:tcBorders>
              <w:top w:val="single" w:sz="6" w:space="0" w:color="auto"/>
              <w:left w:val="single" w:sz="6" w:space="0" w:color="auto"/>
              <w:bottom w:val="single" w:sz="6" w:space="0" w:color="auto"/>
              <w:right w:val="single" w:sz="6" w:space="0" w:color="auto"/>
            </w:tcBorders>
          </w:tcPr>
          <w:p w:rsidR="008219CF" w:rsidRPr="00182DC4" w:rsidRDefault="008219CF" w:rsidP="005533A2">
            <w:pPr>
              <w:spacing w:after="0" w:line="240" w:lineRule="auto"/>
              <w:rPr>
                <w:rFonts w:ascii="Times New Roman" w:hAnsi="Times New Roman"/>
                <w:sz w:val="12"/>
                <w:szCs w:val="12"/>
              </w:rPr>
            </w:pPr>
            <w:r w:rsidRPr="00182DC4">
              <w:rPr>
                <w:rFonts w:ascii="Times New Roman" w:hAnsi="Times New Roman"/>
                <w:sz w:val="12"/>
                <w:szCs w:val="12"/>
              </w:rPr>
              <w:t xml:space="preserve">Год рождения (в возрасте </w:t>
            </w:r>
            <w:r>
              <w:rPr>
                <w:rFonts w:ascii="Times New Roman" w:hAnsi="Times New Roman"/>
                <w:sz w:val="12"/>
                <w:szCs w:val="12"/>
              </w:rPr>
              <w:t xml:space="preserve"> </w:t>
            </w:r>
            <w:r w:rsidRPr="00182DC4">
              <w:rPr>
                <w:rFonts w:ascii="Times New Roman" w:hAnsi="Times New Roman"/>
                <w:sz w:val="12"/>
                <w:szCs w:val="12"/>
              </w:rPr>
              <w:t>18 лет - число и месяц рождения)</w:t>
            </w:r>
          </w:p>
        </w:tc>
        <w:tc>
          <w:tcPr>
            <w:tcW w:w="1418" w:type="dxa"/>
            <w:tcBorders>
              <w:top w:val="single" w:sz="6" w:space="0" w:color="auto"/>
              <w:left w:val="single" w:sz="6" w:space="0" w:color="auto"/>
              <w:bottom w:val="single" w:sz="6" w:space="0" w:color="auto"/>
              <w:right w:val="single" w:sz="6" w:space="0" w:color="auto"/>
            </w:tcBorders>
          </w:tcPr>
          <w:p w:rsidR="008219CF" w:rsidRPr="00182DC4" w:rsidRDefault="008219CF" w:rsidP="005533A2">
            <w:pPr>
              <w:spacing w:after="0" w:line="240" w:lineRule="auto"/>
              <w:rPr>
                <w:rFonts w:ascii="Times New Roman" w:hAnsi="Times New Roman"/>
                <w:sz w:val="12"/>
                <w:szCs w:val="12"/>
              </w:rPr>
            </w:pPr>
            <w:r>
              <w:rPr>
                <w:rFonts w:ascii="Times New Roman" w:hAnsi="Times New Roman"/>
                <w:sz w:val="12"/>
                <w:szCs w:val="12"/>
              </w:rPr>
              <w:t xml:space="preserve">Серия и номер </w:t>
            </w:r>
            <w:r w:rsidRPr="00182DC4">
              <w:rPr>
                <w:rFonts w:ascii="Times New Roman" w:hAnsi="Times New Roman"/>
                <w:sz w:val="12"/>
                <w:szCs w:val="12"/>
              </w:rPr>
              <w:t>паспорта или заменяющего</w:t>
            </w:r>
            <w:r>
              <w:rPr>
                <w:rFonts w:ascii="Times New Roman" w:hAnsi="Times New Roman"/>
                <w:sz w:val="12"/>
                <w:szCs w:val="12"/>
              </w:rPr>
              <w:t xml:space="preserve"> </w:t>
            </w:r>
            <w:r w:rsidRPr="00182DC4">
              <w:rPr>
                <w:rFonts w:ascii="Times New Roman" w:hAnsi="Times New Roman"/>
                <w:sz w:val="12"/>
                <w:szCs w:val="12"/>
              </w:rPr>
              <w:t>его документа</w:t>
            </w:r>
          </w:p>
        </w:tc>
        <w:tc>
          <w:tcPr>
            <w:tcW w:w="1984" w:type="dxa"/>
            <w:tcBorders>
              <w:top w:val="single" w:sz="6" w:space="0" w:color="auto"/>
              <w:left w:val="single" w:sz="6" w:space="0" w:color="auto"/>
              <w:bottom w:val="single" w:sz="6" w:space="0" w:color="auto"/>
              <w:right w:val="single" w:sz="6" w:space="0" w:color="auto"/>
            </w:tcBorders>
          </w:tcPr>
          <w:p w:rsidR="008219CF" w:rsidRPr="00182DC4" w:rsidRDefault="008219CF" w:rsidP="005533A2">
            <w:pPr>
              <w:spacing w:after="0" w:line="240" w:lineRule="auto"/>
              <w:rPr>
                <w:rFonts w:ascii="Times New Roman" w:hAnsi="Times New Roman"/>
                <w:sz w:val="12"/>
                <w:szCs w:val="12"/>
              </w:rPr>
            </w:pPr>
            <w:r>
              <w:rPr>
                <w:rFonts w:ascii="Times New Roman" w:hAnsi="Times New Roman"/>
                <w:sz w:val="12"/>
                <w:szCs w:val="12"/>
              </w:rPr>
              <w:t xml:space="preserve">Подпись лица, </w:t>
            </w:r>
            <w:r w:rsidRPr="00182DC4">
              <w:rPr>
                <w:rFonts w:ascii="Times New Roman" w:hAnsi="Times New Roman"/>
                <w:sz w:val="12"/>
                <w:szCs w:val="12"/>
              </w:rPr>
              <w:t xml:space="preserve">поддерживающего </w:t>
            </w:r>
            <w:r>
              <w:rPr>
                <w:rFonts w:ascii="Times New Roman" w:hAnsi="Times New Roman"/>
                <w:sz w:val="12"/>
                <w:szCs w:val="12"/>
              </w:rPr>
              <w:t xml:space="preserve">инициативу проведения </w:t>
            </w:r>
            <w:r w:rsidRPr="00182DC4">
              <w:rPr>
                <w:rFonts w:ascii="Times New Roman" w:hAnsi="Times New Roman"/>
                <w:sz w:val="12"/>
                <w:szCs w:val="12"/>
              </w:rPr>
              <w:t>публичных слушаний</w:t>
            </w:r>
          </w:p>
        </w:tc>
        <w:tc>
          <w:tcPr>
            <w:tcW w:w="709" w:type="dxa"/>
            <w:tcBorders>
              <w:top w:val="single" w:sz="6" w:space="0" w:color="auto"/>
              <w:left w:val="single" w:sz="6" w:space="0" w:color="auto"/>
              <w:bottom w:val="single" w:sz="6" w:space="0" w:color="auto"/>
              <w:right w:val="single" w:sz="6" w:space="0" w:color="auto"/>
            </w:tcBorders>
          </w:tcPr>
          <w:p w:rsidR="008219CF" w:rsidRPr="00182DC4" w:rsidRDefault="008219CF" w:rsidP="005533A2">
            <w:pPr>
              <w:spacing w:after="0" w:line="240" w:lineRule="auto"/>
              <w:rPr>
                <w:rFonts w:ascii="Times New Roman" w:hAnsi="Times New Roman"/>
                <w:sz w:val="12"/>
                <w:szCs w:val="12"/>
              </w:rPr>
            </w:pPr>
            <w:r>
              <w:rPr>
                <w:rFonts w:ascii="Times New Roman" w:hAnsi="Times New Roman"/>
                <w:sz w:val="12"/>
                <w:szCs w:val="12"/>
              </w:rPr>
              <w:t xml:space="preserve">Дата </w:t>
            </w:r>
            <w:r w:rsidRPr="00182DC4">
              <w:rPr>
                <w:rFonts w:ascii="Times New Roman" w:hAnsi="Times New Roman"/>
                <w:sz w:val="12"/>
                <w:szCs w:val="12"/>
              </w:rPr>
              <w:t>внесения</w:t>
            </w:r>
            <w:r>
              <w:rPr>
                <w:rFonts w:ascii="Times New Roman" w:hAnsi="Times New Roman"/>
                <w:sz w:val="12"/>
                <w:szCs w:val="12"/>
              </w:rPr>
              <w:t xml:space="preserve"> </w:t>
            </w:r>
            <w:r w:rsidRPr="00182DC4">
              <w:rPr>
                <w:rFonts w:ascii="Times New Roman" w:hAnsi="Times New Roman"/>
                <w:sz w:val="12"/>
                <w:szCs w:val="12"/>
              </w:rPr>
              <w:t>подписи</w:t>
            </w:r>
          </w:p>
        </w:tc>
      </w:tr>
      <w:tr w:rsidR="008219CF" w:rsidRPr="00182DC4" w:rsidTr="005533A2">
        <w:trPr>
          <w:cantSplit/>
          <w:trHeight w:val="20"/>
        </w:trPr>
        <w:tc>
          <w:tcPr>
            <w:tcW w:w="342" w:type="dxa"/>
            <w:tcBorders>
              <w:top w:val="single" w:sz="6" w:space="0" w:color="auto"/>
              <w:left w:val="single" w:sz="6" w:space="0" w:color="auto"/>
              <w:bottom w:val="single" w:sz="6" w:space="0" w:color="auto"/>
              <w:right w:val="single" w:sz="6" w:space="0" w:color="auto"/>
            </w:tcBorders>
          </w:tcPr>
          <w:p w:rsidR="008219CF" w:rsidRPr="00182DC4" w:rsidRDefault="008219CF" w:rsidP="005533A2">
            <w:pPr>
              <w:spacing w:after="0" w:line="240" w:lineRule="auto"/>
              <w:rPr>
                <w:rFonts w:ascii="Times New Roman" w:hAnsi="Times New Roman"/>
                <w:sz w:val="12"/>
                <w:szCs w:val="12"/>
              </w:rPr>
            </w:pPr>
          </w:p>
        </w:tc>
        <w:tc>
          <w:tcPr>
            <w:tcW w:w="889" w:type="dxa"/>
            <w:tcBorders>
              <w:top w:val="single" w:sz="6" w:space="0" w:color="auto"/>
              <w:left w:val="single" w:sz="6" w:space="0" w:color="auto"/>
              <w:bottom w:val="single" w:sz="6" w:space="0" w:color="auto"/>
              <w:right w:val="single" w:sz="6" w:space="0" w:color="auto"/>
            </w:tcBorders>
          </w:tcPr>
          <w:p w:rsidR="008219CF" w:rsidRPr="00182DC4" w:rsidRDefault="008219CF" w:rsidP="005533A2">
            <w:pPr>
              <w:spacing w:after="0" w:line="240" w:lineRule="auto"/>
              <w:rPr>
                <w:rFonts w:ascii="Times New Roman" w:hAnsi="Times New Roman"/>
                <w:sz w:val="12"/>
                <w:szCs w:val="12"/>
              </w:rPr>
            </w:pPr>
          </w:p>
        </w:tc>
        <w:tc>
          <w:tcPr>
            <w:tcW w:w="754" w:type="dxa"/>
            <w:tcBorders>
              <w:top w:val="single" w:sz="6" w:space="0" w:color="auto"/>
              <w:left w:val="single" w:sz="6" w:space="0" w:color="auto"/>
              <w:bottom w:val="single" w:sz="6" w:space="0" w:color="auto"/>
              <w:right w:val="single" w:sz="6" w:space="0" w:color="auto"/>
            </w:tcBorders>
          </w:tcPr>
          <w:p w:rsidR="008219CF" w:rsidRPr="00182DC4" w:rsidRDefault="008219CF" w:rsidP="005533A2">
            <w:pPr>
              <w:spacing w:after="0" w:line="240" w:lineRule="auto"/>
              <w:rPr>
                <w:rFonts w:ascii="Times New Roman" w:hAnsi="Times New Roman"/>
                <w:sz w:val="12"/>
                <w:szCs w:val="12"/>
              </w:rPr>
            </w:pPr>
          </w:p>
        </w:tc>
        <w:tc>
          <w:tcPr>
            <w:tcW w:w="1417" w:type="dxa"/>
            <w:tcBorders>
              <w:top w:val="single" w:sz="6" w:space="0" w:color="auto"/>
              <w:left w:val="single" w:sz="6" w:space="0" w:color="auto"/>
              <w:bottom w:val="single" w:sz="6" w:space="0" w:color="auto"/>
              <w:right w:val="single" w:sz="6" w:space="0" w:color="auto"/>
            </w:tcBorders>
          </w:tcPr>
          <w:p w:rsidR="008219CF" w:rsidRPr="00182DC4" w:rsidRDefault="008219CF" w:rsidP="005533A2">
            <w:pPr>
              <w:spacing w:after="0" w:line="240" w:lineRule="auto"/>
              <w:rPr>
                <w:rFonts w:ascii="Times New Roman" w:hAnsi="Times New Roman"/>
                <w:sz w:val="12"/>
                <w:szCs w:val="12"/>
              </w:rPr>
            </w:pPr>
          </w:p>
        </w:tc>
        <w:tc>
          <w:tcPr>
            <w:tcW w:w="1418" w:type="dxa"/>
            <w:tcBorders>
              <w:top w:val="single" w:sz="6" w:space="0" w:color="auto"/>
              <w:left w:val="single" w:sz="6" w:space="0" w:color="auto"/>
              <w:bottom w:val="single" w:sz="6" w:space="0" w:color="auto"/>
              <w:right w:val="single" w:sz="6" w:space="0" w:color="auto"/>
            </w:tcBorders>
          </w:tcPr>
          <w:p w:rsidR="008219CF" w:rsidRPr="00182DC4" w:rsidRDefault="008219CF" w:rsidP="005533A2">
            <w:pPr>
              <w:spacing w:after="0" w:line="240" w:lineRule="auto"/>
              <w:rPr>
                <w:rFonts w:ascii="Times New Roman" w:hAnsi="Times New Roman"/>
                <w:sz w:val="12"/>
                <w:szCs w:val="12"/>
              </w:rPr>
            </w:pPr>
          </w:p>
        </w:tc>
        <w:tc>
          <w:tcPr>
            <w:tcW w:w="1984" w:type="dxa"/>
            <w:tcBorders>
              <w:top w:val="single" w:sz="6" w:space="0" w:color="auto"/>
              <w:left w:val="single" w:sz="6" w:space="0" w:color="auto"/>
              <w:bottom w:val="single" w:sz="6" w:space="0" w:color="auto"/>
              <w:right w:val="single" w:sz="6" w:space="0" w:color="auto"/>
            </w:tcBorders>
          </w:tcPr>
          <w:p w:rsidR="008219CF" w:rsidRPr="00182DC4" w:rsidRDefault="008219CF" w:rsidP="005533A2">
            <w:pPr>
              <w:spacing w:after="0" w:line="240" w:lineRule="auto"/>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8219CF" w:rsidRPr="00182DC4" w:rsidRDefault="008219CF" w:rsidP="005533A2">
            <w:pPr>
              <w:spacing w:after="0" w:line="240" w:lineRule="auto"/>
              <w:rPr>
                <w:rFonts w:ascii="Times New Roman" w:hAnsi="Times New Roman"/>
                <w:sz w:val="12"/>
                <w:szCs w:val="12"/>
              </w:rPr>
            </w:pPr>
          </w:p>
        </w:tc>
      </w:tr>
      <w:tr w:rsidR="008219CF" w:rsidRPr="00182DC4" w:rsidTr="005533A2">
        <w:trPr>
          <w:cantSplit/>
          <w:trHeight w:val="20"/>
        </w:trPr>
        <w:tc>
          <w:tcPr>
            <w:tcW w:w="342" w:type="dxa"/>
            <w:tcBorders>
              <w:top w:val="single" w:sz="6" w:space="0" w:color="auto"/>
              <w:left w:val="single" w:sz="6" w:space="0" w:color="auto"/>
              <w:bottom w:val="single" w:sz="6" w:space="0" w:color="auto"/>
              <w:right w:val="single" w:sz="6" w:space="0" w:color="auto"/>
            </w:tcBorders>
          </w:tcPr>
          <w:p w:rsidR="008219CF" w:rsidRPr="00182DC4" w:rsidRDefault="008219CF" w:rsidP="005533A2">
            <w:pPr>
              <w:spacing w:after="0" w:line="240" w:lineRule="auto"/>
              <w:rPr>
                <w:rFonts w:ascii="Times New Roman" w:hAnsi="Times New Roman"/>
                <w:sz w:val="12"/>
                <w:szCs w:val="12"/>
              </w:rPr>
            </w:pPr>
          </w:p>
        </w:tc>
        <w:tc>
          <w:tcPr>
            <w:tcW w:w="889" w:type="dxa"/>
            <w:tcBorders>
              <w:top w:val="single" w:sz="6" w:space="0" w:color="auto"/>
              <w:left w:val="single" w:sz="6" w:space="0" w:color="auto"/>
              <w:bottom w:val="single" w:sz="6" w:space="0" w:color="auto"/>
              <w:right w:val="single" w:sz="6" w:space="0" w:color="auto"/>
            </w:tcBorders>
          </w:tcPr>
          <w:p w:rsidR="008219CF" w:rsidRPr="00182DC4" w:rsidRDefault="008219CF" w:rsidP="005533A2">
            <w:pPr>
              <w:spacing w:after="0" w:line="240" w:lineRule="auto"/>
              <w:rPr>
                <w:rFonts w:ascii="Times New Roman" w:hAnsi="Times New Roman"/>
                <w:sz w:val="12"/>
                <w:szCs w:val="12"/>
              </w:rPr>
            </w:pPr>
          </w:p>
        </w:tc>
        <w:tc>
          <w:tcPr>
            <w:tcW w:w="754" w:type="dxa"/>
            <w:tcBorders>
              <w:top w:val="single" w:sz="6" w:space="0" w:color="auto"/>
              <w:left w:val="single" w:sz="6" w:space="0" w:color="auto"/>
              <w:bottom w:val="single" w:sz="6" w:space="0" w:color="auto"/>
              <w:right w:val="single" w:sz="6" w:space="0" w:color="auto"/>
            </w:tcBorders>
          </w:tcPr>
          <w:p w:rsidR="008219CF" w:rsidRPr="00182DC4" w:rsidRDefault="008219CF" w:rsidP="005533A2">
            <w:pPr>
              <w:spacing w:after="0" w:line="240" w:lineRule="auto"/>
              <w:rPr>
                <w:rFonts w:ascii="Times New Roman" w:hAnsi="Times New Roman"/>
                <w:sz w:val="12"/>
                <w:szCs w:val="12"/>
              </w:rPr>
            </w:pPr>
          </w:p>
        </w:tc>
        <w:tc>
          <w:tcPr>
            <w:tcW w:w="1417" w:type="dxa"/>
            <w:tcBorders>
              <w:top w:val="single" w:sz="6" w:space="0" w:color="auto"/>
              <w:left w:val="single" w:sz="6" w:space="0" w:color="auto"/>
              <w:bottom w:val="single" w:sz="6" w:space="0" w:color="auto"/>
              <w:right w:val="single" w:sz="6" w:space="0" w:color="auto"/>
            </w:tcBorders>
          </w:tcPr>
          <w:p w:rsidR="008219CF" w:rsidRPr="00182DC4" w:rsidRDefault="008219CF" w:rsidP="005533A2">
            <w:pPr>
              <w:spacing w:after="0" w:line="240" w:lineRule="auto"/>
              <w:rPr>
                <w:rFonts w:ascii="Times New Roman" w:hAnsi="Times New Roman"/>
                <w:sz w:val="12"/>
                <w:szCs w:val="12"/>
              </w:rPr>
            </w:pPr>
          </w:p>
        </w:tc>
        <w:tc>
          <w:tcPr>
            <w:tcW w:w="1418" w:type="dxa"/>
            <w:tcBorders>
              <w:top w:val="single" w:sz="6" w:space="0" w:color="auto"/>
              <w:left w:val="single" w:sz="6" w:space="0" w:color="auto"/>
              <w:bottom w:val="single" w:sz="6" w:space="0" w:color="auto"/>
              <w:right w:val="single" w:sz="6" w:space="0" w:color="auto"/>
            </w:tcBorders>
          </w:tcPr>
          <w:p w:rsidR="008219CF" w:rsidRPr="00182DC4" w:rsidRDefault="008219CF" w:rsidP="005533A2">
            <w:pPr>
              <w:spacing w:after="0" w:line="240" w:lineRule="auto"/>
              <w:rPr>
                <w:rFonts w:ascii="Times New Roman" w:hAnsi="Times New Roman"/>
                <w:sz w:val="12"/>
                <w:szCs w:val="12"/>
              </w:rPr>
            </w:pPr>
          </w:p>
        </w:tc>
        <w:tc>
          <w:tcPr>
            <w:tcW w:w="1984" w:type="dxa"/>
            <w:tcBorders>
              <w:top w:val="single" w:sz="6" w:space="0" w:color="auto"/>
              <w:left w:val="single" w:sz="6" w:space="0" w:color="auto"/>
              <w:bottom w:val="single" w:sz="6" w:space="0" w:color="auto"/>
              <w:right w:val="single" w:sz="6" w:space="0" w:color="auto"/>
            </w:tcBorders>
          </w:tcPr>
          <w:p w:rsidR="008219CF" w:rsidRPr="00182DC4" w:rsidRDefault="008219CF" w:rsidP="005533A2">
            <w:pPr>
              <w:spacing w:after="0" w:line="240" w:lineRule="auto"/>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8219CF" w:rsidRPr="00182DC4" w:rsidRDefault="008219CF" w:rsidP="005533A2">
            <w:pPr>
              <w:spacing w:after="0" w:line="240" w:lineRule="auto"/>
              <w:rPr>
                <w:rFonts w:ascii="Times New Roman" w:hAnsi="Times New Roman"/>
                <w:sz w:val="12"/>
                <w:szCs w:val="12"/>
              </w:rPr>
            </w:pPr>
          </w:p>
        </w:tc>
      </w:tr>
    </w:tbl>
    <w:p w:rsidR="008219CF" w:rsidRPr="00182DC4" w:rsidRDefault="008219CF" w:rsidP="008219CF">
      <w:pPr>
        <w:spacing w:after="0" w:line="240" w:lineRule="auto"/>
        <w:jc w:val="both"/>
        <w:rPr>
          <w:rFonts w:ascii="Times New Roman" w:hAnsi="Times New Roman"/>
          <w:sz w:val="12"/>
          <w:szCs w:val="12"/>
        </w:rPr>
      </w:pPr>
      <w:r w:rsidRPr="00182DC4">
        <w:rPr>
          <w:rFonts w:ascii="Times New Roman" w:hAnsi="Times New Roman"/>
          <w:sz w:val="12"/>
          <w:szCs w:val="12"/>
        </w:rPr>
        <w:t>Подписной лист удостоверяю: ______________________________________________________________________</w:t>
      </w:r>
      <w:r>
        <w:rPr>
          <w:rFonts w:ascii="Times New Roman" w:hAnsi="Times New Roman"/>
          <w:sz w:val="12"/>
          <w:szCs w:val="12"/>
        </w:rPr>
        <w:t>_______________________</w:t>
      </w:r>
      <w:r w:rsidRPr="00182DC4">
        <w:rPr>
          <w:rFonts w:ascii="Times New Roman" w:hAnsi="Times New Roman"/>
          <w:sz w:val="12"/>
          <w:szCs w:val="12"/>
        </w:rPr>
        <w:t>_____</w:t>
      </w:r>
    </w:p>
    <w:p w:rsidR="008219CF" w:rsidRPr="00182DC4" w:rsidRDefault="008219CF" w:rsidP="008219CF">
      <w:pPr>
        <w:spacing w:after="0" w:line="240" w:lineRule="auto"/>
        <w:jc w:val="center"/>
        <w:rPr>
          <w:rFonts w:ascii="Times New Roman" w:hAnsi="Times New Roman"/>
          <w:i/>
          <w:iCs/>
          <w:sz w:val="12"/>
          <w:szCs w:val="12"/>
        </w:rPr>
      </w:pPr>
      <w:proofErr w:type="gramStart"/>
      <w:r w:rsidRPr="00182DC4">
        <w:rPr>
          <w:rFonts w:ascii="Times New Roman" w:hAnsi="Times New Roman"/>
          <w:i/>
          <w:iCs/>
          <w:sz w:val="12"/>
          <w:szCs w:val="12"/>
        </w:rPr>
        <w:t>(Фамилия, имя, отчество, адрес места жительства,</w:t>
      </w:r>
      <w:proofErr w:type="gramEnd"/>
    </w:p>
    <w:p w:rsidR="008219CF" w:rsidRPr="00182DC4" w:rsidRDefault="008219CF" w:rsidP="008219CF">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______________________________________________________________________________________________</w:t>
      </w:r>
      <w:r>
        <w:rPr>
          <w:rFonts w:ascii="Times New Roman" w:hAnsi="Times New Roman"/>
          <w:sz w:val="12"/>
          <w:szCs w:val="12"/>
        </w:rPr>
        <w:t>______________________</w:t>
      </w:r>
      <w:r w:rsidRPr="00182DC4">
        <w:rPr>
          <w:rFonts w:ascii="Times New Roman" w:hAnsi="Times New Roman"/>
          <w:sz w:val="12"/>
          <w:szCs w:val="12"/>
        </w:rPr>
        <w:t>_________</w:t>
      </w:r>
    </w:p>
    <w:p w:rsidR="008219CF" w:rsidRPr="00182DC4" w:rsidRDefault="008219CF" w:rsidP="008219CF">
      <w:pPr>
        <w:spacing w:after="0" w:line="240" w:lineRule="auto"/>
        <w:jc w:val="center"/>
        <w:rPr>
          <w:rFonts w:ascii="Times New Roman" w:hAnsi="Times New Roman"/>
          <w:sz w:val="12"/>
          <w:szCs w:val="12"/>
        </w:rPr>
      </w:pPr>
      <w:r w:rsidRPr="00182DC4">
        <w:rPr>
          <w:rFonts w:ascii="Times New Roman" w:hAnsi="Times New Roman"/>
          <w:i/>
          <w:iCs/>
          <w:sz w:val="12"/>
          <w:szCs w:val="12"/>
        </w:rPr>
        <w:t>серия и номер паспорта или заменяющего его документа лица, собравшего подписи)</w:t>
      </w:r>
    </w:p>
    <w:p w:rsidR="008219CF" w:rsidRPr="00182DC4" w:rsidRDefault="008219CF" w:rsidP="008219CF">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_________________________________________________________________________</w:t>
      </w:r>
      <w:r>
        <w:rPr>
          <w:rFonts w:ascii="Times New Roman" w:hAnsi="Times New Roman"/>
          <w:sz w:val="12"/>
          <w:szCs w:val="12"/>
        </w:rPr>
        <w:t>______________________</w:t>
      </w:r>
      <w:r w:rsidRPr="00182DC4">
        <w:rPr>
          <w:rFonts w:ascii="Times New Roman" w:hAnsi="Times New Roman"/>
          <w:sz w:val="12"/>
          <w:szCs w:val="12"/>
        </w:rPr>
        <w:t>______________________________</w:t>
      </w:r>
    </w:p>
    <w:p w:rsidR="008219CF" w:rsidRPr="00182DC4" w:rsidRDefault="008219CF" w:rsidP="008219CF">
      <w:pPr>
        <w:spacing w:after="0" w:line="240" w:lineRule="auto"/>
        <w:jc w:val="center"/>
        <w:rPr>
          <w:rFonts w:ascii="Times New Roman" w:hAnsi="Times New Roman"/>
          <w:i/>
          <w:iCs/>
          <w:sz w:val="12"/>
          <w:szCs w:val="12"/>
        </w:rPr>
      </w:pPr>
      <w:r w:rsidRPr="00182DC4">
        <w:rPr>
          <w:rFonts w:ascii="Times New Roman" w:hAnsi="Times New Roman"/>
          <w:i/>
          <w:iCs/>
          <w:sz w:val="12"/>
          <w:szCs w:val="12"/>
        </w:rPr>
        <w:t>(подпись и дата ее внесения)</w:t>
      </w:r>
    </w:p>
    <w:p w:rsidR="008219CF" w:rsidRPr="00182DC4" w:rsidRDefault="008219CF" w:rsidP="008219CF">
      <w:pPr>
        <w:spacing w:after="0" w:line="240" w:lineRule="auto"/>
        <w:jc w:val="both"/>
        <w:rPr>
          <w:rFonts w:ascii="Times New Roman" w:hAnsi="Times New Roman"/>
          <w:sz w:val="12"/>
          <w:szCs w:val="12"/>
        </w:rPr>
      </w:pPr>
      <w:r w:rsidRPr="00182DC4">
        <w:rPr>
          <w:rFonts w:ascii="Times New Roman" w:hAnsi="Times New Roman"/>
          <w:sz w:val="12"/>
          <w:szCs w:val="12"/>
        </w:rPr>
        <w:t>Уполномоченный представитель инициативной группы:</w:t>
      </w:r>
    </w:p>
    <w:p w:rsidR="008219CF" w:rsidRPr="00182DC4" w:rsidRDefault="008219CF" w:rsidP="008219CF">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w:t>
      </w:r>
      <w:r>
        <w:rPr>
          <w:rFonts w:ascii="Times New Roman" w:hAnsi="Times New Roman"/>
          <w:sz w:val="12"/>
          <w:szCs w:val="12"/>
        </w:rPr>
        <w:t>___________________________________________________________</w:t>
      </w:r>
      <w:r w:rsidRPr="00182DC4">
        <w:rPr>
          <w:rFonts w:ascii="Times New Roman" w:hAnsi="Times New Roman"/>
          <w:sz w:val="12"/>
          <w:szCs w:val="12"/>
        </w:rPr>
        <w:t>___________</w:t>
      </w:r>
    </w:p>
    <w:p w:rsidR="008219CF" w:rsidRPr="00182DC4" w:rsidRDefault="008219CF" w:rsidP="008219CF">
      <w:pPr>
        <w:spacing w:after="0" w:line="240" w:lineRule="auto"/>
        <w:jc w:val="center"/>
        <w:rPr>
          <w:rFonts w:ascii="Times New Roman" w:hAnsi="Times New Roman"/>
          <w:i/>
          <w:iCs/>
          <w:sz w:val="12"/>
          <w:szCs w:val="12"/>
        </w:rPr>
      </w:pPr>
      <w:r w:rsidRPr="00182DC4">
        <w:rPr>
          <w:rFonts w:ascii="Times New Roman" w:hAnsi="Times New Roman"/>
          <w:i/>
          <w:iCs/>
          <w:sz w:val="12"/>
          <w:szCs w:val="12"/>
        </w:rPr>
        <w:t>(Фамилия, имя, отчество)</w:t>
      </w:r>
    </w:p>
    <w:p w:rsidR="008219CF" w:rsidRPr="00182DC4" w:rsidRDefault="008219CF" w:rsidP="008219CF">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w:t>
      </w:r>
      <w:r>
        <w:rPr>
          <w:rFonts w:ascii="Times New Roman" w:hAnsi="Times New Roman"/>
          <w:sz w:val="12"/>
          <w:szCs w:val="12"/>
        </w:rPr>
        <w:t>___________________________________________________________</w:t>
      </w:r>
      <w:r w:rsidRPr="00182DC4">
        <w:rPr>
          <w:rFonts w:ascii="Times New Roman" w:hAnsi="Times New Roman"/>
          <w:sz w:val="12"/>
          <w:szCs w:val="12"/>
        </w:rPr>
        <w:t>______________</w:t>
      </w:r>
    </w:p>
    <w:p w:rsidR="008219CF" w:rsidRPr="00182DC4" w:rsidRDefault="008219CF" w:rsidP="008219CF">
      <w:pPr>
        <w:spacing w:after="0" w:line="240" w:lineRule="auto"/>
        <w:jc w:val="center"/>
        <w:rPr>
          <w:rFonts w:ascii="Times New Roman" w:hAnsi="Times New Roman"/>
          <w:i/>
          <w:iCs/>
          <w:sz w:val="12"/>
          <w:szCs w:val="12"/>
        </w:rPr>
      </w:pPr>
      <w:r w:rsidRPr="00182DC4">
        <w:rPr>
          <w:rFonts w:ascii="Times New Roman" w:hAnsi="Times New Roman"/>
          <w:i/>
          <w:iCs/>
          <w:sz w:val="12"/>
          <w:szCs w:val="12"/>
        </w:rPr>
        <w:t>(подпись и дата ее внесения)</w:t>
      </w:r>
    </w:p>
    <w:p w:rsidR="00DF57C9" w:rsidRDefault="00DF57C9" w:rsidP="008219CF">
      <w:pPr>
        <w:spacing w:after="0" w:line="240" w:lineRule="auto"/>
        <w:jc w:val="right"/>
        <w:rPr>
          <w:rFonts w:ascii="Times New Roman" w:hAnsi="Times New Roman"/>
          <w:i/>
          <w:sz w:val="12"/>
          <w:szCs w:val="12"/>
        </w:rPr>
      </w:pPr>
    </w:p>
    <w:p w:rsidR="008219CF" w:rsidRPr="00610747" w:rsidRDefault="008219CF" w:rsidP="008219CF">
      <w:pPr>
        <w:spacing w:after="0" w:line="240" w:lineRule="auto"/>
        <w:jc w:val="right"/>
        <w:rPr>
          <w:rFonts w:ascii="Times New Roman" w:hAnsi="Times New Roman"/>
          <w:i/>
          <w:sz w:val="12"/>
          <w:szCs w:val="12"/>
        </w:rPr>
      </w:pPr>
      <w:r w:rsidRPr="00610747">
        <w:rPr>
          <w:rFonts w:ascii="Times New Roman" w:hAnsi="Times New Roman"/>
          <w:i/>
          <w:sz w:val="12"/>
          <w:szCs w:val="12"/>
        </w:rPr>
        <w:t>Приложение №</w:t>
      </w:r>
      <w:r>
        <w:rPr>
          <w:rFonts w:ascii="Times New Roman" w:hAnsi="Times New Roman"/>
          <w:i/>
          <w:sz w:val="12"/>
          <w:szCs w:val="12"/>
        </w:rPr>
        <w:t>2</w:t>
      </w:r>
      <w:r w:rsidRPr="00610747">
        <w:rPr>
          <w:rFonts w:ascii="Times New Roman" w:hAnsi="Times New Roman"/>
          <w:i/>
          <w:sz w:val="12"/>
          <w:szCs w:val="12"/>
        </w:rPr>
        <w:t xml:space="preserve"> к Порядку </w:t>
      </w:r>
    </w:p>
    <w:p w:rsidR="008219CF" w:rsidRPr="00610747" w:rsidRDefault="008219CF" w:rsidP="008219CF">
      <w:pPr>
        <w:spacing w:after="0" w:line="240" w:lineRule="auto"/>
        <w:jc w:val="right"/>
        <w:rPr>
          <w:rFonts w:ascii="Times New Roman" w:hAnsi="Times New Roman"/>
          <w:i/>
          <w:sz w:val="12"/>
          <w:szCs w:val="12"/>
        </w:rPr>
      </w:pPr>
      <w:r w:rsidRPr="00610747">
        <w:rPr>
          <w:rFonts w:ascii="Times New Roman" w:hAnsi="Times New Roman"/>
          <w:i/>
          <w:sz w:val="12"/>
          <w:szCs w:val="12"/>
        </w:rPr>
        <w:t>организации и проведения публичных слушани</w:t>
      </w:r>
      <w:r>
        <w:rPr>
          <w:rFonts w:ascii="Times New Roman" w:hAnsi="Times New Roman"/>
          <w:i/>
          <w:sz w:val="12"/>
          <w:szCs w:val="12"/>
        </w:rPr>
        <w:t>й в сельском поселении Черновка</w:t>
      </w:r>
    </w:p>
    <w:p w:rsidR="008219CF" w:rsidRPr="00610747" w:rsidRDefault="008219CF" w:rsidP="008219CF">
      <w:pPr>
        <w:spacing w:after="0" w:line="240" w:lineRule="auto"/>
        <w:jc w:val="right"/>
        <w:rPr>
          <w:rFonts w:ascii="Times New Roman" w:hAnsi="Times New Roman"/>
          <w:i/>
          <w:sz w:val="12"/>
          <w:szCs w:val="12"/>
        </w:rPr>
      </w:pPr>
      <w:r w:rsidRPr="00610747">
        <w:rPr>
          <w:rFonts w:ascii="Times New Roman" w:hAnsi="Times New Roman"/>
          <w:i/>
          <w:sz w:val="12"/>
          <w:szCs w:val="12"/>
        </w:rPr>
        <w:t xml:space="preserve"> муниципального района </w:t>
      </w:r>
      <w:r w:rsidRPr="00610747">
        <w:rPr>
          <w:rFonts w:ascii="Times New Roman" w:hAnsi="Times New Roman"/>
          <w:i/>
          <w:sz w:val="12"/>
          <w:szCs w:val="12"/>
        </w:rPr>
        <w:fldChar w:fldCharType="begin"/>
      </w:r>
      <w:r w:rsidRPr="00610747">
        <w:rPr>
          <w:rFonts w:ascii="Times New Roman" w:hAnsi="Times New Roman"/>
          <w:i/>
          <w:sz w:val="12"/>
          <w:szCs w:val="12"/>
        </w:rPr>
        <w:instrText xml:space="preserve"> MERGEFIELD "Название_района" </w:instrText>
      </w:r>
      <w:r w:rsidRPr="00610747">
        <w:rPr>
          <w:rFonts w:ascii="Times New Roman" w:hAnsi="Times New Roman"/>
          <w:i/>
          <w:sz w:val="12"/>
          <w:szCs w:val="12"/>
        </w:rPr>
        <w:fldChar w:fldCharType="separate"/>
      </w:r>
      <w:r w:rsidRPr="00610747">
        <w:rPr>
          <w:rFonts w:ascii="Times New Roman" w:hAnsi="Times New Roman"/>
          <w:i/>
          <w:sz w:val="12"/>
          <w:szCs w:val="12"/>
        </w:rPr>
        <w:t>Сергиевский</w:t>
      </w:r>
      <w:r w:rsidRPr="00610747">
        <w:rPr>
          <w:rFonts w:ascii="Times New Roman" w:hAnsi="Times New Roman"/>
          <w:sz w:val="12"/>
          <w:szCs w:val="12"/>
        </w:rPr>
        <w:fldChar w:fldCharType="end"/>
      </w:r>
      <w:r w:rsidRPr="00610747">
        <w:rPr>
          <w:rFonts w:ascii="Times New Roman" w:hAnsi="Times New Roman"/>
          <w:i/>
          <w:sz w:val="12"/>
          <w:szCs w:val="12"/>
        </w:rPr>
        <w:t xml:space="preserve"> Самарской области, </w:t>
      </w:r>
      <w:proofErr w:type="gramStart"/>
      <w:r w:rsidRPr="00610747">
        <w:rPr>
          <w:rFonts w:ascii="Times New Roman" w:hAnsi="Times New Roman"/>
          <w:i/>
          <w:sz w:val="12"/>
          <w:szCs w:val="12"/>
        </w:rPr>
        <w:t>утвержденному</w:t>
      </w:r>
      <w:proofErr w:type="gramEnd"/>
      <w:r w:rsidRPr="00610747">
        <w:rPr>
          <w:rFonts w:ascii="Times New Roman" w:hAnsi="Times New Roman"/>
          <w:i/>
          <w:sz w:val="12"/>
          <w:szCs w:val="12"/>
        </w:rPr>
        <w:t xml:space="preserve"> решением </w:t>
      </w:r>
    </w:p>
    <w:p w:rsidR="008219CF" w:rsidRPr="00610747" w:rsidRDefault="008219CF" w:rsidP="008219CF">
      <w:pPr>
        <w:spacing w:after="0" w:line="240" w:lineRule="auto"/>
        <w:jc w:val="right"/>
        <w:rPr>
          <w:rFonts w:ascii="Times New Roman" w:hAnsi="Times New Roman"/>
          <w:i/>
          <w:sz w:val="12"/>
          <w:szCs w:val="12"/>
        </w:rPr>
      </w:pPr>
      <w:r w:rsidRPr="00610747">
        <w:rPr>
          <w:rFonts w:ascii="Times New Roman" w:hAnsi="Times New Roman"/>
          <w:i/>
          <w:sz w:val="12"/>
          <w:szCs w:val="12"/>
        </w:rPr>
        <w:t>Собрания представителе</w:t>
      </w:r>
      <w:r>
        <w:rPr>
          <w:rFonts w:ascii="Times New Roman" w:hAnsi="Times New Roman"/>
          <w:i/>
          <w:sz w:val="12"/>
          <w:szCs w:val="12"/>
        </w:rPr>
        <w:t xml:space="preserve">й сельского поселения Черновка </w:t>
      </w:r>
      <w:r w:rsidRPr="00610747">
        <w:rPr>
          <w:rFonts w:ascii="Times New Roman" w:hAnsi="Times New Roman"/>
          <w:i/>
          <w:sz w:val="12"/>
          <w:szCs w:val="12"/>
        </w:rPr>
        <w:t xml:space="preserve">муниципального района </w:t>
      </w:r>
      <w:r w:rsidRPr="00610747">
        <w:rPr>
          <w:rFonts w:ascii="Times New Roman" w:hAnsi="Times New Roman"/>
          <w:i/>
          <w:sz w:val="12"/>
          <w:szCs w:val="12"/>
        </w:rPr>
        <w:fldChar w:fldCharType="begin"/>
      </w:r>
      <w:r w:rsidRPr="00610747">
        <w:rPr>
          <w:rFonts w:ascii="Times New Roman" w:hAnsi="Times New Roman"/>
          <w:i/>
          <w:sz w:val="12"/>
          <w:szCs w:val="12"/>
        </w:rPr>
        <w:instrText xml:space="preserve"> MERGEFIELD "Название_района" </w:instrText>
      </w:r>
      <w:r w:rsidRPr="00610747">
        <w:rPr>
          <w:rFonts w:ascii="Times New Roman" w:hAnsi="Times New Roman"/>
          <w:i/>
          <w:sz w:val="12"/>
          <w:szCs w:val="12"/>
        </w:rPr>
        <w:fldChar w:fldCharType="separate"/>
      </w:r>
      <w:r w:rsidRPr="00610747">
        <w:rPr>
          <w:rFonts w:ascii="Times New Roman" w:hAnsi="Times New Roman"/>
          <w:i/>
          <w:sz w:val="12"/>
          <w:szCs w:val="12"/>
        </w:rPr>
        <w:t>Сергиевский</w:t>
      </w:r>
      <w:r w:rsidRPr="00610747">
        <w:rPr>
          <w:rFonts w:ascii="Times New Roman" w:hAnsi="Times New Roman"/>
          <w:sz w:val="12"/>
          <w:szCs w:val="12"/>
        </w:rPr>
        <w:fldChar w:fldCharType="end"/>
      </w:r>
      <w:r w:rsidRPr="00610747">
        <w:rPr>
          <w:rFonts w:ascii="Times New Roman" w:hAnsi="Times New Roman"/>
          <w:i/>
          <w:sz w:val="12"/>
          <w:szCs w:val="12"/>
        </w:rPr>
        <w:t xml:space="preserve"> </w:t>
      </w:r>
    </w:p>
    <w:p w:rsidR="008219CF" w:rsidRPr="00610747" w:rsidRDefault="008219CF" w:rsidP="008219CF">
      <w:pPr>
        <w:spacing w:after="0" w:line="240" w:lineRule="auto"/>
        <w:jc w:val="right"/>
        <w:rPr>
          <w:rFonts w:ascii="Times New Roman" w:hAnsi="Times New Roman"/>
          <w:i/>
          <w:sz w:val="12"/>
          <w:szCs w:val="12"/>
        </w:rPr>
      </w:pPr>
      <w:r w:rsidRPr="00610747">
        <w:rPr>
          <w:rFonts w:ascii="Times New Roman" w:hAnsi="Times New Roman"/>
          <w:i/>
          <w:sz w:val="12"/>
          <w:szCs w:val="12"/>
        </w:rPr>
        <w:t>Самарской области от 1</w:t>
      </w:r>
      <w:r>
        <w:rPr>
          <w:rFonts w:ascii="Times New Roman" w:hAnsi="Times New Roman"/>
          <w:i/>
          <w:sz w:val="12"/>
          <w:szCs w:val="12"/>
        </w:rPr>
        <w:t>4.10.2015 года № 8</w:t>
      </w:r>
    </w:p>
    <w:p w:rsidR="008219CF" w:rsidRPr="007129BD" w:rsidRDefault="008219CF" w:rsidP="008219CF">
      <w:pPr>
        <w:spacing w:after="0" w:line="240" w:lineRule="auto"/>
        <w:jc w:val="center"/>
        <w:rPr>
          <w:rFonts w:ascii="Times New Roman" w:hAnsi="Times New Roman"/>
          <w:b/>
          <w:bCs/>
          <w:sz w:val="12"/>
          <w:szCs w:val="12"/>
        </w:rPr>
      </w:pPr>
      <w:r w:rsidRPr="007129BD">
        <w:rPr>
          <w:rFonts w:ascii="Times New Roman" w:hAnsi="Times New Roman"/>
          <w:b/>
          <w:bCs/>
          <w:sz w:val="12"/>
          <w:szCs w:val="12"/>
        </w:rPr>
        <w:t>ПРОТОКОЛ</w:t>
      </w:r>
    </w:p>
    <w:p w:rsidR="008219CF" w:rsidRDefault="008219CF" w:rsidP="008219CF">
      <w:pPr>
        <w:spacing w:after="0" w:line="240" w:lineRule="auto"/>
        <w:jc w:val="center"/>
        <w:rPr>
          <w:rFonts w:ascii="Times New Roman" w:hAnsi="Times New Roman"/>
          <w:b/>
          <w:sz w:val="12"/>
          <w:szCs w:val="12"/>
        </w:rPr>
      </w:pPr>
      <w:r w:rsidRPr="007129BD">
        <w:rPr>
          <w:rFonts w:ascii="Times New Roman" w:hAnsi="Times New Roman"/>
          <w:b/>
          <w:bCs/>
          <w:sz w:val="12"/>
          <w:szCs w:val="12"/>
        </w:rPr>
        <w:t xml:space="preserve">мероприятия по информированию жителей </w:t>
      </w:r>
      <w:r>
        <w:rPr>
          <w:rFonts w:ascii="Times New Roman" w:hAnsi="Times New Roman"/>
          <w:b/>
          <w:sz w:val="12"/>
          <w:szCs w:val="12"/>
        </w:rPr>
        <w:t>сельского поселения Черновка</w:t>
      </w:r>
    </w:p>
    <w:p w:rsidR="008219CF" w:rsidRPr="007129BD" w:rsidRDefault="008219CF" w:rsidP="008219CF">
      <w:pPr>
        <w:spacing w:after="0" w:line="240" w:lineRule="auto"/>
        <w:jc w:val="center"/>
        <w:rPr>
          <w:rFonts w:ascii="Times New Roman" w:hAnsi="Times New Roman"/>
          <w:b/>
          <w:bCs/>
          <w:sz w:val="12"/>
          <w:szCs w:val="12"/>
        </w:rPr>
      </w:pPr>
      <w:r>
        <w:rPr>
          <w:rFonts w:ascii="Times New Roman" w:hAnsi="Times New Roman"/>
          <w:b/>
          <w:sz w:val="12"/>
          <w:szCs w:val="12"/>
        </w:rPr>
        <w:t xml:space="preserve"> </w:t>
      </w:r>
      <w:r w:rsidRPr="007129BD">
        <w:rPr>
          <w:rFonts w:ascii="Times New Roman" w:hAnsi="Times New Roman"/>
          <w:b/>
          <w:sz w:val="12"/>
          <w:szCs w:val="12"/>
        </w:rPr>
        <w:t xml:space="preserve">муниципального района </w:t>
      </w:r>
      <w:r w:rsidRPr="007129BD">
        <w:rPr>
          <w:rFonts w:ascii="Times New Roman" w:hAnsi="Times New Roman"/>
          <w:b/>
          <w:sz w:val="12"/>
          <w:szCs w:val="12"/>
        </w:rPr>
        <w:fldChar w:fldCharType="begin"/>
      </w:r>
      <w:r w:rsidRPr="007129BD">
        <w:rPr>
          <w:rFonts w:ascii="Times New Roman" w:hAnsi="Times New Roman"/>
          <w:b/>
          <w:sz w:val="12"/>
          <w:szCs w:val="12"/>
        </w:rPr>
        <w:instrText xml:space="preserve"> MERGEFIELD "Название_района" </w:instrText>
      </w:r>
      <w:r w:rsidRPr="007129BD">
        <w:rPr>
          <w:rFonts w:ascii="Times New Roman" w:hAnsi="Times New Roman"/>
          <w:b/>
          <w:sz w:val="12"/>
          <w:szCs w:val="12"/>
        </w:rPr>
        <w:fldChar w:fldCharType="separate"/>
      </w:r>
      <w:r w:rsidRPr="007129BD">
        <w:rPr>
          <w:rFonts w:ascii="Times New Roman" w:hAnsi="Times New Roman"/>
          <w:b/>
          <w:sz w:val="12"/>
          <w:szCs w:val="12"/>
        </w:rPr>
        <w:t>Сергиевский</w:t>
      </w:r>
      <w:r w:rsidRPr="007129BD">
        <w:rPr>
          <w:rFonts w:ascii="Times New Roman" w:hAnsi="Times New Roman"/>
          <w:sz w:val="12"/>
          <w:szCs w:val="12"/>
        </w:rPr>
        <w:fldChar w:fldCharType="end"/>
      </w:r>
      <w:r w:rsidRPr="007129BD">
        <w:rPr>
          <w:rFonts w:ascii="Times New Roman" w:hAnsi="Times New Roman"/>
          <w:b/>
          <w:sz w:val="12"/>
          <w:szCs w:val="12"/>
        </w:rPr>
        <w:t xml:space="preserve"> Самарской области</w:t>
      </w:r>
      <w:r>
        <w:rPr>
          <w:rFonts w:ascii="Times New Roman" w:hAnsi="Times New Roman"/>
          <w:b/>
          <w:sz w:val="12"/>
          <w:szCs w:val="12"/>
        </w:rPr>
        <w:t xml:space="preserve"> </w:t>
      </w:r>
      <w:r w:rsidRPr="007129BD">
        <w:rPr>
          <w:rFonts w:ascii="Times New Roman" w:hAnsi="Times New Roman"/>
          <w:b/>
          <w:bCs/>
          <w:sz w:val="12"/>
          <w:szCs w:val="12"/>
        </w:rPr>
        <w:t>по вопросам публичных слушаний</w:t>
      </w:r>
    </w:p>
    <w:p w:rsidR="008219CF" w:rsidRPr="007129BD" w:rsidRDefault="008219CF" w:rsidP="008219CF">
      <w:pPr>
        <w:spacing w:after="0" w:line="240" w:lineRule="auto"/>
        <w:jc w:val="both"/>
        <w:rPr>
          <w:rFonts w:ascii="Times New Roman" w:hAnsi="Times New Roman"/>
          <w:sz w:val="12"/>
          <w:szCs w:val="12"/>
        </w:rPr>
      </w:pPr>
      <w:r w:rsidRPr="007129BD">
        <w:rPr>
          <w:rFonts w:ascii="Times New Roman" w:hAnsi="Times New Roman"/>
          <w:sz w:val="12"/>
          <w:szCs w:val="12"/>
        </w:rPr>
        <w:t xml:space="preserve">"___" ____________ 20___ г. </w:t>
      </w:r>
    </w:p>
    <w:p w:rsidR="008219CF" w:rsidRPr="007129BD" w:rsidRDefault="008219CF" w:rsidP="008219CF">
      <w:pPr>
        <w:spacing w:after="0" w:line="240" w:lineRule="auto"/>
        <w:jc w:val="both"/>
        <w:rPr>
          <w:rFonts w:ascii="Times New Roman" w:hAnsi="Times New Roman"/>
          <w:sz w:val="12"/>
          <w:szCs w:val="12"/>
        </w:rPr>
      </w:pPr>
      <w:r w:rsidRPr="007129BD">
        <w:rPr>
          <w:rFonts w:ascii="Times New Roman" w:hAnsi="Times New Roman"/>
          <w:sz w:val="12"/>
          <w:szCs w:val="12"/>
        </w:rPr>
        <w:t>Место проведения мероприятия ____________________</w:t>
      </w:r>
      <w:r>
        <w:rPr>
          <w:rFonts w:ascii="Times New Roman" w:hAnsi="Times New Roman"/>
          <w:sz w:val="12"/>
          <w:szCs w:val="12"/>
        </w:rPr>
        <w:t>_____________________________________________________________________</w:t>
      </w:r>
      <w:r w:rsidRPr="007129BD">
        <w:rPr>
          <w:rFonts w:ascii="Times New Roman" w:hAnsi="Times New Roman"/>
          <w:sz w:val="12"/>
          <w:szCs w:val="12"/>
        </w:rPr>
        <w:t>_______.</w:t>
      </w:r>
    </w:p>
    <w:p w:rsidR="008219CF" w:rsidRPr="007129BD" w:rsidRDefault="008219CF" w:rsidP="008219CF">
      <w:pPr>
        <w:spacing w:after="0" w:line="240" w:lineRule="auto"/>
        <w:jc w:val="both"/>
        <w:rPr>
          <w:rFonts w:ascii="Times New Roman" w:hAnsi="Times New Roman"/>
          <w:sz w:val="12"/>
          <w:szCs w:val="12"/>
        </w:rPr>
      </w:pPr>
      <w:r w:rsidRPr="007129BD">
        <w:rPr>
          <w:rFonts w:ascii="Times New Roman" w:hAnsi="Times New Roman"/>
          <w:sz w:val="12"/>
          <w:szCs w:val="12"/>
        </w:rPr>
        <w:t>Основание проведения публичных слушаний</w:t>
      </w:r>
      <w:proofErr w:type="gramStart"/>
      <w:r w:rsidRPr="007129BD">
        <w:rPr>
          <w:rFonts w:ascii="Times New Roman" w:hAnsi="Times New Roman"/>
          <w:sz w:val="18"/>
          <w:szCs w:val="18"/>
          <w:vertAlign w:val="superscript"/>
        </w:rPr>
        <w:t>1</w:t>
      </w:r>
      <w:proofErr w:type="gramEnd"/>
      <w:r w:rsidRPr="007129BD">
        <w:rPr>
          <w:rFonts w:ascii="Times New Roman" w:hAnsi="Times New Roman"/>
          <w:sz w:val="12"/>
          <w:szCs w:val="12"/>
        </w:rPr>
        <w:t>_______________</w:t>
      </w:r>
      <w:r>
        <w:rPr>
          <w:rFonts w:ascii="Times New Roman" w:hAnsi="Times New Roman"/>
          <w:sz w:val="12"/>
          <w:szCs w:val="12"/>
        </w:rPr>
        <w:t>__________________________________________________________</w:t>
      </w:r>
      <w:r w:rsidRPr="007129BD">
        <w:rPr>
          <w:rFonts w:ascii="Times New Roman" w:hAnsi="Times New Roman"/>
          <w:sz w:val="12"/>
          <w:szCs w:val="12"/>
        </w:rPr>
        <w:t>___________.</w:t>
      </w:r>
    </w:p>
    <w:p w:rsidR="008219CF" w:rsidRPr="007129BD" w:rsidRDefault="008219CF" w:rsidP="008219CF">
      <w:pPr>
        <w:spacing w:after="0" w:line="240" w:lineRule="auto"/>
        <w:jc w:val="both"/>
        <w:rPr>
          <w:rFonts w:ascii="Times New Roman" w:hAnsi="Times New Roman"/>
          <w:sz w:val="12"/>
          <w:szCs w:val="12"/>
        </w:rPr>
      </w:pPr>
      <w:r w:rsidRPr="007129BD">
        <w:rPr>
          <w:rFonts w:ascii="Times New Roman" w:hAnsi="Times New Roman"/>
          <w:sz w:val="12"/>
          <w:szCs w:val="12"/>
        </w:rPr>
        <w:t>Вопросы, вынесенные на публичные слушания</w:t>
      </w:r>
      <w:proofErr w:type="gramStart"/>
      <w:r w:rsidRPr="007129BD">
        <w:rPr>
          <w:rFonts w:ascii="Times New Roman" w:hAnsi="Times New Roman"/>
          <w:sz w:val="18"/>
          <w:szCs w:val="18"/>
          <w:vertAlign w:val="superscript"/>
        </w:rPr>
        <w:t>2</w:t>
      </w:r>
      <w:proofErr w:type="gramEnd"/>
      <w:r w:rsidRPr="007129BD">
        <w:rPr>
          <w:rFonts w:ascii="Times New Roman" w:hAnsi="Times New Roman"/>
          <w:sz w:val="12"/>
          <w:szCs w:val="12"/>
        </w:rPr>
        <w:t>_______________</w:t>
      </w:r>
      <w:r>
        <w:rPr>
          <w:rFonts w:ascii="Times New Roman" w:hAnsi="Times New Roman"/>
          <w:sz w:val="12"/>
          <w:szCs w:val="12"/>
        </w:rPr>
        <w:t>_______________________________________________________</w:t>
      </w:r>
      <w:r w:rsidRPr="007129BD">
        <w:rPr>
          <w:rFonts w:ascii="Times New Roman" w:hAnsi="Times New Roman"/>
          <w:sz w:val="12"/>
          <w:szCs w:val="12"/>
        </w:rPr>
        <w:t>_____________.</w:t>
      </w:r>
    </w:p>
    <w:p w:rsidR="008219CF" w:rsidRPr="007129BD" w:rsidRDefault="008219CF" w:rsidP="008219CF">
      <w:pPr>
        <w:spacing w:after="0" w:line="240" w:lineRule="auto"/>
        <w:jc w:val="both"/>
        <w:rPr>
          <w:rFonts w:ascii="Times New Roman" w:hAnsi="Times New Roman"/>
          <w:sz w:val="12"/>
          <w:szCs w:val="12"/>
        </w:rPr>
      </w:pPr>
      <w:r w:rsidRPr="007129BD">
        <w:rPr>
          <w:rFonts w:ascii="Times New Roman" w:hAnsi="Times New Roman"/>
          <w:sz w:val="12"/>
          <w:szCs w:val="12"/>
        </w:rPr>
        <w:t>Общее количество присутствующих на мероприятии __________ человек.</w:t>
      </w:r>
    </w:p>
    <w:p w:rsidR="008219CF" w:rsidRPr="007129BD" w:rsidRDefault="008219CF" w:rsidP="008219CF">
      <w:pPr>
        <w:spacing w:after="0" w:line="240" w:lineRule="auto"/>
        <w:jc w:val="both"/>
        <w:rPr>
          <w:rFonts w:ascii="Times New Roman" w:hAnsi="Times New Roman"/>
          <w:sz w:val="12"/>
          <w:szCs w:val="12"/>
        </w:rPr>
      </w:pPr>
      <w:r w:rsidRPr="007129BD">
        <w:rPr>
          <w:rFonts w:ascii="Times New Roman" w:hAnsi="Times New Roman"/>
          <w:sz w:val="12"/>
          <w:szCs w:val="12"/>
        </w:rPr>
        <w:t>В ходе проведения мероприятия по информированию жителей поселения по вопросам публичных слушаний были заслушаны следующие доклады и выступления:</w:t>
      </w:r>
    </w:p>
    <w:p w:rsidR="008219CF" w:rsidRPr="007129BD" w:rsidRDefault="008219CF" w:rsidP="008219CF">
      <w:pPr>
        <w:spacing w:after="0" w:line="240" w:lineRule="auto"/>
        <w:jc w:val="both"/>
        <w:rPr>
          <w:rFonts w:ascii="Times New Roman" w:hAnsi="Times New Roman"/>
          <w:sz w:val="12"/>
          <w:szCs w:val="12"/>
        </w:rPr>
      </w:pPr>
      <w:r w:rsidRPr="007129BD">
        <w:rPr>
          <w:rFonts w:ascii="Times New Roman" w:hAnsi="Times New Roman"/>
          <w:sz w:val="12"/>
          <w:szCs w:val="12"/>
        </w:rPr>
        <w:t>1.___________________________________________________________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___________________________________________.</w:t>
      </w:r>
    </w:p>
    <w:p w:rsidR="008219CF" w:rsidRPr="007129BD" w:rsidRDefault="008219CF" w:rsidP="008219CF">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8219CF" w:rsidRPr="007129BD" w:rsidRDefault="008219CF" w:rsidP="008219CF">
      <w:pPr>
        <w:spacing w:after="0" w:line="240" w:lineRule="auto"/>
        <w:jc w:val="both"/>
        <w:rPr>
          <w:rFonts w:ascii="Times New Roman" w:hAnsi="Times New Roman"/>
          <w:sz w:val="12"/>
          <w:szCs w:val="12"/>
        </w:rPr>
      </w:pPr>
      <w:r w:rsidRPr="007129BD">
        <w:rPr>
          <w:rFonts w:ascii="Times New Roman" w:hAnsi="Times New Roman"/>
          <w:sz w:val="12"/>
          <w:szCs w:val="12"/>
        </w:rPr>
        <w:t>Лицо, ответственное за ведение протокола      ________________   ______________________</w:t>
      </w:r>
    </w:p>
    <w:p w:rsidR="008219CF" w:rsidRPr="007129BD" w:rsidRDefault="008219CF" w:rsidP="008219CF">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8219CF" w:rsidRPr="007129BD" w:rsidRDefault="008219CF" w:rsidP="008219CF">
      <w:pPr>
        <w:spacing w:after="0" w:line="240" w:lineRule="auto"/>
        <w:jc w:val="both"/>
        <w:rPr>
          <w:rFonts w:ascii="Times New Roman" w:hAnsi="Times New Roman"/>
          <w:sz w:val="12"/>
          <w:szCs w:val="12"/>
        </w:rPr>
      </w:pPr>
      <w:r w:rsidRPr="007129BD">
        <w:rPr>
          <w:rFonts w:ascii="Times New Roman" w:hAnsi="Times New Roman"/>
          <w:sz w:val="12"/>
          <w:szCs w:val="12"/>
        </w:rPr>
        <w:t>Председательствующий на мероприятии         ________________   ______________________</w:t>
      </w:r>
    </w:p>
    <w:p w:rsidR="008219CF" w:rsidRPr="007129BD" w:rsidRDefault="008219CF" w:rsidP="008219CF">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8219CF" w:rsidRPr="007129BD" w:rsidRDefault="008219CF" w:rsidP="008219CF">
      <w:pPr>
        <w:spacing w:after="0" w:line="240" w:lineRule="auto"/>
        <w:jc w:val="both"/>
        <w:rPr>
          <w:rFonts w:ascii="Times New Roman" w:hAnsi="Times New Roman"/>
          <w:i/>
          <w:iCs/>
          <w:sz w:val="12"/>
          <w:szCs w:val="12"/>
        </w:rPr>
      </w:pPr>
      <w:r w:rsidRPr="007129BD">
        <w:rPr>
          <w:rFonts w:ascii="Times New Roman" w:hAnsi="Times New Roman"/>
          <w:sz w:val="12"/>
          <w:szCs w:val="12"/>
        </w:rPr>
        <w:t>2._____________________________________________________________________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w:t>
      </w:r>
    </w:p>
    <w:p w:rsidR="008219CF" w:rsidRPr="007129BD" w:rsidRDefault="008219CF" w:rsidP="008219CF">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8219CF" w:rsidRPr="007129BD" w:rsidRDefault="008219CF" w:rsidP="008219CF">
      <w:pPr>
        <w:spacing w:after="0" w:line="240" w:lineRule="auto"/>
        <w:jc w:val="both"/>
        <w:rPr>
          <w:rFonts w:ascii="Times New Roman" w:hAnsi="Times New Roman"/>
          <w:sz w:val="12"/>
          <w:szCs w:val="12"/>
        </w:rPr>
      </w:pPr>
      <w:r w:rsidRPr="007129BD">
        <w:rPr>
          <w:rFonts w:ascii="Times New Roman" w:hAnsi="Times New Roman"/>
          <w:sz w:val="12"/>
          <w:szCs w:val="12"/>
        </w:rPr>
        <w:t>3. _____________________________________________________________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_________________________________________</w:t>
      </w:r>
    </w:p>
    <w:p w:rsidR="008219CF" w:rsidRPr="007129BD" w:rsidRDefault="008219CF" w:rsidP="008219CF">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8219CF" w:rsidRPr="007129BD" w:rsidRDefault="008219CF" w:rsidP="008219CF">
      <w:pPr>
        <w:spacing w:after="0" w:line="240" w:lineRule="auto"/>
        <w:jc w:val="both"/>
        <w:rPr>
          <w:rFonts w:ascii="Times New Roman" w:hAnsi="Times New Roman"/>
          <w:sz w:val="12"/>
          <w:szCs w:val="12"/>
        </w:rPr>
      </w:pPr>
      <w:r w:rsidRPr="007129BD">
        <w:rPr>
          <w:rFonts w:ascii="Times New Roman" w:hAnsi="Times New Roman"/>
          <w:sz w:val="12"/>
          <w:szCs w:val="12"/>
        </w:rPr>
        <w:t>_______________________________________________________________________________________________</w:t>
      </w:r>
      <w:r w:rsidR="00E9090E">
        <w:rPr>
          <w:rFonts w:ascii="Times New Roman" w:hAnsi="Times New Roman"/>
          <w:sz w:val="12"/>
          <w:szCs w:val="12"/>
        </w:rPr>
        <w:t>_____________________</w:t>
      </w:r>
      <w:r w:rsidRPr="007129BD">
        <w:rPr>
          <w:rFonts w:ascii="Times New Roman" w:hAnsi="Times New Roman"/>
          <w:sz w:val="12"/>
          <w:szCs w:val="12"/>
        </w:rPr>
        <w:t>________.</w:t>
      </w:r>
    </w:p>
    <w:p w:rsidR="008219CF" w:rsidRPr="007129BD" w:rsidRDefault="008219CF" w:rsidP="008219CF">
      <w:pPr>
        <w:spacing w:after="0" w:line="240" w:lineRule="auto"/>
        <w:jc w:val="both"/>
        <w:rPr>
          <w:rFonts w:ascii="Times New Roman" w:hAnsi="Times New Roman"/>
          <w:sz w:val="12"/>
          <w:szCs w:val="12"/>
        </w:rPr>
      </w:pPr>
      <w:r w:rsidRPr="007129BD">
        <w:rPr>
          <w:rFonts w:ascii="Times New Roman" w:hAnsi="Times New Roman"/>
          <w:sz w:val="12"/>
          <w:szCs w:val="12"/>
        </w:rPr>
        <w:t>Участниками мероприятия по информированию жителей поселения по вопросам публичных слушаний высказаны следующие мнения, замечания и предложения по вопросам публичных слушаний:</w:t>
      </w:r>
    </w:p>
    <w:tbl>
      <w:tblPr>
        <w:tblW w:w="7513" w:type="dxa"/>
        <w:tblInd w:w="70" w:type="dxa"/>
        <w:tblLayout w:type="fixed"/>
        <w:tblCellMar>
          <w:left w:w="70" w:type="dxa"/>
          <w:right w:w="70" w:type="dxa"/>
        </w:tblCellMar>
        <w:tblLook w:val="0000" w:firstRow="0" w:lastRow="0" w:firstColumn="0" w:lastColumn="0" w:noHBand="0" w:noVBand="0"/>
      </w:tblPr>
      <w:tblGrid>
        <w:gridCol w:w="594"/>
        <w:gridCol w:w="4226"/>
        <w:gridCol w:w="2693"/>
      </w:tblGrid>
      <w:tr w:rsidR="008219CF" w:rsidRPr="007129BD" w:rsidTr="005533A2">
        <w:trPr>
          <w:cantSplit/>
          <w:trHeight w:val="20"/>
        </w:trPr>
        <w:tc>
          <w:tcPr>
            <w:tcW w:w="594" w:type="dxa"/>
            <w:tcBorders>
              <w:top w:val="single" w:sz="6" w:space="0" w:color="auto"/>
              <w:left w:val="single" w:sz="6" w:space="0" w:color="auto"/>
              <w:bottom w:val="single" w:sz="6" w:space="0" w:color="auto"/>
              <w:right w:val="single" w:sz="6" w:space="0" w:color="auto"/>
            </w:tcBorders>
          </w:tcPr>
          <w:p w:rsidR="008219CF" w:rsidRPr="007129BD" w:rsidRDefault="008219CF" w:rsidP="005533A2">
            <w:pPr>
              <w:spacing w:after="0" w:line="240" w:lineRule="auto"/>
              <w:rPr>
                <w:rFonts w:ascii="Times New Roman" w:hAnsi="Times New Roman"/>
                <w:sz w:val="12"/>
                <w:szCs w:val="12"/>
              </w:rPr>
            </w:pPr>
            <w:r w:rsidRPr="007129BD">
              <w:rPr>
                <w:rFonts w:ascii="Times New Roman" w:hAnsi="Times New Roman"/>
                <w:sz w:val="12"/>
                <w:szCs w:val="12"/>
              </w:rPr>
              <w:t>№</w:t>
            </w:r>
          </w:p>
        </w:tc>
        <w:tc>
          <w:tcPr>
            <w:tcW w:w="4226" w:type="dxa"/>
            <w:tcBorders>
              <w:top w:val="single" w:sz="6" w:space="0" w:color="auto"/>
              <w:left w:val="single" w:sz="6" w:space="0" w:color="auto"/>
              <w:bottom w:val="single" w:sz="6" w:space="0" w:color="auto"/>
              <w:right w:val="single" w:sz="6" w:space="0" w:color="auto"/>
            </w:tcBorders>
          </w:tcPr>
          <w:p w:rsidR="008219CF" w:rsidRPr="007129BD" w:rsidRDefault="008219CF" w:rsidP="005533A2">
            <w:pPr>
              <w:spacing w:after="0" w:line="240" w:lineRule="auto"/>
              <w:rPr>
                <w:rFonts w:ascii="Times New Roman" w:hAnsi="Times New Roman"/>
                <w:sz w:val="12"/>
                <w:szCs w:val="12"/>
              </w:rPr>
            </w:pPr>
            <w:r w:rsidRPr="007129BD">
              <w:rPr>
                <w:rFonts w:ascii="Times New Roman" w:hAnsi="Times New Roman"/>
                <w:sz w:val="12"/>
                <w:szCs w:val="12"/>
              </w:rPr>
              <w:t>Св</w:t>
            </w:r>
            <w:r>
              <w:rPr>
                <w:rFonts w:ascii="Times New Roman" w:hAnsi="Times New Roman"/>
                <w:sz w:val="12"/>
                <w:szCs w:val="12"/>
              </w:rPr>
              <w:t xml:space="preserve">едения о лице, выразившем свое </w:t>
            </w:r>
            <w:r w:rsidRPr="007129BD">
              <w:rPr>
                <w:rFonts w:ascii="Times New Roman" w:hAnsi="Times New Roman"/>
                <w:sz w:val="12"/>
                <w:szCs w:val="12"/>
              </w:rPr>
              <w:t>мнение по вопросам публичных слушаний</w:t>
            </w:r>
          </w:p>
        </w:tc>
        <w:tc>
          <w:tcPr>
            <w:tcW w:w="2693" w:type="dxa"/>
            <w:tcBorders>
              <w:top w:val="single" w:sz="6" w:space="0" w:color="auto"/>
              <w:left w:val="single" w:sz="6" w:space="0" w:color="auto"/>
              <w:bottom w:val="single" w:sz="6" w:space="0" w:color="auto"/>
              <w:right w:val="single" w:sz="6" w:space="0" w:color="auto"/>
            </w:tcBorders>
          </w:tcPr>
          <w:p w:rsidR="008219CF" w:rsidRPr="007129BD" w:rsidRDefault="008219CF" w:rsidP="005533A2">
            <w:pPr>
              <w:spacing w:after="0" w:line="240" w:lineRule="auto"/>
              <w:rPr>
                <w:rFonts w:ascii="Times New Roman" w:hAnsi="Times New Roman"/>
                <w:sz w:val="12"/>
                <w:szCs w:val="12"/>
              </w:rPr>
            </w:pPr>
            <w:r w:rsidRPr="007129BD">
              <w:rPr>
                <w:rFonts w:ascii="Times New Roman" w:hAnsi="Times New Roman"/>
                <w:sz w:val="12"/>
                <w:szCs w:val="12"/>
              </w:rPr>
              <w:t>Содержание мнения, предложения или замечания</w:t>
            </w:r>
          </w:p>
        </w:tc>
      </w:tr>
      <w:tr w:rsidR="008219CF" w:rsidRPr="007129BD" w:rsidTr="005533A2">
        <w:trPr>
          <w:cantSplit/>
          <w:trHeight w:val="20"/>
        </w:trPr>
        <w:tc>
          <w:tcPr>
            <w:tcW w:w="594" w:type="dxa"/>
            <w:tcBorders>
              <w:top w:val="single" w:sz="6" w:space="0" w:color="auto"/>
              <w:left w:val="single" w:sz="6" w:space="0" w:color="auto"/>
              <w:bottom w:val="single" w:sz="6" w:space="0" w:color="auto"/>
              <w:right w:val="single" w:sz="6" w:space="0" w:color="auto"/>
            </w:tcBorders>
          </w:tcPr>
          <w:p w:rsidR="008219CF" w:rsidRPr="007129BD" w:rsidRDefault="008219CF" w:rsidP="005533A2">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8219CF" w:rsidRPr="007129BD" w:rsidRDefault="008219CF" w:rsidP="005533A2">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8219CF" w:rsidRPr="007129BD" w:rsidRDefault="008219CF" w:rsidP="005533A2">
            <w:pPr>
              <w:spacing w:after="0" w:line="240" w:lineRule="auto"/>
              <w:rPr>
                <w:rFonts w:ascii="Times New Roman" w:hAnsi="Times New Roman"/>
                <w:sz w:val="12"/>
                <w:szCs w:val="12"/>
              </w:rPr>
            </w:pPr>
          </w:p>
        </w:tc>
      </w:tr>
      <w:tr w:rsidR="008219CF" w:rsidRPr="007129BD" w:rsidTr="005533A2">
        <w:trPr>
          <w:cantSplit/>
          <w:trHeight w:val="20"/>
        </w:trPr>
        <w:tc>
          <w:tcPr>
            <w:tcW w:w="594" w:type="dxa"/>
            <w:tcBorders>
              <w:top w:val="single" w:sz="6" w:space="0" w:color="auto"/>
              <w:left w:val="single" w:sz="6" w:space="0" w:color="auto"/>
              <w:bottom w:val="single" w:sz="6" w:space="0" w:color="auto"/>
              <w:right w:val="single" w:sz="6" w:space="0" w:color="auto"/>
            </w:tcBorders>
          </w:tcPr>
          <w:p w:rsidR="008219CF" w:rsidRPr="007129BD" w:rsidRDefault="008219CF" w:rsidP="005533A2">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8219CF" w:rsidRPr="007129BD" w:rsidRDefault="008219CF" w:rsidP="005533A2">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8219CF" w:rsidRPr="007129BD" w:rsidRDefault="008219CF" w:rsidP="005533A2">
            <w:pPr>
              <w:spacing w:after="0" w:line="240" w:lineRule="auto"/>
              <w:rPr>
                <w:rFonts w:ascii="Times New Roman" w:hAnsi="Times New Roman"/>
                <w:sz w:val="12"/>
                <w:szCs w:val="12"/>
              </w:rPr>
            </w:pPr>
          </w:p>
        </w:tc>
      </w:tr>
      <w:tr w:rsidR="008219CF" w:rsidRPr="007129BD" w:rsidTr="005533A2">
        <w:trPr>
          <w:cantSplit/>
          <w:trHeight w:val="20"/>
        </w:trPr>
        <w:tc>
          <w:tcPr>
            <w:tcW w:w="594" w:type="dxa"/>
            <w:tcBorders>
              <w:top w:val="single" w:sz="6" w:space="0" w:color="auto"/>
              <w:left w:val="single" w:sz="6" w:space="0" w:color="auto"/>
              <w:bottom w:val="single" w:sz="6" w:space="0" w:color="auto"/>
              <w:right w:val="single" w:sz="6" w:space="0" w:color="auto"/>
            </w:tcBorders>
          </w:tcPr>
          <w:p w:rsidR="008219CF" w:rsidRPr="007129BD" w:rsidRDefault="008219CF" w:rsidP="005533A2">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8219CF" w:rsidRPr="007129BD" w:rsidRDefault="008219CF" w:rsidP="005533A2">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8219CF" w:rsidRPr="007129BD" w:rsidRDefault="008219CF" w:rsidP="005533A2">
            <w:pPr>
              <w:spacing w:after="0" w:line="240" w:lineRule="auto"/>
              <w:rPr>
                <w:rFonts w:ascii="Times New Roman" w:hAnsi="Times New Roman"/>
                <w:sz w:val="12"/>
                <w:szCs w:val="12"/>
              </w:rPr>
            </w:pPr>
          </w:p>
        </w:tc>
      </w:tr>
    </w:tbl>
    <w:p w:rsidR="008219CF" w:rsidRPr="007129BD" w:rsidRDefault="008219CF" w:rsidP="008219CF">
      <w:pPr>
        <w:spacing w:after="0" w:line="240" w:lineRule="auto"/>
        <w:jc w:val="both"/>
        <w:rPr>
          <w:rFonts w:ascii="Times New Roman" w:hAnsi="Times New Roman"/>
          <w:sz w:val="12"/>
          <w:szCs w:val="12"/>
        </w:rPr>
      </w:pPr>
      <w:r w:rsidRPr="007129BD">
        <w:rPr>
          <w:rFonts w:ascii="Times New Roman" w:hAnsi="Times New Roman"/>
          <w:sz w:val="12"/>
          <w:szCs w:val="12"/>
        </w:rPr>
        <w:t>Лицо, ответственное за ведение протокола      ________________   ______________________</w:t>
      </w:r>
    </w:p>
    <w:p w:rsidR="008219CF" w:rsidRPr="007129BD" w:rsidRDefault="008219CF" w:rsidP="008219CF">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8219CF" w:rsidRPr="007129BD" w:rsidRDefault="008219CF" w:rsidP="008219CF">
      <w:pPr>
        <w:spacing w:after="0" w:line="240" w:lineRule="auto"/>
        <w:jc w:val="both"/>
        <w:rPr>
          <w:rFonts w:ascii="Times New Roman" w:hAnsi="Times New Roman"/>
          <w:sz w:val="12"/>
          <w:szCs w:val="12"/>
        </w:rPr>
      </w:pPr>
      <w:r w:rsidRPr="007129BD">
        <w:rPr>
          <w:rFonts w:ascii="Times New Roman" w:hAnsi="Times New Roman"/>
          <w:sz w:val="12"/>
          <w:szCs w:val="12"/>
        </w:rPr>
        <w:t>Председательствующий на мероприятии         ________________   ______________________</w:t>
      </w:r>
    </w:p>
    <w:p w:rsidR="008219CF" w:rsidRPr="007129BD" w:rsidRDefault="008219CF" w:rsidP="008219CF">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8219CF" w:rsidRDefault="008219CF" w:rsidP="008219CF">
      <w:pPr>
        <w:spacing w:after="0" w:line="240" w:lineRule="auto"/>
        <w:jc w:val="both"/>
        <w:rPr>
          <w:rFonts w:ascii="Times New Roman" w:hAnsi="Times New Roman"/>
          <w:sz w:val="12"/>
          <w:szCs w:val="12"/>
        </w:rPr>
      </w:pPr>
      <w:r>
        <w:rPr>
          <w:rFonts w:ascii="Times New Roman" w:hAnsi="Times New Roman"/>
          <w:sz w:val="12"/>
          <w:szCs w:val="12"/>
        </w:rPr>
        <w:t>________</w:t>
      </w:r>
    </w:p>
    <w:p w:rsidR="008219CF" w:rsidRPr="007129BD" w:rsidRDefault="008219CF" w:rsidP="008219CF">
      <w:pPr>
        <w:spacing w:after="0" w:line="240" w:lineRule="auto"/>
        <w:jc w:val="both"/>
        <w:rPr>
          <w:rFonts w:ascii="Times New Roman" w:hAnsi="Times New Roman"/>
          <w:sz w:val="12"/>
          <w:szCs w:val="12"/>
          <w:lang w:val="x-none"/>
        </w:rPr>
      </w:pPr>
      <w:r w:rsidRPr="007129BD">
        <w:rPr>
          <w:rFonts w:ascii="Times New Roman" w:hAnsi="Times New Roman"/>
          <w:sz w:val="18"/>
          <w:szCs w:val="18"/>
          <w:vertAlign w:val="superscript"/>
        </w:rPr>
        <w:t>1</w:t>
      </w:r>
      <w:proofErr w:type="gramStart"/>
      <w:r>
        <w:rPr>
          <w:rFonts w:ascii="Times New Roman" w:hAnsi="Times New Roman"/>
          <w:sz w:val="12"/>
          <w:szCs w:val="12"/>
        </w:rPr>
        <w:t xml:space="preserve"> </w:t>
      </w:r>
      <w:r w:rsidRPr="007129BD">
        <w:rPr>
          <w:rFonts w:ascii="Times New Roman" w:hAnsi="Times New Roman"/>
          <w:sz w:val="12"/>
          <w:szCs w:val="12"/>
          <w:lang w:val="x-none"/>
        </w:rPr>
        <w:t>У</w:t>
      </w:r>
      <w:proofErr w:type="gramEnd"/>
      <w:r w:rsidRPr="007129BD">
        <w:rPr>
          <w:rFonts w:ascii="Times New Roman" w:hAnsi="Times New Roman"/>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8219CF" w:rsidRDefault="008219CF" w:rsidP="008219CF">
      <w:pPr>
        <w:spacing w:after="0" w:line="240" w:lineRule="auto"/>
        <w:jc w:val="both"/>
        <w:rPr>
          <w:rFonts w:ascii="Times New Roman" w:hAnsi="Times New Roman"/>
          <w:sz w:val="12"/>
          <w:szCs w:val="12"/>
        </w:rPr>
      </w:pPr>
      <w:r w:rsidRPr="007129BD">
        <w:rPr>
          <w:rFonts w:ascii="Times New Roman" w:hAnsi="Times New Roman"/>
          <w:sz w:val="18"/>
          <w:szCs w:val="18"/>
          <w:vertAlign w:val="superscript"/>
        </w:rPr>
        <w:t>2</w:t>
      </w:r>
      <w:proofErr w:type="gramStart"/>
      <w:r w:rsidRPr="007129BD">
        <w:rPr>
          <w:rFonts w:ascii="Times New Roman" w:hAnsi="Times New Roman"/>
          <w:sz w:val="18"/>
          <w:szCs w:val="18"/>
        </w:rPr>
        <w:t xml:space="preserve"> </w:t>
      </w:r>
      <w:r w:rsidRPr="007129BD">
        <w:rPr>
          <w:rFonts w:ascii="Times New Roman" w:hAnsi="Times New Roman"/>
          <w:sz w:val="12"/>
          <w:szCs w:val="12"/>
        </w:rPr>
        <w:t>У</w:t>
      </w:r>
      <w:proofErr w:type="gramEnd"/>
      <w:r w:rsidRPr="007129BD">
        <w:rPr>
          <w:rFonts w:ascii="Times New Roman" w:hAnsi="Times New Roman"/>
          <w:sz w:val="12"/>
          <w:szCs w:val="12"/>
        </w:rPr>
        <w:t>казываются вопросы, представляемые на обсуждение путем проведения публичных слушаний.</w:t>
      </w:r>
    </w:p>
    <w:p w:rsidR="008219CF" w:rsidRPr="008809D0" w:rsidRDefault="008219CF" w:rsidP="008219CF">
      <w:pPr>
        <w:spacing w:after="0" w:line="240" w:lineRule="auto"/>
        <w:jc w:val="right"/>
        <w:rPr>
          <w:rFonts w:ascii="Times New Roman" w:hAnsi="Times New Roman"/>
          <w:i/>
          <w:sz w:val="12"/>
          <w:szCs w:val="12"/>
        </w:rPr>
      </w:pPr>
      <w:r w:rsidRPr="008809D0">
        <w:rPr>
          <w:rFonts w:ascii="Times New Roman" w:hAnsi="Times New Roman"/>
          <w:i/>
          <w:sz w:val="12"/>
          <w:szCs w:val="12"/>
        </w:rPr>
        <w:t>Приложение №</w:t>
      </w:r>
      <w:r>
        <w:rPr>
          <w:rFonts w:ascii="Times New Roman" w:hAnsi="Times New Roman"/>
          <w:i/>
          <w:sz w:val="12"/>
          <w:szCs w:val="12"/>
        </w:rPr>
        <w:t>3</w:t>
      </w:r>
      <w:r w:rsidRPr="008809D0">
        <w:rPr>
          <w:rFonts w:ascii="Times New Roman" w:hAnsi="Times New Roman"/>
          <w:i/>
          <w:sz w:val="12"/>
          <w:szCs w:val="12"/>
        </w:rPr>
        <w:t xml:space="preserve"> к Порядку </w:t>
      </w:r>
    </w:p>
    <w:p w:rsidR="008219CF" w:rsidRPr="008809D0" w:rsidRDefault="008219CF" w:rsidP="008219CF">
      <w:pPr>
        <w:spacing w:after="0" w:line="240" w:lineRule="auto"/>
        <w:jc w:val="right"/>
        <w:rPr>
          <w:rFonts w:ascii="Times New Roman" w:hAnsi="Times New Roman"/>
          <w:i/>
          <w:sz w:val="12"/>
          <w:szCs w:val="12"/>
        </w:rPr>
      </w:pPr>
      <w:r w:rsidRPr="008809D0">
        <w:rPr>
          <w:rFonts w:ascii="Times New Roman" w:hAnsi="Times New Roman"/>
          <w:i/>
          <w:sz w:val="12"/>
          <w:szCs w:val="12"/>
        </w:rPr>
        <w:t>организации и проведения публичных слушани</w:t>
      </w:r>
      <w:r>
        <w:rPr>
          <w:rFonts w:ascii="Times New Roman" w:hAnsi="Times New Roman"/>
          <w:i/>
          <w:sz w:val="12"/>
          <w:szCs w:val="12"/>
        </w:rPr>
        <w:t>й в сельском поселении Черновка</w:t>
      </w:r>
    </w:p>
    <w:p w:rsidR="008219CF" w:rsidRPr="008809D0" w:rsidRDefault="008219CF" w:rsidP="008219CF">
      <w:pPr>
        <w:spacing w:after="0" w:line="240" w:lineRule="auto"/>
        <w:jc w:val="right"/>
        <w:rPr>
          <w:rFonts w:ascii="Times New Roman" w:hAnsi="Times New Roman"/>
          <w:i/>
          <w:sz w:val="12"/>
          <w:szCs w:val="12"/>
        </w:rPr>
      </w:pPr>
      <w:r w:rsidRPr="008809D0">
        <w:rPr>
          <w:rFonts w:ascii="Times New Roman" w:hAnsi="Times New Roman"/>
          <w:i/>
          <w:sz w:val="12"/>
          <w:szCs w:val="12"/>
        </w:rPr>
        <w:t xml:space="preserve"> муниципального района </w:t>
      </w:r>
      <w:r w:rsidRPr="008809D0">
        <w:rPr>
          <w:rFonts w:ascii="Times New Roman" w:hAnsi="Times New Roman"/>
          <w:i/>
          <w:sz w:val="12"/>
          <w:szCs w:val="12"/>
        </w:rPr>
        <w:fldChar w:fldCharType="begin"/>
      </w:r>
      <w:r w:rsidRPr="008809D0">
        <w:rPr>
          <w:rFonts w:ascii="Times New Roman" w:hAnsi="Times New Roman"/>
          <w:i/>
          <w:sz w:val="12"/>
          <w:szCs w:val="12"/>
        </w:rPr>
        <w:instrText xml:space="preserve"> MERGEFIELD "Название_района" </w:instrText>
      </w:r>
      <w:r w:rsidRPr="008809D0">
        <w:rPr>
          <w:rFonts w:ascii="Times New Roman" w:hAnsi="Times New Roman"/>
          <w:i/>
          <w:sz w:val="12"/>
          <w:szCs w:val="12"/>
        </w:rPr>
        <w:fldChar w:fldCharType="separate"/>
      </w:r>
      <w:r w:rsidRPr="008809D0">
        <w:rPr>
          <w:rFonts w:ascii="Times New Roman" w:hAnsi="Times New Roman"/>
          <w:i/>
          <w:sz w:val="12"/>
          <w:szCs w:val="12"/>
        </w:rPr>
        <w:t>Сергиевский</w:t>
      </w:r>
      <w:r w:rsidRPr="008809D0">
        <w:rPr>
          <w:rFonts w:ascii="Times New Roman" w:hAnsi="Times New Roman"/>
          <w:sz w:val="12"/>
          <w:szCs w:val="12"/>
        </w:rPr>
        <w:fldChar w:fldCharType="end"/>
      </w:r>
      <w:r w:rsidRPr="008809D0">
        <w:rPr>
          <w:rFonts w:ascii="Times New Roman" w:hAnsi="Times New Roman"/>
          <w:i/>
          <w:sz w:val="12"/>
          <w:szCs w:val="12"/>
        </w:rPr>
        <w:t xml:space="preserve"> Самарской области, </w:t>
      </w:r>
      <w:proofErr w:type="gramStart"/>
      <w:r w:rsidRPr="008809D0">
        <w:rPr>
          <w:rFonts w:ascii="Times New Roman" w:hAnsi="Times New Roman"/>
          <w:i/>
          <w:sz w:val="12"/>
          <w:szCs w:val="12"/>
        </w:rPr>
        <w:t>утвержденному</w:t>
      </w:r>
      <w:proofErr w:type="gramEnd"/>
      <w:r w:rsidRPr="008809D0">
        <w:rPr>
          <w:rFonts w:ascii="Times New Roman" w:hAnsi="Times New Roman"/>
          <w:i/>
          <w:sz w:val="12"/>
          <w:szCs w:val="12"/>
        </w:rPr>
        <w:t xml:space="preserve"> решением </w:t>
      </w:r>
    </w:p>
    <w:p w:rsidR="008219CF" w:rsidRPr="008809D0" w:rsidRDefault="008219CF" w:rsidP="008219CF">
      <w:pPr>
        <w:spacing w:after="0" w:line="240" w:lineRule="auto"/>
        <w:jc w:val="right"/>
        <w:rPr>
          <w:rFonts w:ascii="Times New Roman" w:hAnsi="Times New Roman"/>
          <w:i/>
          <w:sz w:val="12"/>
          <w:szCs w:val="12"/>
        </w:rPr>
      </w:pPr>
      <w:r w:rsidRPr="008809D0">
        <w:rPr>
          <w:rFonts w:ascii="Times New Roman" w:hAnsi="Times New Roman"/>
          <w:i/>
          <w:sz w:val="12"/>
          <w:szCs w:val="12"/>
        </w:rPr>
        <w:t xml:space="preserve">Собрания представителей сельского поселения </w:t>
      </w:r>
      <w:r>
        <w:rPr>
          <w:rFonts w:ascii="Times New Roman" w:hAnsi="Times New Roman"/>
          <w:i/>
          <w:sz w:val="12"/>
          <w:szCs w:val="12"/>
        </w:rPr>
        <w:t>Черновка</w:t>
      </w:r>
      <w:r w:rsidRPr="008809D0">
        <w:rPr>
          <w:rFonts w:ascii="Times New Roman" w:hAnsi="Times New Roman"/>
          <w:i/>
          <w:sz w:val="12"/>
          <w:szCs w:val="12"/>
        </w:rPr>
        <w:t xml:space="preserve"> муниципального района </w:t>
      </w:r>
      <w:r w:rsidRPr="008809D0">
        <w:rPr>
          <w:rFonts w:ascii="Times New Roman" w:hAnsi="Times New Roman"/>
          <w:i/>
          <w:sz w:val="12"/>
          <w:szCs w:val="12"/>
        </w:rPr>
        <w:fldChar w:fldCharType="begin"/>
      </w:r>
      <w:r w:rsidRPr="008809D0">
        <w:rPr>
          <w:rFonts w:ascii="Times New Roman" w:hAnsi="Times New Roman"/>
          <w:i/>
          <w:sz w:val="12"/>
          <w:szCs w:val="12"/>
        </w:rPr>
        <w:instrText xml:space="preserve"> MERGEFIELD "Название_района" </w:instrText>
      </w:r>
      <w:r w:rsidRPr="008809D0">
        <w:rPr>
          <w:rFonts w:ascii="Times New Roman" w:hAnsi="Times New Roman"/>
          <w:i/>
          <w:sz w:val="12"/>
          <w:szCs w:val="12"/>
        </w:rPr>
        <w:fldChar w:fldCharType="separate"/>
      </w:r>
      <w:r w:rsidRPr="008809D0">
        <w:rPr>
          <w:rFonts w:ascii="Times New Roman" w:hAnsi="Times New Roman"/>
          <w:i/>
          <w:sz w:val="12"/>
          <w:szCs w:val="12"/>
        </w:rPr>
        <w:t>Сергиевский</w:t>
      </w:r>
      <w:r w:rsidRPr="008809D0">
        <w:rPr>
          <w:rFonts w:ascii="Times New Roman" w:hAnsi="Times New Roman"/>
          <w:sz w:val="12"/>
          <w:szCs w:val="12"/>
        </w:rPr>
        <w:fldChar w:fldCharType="end"/>
      </w:r>
      <w:r w:rsidRPr="008809D0">
        <w:rPr>
          <w:rFonts w:ascii="Times New Roman" w:hAnsi="Times New Roman"/>
          <w:i/>
          <w:sz w:val="12"/>
          <w:szCs w:val="12"/>
        </w:rPr>
        <w:t xml:space="preserve"> </w:t>
      </w:r>
    </w:p>
    <w:p w:rsidR="008219CF" w:rsidRPr="008809D0" w:rsidRDefault="008219CF" w:rsidP="008219CF">
      <w:pPr>
        <w:spacing w:after="0" w:line="240" w:lineRule="auto"/>
        <w:jc w:val="right"/>
        <w:rPr>
          <w:rFonts w:ascii="Times New Roman" w:hAnsi="Times New Roman"/>
          <w:i/>
          <w:sz w:val="12"/>
          <w:szCs w:val="12"/>
        </w:rPr>
      </w:pPr>
      <w:r w:rsidRPr="008809D0">
        <w:rPr>
          <w:rFonts w:ascii="Times New Roman" w:hAnsi="Times New Roman"/>
          <w:i/>
          <w:sz w:val="12"/>
          <w:szCs w:val="12"/>
        </w:rPr>
        <w:t>Самарской области от 1</w:t>
      </w:r>
      <w:r>
        <w:rPr>
          <w:rFonts w:ascii="Times New Roman" w:hAnsi="Times New Roman"/>
          <w:i/>
          <w:sz w:val="12"/>
          <w:szCs w:val="12"/>
        </w:rPr>
        <w:t>4.10.2015 года № 8</w:t>
      </w:r>
    </w:p>
    <w:p w:rsidR="008219CF" w:rsidRDefault="008219CF" w:rsidP="008219CF">
      <w:pPr>
        <w:spacing w:after="0" w:line="240" w:lineRule="auto"/>
        <w:jc w:val="center"/>
        <w:rPr>
          <w:rFonts w:ascii="Times New Roman" w:hAnsi="Times New Roman"/>
          <w:b/>
          <w:sz w:val="12"/>
          <w:szCs w:val="12"/>
        </w:rPr>
      </w:pPr>
      <w:r w:rsidRPr="008809D0">
        <w:rPr>
          <w:rFonts w:ascii="Times New Roman" w:hAnsi="Times New Roman"/>
          <w:b/>
          <w:bCs/>
          <w:sz w:val="12"/>
          <w:szCs w:val="12"/>
          <w:lang w:val="x-none"/>
        </w:rPr>
        <w:t>Протокол публичных слушаний</w:t>
      </w:r>
      <w:r>
        <w:rPr>
          <w:rFonts w:ascii="Times New Roman" w:hAnsi="Times New Roman"/>
          <w:b/>
          <w:bCs/>
          <w:sz w:val="12"/>
          <w:szCs w:val="12"/>
        </w:rPr>
        <w:t xml:space="preserve"> </w:t>
      </w:r>
      <w:r>
        <w:rPr>
          <w:rFonts w:ascii="Times New Roman" w:hAnsi="Times New Roman"/>
          <w:b/>
          <w:sz w:val="12"/>
          <w:szCs w:val="12"/>
        </w:rPr>
        <w:t>в сельском поселении Черновка</w:t>
      </w:r>
    </w:p>
    <w:p w:rsidR="008219CF" w:rsidRDefault="008219CF" w:rsidP="008219CF">
      <w:pPr>
        <w:spacing w:after="0" w:line="240" w:lineRule="auto"/>
        <w:jc w:val="center"/>
        <w:rPr>
          <w:rFonts w:ascii="Times New Roman" w:hAnsi="Times New Roman"/>
          <w:b/>
          <w:sz w:val="12"/>
          <w:szCs w:val="12"/>
        </w:rPr>
      </w:pPr>
      <w:r w:rsidRPr="008809D0">
        <w:rPr>
          <w:rFonts w:ascii="Times New Roman" w:hAnsi="Times New Roman"/>
          <w:b/>
          <w:sz w:val="12"/>
          <w:szCs w:val="12"/>
        </w:rPr>
        <w:t xml:space="preserve">муниципального района </w:t>
      </w:r>
      <w:r w:rsidRPr="008809D0">
        <w:rPr>
          <w:rFonts w:ascii="Times New Roman" w:hAnsi="Times New Roman"/>
          <w:b/>
          <w:sz w:val="12"/>
          <w:szCs w:val="12"/>
        </w:rPr>
        <w:fldChar w:fldCharType="begin"/>
      </w:r>
      <w:r w:rsidRPr="008809D0">
        <w:rPr>
          <w:rFonts w:ascii="Times New Roman" w:hAnsi="Times New Roman"/>
          <w:b/>
          <w:sz w:val="12"/>
          <w:szCs w:val="12"/>
        </w:rPr>
        <w:instrText xml:space="preserve"> MERGEFIELD "Название_района" </w:instrText>
      </w:r>
      <w:r w:rsidRPr="008809D0">
        <w:rPr>
          <w:rFonts w:ascii="Times New Roman" w:hAnsi="Times New Roman"/>
          <w:b/>
          <w:sz w:val="12"/>
          <w:szCs w:val="12"/>
        </w:rPr>
        <w:fldChar w:fldCharType="separate"/>
      </w:r>
      <w:r w:rsidRPr="008809D0">
        <w:rPr>
          <w:rFonts w:ascii="Times New Roman" w:hAnsi="Times New Roman"/>
          <w:b/>
          <w:sz w:val="12"/>
          <w:szCs w:val="12"/>
        </w:rPr>
        <w:t>Сергиевский</w:t>
      </w:r>
      <w:r w:rsidRPr="008809D0">
        <w:rPr>
          <w:rFonts w:ascii="Times New Roman" w:hAnsi="Times New Roman"/>
          <w:sz w:val="12"/>
          <w:szCs w:val="12"/>
        </w:rPr>
        <w:fldChar w:fldCharType="end"/>
      </w:r>
      <w:r w:rsidRPr="008809D0">
        <w:rPr>
          <w:rFonts w:ascii="Times New Roman" w:hAnsi="Times New Roman"/>
          <w:b/>
          <w:sz w:val="12"/>
          <w:szCs w:val="12"/>
        </w:rPr>
        <w:t xml:space="preserve"> Самарской области</w:t>
      </w:r>
    </w:p>
    <w:p w:rsidR="008219CF" w:rsidRPr="008809D0" w:rsidRDefault="008219CF" w:rsidP="008219CF">
      <w:pPr>
        <w:spacing w:after="0" w:line="240" w:lineRule="auto"/>
        <w:jc w:val="both"/>
        <w:rPr>
          <w:rFonts w:ascii="Times New Roman" w:hAnsi="Times New Roman"/>
          <w:sz w:val="12"/>
          <w:szCs w:val="12"/>
        </w:rPr>
      </w:pPr>
      <w:r w:rsidRPr="008809D0">
        <w:rPr>
          <w:rFonts w:ascii="Times New Roman" w:hAnsi="Times New Roman"/>
          <w:sz w:val="12"/>
          <w:szCs w:val="12"/>
        </w:rPr>
        <w:t>Дата проведения публичных слушаний – с "____" ________ 20__ года по "___" ________ 20__года.</w:t>
      </w:r>
    </w:p>
    <w:p w:rsidR="008219CF" w:rsidRPr="008809D0" w:rsidRDefault="008219CF" w:rsidP="008219CF">
      <w:pPr>
        <w:spacing w:after="0" w:line="240" w:lineRule="auto"/>
        <w:jc w:val="both"/>
        <w:rPr>
          <w:rFonts w:ascii="Times New Roman" w:hAnsi="Times New Roman"/>
          <w:sz w:val="12"/>
          <w:szCs w:val="12"/>
        </w:rPr>
      </w:pPr>
      <w:r w:rsidRPr="008809D0">
        <w:rPr>
          <w:rFonts w:ascii="Times New Roman" w:hAnsi="Times New Roman"/>
          <w:sz w:val="12"/>
          <w:szCs w:val="12"/>
        </w:rPr>
        <w:t>Место проведения публичных слушаний___________________</w:t>
      </w:r>
      <w:r>
        <w:rPr>
          <w:rFonts w:ascii="Times New Roman" w:hAnsi="Times New Roman"/>
          <w:sz w:val="12"/>
          <w:szCs w:val="12"/>
        </w:rPr>
        <w:t>_____________________</w:t>
      </w:r>
      <w:r w:rsidRPr="008809D0">
        <w:rPr>
          <w:rFonts w:ascii="Times New Roman" w:hAnsi="Times New Roman"/>
          <w:sz w:val="12"/>
          <w:szCs w:val="12"/>
        </w:rPr>
        <w:t>__________________________________________________</w:t>
      </w:r>
    </w:p>
    <w:p w:rsidR="008219CF" w:rsidRPr="008809D0" w:rsidRDefault="008219CF" w:rsidP="008219CF">
      <w:pPr>
        <w:spacing w:after="0" w:line="240" w:lineRule="auto"/>
        <w:jc w:val="both"/>
        <w:rPr>
          <w:rFonts w:ascii="Times New Roman" w:hAnsi="Times New Roman"/>
          <w:sz w:val="12"/>
          <w:szCs w:val="12"/>
        </w:rPr>
      </w:pPr>
      <w:r w:rsidRPr="008809D0">
        <w:rPr>
          <w:rFonts w:ascii="Times New Roman" w:hAnsi="Times New Roman"/>
          <w:sz w:val="12"/>
          <w:szCs w:val="12"/>
        </w:rPr>
        <w:t xml:space="preserve">Основание проведения публичных слушаний </w:t>
      </w:r>
      <w:r w:rsidRPr="008809D0">
        <w:rPr>
          <w:rFonts w:ascii="Times New Roman" w:hAnsi="Times New Roman"/>
          <w:sz w:val="18"/>
          <w:szCs w:val="18"/>
          <w:vertAlign w:val="superscript"/>
        </w:rPr>
        <w:t>1</w:t>
      </w:r>
      <w:r w:rsidRPr="008809D0">
        <w:rPr>
          <w:rFonts w:ascii="Times New Roman" w:hAnsi="Times New Roman"/>
          <w:sz w:val="12"/>
          <w:szCs w:val="12"/>
        </w:rPr>
        <w:t>___________________________</w:t>
      </w:r>
      <w:r>
        <w:rPr>
          <w:rFonts w:ascii="Times New Roman" w:hAnsi="Times New Roman"/>
          <w:sz w:val="12"/>
          <w:szCs w:val="12"/>
        </w:rPr>
        <w:t>____________________</w:t>
      </w:r>
      <w:r w:rsidRPr="008809D0">
        <w:rPr>
          <w:rFonts w:ascii="Times New Roman" w:hAnsi="Times New Roman"/>
          <w:sz w:val="12"/>
          <w:szCs w:val="12"/>
        </w:rPr>
        <w:t>_____________________________________</w:t>
      </w:r>
    </w:p>
    <w:p w:rsidR="008219CF" w:rsidRPr="008809D0" w:rsidRDefault="008219CF" w:rsidP="008219CF">
      <w:pPr>
        <w:spacing w:after="0" w:line="240" w:lineRule="auto"/>
        <w:jc w:val="both"/>
        <w:rPr>
          <w:rFonts w:ascii="Times New Roman" w:hAnsi="Times New Roman"/>
          <w:sz w:val="12"/>
          <w:szCs w:val="12"/>
        </w:rPr>
      </w:pPr>
      <w:r w:rsidRPr="008809D0">
        <w:rPr>
          <w:rFonts w:ascii="Times New Roman" w:hAnsi="Times New Roman"/>
          <w:sz w:val="12"/>
          <w:szCs w:val="12"/>
        </w:rPr>
        <w:t>Вопросы, выносимые на публичные слушания</w:t>
      </w:r>
      <w:r>
        <w:rPr>
          <w:rFonts w:ascii="Times New Roman" w:hAnsi="Times New Roman"/>
          <w:sz w:val="12"/>
          <w:szCs w:val="12"/>
        </w:rPr>
        <w:t xml:space="preserve"> </w:t>
      </w:r>
      <w:r w:rsidRPr="008809D0">
        <w:rPr>
          <w:rFonts w:ascii="Times New Roman" w:hAnsi="Times New Roman"/>
          <w:sz w:val="18"/>
          <w:szCs w:val="18"/>
          <w:vertAlign w:val="superscript"/>
        </w:rPr>
        <w:t>2</w:t>
      </w:r>
      <w:r w:rsidRPr="008809D0">
        <w:rPr>
          <w:rFonts w:ascii="Times New Roman" w:hAnsi="Times New Roman"/>
          <w:sz w:val="12"/>
          <w:szCs w:val="12"/>
        </w:rPr>
        <w:t>________________________</w:t>
      </w:r>
      <w:r>
        <w:rPr>
          <w:rFonts w:ascii="Times New Roman" w:hAnsi="Times New Roman"/>
          <w:sz w:val="12"/>
          <w:szCs w:val="12"/>
        </w:rPr>
        <w:t>____________________</w:t>
      </w:r>
      <w:r w:rsidRPr="008809D0">
        <w:rPr>
          <w:rFonts w:ascii="Times New Roman" w:hAnsi="Times New Roman"/>
          <w:sz w:val="12"/>
          <w:szCs w:val="12"/>
        </w:rPr>
        <w:t>_______________________________________</w:t>
      </w:r>
    </w:p>
    <w:p w:rsidR="008219CF" w:rsidRPr="008809D0" w:rsidRDefault="008219CF" w:rsidP="008219CF">
      <w:pPr>
        <w:spacing w:after="0" w:line="240" w:lineRule="auto"/>
        <w:jc w:val="both"/>
        <w:rPr>
          <w:rFonts w:ascii="Times New Roman" w:hAnsi="Times New Roman"/>
          <w:sz w:val="12"/>
          <w:szCs w:val="12"/>
        </w:rPr>
      </w:pPr>
      <w:r w:rsidRPr="008809D0">
        <w:rPr>
          <w:rFonts w:ascii="Times New Roman" w:hAnsi="Times New Roman"/>
          <w:sz w:val="12"/>
          <w:szCs w:val="12"/>
        </w:rPr>
        <w:t>При проведении публичных слушаний участниками публичных слушаний высказаны следующие мнения, предложения и замечания: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92"/>
        <w:gridCol w:w="2483"/>
        <w:gridCol w:w="1911"/>
        <w:gridCol w:w="1276"/>
        <w:gridCol w:w="425"/>
      </w:tblGrid>
      <w:tr w:rsidR="008219CF" w:rsidRPr="008809D0" w:rsidTr="005533A2">
        <w:trPr>
          <w:trHeight w:val="20"/>
          <w:tblHeader/>
        </w:trPr>
        <w:tc>
          <w:tcPr>
            <w:tcW w:w="426" w:type="dxa"/>
            <w:tcBorders>
              <w:top w:val="single" w:sz="4" w:space="0" w:color="auto"/>
              <w:left w:val="single" w:sz="4" w:space="0" w:color="auto"/>
              <w:bottom w:val="single" w:sz="4" w:space="0" w:color="auto"/>
              <w:right w:val="single" w:sz="4" w:space="0" w:color="auto"/>
            </w:tcBorders>
          </w:tcPr>
          <w:p w:rsidR="008219CF" w:rsidRPr="008809D0" w:rsidRDefault="008219CF" w:rsidP="005533A2">
            <w:pPr>
              <w:spacing w:after="0" w:line="240" w:lineRule="auto"/>
              <w:jc w:val="both"/>
              <w:rPr>
                <w:rFonts w:ascii="Times New Roman" w:hAnsi="Times New Roman"/>
                <w:sz w:val="12"/>
                <w:szCs w:val="12"/>
              </w:rPr>
            </w:pPr>
            <w:r w:rsidRPr="008809D0">
              <w:rPr>
                <w:rFonts w:ascii="Times New Roman" w:hAnsi="Times New Roman"/>
                <w:sz w:val="12"/>
                <w:szCs w:val="12"/>
              </w:rPr>
              <w:lastRenderedPageBreak/>
              <w:t>№</w:t>
            </w:r>
            <w:r>
              <w:rPr>
                <w:rFonts w:ascii="Times New Roman" w:hAnsi="Times New Roman"/>
                <w:sz w:val="12"/>
                <w:szCs w:val="12"/>
              </w:rPr>
              <w:t xml:space="preserve"> </w:t>
            </w:r>
            <w:proofErr w:type="gramStart"/>
            <w:r w:rsidRPr="008809D0">
              <w:rPr>
                <w:rFonts w:ascii="Times New Roman" w:hAnsi="Times New Roman"/>
                <w:sz w:val="12"/>
                <w:szCs w:val="12"/>
              </w:rPr>
              <w:t>п</w:t>
            </w:r>
            <w:proofErr w:type="gramEnd"/>
            <w:r w:rsidRPr="008809D0">
              <w:rPr>
                <w:rFonts w:ascii="Times New Roman" w:hAnsi="Times New Roman"/>
                <w:sz w:val="12"/>
                <w:szCs w:val="12"/>
              </w:rPr>
              <w:t>/п</w:t>
            </w:r>
          </w:p>
        </w:tc>
        <w:tc>
          <w:tcPr>
            <w:tcW w:w="992" w:type="dxa"/>
            <w:tcBorders>
              <w:top w:val="single" w:sz="4" w:space="0" w:color="auto"/>
              <w:left w:val="single" w:sz="4" w:space="0" w:color="auto"/>
              <w:bottom w:val="single" w:sz="4" w:space="0" w:color="auto"/>
              <w:right w:val="single" w:sz="4" w:space="0" w:color="auto"/>
            </w:tcBorders>
          </w:tcPr>
          <w:p w:rsidR="008219CF" w:rsidRPr="008809D0" w:rsidRDefault="008219CF" w:rsidP="005533A2">
            <w:pPr>
              <w:spacing w:after="0" w:line="240" w:lineRule="auto"/>
              <w:jc w:val="both"/>
              <w:rPr>
                <w:rFonts w:ascii="Times New Roman" w:hAnsi="Times New Roman"/>
                <w:sz w:val="12"/>
                <w:szCs w:val="12"/>
              </w:rPr>
            </w:pPr>
            <w:r w:rsidRPr="008809D0">
              <w:rPr>
                <w:rFonts w:ascii="Times New Roman" w:hAnsi="Times New Roman"/>
                <w:sz w:val="12"/>
                <w:szCs w:val="12"/>
              </w:rPr>
              <w:t>Дата и время внесения данных</w:t>
            </w:r>
          </w:p>
        </w:tc>
        <w:tc>
          <w:tcPr>
            <w:tcW w:w="2483" w:type="dxa"/>
            <w:tcBorders>
              <w:top w:val="single" w:sz="4" w:space="0" w:color="auto"/>
              <w:left w:val="single" w:sz="4" w:space="0" w:color="auto"/>
              <w:bottom w:val="single" w:sz="4" w:space="0" w:color="auto"/>
              <w:right w:val="single" w:sz="4" w:space="0" w:color="auto"/>
            </w:tcBorders>
          </w:tcPr>
          <w:p w:rsidR="008219CF" w:rsidRPr="008809D0" w:rsidRDefault="008219CF" w:rsidP="005533A2">
            <w:pPr>
              <w:spacing w:after="0" w:line="240" w:lineRule="auto"/>
              <w:jc w:val="both"/>
              <w:rPr>
                <w:rFonts w:ascii="Times New Roman" w:hAnsi="Times New Roman"/>
                <w:sz w:val="12"/>
                <w:szCs w:val="12"/>
              </w:rPr>
            </w:pPr>
            <w:r w:rsidRPr="008809D0">
              <w:rPr>
                <w:rFonts w:ascii="Times New Roman" w:hAnsi="Times New Roman"/>
                <w:sz w:val="12"/>
                <w:szCs w:val="12"/>
              </w:rPr>
              <w:t>Информация о мнениях, предложениях и замечаниях, высказанных по вопросам публичных слушаний</w:t>
            </w:r>
          </w:p>
        </w:tc>
        <w:tc>
          <w:tcPr>
            <w:tcW w:w="1911" w:type="dxa"/>
            <w:tcBorders>
              <w:top w:val="single" w:sz="4" w:space="0" w:color="auto"/>
              <w:left w:val="single" w:sz="4" w:space="0" w:color="auto"/>
              <w:bottom w:val="single" w:sz="4" w:space="0" w:color="auto"/>
              <w:right w:val="single" w:sz="4" w:space="0" w:color="auto"/>
            </w:tcBorders>
          </w:tcPr>
          <w:p w:rsidR="008219CF" w:rsidRPr="008809D0" w:rsidRDefault="008219CF" w:rsidP="005533A2">
            <w:pPr>
              <w:spacing w:after="0" w:line="240" w:lineRule="auto"/>
              <w:jc w:val="both"/>
              <w:rPr>
                <w:rFonts w:ascii="Times New Roman" w:hAnsi="Times New Roman"/>
                <w:sz w:val="12"/>
                <w:szCs w:val="12"/>
              </w:rPr>
            </w:pPr>
            <w:r w:rsidRPr="008809D0">
              <w:rPr>
                <w:rFonts w:ascii="Times New Roman" w:hAnsi="Times New Roman"/>
                <w:sz w:val="12"/>
                <w:szCs w:val="12"/>
              </w:rPr>
              <w:t>Ф.И.О. лица, выразившего мнение по вопросу публичных слушаний</w:t>
            </w:r>
          </w:p>
        </w:tc>
        <w:tc>
          <w:tcPr>
            <w:tcW w:w="1276" w:type="dxa"/>
            <w:tcBorders>
              <w:top w:val="single" w:sz="4" w:space="0" w:color="auto"/>
              <w:left w:val="single" w:sz="4" w:space="0" w:color="auto"/>
              <w:bottom w:val="single" w:sz="4" w:space="0" w:color="auto"/>
              <w:right w:val="single" w:sz="4" w:space="0" w:color="auto"/>
            </w:tcBorders>
          </w:tcPr>
          <w:p w:rsidR="008219CF" w:rsidRPr="008809D0" w:rsidRDefault="008219CF" w:rsidP="005533A2">
            <w:pPr>
              <w:spacing w:after="0" w:line="240" w:lineRule="auto"/>
              <w:jc w:val="both"/>
              <w:rPr>
                <w:rFonts w:ascii="Times New Roman" w:hAnsi="Times New Roman"/>
                <w:sz w:val="12"/>
                <w:szCs w:val="12"/>
              </w:rPr>
            </w:pPr>
            <w:r w:rsidRPr="008809D0">
              <w:rPr>
                <w:rFonts w:ascii="Times New Roman" w:hAnsi="Times New Roman"/>
                <w:sz w:val="12"/>
                <w:szCs w:val="12"/>
              </w:rPr>
              <w:t xml:space="preserve">Данные документа, удостоверяющего личность </w:t>
            </w:r>
          </w:p>
        </w:tc>
        <w:tc>
          <w:tcPr>
            <w:tcW w:w="425" w:type="dxa"/>
            <w:tcBorders>
              <w:top w:val="single" w:sz="4" w:space="0" w:color="auto"/>
              <w:left w:val="single" w:sz="4" w:space="0" w:color="auto"/>
              <w:bottom w:val="single" w:sz="4" w:space="0" w:color="auto"/>
              <w:right w:val="single" w:sz="4" w:space="0" w:color="auto"/>
            </w:tcBorders>
          </w:tcPr>
          <w:p w:rsidR="008219CF" w:rsidRPr="008809D0" w:rsidRDefault="008219CF" w:rsidP="005533A2">
            <w:pPr>
              <w:spacing w:after="0" w:line="240" w:lineRule="auto"/>
              <w:jc w:val="both"/>
              <w:rPr>
                <w:rFonts w:ascii="Times New Roman" w:hAnsi="Times New Roman"/>
                <w:sz w:val="12"/>
                <w:szCs w:val="12"/>
              </w:rPr>
            </w:pPr>
            <w:r w:rsidRPr="008809D0">
              <w:rPr>
                <w:rFonts w:ascii="Times New Roman" w:hAnsi="Times New Roman"/>
                <w:sz w:val="12"/>
                <w:szCs w:val="12"/>
              </w:rPr>
              <w:t>Подпись</w:t>
            </w:r>
          </w:p>
        </w:tc>
      </w:tr>
      <w:tr w:rsidR="008219CF" w:rsidRPr="008809D0" w:rsidTr="005533A2">
        <w:trPr>
          <w:trHeight w:val="20"/>
        </w:trPr>
        <w:tc>
          <w:tcPr>
            <w:tcW w:w="426" w:type="dxa"/>
            <w:tcBorders>
              <w:top w:val="single" w:sz="4" w:space="0" w:color="auto"/>
              <w:left w:val="single" w:sz="4" w:space="0" w:color="auto"/>
              <w:bottom w:val="single" w:sz="4" w:space="0" w:color="auto"/>
              <w:right w:val="single" w:sz="4" w:space="0" w:color="auto"/>
            </w:tcBorders>
          </w:tcPr>
          <w:p w:rsidR="008219CF" w:rsidRPr="008809D0" w:rsidRDefault="008219CF" w:rsidP="005533A2">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8219CF" w:rsidRPr="008809D0" w:rsidRDefault="008219CF" w:rsidP="005533A2">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8219CF" w:rsidRPr="008809D0" w:rsidRDefault="008219CF" w:rsidP="005533A2">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8219CF" w:rsidRPr="008809D0" w:rsidRDefault="008219CF" w:rsidP="005533A2">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8219CF" w:rsidRPr="008809D0" w:rsidRDefault="008219CF" w:rsidP="005533A2">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8219CF" w:rsidRPr="008809D0" w:rsidRDefault="008219CF" w:rsidP="005533A2">
            <w:pPr>
              <w:spacing w:after="0" w:line="240" w:lineRule="auto"/>
              <w:jc w:val="both"/>
              <w:rPr>
                <w:rFonts w:ascii="Times New Roman" w:hAnsi="Times New Roman"/>
                <w:sz w:val="12"/>
                <w:szCs w:val="12"/>
              </w:rPr>
            </w:pPr>
          </w:p>
        </w:tc>
      </w:tr>
      <w:tr w:rsidR="008219CF" w:rsidRPr="008809D0" w:rsidTr="005533A2">
        <w:trPr>
          <w:trHeight w:val="20"/>
        </w:trPr>
        <w:tc>
          <w:tcPr>
            <w:tcW w:w="426" w:type="dxa"/>
            <w:tcBorders>
              <w:top w:val="single" w:sz="4" w:space="0" w:color="auto"/>
              <w:left w:val="single" w:sz="4" w:space="0" w:color="auto"/>
              <w:bottom w:val="single" w:sz="4" w:space="0" w:color="auto"/>
              <w:right w:val="single" w:sz="4" w:space="0" w:color="auto"/>
            </w:tcBorders>
          </w:tcPr>
          <w:p w:rsidR="008219CF" w:rsidRPr="008809D0" w:rsidRDefault="008219CF" w:rsidP="005533A2">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8219CF" w:rsidRPr="008809D0" w:rsidRDefault="008219CF" w:rsidP="005533A2">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8219CF" w:rsidRPr="008809D0" w:rsidRDefault="008219CF" w:rsidP="005533A2">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8219CF" w:rsidRPr="008809D0" w:rsidRDefault="008219CF" w:rsidP="005533A2">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8219CF" w:rsidRPr="008809D0" w:rsidRDefault="008219CF" w:rsidP="005533A2">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8219CF" w:rsidRPr="008809D0" w:rsidRDefault="008219CF" w:rsidP="005533A2">
            <w:pPr>
              <w:spacing w:after="0" w:line="240" w:lineRule="auto"/>
              <w:jc w:val="both"/>
              <w:rPr>
                <w:rFonts w:ascii="Times New Roman" w:hAnsi="Times New Roman"/>
                <w:sz w:val="12"/>
                <w:szCs w:val="12"/>
              </w:rPr>
            </w:pPr>
          </w:p>
        </w:tc>
      </w:tr>
      <w:tr w:rsidR="008219CF" w:rsidRPr="008809D0" w:rsidTr="005533A2">
        <w:trPr>
          <w:trHeight w:val="20"/>
        </w:trPr>
        <w:tc>
          <w:tcPr>
            <w:tcW w:w="426" w:type="dxa"/>
            <w:tcBorders>
              <w:top w:val="single" w:sz="4" w:space="0" w:color="auto"/>
              <w:left w:val="single" w:sz="4" w:space="0" w:color="auto"/>
              <w:bottom w:val="single" w:sz="4" w:space="0" w:color="auto"/>
              <w:right w:val="single" w:sz="4" w:space="0" w:color="auto"/>
            </w:tcBorders>
          </w:tcPr>
          <w:p w:rsidR="008219CF" w:rsidRPr="008809D0" w:rsidRDefault="008219CF" w:rsidP="005533A2">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8219CF" w:rsidRPr="008809D0" w:rsidRDefault="008219CF" w:rsidP="005533A2">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8219CF" w:rsidRPr="008809D0" w:rsidRDefault="008219CF" w:rsidP="005533A2">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8219CF" w:rsidRPr="008809D0" w:rsidRDefault="008219CF" w:rsidP="005533A2">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8219CF" w:rsidRPr="008809D0" w:rsidRDefault="008219CF" w:rsidP="005533A2">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8219CF" w:rsidRPr="008809D0" w:rsidRDefault="008219CF" w:rsidP="005533A2">
            <w:pPr>
              <w:spacing w:after="0" w:line="240" w:lineRule="auto"/>
              <w:jc w:val="both"/>
              <w:rPr>
                <w:rFonts w:ascii="Times New Roman" w:hAnsi="Times New Roman"/>
                <w:sz w:val="12"/>
                <w:szCs w:val="12"/>
              </w:rPr>
            </w:pPr>
          </w:p>
        </w:tc>
      </w:tr>
    </w:tbl>
    <w:p w:rsidR="008219CF" w:rsidRPr="008809D0" w:rsidRDefault="008219CF" w:rsidP="008219CF">
      <w:pPr>
        <w:spacing w:after="0" w:line="240" w:lineRule="auto"/>
        <w:jc w:val="both"/>
        <w:rPr>
          <w:rFonts w:ascii="Times New Roman" w:hAnsi="Times New Roman"/>
          <w:sz w:val="12"/>
          <w:szCs w:val="12"/>
        </w:rPr>
      </w:pPr>
      <w:r w:rsidRPr="008809D0">
        <w:rPr>
          <w:rFonts w:ascii="Times New Roman" w:hAnsi="Times New Roman"/>
          <w:sz w:val="12"/>
          <w:szCs w:val="12"/>
        </w:rPr>
        <w:t>Лицо, ответственное за ведение протокола      ________________   ______________________</w:t>
      </w:r>
    </w:p>
    <w:p w:rsidR="008219CF" w:rsidRDefault="008219CF" w:rsidP="008219CF">
      <w:pPr>
        <w:spacing w:after="0" w:line="240" w:lineRule="auto"/>
        <w:jc w:val="both"/>
        <w:rPr>
          <w:rFonts w:ascii="Times New Roman" w:hAnsi="Times New Roman"/>
          <w:i/>
          <w:iCs/>
          <w:sz w:val="12"/>
          <w:szCs w:val="12"/>
        </w:rPr>
      </w:pPr>
      <w:r w:rsidRPr="008809D0">
        <w:rPr>
          <w:rFonts w:ascii="Times New Roman" w:hAnsi="Times New Roman"/>
          <w:i/>
          <w:iCs/>
          <w:sz w:val="12"/>
          <w:szCs w:val="12"/>
        </w:rPr>
        <w:t xml:space="preserve">                                                                </w:t>
      </w:r>
      <w:r>
        <w:rPr>
          <w:rFonts w:ascii="Times New Roman" w:hAnsi="Times New Roman"/>
          <w:i/>
          <w:iCs/>
          <w:sz w:val="12"/>
          <w:szCs w:val="12"/>
        </w:rPr>
        <w:t xml:space="preserve">                      </w:t>
      </w:r>
      <w:r w:rsidRPr="008809D0">
        <w:rPr>
          <w:rFonts w:ascii="Times New Roman" w:hAnsi="Times New Roman"/>
          <w:i/>
          <w:iCs/>
          <w:sz w:val="12"/>
          <w:szCs w:val="12"/>
        </w:rPr>
        <w:t xml:space="preserve">     (подпись)                                  (ФИО)                 </w:t>
      </w:r>
    </w:p>
    <w:p w:rsidR="008219CF" w:rsidRPr="00015B29" w:rsidRDefault="008219CF" w:rsidP="008219CF">
      <w:pPr>
        <w:spacing w:after="0" w:line="240" w:lineRule="auto"/>
        <w:jc w:val="both"/>
        <w:rPr>
          <w:rFonts w:ascii="Times New Roman" w:hAnsi="Times New Roman"/>
          <w:iCs/>
          <w:sz w:val="12"/>
          <w:szCs w:val="12"/>
        </w:rPr>
      </w:pPr>
      <w:r w:rsidRPr="00015B29">
        <w:rPr>
          <w:rFonts w:ascii="Times New Roman" w:hAnsi="Times New Roman"/>
          <w:iCs/>
          <w:sz w:val="12"/>
          <w:szCs w:val="12"/>
        </w:rPr>
        <w:t>________</w:t>
      </w:r>
    </w:p>
    <w:p w:rsidR="008219CF" w:rsidRPr="00015B29" w:rsidRDefault="008219CF" w:rsidP="008219CF">
      <w:pPr>
        <w:spacing w:after="0" w:line="240" w:lineRule="auto"/>
        <w:jc w:val="both"/>
        <w:rPr>
          <w:rFonts w:ascii="Times New Roman" w:hAnsi="Times New Roman"/>
          <w:iCs/>
          <w:sz w:val="12"/>
          <w:szCs w:val="12"/>
          <w:lang w:val="x-none"/>
        </w:rPr>
      </w:pPr>
      <w:r w:rsidRPr="00015B29">
        <w:rPr>
          <w:rFonts w:ascii="Times New Roman" w:hAnsi="Times New Roman"/>
          <w:iCs/>
          <w:sz w:val="18"/>
          <w:szCs w:val="18"/>
          <w:vertAlign w:val="superscript"/>
        </w:rPr>
        <w:t>1</w:t>
      </w:r>
      <w:proofErr w:type="gramStart"/>
      <w:r w:rsidRPr="00015B29">
        <w:rPr>
          <w:rFonts w:ascii="Times New Roman" w:hAnsi="Times New Roman"/>
          <w:iCs/>
          <w:sz w:val="12"/>
          <w:szCs w:val="12"/>
        </w:rPr>
        <w:t xml:space="preserve"> </w:t>
      </w:r>
      <w:r w:rsidRPr="00015B29">
        <w:rPr>
          <w:rFonts w:ascii="Times New Roman" w:hAnsi="Times New Roman"/>
          <w:iCs/>
          <w:sz w:val="12"/>
          <w:szCs w:val="12"/>
          <w:lang w:val="x-none"/>
        </w:rPr>
        <w:t>У</w:t>
      </w:r>
      <w:proofErr w:type="gramEnd"/>
      <w:r w:rsidRPr="00015B29">
        <w:rPr>
          <w:rFonts w:ascii="Times New Roman" w:hAnsi="Times New Roman"/>
          <w:iCs/>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8219CF" w:rsidRPr="00015B29" w:rsidRDefault="008219CF" w:rsidP="008219CF">
      <w:pPr>
        <w:spacing w:after="0" w:line="240" w:lineRule="auto"/>
        <w:jc w:val="both"/>
        <w:rPr>
          <w:rFonts w:ascii="Times New Roman" w:hAnsi="Times New Roman"/>
          <w:iCs/>
          <w:sz w:val="12"/>
          <w:szCs w:val="12"/>
          <w:lang w:val="x-none"/>
        </w:rPr>
      </w:pPr>
      <w:r w:rsidRPr="00015B29">
        <w:rPr>
          <w:rFonts w:ascii="Times New Roman" w:hAnsi="Times New Roman"/>
          <w:iCs/>
          <w:sz w:val="18"/>
          <w:szCs w:val="18"/>
          <w:vertAlign w:val="superscript"/>
        </w:rPr>
        <w:t>2</w:t>
      </w:r>
      <w:proofErr w:type="gramStart"/>
      <w:r w:rsidRPr="00015B29">
        <w:rPr>
          <w:rFonts w:ascii="Times New Roman" w:hAnsi="Times New Roman"/>
          <w:iCs/>
          <w:sz w:val="18"/>
          <w:szCs w:val="18"/>
        </w:rPr>
        <w:t xml:space="preserve"> </w:t>
      </w:r>
      <w:r w:rsidRPr="00015B29">
        <w:rPr>
          <w:rFonts w:ascii="Times New Roman" w:hAnsi="Times New Roman"/>
          <w:iCs/>
          <w:sz w:val="12"/>
          <w:szCs w:val="12"/>
          <w:lang w:val="x-none"/>
        </w:rPr>
        <w:t>У</w:t>
      </w:r>
      <w:proofErr w:type="gramEnd"/>
      <w:r w:rsidRPr="00015B29">
        <w:rPr>
          <w:rFonts w:ascii="Times New Roman" w:hAnsi="Times New Roman"/>
          <w:iCs/>
          <w:sz w:val="12"/>
          <w:szCs w:val="12"/>
          <w:lang w:val="x-none"/>
        </w:rPr>
        <w:t>казываются вопросы, представляемые на обсуждение путем проведения публичных слушаний.</w:t>
      </w:r>
    </w:p>
    <w:p w:rsidR="008219CF" w:rsidRPr="008809D0" w:rsidRDefault="008219CF" w:rsidP="008219CF">
      <w:pPr>
        <w:spacing w:after="0" w:line="240" w:lineRule="auto"/>
        <w:jc w:val="both"/>
        <w:rPr>
          <w:rFonts w:ascii="Times New Roman" w:hAnsi="Times New Roman"/>
          <w:sz w:val="12"/>
          <w:szCs w:val="12"/>
        </w:rPr>
      </w:pPr>
      <w:r w:rsidRPr="008809D0">
        <w:rPr>
          <w:rFonts w:ascii="Times New Roman" w:hAnsi="Times New Roman"/>
          <w:sz w:val="12"/>
          <w:szCs w:val="12"/>
        </w:rPr>
        <w:t>Участниками публичных слушаний представлены следующие письменные предложения и замечания</w:t>
      </w:r>
      <w:r>
        <w:rPr>
          <w:rFonts w:ascii="Times New Roman" w:hAnsi="Times New Roman"/>
          <w:sz w:val="12"/>
          <w:szCs w:val="12"/>
        </w:rPr>
        <w:t xml:space="preserve"> </w:t>
      </w:r>
      <w:r w:rsidRPr="00015B29">
        <w:rPr>
          <w:rFonts w:ascii="Times New Roman" w:hAnsi="Times New Roman"/>
          <w:sz w:val="18"/>
          <w:szCs w:val="18"/>
          <w:vertAlign w:val="superscript"/>
        </w:rPr>
        <w:t>1</w:t>
      </w:r>
      <w:r w:rsidRPr="008809D0">
        <w:rPr>
          <w:rFonts w:ascii="Times New Roman" w:hAnsi="Times New Roman"/>
          <w:sz w:val="12"/>
          <w:szCs w:val="12"/>
        </w:rPr>
        <w:t>:</w:t>
      </w:r>
    </w:p>
    <w:p w:rsidR="008219CF" w:rsidRPr="008809D0" w:rsidRDefault="008219CF" w:rsidP="008219CF">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8219CF" w:rsidRPr="008809D0" w:rsidRDefault="008219CF" w:rsidP="008219CF">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8219CF" w:rsidRPr="008809D0" w:rsidRDefault="008219CF" w:rsidP="008219CF">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8219CF" w:rsidRPr="008809D0" w:rsidRDefault="008219CF" w:rsidP="008219CF">
      <w:pPr>
        <w:spacing w:after="0" w:line="240" w:lineRule="auto"/>
        <w:jc w:val="both"/>
        <w:rPr>
          <w:rFonts w:ascii="Times New Roman" w:hAnsi="Times New Roman"/>
          <w:sz w:val="12"/>
          <w:szCs w:val="12"/>
        </w:rPr>
      </w:pPr>
      <w:r w:rsidRPr="008809D0">
        <w:rPr>
          <w:rFonts w:ascii="Times New Roman" w:hAnsi="Times New Roman"/>
          <w:sz w:val="12"/>
          <w:szCs w:val="12"/>
        </w:rPr>
        <w:t>Лицо, ответственное за ведение протокола      ________________   ______________________</w:t>
      </w:r>
    </w:p>
    <w:p w:rsidR="008219CF" w:rsidRDefault="008219CF" w:rsidP="008219CF">
      <w:pPr>
        <w:spacing w:after="0" w:line="240" w:lineRule="auto"/>
        <w:jc w:val="both"/>
        <w:rPr>
          <w:rFonts w:ascii="Times New Roman" w:hAnsi="Times New Roman"/>
          <w:sz w:val="12"/>
          <w:szCs w:val="12"/>
        </w:rPr>
      </w:pPr>
      <w:r w:rsidRPr="008809D0">
        <w:rPr>
          <w:rFonts w:ascii="Times New Roman" w:hAnsi="Times New Roman"/>
          <w:i/>
          <w:iCs/>
          <w:sz w:val="12"/>
          <w:szCs w:val="12"/>
        </w:rPr>
        <w:t xml:space="preserve">                                                                   </w:t>
      </w:r>
      <w:r>
        <w:rPr>
          <w:rFonts w:ascii="Times New Roman" w:hAnsi="Times New Roman"/>
          <w:i/>
          <w:iCs/>
          <w:sz w:val="12"/>
          <w:szCs w:val="12"/>
        </w:rPr>
        <w:t xml:space="preserve">                      </w:t>
      </w:r>
      <w:r w:rsidRPr="008809D0">
        <w:rPr>
          <w:rFonts w:ascii="Times New Roman" w:hAnsi="Times New Roman"/>
          <w:i/>
          <w:iCs/>
          <w:sz w:val="12"/>
          <w:szCs w:val="12"/>
        </w:rPr>
        <w:t xml:space="preserve">  (подпись)                                  (ФИО)         </w:t>
      </w:r>
    </w:p>
    <w:p w:rsidR="008219CF" w:rsidRPr="00E2159C" w:rsidRDefault="008219CF" w:rsidP="008219CF">
      <w:pPr>
        <w:spacing w:after="0" w:line="240" w:lineRule="auto"/>
        <w:jc w:val="both"/>
        <w:rPr>
          <w:rFonts w:ascii="Times New Roman" w:hAnsi="Times New Roman"/>
          <w:sz w:val="12"/>
          <w:szCs w:val="12"/>
        </w:rPr>
      </w:pPr>
      <w:r>
        <w:rPr>
          <w:rFonts w:ascii="Times New Roman" w:hAnsi="Times New Roman"/>
          <w:sz w:val="12"/>
          <w:szCs w:val="12"/>
        </w:rPr>
        <w:t>________</w:t>
      </w:r>
    </w:p>
    <w:p w:rsidR="008219CF" w:rsidRPr="00E2159C" w:rsidRDefault="008219CF" w:rsidP="008219CF">
      <w:pPr>
        <w:spacing w:after="0" w:line="240" w:lineRule="auto"/>
        <w:jc w:val="both"/>
        <w:rPr>
          <w:rFonts w:ascii="Times New Roman" w:hAnsi="Times New Roman"/>
          <w:sz w:val="12"/>
          <w:szCs w:val="12"/>
          <w:lang w:val="x-none"/>
        </w:rPr>
      </w:pPr>
      <w:r w:rsidRPr="00E2159C">
        <w:rPr>
          <w:rFonts w:ascii="Times New Roman" w:hAnsi="Times New Roman"/>
          <w:sz w:val="18"/>
          <w:szCs w:val="18"/>
          <w:vertAlign w:val="superscript"/>
        </w:rPr>
        <w:t xml:space="preserve">1 </w:t>
      </w:r>
      <w:r w:rsidRPr="00E2159C">
        <w:rPr>
          <w:rFonts w:ascii="Times New Roman" w:hAnsi="Times New Roman"/>
          <w:sz w:val="12"/>
          <w:szCs w:val="12"/>
          <w:lang w:val="x-none"/>
        </w:rPr>
        <w:t>Данная строка включается в форму протокола при поступлении письменных предложений на бумажных носителях, для обеспечения регистрации таких предложений.</w:t>
      </w:r>
    </w:p>
    <w:p w:rsidR="008219CF" w:rsidRPr="00EB38E7" w:rsidRDefault="008219CF" w:rsidP="008219CF">
      <w:pPr>
        <w:spacing w:after="0" w:line="240" w:lineRule="auto"/>
        <w:jc w:val="right"/>
        <w:rPr>
          <w:rFonts w:ascii="Times New Roman" w:hAnsi="Times New Roman"/>
          <w:i/>
          <w:sz w:val="12"/>
          <w:szCs w:val="12"/>
        </w:rPr>
      </w:pPr>
      <w:r w:rsidRPr="00EB38E7">
        <w:rPr>
          <w:rFonts w:ascii="Times New Roman" w:hAnsi="Times New Roman"/>
          <w:i/>
          <w:sz w:val="12"/>
          <w:szCs w:val="12"/>
        </w:rPr>
        <w:t>Приложение №</w:t>
      </w:r>
      <w:r>
        <w:rPr>
          <w:rFonts w:ascii="Times New Roman" w:hAnsi="Times New Roman"/>
          <w:i/>
          <w:sz w:val="12"/>
          <w:szCs w:val="12"/>
        </w:rPr>
        <w:t>4</w:t>
      </w:r>
      <w:r w:rsidRPr="00EB38E7">
        <w:rPr>
          <w:rFonts w:ascii="Times New Roman" w:hAnsi="Times New Roman"/>
          <w:i/>
          <w:sz w:val="12"/>
          <w:szCs w:val="12"/>
        </w:rPr>
        <w:t xml:space="preserve"> к Порядку </w:t>
      </w:r>
    </w:p>
    <w:p w:rsidR="008219CF" w:rsidRPr="00EB38E7" w:rsidRDefault="008219CF" w:rsidP="008219CF">
      <w:pPr>
        <w:spacing w:after="0" w:line="240" w:lineRule="auto"/>
        <w:jc w:val="right"/>
        <w:rPr>
          <w:rFonts w:ascii="Times New Roman" w:hAnsi="Times New Roman"/>
          <w:i/>
          <w:sz w:val="12"/>
          <w:szCs w:val="12"/>
        </w:rPr>
      </w:pPr>
      <w:r w:rsidRPr="00EB38E7">
        <w:rPr>
          <w:rFonts w:ascii="Times New Roman" w:hAnsi="Times New Roman"/>
          <w:i/>
          <w:sz w:val="12"/>
          <w:szCs w:val="12"/>
        </w:rPr>
        <w:t>организации и проведения публичных слушаний в сельском</w:t>
      </w:r>
      <w:r>
        <w:rPr>
          <w:rFonts w:ascii="Times New Roman" w:hAnsi="Times New Roman"/>
          <w:i/>
          <w:sz w:val="12"/>
          <w:szCs w:val="12"/>
        </w:rPr>
        <w:t xml:space="preserve"> поселении Черновка</w:t>
      </w:r>
    </w:p>
    <w:p w:rsidR="008219CF" w:rsidRPr="00EB38E7" w:rsidRDefault="008219CF" w:rsidP="008219CF">
      <w:pPr>
        <w:spacing w:after="0" w:line="240" w:lineRule="auto"/>
        <w:jc w:val="right"/>
        <w:rPr>
          <w:rFonts w:ascii="Times New Roman" w:hAnsi="Times New Roman"/>
          <w:i/>
          <w:sz w:val="12"/>
          <w:szCs w:val="12"/>
        </w:rPr>
      </w:pPr>
      <w:r w:rsidRPr="00EB38E7">
        <w:rPr>
          <w:rFonts w:ascii="Times New Roman" w:hAnsi="Times New Roman"/>
          <w:i/>
          <w:sz w:val="12"/>
          <w:szCs w:val="12"/>
        </w:rPr>
        <w:t xml:space="preserve"> муниципального района </w:t>
      </w:r>
      <w:r w:rsidRPr="00EB38E7">
        <w:rPr>
          <w:rFonts w:ascii="Times New Roman" w:hAnsi="Times New Roman"/>
          <w:i/>
          <w:sz w:val="12"/>
          <w:szCs w:val="12"/>
        </w:rPr>
        <w:fldChar w:fldCharType="begin"/>
      </w:r>
      <w:r w:rsidRPr="00EB38E7">
        <w:rPr>
          <w:rFonts w:ascii="Times New Roman" w:hAnsi="Times New Roman"/>
          <w:i/>
          <w:sz w:val="12"/>
          <w:szCs w:val="12"/>
        </w:rPr>
        <w:instrText xml:space="preserve"> MERGEFIELD "Название_района" </w:instrText>
      </w:r>
      <w:r w:rsidRPr="00EB38E7">
        <w:rPr>
          <w:rFonts w:ascii="Times New Roman" w:hAnsi="Times New Roman"/>
          <w:i/>
          <w:sz w:val="12"/>
          <w:szCs w:val="12"/>
        </w:rPr>
        <w:fldChar w:fldCharType="separate"/>
      </w:r>
      <w:r w:rsidRPr="00EB38E7">
        <w:rPr>
          <w:rFonts w:ascii="Times New Roman" w:hAnsi="Times New Roman"/>
          <w:i/>
          <w:sz w:val="12"/>
          <w:szCs w:val="12"/>
        </w:rPr>
        <w:t>Сергиевский</w:t>
      </w:r>
      <w:r w:rsidRPr="00EB38E7">
        <w:rPr>
          <w:rFonts w:ascii="Times New Roman" w:hAnsi="Times New Roman"/>
          <w:sz w:val="12"/>
          <w:szCs w:val="12"/>
        </w:rPr>
        <w:fldChar w:fldCharType="end"/>
      </w:r>
      <w:r w:rsidRPr="00EB38E7">
        <w:rPr>
          <w:rFonts w:ascii="Times New Roman" w:hAnsi="Times New Roman"/>
          <w:i/>
          <w:sz w:val="12"/>
          <w:szCs w:val="12"/>
        </w:rPr>
        <w:t xml:space="preserve"> Самарской области, </w:t>
      </w:r>
      <w:proofErr w:type="gramStart"/>
      <w:r w:rsidRPr="00EB38E7">
        <w:rPr>
          <w:rFonts w:ascii="Times New Roman" w:hAnsi="Times New Roman"/>
          <w:i/>
          <w:sz w:val="12"/>
          <w:szCs w:val="12"/>
        </w:rPr>
        <w:t>утвержденному</w:t>
      </w:r>
      <w:proofErr w:type="gramEnd"/>
      <w:r w:rsidRPr="00EB38E7">
        <w:rPr>
          <w:rFonts w:ascii="Times New Roman" w:hAnsi="Times New Roman"/>
          <w:i/>
          <w:sz w:val="12"/>
          <w:szCs w:val="12"/>
        </w:rPr>
        <w:t xml:space="preserve"> решением </w:t>
      </w:r>
    </w:p>
    <w:p w:rsidR="008219CF" w:rsidRPr="00EB38E7" w:rsidRDefault="008219CF" w:rsidP="008219CF">
      <w:pPr>
        <w:spacing w:after="0" w:line="240" w:lineRule="auto"/>
        <w:jc w:val="right"/>
        <w:rPr>
          <w:rFonts w:ascii="Times New Roman" w:hAnsi="Times New Roman"/>
          <w:i/>
          <w:sz w:val="12"/>
          <w:szCs w:val="12"/>
        </w:rPr>
      </w:pPr>
      <w:r w:rsidRPr="00EB38E7">
        <w:rPr>
          <w:rFonts w:ascii="Times New Roman" w:hAnsi="Times New Roman"/>
          <w:i/>
          <w:sz w:val="12"/>
          <w:szCs w:val="12"/>
        </w:rPr>
        <w:t xml:space="preserve">Собрания представителей сельского поселения </w:t>
      </w:r>
      <w:r>
        <w:rPr>
          <w:rFonts w:ascii="Times New Roman" w:hAnsi="Times New Roman"/>
          <w:i/>
          <w:sz w:val="12"/>
          <w:szCs w:val="12"/>
        </w:rPr>
        <w:t>Черновка</w:t>
      </w:r>
      <w:r w:rsidRPr="00EB38E7">
        <w:rPr>
          <w:rFonts w:ascii="Times New Roman" w:hAnsi="Times New Roman"/>
          <w:i/>
          <w:sz w:val="12"/>
          <w:szCs w:val="12"/>
        </w:rPr>
        <w:t xml:space="preserve"> муниципального района </w:t>
      </w:r>
      <w:r w:rsidRPr="00EB38E7">
        <w:rPr>
          <w:rFonts w:ascii="Times New Roman" w:hAnsi="Times New Roman"/>
          <w:i/>
          <w:sz w:val="12"/>
          <w:szCs w:val="12"/>
        </w:rPr>
        <w:fldChar w:fldCharType="begin"/>
      </w:r>
      <w:r w:rsidRPr="00EB38E7">
        <w:rPr>
          <w:rFonts w:ascii="Times New Roman" w:hAnsi="Times New Roman"/>
          <w:i/>
          <w:sz w:val="12"/>
          <w:szCs w:val="12"/>
        </w:rPr>
        <w:instrText xml:space="preserve"> MERGEFIELD "Название_района" </w:instrText>
      </w:r>
      <w:r w:rsidRPr="00EB38E7">
        <w:rPr>
          <w:rFonts w:ascii="Times New Roman" w:hAnsi="Times New Roman"/>
          <w:i/>
          <w:sz w:val="12"/>
          <w:szCs w:val="12"/>
        </w:rPr>
        <w:fldChar w:fldCharType="separate"/>
      </w:r>
      <w:r w:rsidRPr="00EB38E7">
        <w:rPr>
          <w:rFonts w:ascii="Times New Roman" w:hAnsi="Times New Roman"/>
          <w:i/>
          <w:sz w:val="12"/>
          <w:szCs w:val="12"/>
        </w:rPr>
        <w:t>Сергиевский</w:t>
      </w:r>
      <w:r w:rsidRPr="00EB38E7">
        <w:rPr>
          <w:rFonts w:ascii="Times New Roman" w:hAnsi="Times New Roman"/>
          <w:sz w:val="12"/>
          <w:szCs w:val="12"/>
        </w:rPr>
        <w:fldChar w:fldCharType="end"/>
      </w:r>
      <w:r w:rsidRPr="00EB38E7">
        <w:rPr>
          <w:rFonts w:ascii="Times New Roman" w:hAnsi="Times New Roman"/>
          <w:i/>
          <w:sz w:val="12"/>
          <w:szCs w:val="12"/>
        </w:rPr>
        <w:t xml:space="preserve"> </w:t>
      </w:r>
    </w:p>
    <w:p w:rsidR="008219CF" w:rsidRPr="00EB38E7" w:rsidRDefault="008219CF" w:rsidP="008219CF">
      <w:pPr>
        <w:spacing w:after="0" w:line="240" w:lineRule="auto"/>
        <w:jc w:val="right"/>
        <w:rPr>
          <w:rFonts w:ascii="Times New Roman" w:hAnsi="Times New Roman"/>
          <w:i/>
          <w:sz w:val="12"/>
          <w:szCs w:val="12"/>
        </w:rPr>
      </w:pPr>
      <w:r w:rsidRPr="00EB38E7">
        <w:rPr>
          <w:rFonts w:ascii="Times New Roman" w:hAnsi="Times New Roman"/>
          <w:i/>
          <w:sz w:val="12"/>
          <w:szCs w:val="12"/>
        </w:rPr>
        <w:t>Самарской области от 1</w:t>
      </w:r>
      <w:r>
        <w:rPr>
          <w:rFonts w:ascii="Times New Roman" w:hAnsi="Times New Roman"/>
          <w:i/>
          <w:sz w:val="12"/>
          <w:szCs w:val="12"/>
        </w:rPr>
        <w:t>4</w:t>
      </w:r>
      <w:r w:rsidRPr="00EB38E7">
        <w:rPr>
          <w:rFonts w:ascii="Times New Roman" w:hAnsi="Times New Roman"/>
          <w:i/>
          <w:sz w:val="12"/>
          <w:szCs w:val="12"/>
        </w:rPr>
        <w:t xml:space="preserve">.10.2015 года № </w:t>
      </w:r>
      <w:r>
        <w:rPr>
          <w:rFonts w:ascii="Times New Roman" w:hAnsi="Times New Roman"/>
          <w:i/>
          <w:sz w:val="12"/>
          <w:szCs w:val="12"/>
        </w:rPr>
        <w:t>8</w:t>
      </w:r>
    </w:p>
    <w:p w:rsidR="00DF57C9" w:rsidRDefault="00DF57C9" w:rsidP="008219CF">
      <w:pPr>
        <w:spacing w:after="0" w:line="240" w:lineRule="auto"/>
        <w:jc w:val="center"/>
        <w:rPr>
          <w:rFonts w:ascii="Times New Roman" w:hAnsi="Times New Roman"/>
          <w:b/>
          <w:bCs/>
          <w:sz w:val="12"/>
          <w:szCs w:val="12"/>
        </w:rPr>
      </w:pPr>
    </w:p>
    <w:p w:rsidR="008219CF" w:rsidRPr="005A5DB8" w:rsidRDefault="008219CF" w:rsidP="008219CF">
      <w:pPr>
        <w:spacing w:after="0" w:line="240" w:lineRule="auto"/>
        <w:jc w:val="center"/>
        <w:rPr>
          <w:rFonts w:ascii="Times New Roman" w:hAnsi="Times New Roman"/>
          <w:b/>
          <w:sz w:val="12"/>
          <w:szCs w:val="12"/>
        </w:rPr>
      </w:pPr>
      <w:r w:rsidRPr="005A5DB8">
        <w:rPr>
          <w:rFonts w:ascii="Times New Roman" w:hAnsi="Times New Roman"/>
          <w:b/>
          <w:bCs/>
          <w:sz w:val="12"/>
          <w:szCs w:val="12"/>
        </w:rPr>
        <w:t>Заключение о результатах публичных слушаний</w:t>
      </w:r>
      <w:r>
        <w:rPr>
          <w:rFonts w:ascii="Times New Roman" w:hAnsi="Times New Roman"/>
          <w:b/>
          <w:bCs/>
          <w:sz w:val="12"/>
          <w:szCs w:val="12"/>
        </w:rPr>
        <w:t xml:space="preserve"> </w:t>
      </w:r>
      <w:r w:rsidRPr="005A5DB8">
        <w:rPr>
          <w:rFonts w:ascii="Times New Roman" w:hAnsi="Times New Roman"/>
          <w:b/>
          <w:bCs/>
          <w:sz w:val="12"/>
          <w:szCs w:val="12"/>
        </w:rPr>
        <w:t xml:space="preserve">в сельском поселении </w:t>
      </w:r>
      <w:r>
        <w:rPr>
          <w:rFonts w:ascii="Times New Roman" w:hAnsi="Times New Roman"/>
          <w:b/>
          <w:bCs/>
          <w:sz w:val="12"/>
          <w:szCs w:val="12"/>
        </w:rPr>
        <w:t>Черновка</w:t>
      </w:r>
    </w:p>
    <w:p w:rsidR="008219CF" w:rsidRDefault="008219CF" w:rsidP="008219CF">
      <w:pPr>
        <w:spacing w:after="0" w:line="240" w:lineRule="auto"/>
        <w:jc w:val="center"/>
        <w:rPr>
          <w:rFonts w:ascii="Times New Roman" w:hAnsi="Times New Roman"/>
          <w:b/>
          <w:sz w:val="12"/>
          <w:szCs w:val="12"/>
        </w:rPr>
      </w:pPr>
      <w:r w:rsidRPr="005A5DB8">
        <w:rPr>
          <w:rFonts w:ascii="Times New Roman" w:hAnsi="Times New Roman"/>
          <w:b/>
          <w:sz w:val="12"/>
          <w:szCs w:val="12"/>
        </w:rPr>
        <w:t xml:space="preserve">муниципального района </w:t>
      </w:r>
      <w:r w:rsidRPr="005A5DB8">
        <w:rPr>
          <w:rFonts w:ascii="Times New Roman" w:hAnsi="Times New Roman"/>
          <w:b/>
          <w:sz w:val="12"/>
          <w:szCs w:val="12"/>
        </w:rPr>
        <w:fldChar w:fldCharType="begin"/>
      </w:r>
      <w:r w:rsidRPr="005A5DB8">
        <w:rPr>
          <w:rFonts w:ascii="Times New Roman" w:hAnsi="Times New Roman"/>
          <w:b/>
          <w:sz w:val="12"/>
          <w:szCs w:val="12"/>
        </w:rPr>
        <w:instrText xml:space="preserve"> MERGEFIELD "Название_района" </w:instrText>
      </w:r>
      <w:r w:rsidRPr="005A5DB8">
        <w:rPr>
          <w:rFonts w:ascii="Times New Roman" w:hAnsi="Times New Roman"/>
          <w:b/>
          <w:sz w:val="12"/>
          <w:szCs w:val="12"/>
        </w:rPr>
        <w:fldChar w:fldCharType="separate"/>
      </w:r>
      <w:r w:rsidRPr="005A5DB8">
        <w:rPr>
          <w:rFonts w:ascii="Times New Roman" w:hAnsi="Times New Roman"/>
          <w:b/>
          <w:sz w:val="12"/>
          <w:szCs w:val="12"/>
        </w:rPr>
        <w:t>Сергиевский</w:t>
      </w:r>
      <w:r w:rsidRPr="005A5DB8">
        <w:rPr>
          <w:rFonts w:ascii="Times New Roman" w:hAnsi="Times New Roman"/>
          <w:sz w:val="12"/>
          <w:szCs w:val="12"/>
        </w:rPr>
        <w:fldChar w:fldCharType="end"/>
      </w:r>
      <w:r w:rsidRPr="005A5DB8">
        <w:rPr>
          <w:rFonts w:ascii="Times New Roman" w:hAnsi="Times New Roman"/>
          <w:b/>
          <w:sz w:val="12"/>
          <w:szCs w:val="12"/>
        </w:rPr>
        <w:t xml:space="preserve"> Самарской области</w:t>
      </w:r>
      <w:r>
        <w:rPr>
          <w:rFonts w:ascii="Times New Roman" w:hAnsi="Times New Roman"/>
          <w:b/>
          <w:sz w:val="12"/>
          <w:szCs w:val="12"/>
        </w:rPr>
        <w:t xml:space="preserve"> </w:t>
      </w:r>
    </w:p>
    <w:p w:rsidR="008219CF" w:rsidRDefault="008219CF" w:rsidP="008219CF">
      <w:pPr>
        <w:spacing w:after="0" w:line="240" w:lineRule="auto"/>
        <w:jc w:val="center"/>
        <w:rPr>
          <w:rFonts w:ascii="Times New Roman" w:hAnsi="Times New Roman"/>
          <w:b/>
          <w:sz w:val="12"/>
          <w:szCs w:val="12"/>
        </w:rPr>
      </w:pPr>
      <w:r w:rsidRPr="005A5DB8">
        <w:rPr>
          <w:rFonts w:ascii="Times New Roman" w:hAnsi="Times New Roman"/>
          <w:b/>
          <w:bCs/>
          <w:sz w:val="12"/>
          <w:szCs w:val="12"/>
        </w:rPr>
        <w:t>по вопросу  ______________________</w:t>
      </w:r>
      <w:r>
        <w:rPr>
          <w:rFonts w:ascii="Times New Roman" w:hAnsi="Times New Roman"/>
          <w:b/>
          <w:bCs/>
          <w:sz w:val="12"/>
          <w:szCs w:val="12"/>
        </w:rPr>
        <w:t xml:space="preserve">___________ </w:t>
      </w:r>
      <w:r w:rsidRPr="005A5DB8">
        <w:rPr>
          <w:rFonts w:ascii="Times New Roman" w:hAnsi="Times New Roman"/>
          <w:b/>
          <w:sz w:val="12"/>
          <w:szCs w:val="12"/>
        </w:rPr>
        <w:t>от "___" ____________ 20___ г.</w:t>
      </w:r>
    </w:p>
    <w:p w:rsidR="00DF57C9" w:rsidRPr="005A5DB8" w:rsidRDefault="00DF57C9" w:rsidP="008219CF">
      <w:pPr>
        <w:spacing w:after="0" w:line="240" w:lineRule="auto"/>
        <w:jc w:val="center"/>
        <w:rPr>
          <w:rFonts w:ascii="Times New Roman" w:hAnsi="Times New Roman"/>
          <w:b/>
          <w:sz w:val="12"/>
          <w:szCs w:val="12"/>
        </w:rPr>
      </w:pPr>
    </w:p>
    <w:p w:rsidR="008219CF" w:rsidRPr="005A5DB8" w:rsidRDefault="008219CF" w:rsidP="008219CF">
      <w:pPr>
        <w:spacing w:after="0" w:line="240" w:lineRule="auto"/>
        <w:jc w:val="both"/>
        <w:rPr>
          <w:rFonts w:ascii="Times New Roman" w:hAnsi="Times New Roman"/>
          <w:sz w:val="12"/>
          <w:szCs w:val="12"/>
        </w:rPr>
      </w:pPr>
      <w:r w:rsidRPr="005A5DB8">
        <w:rPr>
          <w:rFonts w:ascii="Times New Roman" w:hAnsi="Times New Roman"/>
          <w:sz w:val="12"/>
          <w:szCs w:val="12"/>
        </w:rPr>
        <w:t>1. Дата проведения публичных слушаний – с "____"_________ 20__ года "____"_________ 20__ года.</w:t>
      </w:r>
    </w:p>
    <w:p w:rsidR="008219CF" w:rsidRPr="005A5DB8" w:rsidRDefault="008219CF" w:rsidP="008219CF">
      <w:pPr>
        <w:spacing w:after="0" w:line="240" w:lineRule="auto"/>
        <w:jc w:val="both"/>
        <w:rPr>
          <w:rFonts w:ascii="Times New Roman" w:hAnsi="Times New Roman"/>
          <w:sz w:val="12"/>
          <w:szCs w:val="12"/>
        </w:rPr>
      </w:pPr>
      <w:r w:rsidRPr="005A5DB8">
        <w:rPr>
          <w:rFonts w:ascii="Times New Roman" w:hAnsi="Times New Roman"/>
          <w:sz w:val="12"/>
          <w:szCs w:val="12"/>
        </w:rPr>
        <w:t>2. Место проведения публичных слушаний – __________</w:t>
      </w:r>
      <w:r>
        <w:rPr>
          <w:rFonts w:ascii="Times New Roman" w:hAnsi="Times New Roman"/>
          <w:sz w:val="12"/>
          <w:szCs w:val="12"/>
        </w:rPr>
        <w:t>_______________________________________________________________</w:t>
      </w:r>
      <w:r w:rsidRPr="005A5DB8">
        <w:rPr>
          <w:rFonts w:ascii="Times New Roman" w:hAnsi="Times New Roman"/>
          <w:sz w:val="12"/>
          <w:szCs w:val="12"/>
        </w:rPr>
        <w:t xml:space="preserve">____________. </w:t>
      </w:r>
    </w:p>
    <w:p w:rsidR="008219CF" w:rsidRPr="005A5DB8" w:rsidRDefault="008219CF" w:rsidP="008219CF">
      <w:pPr>
        <w:spacing w:after="0" w:line="240" w:lineRule="auto"/>
        <w:jc w:val="both"/>
        <w:rPr>
          <w:rFonts w:ascii="Times New Roman" w:hAnsi="Times New Roman"/>
          <w:sz w:val="12"/>
          <w:szCs w:val="12"/>
        </w:rPr>
      </w:pPr>
      <w:r w:rsidRPr="005A5DB8">
        <w:rPr>
          <w:rFonts w:ascii="Times New Roman" w:hAnsi="Times New Roman"/>
          <w:sz w:val="12"/>
          <w:szCs w:val="12"/>
        </w:rPr>
        <w:t>3. Основание проведения публичных слушаний</w:t>
      </w:r>
      <w:r w:rsidRPr="005A5DB8">
        <w:rPr>
          <w:rFonts w:ascii="Times New Roman" w:hAnsi="Times New Roman"/>
          <w:sz w:val="18"/>
          <w:szCs w:val="18"/>
          <w:vertAlign w:val="superscript"/>
        </w:rPr>
        <w:t xml:space="preserve"> 1</w:t>
      </w:r>
      <w:r w:rsidRPr="005A5DB8">
        <w:rPr>
          <w:rFonts w:ascii="Times New Roman" w:hAnsi="Times New Roman"/>
          <w:sz w:val="12"/>
          <w:szCs w:val="12"/>
        </w:rPr>
        <w:t xml:space="preserve"> – ____________</w:t>
      </w:r>
      <w:r>
        <w:rPr>
          <w:rFonts w:ascii="Times New Roman" w:hAnsi="Times New Roman"/>
          <w:sz w:val="12"/>
          <w:szCs w:val="12"/>
        </w:rPr>
        <w:t>______________________________________________________________</w:t>
      </w:r>
      <w:r w:rsidRPr="005A5DB8">
        <w:rPr>
          <w:rFonts w:ascii="Times New Roman" w:hAnsi="Times New Roman"/>
          <w:sz w:val="12"/>
          <w:szCs w:val="12"/>
        </w:rPr>
        <w:t>______.</w:t>
      </w:r>
    </w:p>
    <w:p w:rsidR="008219CF" w:rsidRPr="005A5DB8" w:rsidRDefault="008219CF" w:rsidP="008219CF">
      <w:pPr>
        <w:spacing w:after="0" w:line="240" w:lineRule="auto"/>
        <w:jc w:val="both"/>
        <w:rPr>
          <w:rFonts w:ascii="Times New Roman" w:hAnsi="Times New Roman"/>
          <w:sz w:val="12"/>
          <w:szCs w:val="12"/>
        </w:rPr>
      </w:pPr>
      <w:r w:rsidRPr="005A5DB8">
        <w:rPr>
          <w:rFonts w:ascii="Times New Roman" w:hAnsi="Times New Roman"/>
          <w:sz w:val="12"/>
          <w:szCs w:val="12"/>
        </w:rPr>
        <w:t>4. Вопрос, вынесенный на публичные слушания – __________________</w:t>
      </w:r>
      <w:r>
        <w:rPr>
          <w:rFonts w:ascii="Times New Roman" w:hAnsi="Times New Roman"/>
          <w:sz w:val="12"/>
          <w:szCs w:val="12"/>
        </w:rPr>
        <w:t>__</w:t>
      </w:r>
      <w:r w:rsidRPr="005A5DB8">
        <w:rPr>
          <w:rFonts w:ascii="Times New Roman" w:hAnsi="Times New Roman"/>
          <w:sz w:val="12"/>
          <w:szCs w:val="12"/>
        </w:rPr>
        <w:t>_____________________________________________________________.</w:t>
      </w:r>
    </w:p>
    <w:p w:rsidR="008219CF" w:rsidRPr="005A5DB8" w:rsidRDefault="008219CF" w:rsidP="008219CF">
      <w:pPr>
        <w:spacing w:after="0" w:line="240" w:lineRule="auto"/>
        <w:jc w:val="both"/>
        <w:rPr>
          <w:rFonts w:ascii="Times New Roman" w:hAnsi="Times New Roman"/>
          <w:sz w:val="12"/>
          <w:szCs w:val="12"/>
        </w:rPr>
      </w:pPr>
      <w:r w:rsidRPr="005A5DB8">
        <w:rPr>
          <w:rFonts w:ascii="Times New Roman" w:hAnsi="Times New Roman"/>
          <w:sz w:val="12"/>
          <w:szCs w:val="12"/>
        </w:rPr>
        <w:t>5.  "____" ________ 20__ года по адресу: __________________________  проведено мероприятие по информированию жителей поселения по вопросам публичных слушаний, в котором приняли участие</w:t>
      </w:r>
      <w:proofErr w:type="gramStart"/>
      <w:r w:rsidRPr="005A5DB8">
        <w:rPr>
          <w:rFonts w:ascii="Times New Roman" w:hAnsi="Times New Roman"/>
          <w:sz w:val="12"/>
          <w:szCs w:val="12"/>
        </w:rPr>
        <w:t xml:space="preserve"> ________ (_________________________) </w:t>
      </w:r>
      <w:proofErr w:type="gramEnd"/>
      <w:r w:rsidRPr="005A5DB8">
        <w:rPr>
          <w:rFonts w:ascii="Times New Roman" w:hAnsi="Times New Roman"/>
          <w:sz w:val="12"/>
          <w:szCs w:val="12"/>
        </w:rPr>
        <w:t xml:space="preserve">человек. </w:t>
      </w:r>
    </w:p>
    <w:p w:rsidR="008219CF" w:rsidRPr="005A5DB8" w:rsidRDefault="008219CF" w:rsidP="008219CF">
      <w:pPr>
        <w:spacing w:after="0" w:line="240" w:lineRule="auto"/>
        <w:jc w:val="both"/>
        <w:rPr>
          <w:rFonts w:ascii="Times New Roman" w:hAnsi="Times New Roman"/>
          <w:sz w:val="18"/>
          <w:szCs w:val="18"/>
          <w:vertAlign w:val="superscript"/>
        </w:rPr>
      </w:pPr>
      <w:r w:rsidRPr="005A5DB8">
        <w:rPr>
          <w:rFonts w:ascii="Times New Roman" w:hAnsi="Times New Roman"/>
          <w:sz w:val="12"/>
          <w:szCs w:val="12"/>
        </w:rPr>
        <w:t xml:space="preserve">6. Мнения, предложения и замечания по проекту Устава сельского поселения </w:t>
      </w:r>
      <w:r>
        <w:rPr>
          <w:rFonts w:ascii="Times New Roman" w:hAnsi="Times New Roman"/>
          <w:sz w:val="12"/>
          <w:szCs w:val="12"/>
        </w:rPr>
        <w:t>Черновка</w:t>
      </w:r>
      <w:r w:rsidRPr="005A5DB8">
        <w:rPr>
          <w:rFonts w:ascii="Times New Roman" w:hAnsi="Times New Roman"/>
          <w:sz w:val="12"/>
          <w:szCs w:val="12"/>
        </w:rPr>
        <w:t xml:space="preserve"> муниципального района </w:t>
      </w:r>
      <w:r w:rsidRPr="005A5DB8">
        <w:rPr>
          <w:rFonts w:ascii="Times New Roman" w:hAnsi="Times New Roman"/>
          <w:sz w:val="12"/>
          <w:szCs w:val="12"/>
        </w:rPr>
        <w:fldChar w:fldCharType="begin"/>
      </w:r>
      <w:r w:rsidRPr="005A5DB8">
        <w:rPr>
          <w:rFonts w:ascii="Times New Roman" w:hAnsi="Times New Roman"/>
          <w:sz w:val="12"/>
          <w:szCs w:val="12"/>
        </w:rPr>
        <w:instrText xml:space="preserve"> MERGEFIELD Название_района </w:instrText>
      </w:r>
      <w:r w:rsidRPr="005A5DB8">
        <w:rPr>
          <w:rFonts w:ascii="Times New Roman" w:hAnsi="Times New Roman"/>
          <w:sz w:val="12"/>
          <w:szCs w:val="12"/>
        </w:rPr>
        <w:fldChar w:fldCharType="separate"/>
      </w:r>
      <w:r w:rsidRPr="005A5DB8">
        <w:rPr>
          <w:rFonts w:ascii="Times New Roman" w:hAnsi="Times New Roman"/>
          <w:sz w:val="12"/>
          <w:szCs w:val="12"/>
        </w:rPr>
        <w:t>Сергиевский</w:t>
      </w:r>
      <w:r w:rsidRPr="005A5DB8">
        <w:rPr>
          <w:rFonts w:ascii="Times New Roman" w:hAnsi="Times New Roman"/>
          <w:sz w:val="12"/>
          <w:szCs w:val="12"/>
        </w:rPr>
        <w:fldChar w:fldCharType="end"/>
      </w:r>
      <w:r w:rsidRPr="005A5DB8">
        <w:rPr>
          <w:rFonts w:ascii="Times New Roman" w:hAnsi="Times New Roman"/>
          <w:sz w:val="12"/>
          <w:szCs w:val="12"/>
        </w:rPr>
        <w:t xml:space="preserve"> Самарской области внесли в протокол публичных слушаний</w:t>
      </w:r>
      <w:proofErr w:type="gramStart"/>
      <w:r w:rsidRPr="005A5DB8">
        <w:rPr>
          <w:rFonts w:ascii="Times New Roman" w:hAnsi="Times New Roman"/>
          <w:sz w:val="12"/>
          <w:szCs w:val="12"/>
        </w:rPr>
        <w:t xml:space="preserve">, –  _________ (_________________________) </w:t>
      </w:r>
      <w:proofErr w:type="gramEnd"/>
      <w:r w:rsidRPr="005A5DB8">
        <w:rPr>
          <w:rFonts w:ascii="Times New Roman" w:hAnsi="Times New Roman"/>
          <w:sz w:val="12"/>
          <w:szCs w:val="12"/>
        </w:rPr>
        <w:t>человек</w:t>
      </w:r>
      <w:r>
        <w:rPr>
          <w:rFonts w:ascii="Times New Roman" w:hAnsi="Times New Roman"/>
          <w:sz w:val="12"/>
          <w:szCs w:val="12"/>
        </w:rPr>
        <w:t xml:space="preserve"> .</w:t>
      </w:r>
      <w:r w:rsidRPr="005A5DB8">
        <w:rPr>
          <w:rFonts w:ascii="Times New Roman" w:hAnsi="Times New Roman"/>
          <w:sz w:val="18"/>
          <w:szCs w:val="18"/>
          <w:vertAlign w:val="superscript"/>
        </w:rPr>
        <w:t>2</w:t>
      </w:r>
    </w:p>
    <w:p w:rsidR="008219CF" w:rsidRDefault="008219CF" w:rsidP="008219CF">
      <w:pPr>
        <w:spacing w:after="0" w:line="240" w:lineRule="auto"/>
        <w:jc w:val="both"/>
        <w:rPr>
          <w:rFonts w:ascii="Times New Roman" w:hAnsi="Times New Roman"/>
          <w:sz w:val="12"/>
          <w:szCs w:val="12"/>
        </w:rPr>
      </w:pPr>
      <w:r>
        <w:rPr>
          <w:rFonts w:ascii="Times New Roman" w:hAnsi="Times New Roman"/>
          <w:sz w:val="12"/>
          <w:szCs w:val="12"/>
        </w:rPr>
        <w:t>________</w:t>
      </w:r>
    </w:p>
    <w:p w:rsidR="008219CF" w:rsidRPr="005A5DB8" w:rsidRDefault="008219CF" w:rsidP="008219CF">
      <w:pPr>
        <w:spacing w:after="0" w:line="240" w:lineRule="auto"/>
        <w:jc w:val="both"/>
        <w:rPr>
          <w:rFonts w:ascii="Times New Roman" w:hAnsi="Times New Roman"/>
          <w:sz w:val="12"/>
          <w:szCs w:val="12"/>
          <w:lang w:val="x-none"/>
        </w:rPr>
      </w:pPr>
      <w:r w:rsidRPr="005A5DB8">
        <w:rPr>
          <w:rFonts w:ascii="Times New Roman" w:hAnsi="Times New Roman"/>
          <w:sz w:val="18"/>
          <w:szCs w:val="18"/>
          <w:vertAlign w:val="superscript"/>
        </w:rPr>
        <w:t>1</w:t>
      </w:r>
      <w:proofErr w:type="gramStart"/>
      <w:r w:rsidRPr="005A5DB8">
        <w:rPr>
          <w:rFonts w:ascii="Times New Roman" w:hAnsi="Times New Roman"/>
          <w:sz w:val="18"/>
          <w:szCs w:val="18"/>
          <w:vertAlign w:val="superscript"/>
        </w:rPr>
        <w:t xml:space="preserve"> </w:t>
      </w:r>
      <w:r w:rsidRPr="005A5DB8">
        <w:rPr>
          <w:rFonts w:ascii="Times New Roman" w:hAnsi="Times New Roman"/>
          <w:sz w:val="12"/>
          <w:szCs w:val="12"/>
          <w:lang w:val="x-none"/>
        </w:rPr>
        <w:t>У</w:t>
      </w:r>
      <w:proofErr w:type="gramEnd"/>
      <w:r w:rsidRPr="005A5DB8">
        <w:rPr>
          <w:rFonts w:ascii="Times New Roman" w:hAnsi="Times New Roman"/>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8219CF" w:rsidRPr="005A5DB8" w:rsidRDefault="008219CF" w:rsidP="008219CF">
      <w:pPr>
        <w:spacing w:after="0" w:line="240" w:lineRule="auto"/>
        <w:jc w:val="both"/>
        <w:rPr>
          <w:rFonts w:ascii="Times New Roman" w:hAnsi="Times New Roman"/>
          <w:b/>
          <w:bCs/>
          <w:iCs/>
          <w:sz w:val="12"/>
          <w:szCs w:val="12"/>
        </w:rPr>
      </w:pPr>
      <w:r w:rsidRPr="005A5DB8">
        <w:rPr>
          <w:rFonts w:ascii="Times New Roman" w:hAnsi="Times New Roman"/>
          <w:sz w:val="18"/>
          <w:szCs w:val="18"/>
          <w:vertAlign w:val="superscript"/>
        </w:rPr>
        <w:t>2</w:t>
      </w:r>
      <w:proofErr w:type="gramStart"/>
      <w:r>
        <w:rPr>
          <w:rFonts w:ascii="Times New Roman" w:hAnsi="Times New Roman"/>
          <w:sz w:val="12"/>
          <w:szCs w:val="12"/>
        </w:rPr>
        <w:t xml:space="preserve"> </w:t>
      </w:r>
      <w:r w:rsidRPr="005A5DB8">
        <w:rPr>
          <w:rFonts w:ascii="Times New Roman" w:hAnsi="Times New Roman"/>
          <w:sz w:val="12"/>
          <w:szCs w:val="12"/>
        </w:rPr>
        <w:t>Е</w:t>
      </w:r>
      <w:proofErr w:type="gramEnd"/>
      <w:r w:rsidRPr="005A5DB8">
        <w:rPr>
          <w:rFonts w:ascii="Times New Roman" w:hAnsi="Times New Roman"/>
          <w:sz w:val="12"/>
          <w:szCs w:val="12"/>
        </w:rPr>
        <w:t>сли при проведении публичных слушаний замечания, предложения и мнения не были представлены и внесены в протокол, то следует указать: не представлены.</w:t>
      </w:r>
    </w:p>
    <w:p w:rsidR="008219CF" w:rsidRPr="00FD0C7A" w:rsidRDefault="008219CF" w:rsidP="008219CF">
      <w:pPr>
        <w:spacing w:after="0" w:line="240" w:lineRule="auto"/>
        <w:jc w:val="both"/>
        <w:rPr>
          <w:rFonts w:ascii="Times New Roman" w:hAnsi="Times New Roman"/>
          <w:sz w:val="12"/>
          <w:szCs w:val="12"/>
        </w:rPr>
      </w:pPr>
      <w:r w:rsidRPr="00FD0C7A">
        <w:rPr>
          <w:rFonts w:ascii="Times New Roman" w:hAnsi="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8219CF" w:rsidRPr="00FD0C7A" w:rsidRDefault="008219CF" w:rsidP="008219CF">
      <w:pPr>
        <w:spacing w:after="0" w:line="240" w:lineRule="auto"/>
        <w:jc w:val="both"/>
        <w:rPr>
          <w:rFonts w:ascii="Times New Roman" w:hAnsi="Times New Roman"/>
          <w:sz w:val="12"/>
          <w:szCs w:val="12"/>
        </w:rPr>
      </w:pPr>
      <w:r w:rsidRPr="00FD0C7A">
        <w:rPr>
          <w:rFonts w:ascii="Times New Roman" w:hAnsi="Times New Roman"/>
          <w:sz w:val="12"/>
          <w:szCs w:val="12"/>
        </w:rPr>
        <w:t>7.1. Мнения о целесообразности и типичные мнения, содержащие положительную оценку по вопросам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1</w:t>
      </w:r>
      <w:r w:rsidRPr="00FD0C7A">
        <w:rPr>
          <w:rFonts w:ascii="Times New Roman" w:hAnsi="Times New Roman"/>
          <w:sz w:val="12"/>
          <w:szCs w:val="12"/>
        </w:rPr>
        <w:t>:</w:t>
      </w:r>
    </w:p>
    <w:p w:rsidR="008219CF" w:rsidRPr="00FD0C7A" w:rsidRDefault="008219CF" w:rsidP="008219CF">
      <w:pPr>
        <w:spacing w:after="0" w:line="240" w:lineRule="auto"/>
        <w:jc w:val="both"/>
        <w:rPr>
          <w:rFonts w:ascii="Times New Roman" w:hAnsi="Times New Roman"/>
          <w:sz w:val="12"/>
          <w:szCs w:val="12"/>
        </w:rPr>
      </w:pPr>
      <w:r w:rsidRPr="00FD0C7A">
        <w:rPr>
          <w:rFonts w:ascii="Times New Roman" w:hAnsi="Times New Roman"/>
          <w:sz w:val="12"/>
          <w:szCs w:val="12"/>
        </w:rPr>
        <w:t>____________________________________________________________________________________________________________________________.</w:t>
      </w:r>
    </w:p>
    <w:p w:rsidR="008219CF" w:rsidRPr="00FD0C7A" w:rsidRDefault="008219CF" w:rsidP="008219CF">
      <w:pPr>
        <w:spacing w:after="0" w:line="240" w:lineRule="auto"/>
        <w:jc w:val="both"/>
        <w:rPr>
          <w:rFonts w:ascii="Times New Roman" w:hAnsi="Times New Roman"/>
          <w:sz w:val="12"/>
          <w:szCs w:val="12"/>
        </w:rPr>
      </w:pPr>
      <w:r w:rsidRPr="00FD0C7A">
        <w:rPr>
          <w:rFonts w:ascii="Times New Roman" w:hAnsi="Times New Roman"/>
          <w:sz w:val="12"/>
          <w:szCs w:val="12"/>
        </w:rPr>
        <w:t>7.2. Мнения, содержащие отрицательную оценку по вопросу публичных слушаний, ______________________________________________</w:t>
      </w:r>
      <w:r w:rsidRPr="00FD0C7A">
        <w:rPr>
          <w:rFonts w:ascii="Times New Roman" w:hAnsi="Times New Roman"/>
          <w:sz w:val="18"/>
          <w:szCs w:val="18"/>
          <w:vertAlign w:val="superscript"/>
        </w:rPr>
        <w:t>2</w:t>
      </w:r>
      <w:r w:rsidRPr="00FD0C7A">
        <w:rPr>
          <w:rFonts w:ascii="Times New Roman" w:hAnsi="Times New Roman"/>
          <w:sz w:val="12"/>
          <w:szCs w:val="12"/>
        </w:rPr>
        <w:t>.</w:t>
      </w:r>
    </w:p>
    <w:p w:rsidR="008219CF" w:rsidRPr="00FD0C7A" w:rsidRDefault="008219CF" w:rsidP="008219CF">
      <w:pPr>
        <w:spacing w:after="0" w:line="240" w:lineRule="auto"/>
        <w:jc w:val="both"/>
        <w:rPr>
          <w:rFonts w:ascii="Times New Roman" w:hAnsi="Times New Roman"/>
          <w:sz w:val="12"/>
          <w:szCs w:val="12"/>
        </w:rPr>
      </w:pPr>
      <w:r w:rsidRPr="00FD0C7A">
        <w:rPr>
          <w:rFonts w:ascii="Times New Roman" w:hAnsi="Times New Roman"/>
          <w:sz w:val="12"/>
          <w:szCs w:val="12"/>
        </w:rPr>
        <w:t>7.3. Замечания и предложения по вопросам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3</w:t>
      </w:r>
      <w:r w:rsidRPr="00FD0C7A">
        <w:rPr>
          <w:rFonts w:ascii="Times New Roman" w:hAnsi="Times New Roman"/>
          <w:sz w:val="12"/>
          <w:szCs w:val="12"/>
        </w:rPr>
        <w:t>:</w:t>
      </w:r>
    </w:p>
    <w:p w:rsidR="008219CF" w:rsidRPr="00FD0C7A" w:rsidRDefault="008219CF" w:rsidP="008219CF">
      <w:pPr>
        <w:spacing w:after="0" w:line="240" w:lineRule="auto"/>
        <w:jc w:val="both"/>
        <w:rPr>
          <w:rFonts w:ascii="Times New Roman" w:hAnsi="Times New Roman"/>
          <w:sz w:val="12"/>
          <w:szCs w:val="12"/>
        </w:rPr>
      </w:pPr>
      <w:r w:rsidRPr="00FD0C7A">
        <w:rPr>
          <w:rFonts w:ascii="Times New Roman" w:hAnsi="Times New Roman"/>
          <w:sz w:val="12"/>
          <w:szCs w:val="12"/>
        </w:rPr>
        <w:t>_______________________________________________________________________________________________</w:t>
      </w:r>
      <w:r>
        <w:rPr>
          <w:rFonts w:ascii="Times New Roman" w:hAnsi="Times New Roman"/>
          <w:sz w:val="12"/>
          <w:szCs w:val="12"/>
        </w:rPr>
        <w:t>______________________________</w:t>
      </w:r>
    </w:p>
    <w:p w:rsidR="008219CF" w:rsidRPr="00FD0C7A" w:rsidRDefault="008219CF" w:rsidP="008219CF">
      <w:pPr>
        <w:spacing w:after="0" w:line="240" w:lineRule="auto"/>
        <w:jc w:val="both"/>
        <w:rPr>
          <w:rFonts w:ascii="Times New Roman" w:hAnsi="Times New Roman"/>
          <w:sz w:val="12"/>
          <w:szCs w:val="12"/>
        </w:rPr>
      </w:pPr>
      <w:r w:rsidRPr="00FD0C7A">
        <w:rPr>
          <w:rFonts w:ascii="Times New Roman" w:hAnsi="Times New Roman"/>
          <w:sz w:val="12"/>
          <w:szCs w:val="12"/>
        </w:rPr>
        <w:t>8. Не могут быть учтены следующие замечания и предложения участников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4</w:t>
      </w:r>
      <w:r w:rsidRPr="00FD0C7A">
        <w:rPr>
          <w:rFonts w:ascii="Times New Roman" w:hAnsi="Times New Roman"/>
          <w:sz w:val="12"/>
          <w:szCs w:val="1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2165"/>
        <w:gridCol w:w="2308"/>
        <w:gridCol w:w="2646"/>
      </w:tblGrid>
      <w:tr w:rsidR="008219CF" w:rsidRPr="00FD0C7A" w:rsidTr="005533A2">
        <w:tc>
          <w:tcPr>
            <w:tcW w:w="394" w:type="dxa"/>
            <w:tcBorders>
              <w:top w:val="single" w:sz="4" w:space="0" w:color="auto"/>
              <w:left w:val="single" w:sz="4" w:space="0" w:color="auto"/>
              <w:bottom w:val="single" w:sz="4" w:space="0" w:color="auto"/>
              <w:right w:val="single" w:sz="4" w:space="0" w:color="auto"/>
            </w:tcBorders>
          </w:tcPr>
          <w:p w:rsidR="008219CF" w:rsidRPr="00FD0C7A" w:rsidRDefault="008219CF" w:rsidP="005533A2">
            <w:pPr>
              <w:spacing w:after="0" w:line="240" w:lineRule="auto"/>
              <w:jc w:val="both"/>
              <w:rPr>
                <w:rFonts w:ascii="Times New Roman" w:hAnsi="Times New Roman"/>
                <w:sz w:val="12"/>
                <w:szCs w:val="12"/>
              </w:rPr>
            </w:pPr>
            <w:r w:rsidRPr="00FD0C7A">
              <w:rPr>
                <w:rFonts w:ascii="Times New Roman" w:hAnsi="Times New Roman"/>
                <w:sz w:val="12"/>
                <w:szCs w:val="12"/>
              </w:rPr>
              <w:t>№</w:t>
            </w:r>
          </w:p>
        </w:tc>
        <w:tc>
          <w:tcPr>
            <w:tcW w:w="2165" w:type="dxa"/>
            <w:tcBorders>
              <w:top w:val="single" w:sz="4" w:space="0" w:color="auto"/>
              <w:left w:val="single" w:sz="4" w:space="0" w:color="auto"/>
              <w:bottom w:val="single" w:sz="4" w:space="0" w:color="auto"/>
              <w:right w:val="single" w:sz="4" w:space="0" w:color="auto"/>
            </w:tcBorders>
          </w:tcPr>
          <w:p w:rsidR="008219CF" w:rsidRPr="00FD0C7A" w:rsidRDefault="008219CF" w:rsidP="005533A2">
            <w:pPr>
              <w:spacing w:after="0" w:line="240" w:lineRule="auto"/>
              <w:jc w:val="both"/>
              <w:rPr>
                <w:rFonts w:ascii="Times New Roman" w:hAnsi="Times New Roman"/>
                <w:sz w:val="12"/>
                <w:szCs w:val="12"/>
              </w:rPr>
            </w:pPr>
            <w:r w:rsidRPr="00FD0C7A">
              <w:rPr>
                <w:rFonts w:ascii="Times New Roman" w:hAnsi="Times New Roman"/>
                <w:sz w:val="12"/>
                <w:szCs w:val="12"/>
              </w:rPr>
              <w:t>Ф.И.О. лица, выразившего мнение по вопросу публичных слушаний</w:t>
            </w:r>
          </w:p>
        </w:tc>
        <w:tc>
          <w:tcPr>
            <w:tcW w:w="2308" w:type="dxa"/>
            <w:tcBorders>
              <w:top w:val="single" w:sz="4" w:space="0" w:color="auto"/>
              <w:left w:val="single" w:sz="4" w:space="0" w:color="auto"/>
              <w:bottom w:val="single" w:sz="4" w:space="0" w:color="auto"/>
              <w:right w:val="single" w:sz="4" w:space="0" w:color="auto"/>
            </w:tcBorders>
          </w:tcPr>
          <w:p w:rsidR="008219CF" w:rsidRPr="00FD0C7A" w:rsidRDefault="008219CF" w:rsidP="005533A2">
            <w:pPr>
              <w:spacing w:after="0" w:line="240" w:lineRule="auto"/>
              <w:jc w:val="both"/>
              <w:rPr>
                <w:rFonts w:ascii="Times New Roman" w:hAnsi="Times New Roman"/>
                <w:sz w:val="12"/>
                <w:szCs w:val="12"/>
              </w:rPr>
            </w:pPr>
            <w:r w:rsidRPr="00FD0C7A">
              <w:rPr>
                <w:rFonts w:ascii="Times New Roman" w:hAnsi="Times New Roman"/>
                <w:sz w:val="12"/>
                <w:szCs w:val="12"/>
              </w:rPr>
              <w:t>Информация о возражениях, замечаниях и предложениях</w:t>
            </w:r>
          </w:p>
        </w:tc>
        <w:tc>
          <w:tcPr>
            <w:tcW w:w="2646" w:type="dxa"/>
            <w:tcBorders>
              <w:top w:val="single" w:sz="4" w:space="0" w:color="auto"/>
              <w:left w:val="single" w:sz="4" w:space="0" w:color="auto"/>
              <w:bottom w:val="single" w:sz="4" w:space="0" w:color="auto"/>
              <w:right w:val="single" w:sz="4" w:space="0" w:color="auto"/>
            </w:tcBorders>
          </w:tcPr>
          <w:p w:rsidR="008219CF" w:rsidRPr="00FD0C7A" w:rsidRDefault="008219CF" w:rsidP="005533A2">
            <w:pPr>
              <w:spacing w:after="0" w:line="240" w:lineRule="auto"/>
              <w:jc w:val="both"/>
              <w:rPr>
                <w:rFonts w:ascii="Times New Roman" w:hAnsi="Times New Roman"/>
                <w:sz w:val="12"/>
                <w:szCs w:val="12"/>
              </w:rPr>
            </w:pPr>
            <w:r w:rsidRPr="00FD0C7A">
              <w:rPr>
                <w:rFonts w:ascii="Times New Roman" w:hAnsi="Times New Roman"/>
                <w:sz w:val="12"/>
                <w:szCs w:val="12"/>
              </w:rPr>
              <w:t>Краткая мотивировка отклонения возражения, замечания или предложения</w:t>
            </w:r>
          </w:p>
        </w:tc>
      </w:tr>
      <w:tr w:rsidR="008219CF" w:rsidRPr="00FD0C7A" w:rsidTr="005533A2">
        <w:tc>
          <w:tcPr>
            <w:tcW w:w="394" w:type="dxa"/>
            <w:tcBorders>
              <w:top w:val="single" w:sz="4" w:space="0" w:color="auto"/>
              <w:left w:val="single" w:sz="4" w:space="0" w:color="auto"/>
              <w:bottom w:val="single" w:sz="4" w:space="0" w:color="auto"/>
              <w:right w:val="single" w:sz="4" w:space="0" w:color="auto"/>
            </w:tcBorders>
          </w:tcPr>
          <w:p w:rsidR="008219CF" w:rsidRPr="00FD0C7A" w:rsidRDefault="008219CF" w:rsidP="005533A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8219CF" w:rsidRPr="00FD0C7A" w:rsidRDefault="008219CF" w:rsidP="005533A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8219CF" w:rsidRPr="00FD0C7A" w:rsidRDefault="008219CF" w:rsidP="005533A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8219CF" w:rsidRPr="00FD0C7A" w:rsidRDefault="008219CF" w:rsidP="005533A2">
            <w:pPr>
              <w:spacing w:after="0" w:line="240" w:lineRule="auto"/>
              <w:jc w:val="both"/>
              <w:rPr>
                <w:rFonts w:ascii="Times New Roman" w:hAnsi="Times New Roman"/>
                <w:sz w:val="12"/>
                <w:szCs w:val="12"/>
              </w:rPr>
            </w:pPr>
          </w:p>
        </w:tc>
      </w:tr>
      <w:tr w:rsidR="008219CF" w:rsidRPr="00FD0C7A" w:rsidTr="005533A2">
        <w:tc>
          <w:tcPr>
            <w:tcW w:w="394" w:type="dxa"/>
            <w:tcBorders>
              <w:top w:val="single" w:sz="4" w:space="0" w:color="auto"/>
              <w:left w:val="single" w:sz="4" w:space="0" w:color="auto"/>
              <w:bottom w:val="single" w:sz="4" w:space="0" w:color="auto"/>
              <w:right w:val="single" w:sz="4" w:space="0" w:color="auto"/>
            </w:tcBorders>
          </w:tcPr>
          <w:p w:rsidR="008219CF" w:rsidRPr="00FD0C7A" w:rsidRDefault="008219CF" w:rsidP="005533A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8219CF" w:rsidRPr="00FD0C7A" w:rsidRDefault="008219CF" w:rsidP="005533A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8219CF" w:rsidRPr="00FD0C7A" w:rsidRDefault="008219CF" w:rsidP="005533A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8219CF" w:rsidRPr="00FD0C7A" w:rsidRDefault="008219CF" w:rsidP="005533A2">
            <w:pPr>
              <w:spacing w:after="0" w:line="240" w:lineRule="auto"/>
              <w:jc w:val="both"/>
              <w:rPr>
                <w:rFonts w:ascii="Times New Roman" w:hAnsi="Times New Roman"/>
                <w:sz w:val="12"/>
                <w:szCs w:val="12"/>
              </w:rPr>
            </w:pPr>
          </w:p>
        </w:tc>
      </w:tr>
      <w:tr w:rsidR="008219CF" w:rsidRPr="00FD0C7A" w:rsidTr="005533A2">
        <w:tc>
          <w:tcPr>
            <w:tcW w:w="394" w:type="dxa"/>
            <w:tcBorders>
              <w:top w:val="single" w:sz="4" w:space="0" w:color="auto"/>
              <w:left w:val="single" w:sz="4" w:space="0" w:color="auto"/>
              <w:bottom w:val="single" w:sz="4" w:space="0" w:color="auto"/>
              <w:right w:val="single" w:sz="4" w:space="0" w:color="auto"/>
            </w:tcBorders>
          </w:tcPr>
          <w:p w:rsidR="008219CF" w:rsidRPr="00FD0C7A" w:rsidRDefault="008219CF" w:rsidP="005533A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8219CF" w:rsidRPr="00FD0C7A" w:rsidRDefault="008219CF" w:rsidP="005533A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8219CF" w:rsidRPr="00FD0C7A" w:rsidRDefault="008219CF" w:rsidP="005533A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8219CF" w:rsidRPr="00FD0C7A" w:rsidRDefault="008219CF" w:rsidP="005533A2">
            <w:pPr>
              <w:spacing w:after="0" w:line="240" w:lineRule="auto"/>
              <w:jc w:val="both"/>
              <w:rPr>
                <w:rFonts w:ascii="Times New Roman" w:hAnsi="Times New Roman"/>
                <w:sz w:val="12"/>
                <w:szCs w:val="12"/>
              </w:rPr>
            </w:pPr>
          </w:p>
        </w:tc>
      </w:tr>
    </w:tbl>
    <w:p w:rsidR="008219CF" w:rsidRPr="00FD0C7A" w:rsidRDefault="008219CF" w:rsidP="008219CF">
      <w:pPr>
        <w:spacing w:after="0" w:line="240" w:lineRule="auto"/>
        <w:jc w:val="both"/>
        <w:rPr>
          <w:rFonts w:ascii="Times New Roman" w:hAnsi="Times New Roman"/>
          <w:sz w:val="12"/>
          <w:szCs w:val="12"/>
        </w:rPr>
      </w:pPr>
      <w:r w:rsidRPr="00FD0C7A">
        <w:rPr>
          <w:rFonts w:ascii="Times New Roman" w:hAnsi="Times New Roman"/>
          <w:sz w:val="12"/>
          <w:szCs w:val="12"/>
        </w:rPr>
        <w:t>9. По результатам рассмотрения мнений, замечаний и предложений участников публичных слушаний рекомендуется</w:t>
      </w:r>
      <w:r>
        <w:rPr>
          <w:rFonts w:ascii="Times New Roman" w:hAnsi="Times New Roman"/>
          <w:sz w:val="12"/>
          <w:szCs w:val="12"/>
        </w:rPr>
        <w:t xml:space="preserve"> </w:t>
      </w:r>
      <w:r w:rsidRPr="00FD0C7A">
        <w:rPr>
          <w:rFonts w:ascii="Times New Roman" w:hAnsi="Times New Roman"/>
          <w:sz w:val="18"/>
          <w:szCs w:val="18"/>
          <w:vertAlign w:val="superscript"/>
        </w:rPr>
        <w:t>5</w:t>
      </w:r>
      <w:r w:rsidRPr="00FD0C7A">
        <w:rPr>
          <w:rFonts w:ascii="Times New Roman" w:hAnsi="Times New Roman"/>
          <w:sz w:val="12"/>
          <w:szCs w:val="12"/>
        </w:rPr>
        <w:t>:</w:t>
      </w:r>
    </w:p>
    <w:p w:rsidR="008219CF" w:rsidRPr="00FD0C7A" w:rsidRDefault="008219CF" w:rsidP="008219CF">
      <w:pPr>
        <w:spacing w:after="0" w:line="240" w:lineRule="auto"/>
        <w:jc w:val="both"/>
        <w:rPr>
          <w:rFonts w:ascii="Times New Roman" w:hAnsi="Times New Roman"/>
          <w:sz w:val="12"/>
          <w:szCs w:val="12"/>
        </w:rPr>
      </w:pPr>
      <w:r w:rsidRPr="00FD0C7A">
        <w:rPr>
          <w:rFonts w:ascii="Times New Roman" w:hAnsi="Times New Roman"/>
          <w:sz w:val="12"/>
          <w:szCs w:val="12"/>
        </w:rPr>
        <w:t>1) _______________________________________________</w:t>
      </w:r>
      <w:r>
        <w:rPr>
          <w:rFonts w:ascii="Times New Roman" w:hAnsi="Times New Roman"/>
          <w:sz w:val="12"/>
          <w:szCs w:val="12"/>
        </w:rPr>
        <w:t>_______________________________________________________________</w:t>
      </w:r>
      <w:r w:rsidRPr="00FD0C7A">
        <w:rPr>
          <w:rFonts w:ascii="Times New Roman" w:hAnsi="Times New Roman"/>
          <w:sz w:val="12"/>
          <w:szCs w:val="12"/>
        </w:rPr>
        <w:t>____________;</w:t>
      </w:r>
    </w:p>
    <w:p w:rsidR="008219CF" w:rsidRPr="00FD0C7A" w:rsidRDefault="008219CF" w:rsidP="008219CF">
      <w:pPr>
        <w:spacing w:after="0" w:line="240" w:lineRule="auto"/>
        <w:jc w:val="both"/>
        <w:rPr>
          <w:rFonts w:ascii="Times New Roman" w:hAnsi="Times New Roman"/>
          <w:sz w:val="12"/>
          <w:szCs w:val="12"/>
        </w:rPr>
      </w:pPr>
      <w:r w:rsidRPr="00FD0C7A">
        <w:rPr>
          <w:rFonts w:ascii="Times New Roman" w:hAnsi="Times New Roman"/>
          <w:sz w:val="12"/>
          <w:szCs w:val="12"/>
        </w:rPr>
        <w:t>2) _______________________________________</w:t>
      </w:r>
      <w:r>
        <w:rPr>
          <w:rFonts w:ascii="Times New Roman" w:hAnsi="Times New Roman"/>
          <w:sz w:val="12"/>
          <w:szCs w:val="12"/>
        </w:rPr>
        <w:t>________________________________________________________________</w:t>
      </w:r>
      <w:r w:rsidRPr="00FD0C7A">
        <w:rPr>
          <w:rFonts w:ascii="Times New Roman" w:hAnsi="Times New Roman"/>
          <w:sz w:val="12"/>
          <w:szCs w:val="12"/>
        </w:rPr>
        <w:t>___________________.</w:t>
      </w:r>
    </w:p>
    <w:p w:rsidR="008219CF" w:rsidRPr="00FD0C7A" w:rsidRDefault="008219CF" w:rsidP="008219CF">
      <w:pPr>
        <w:spacing w:after="0" w:line="240" w:lineRule="auto"/>
        <w:jc w:val="both"/>
        <w:rPr>
          <w:rFonts w:ascii="Times New Roman" w:hAnsi="Times New Roman"/>
          <w:sz w:val="12"/>
          <w:szCs w:val="12"/>
        </w:rPr>
      </w:pPr>
      <w:r w:rsidRPr="00FD0C7A">
        <w:rPr>
          <w:rFonts w:ascii="Times New Roman" w:hAnsi="Times New Roman"/>
          <w:sz w:val="12"/>
          <w:szCs w:val="12"/>
        </w:rPr>
        <w:t>Руководитель органа, уполномоченного на проведение публичных слушаний ____________      ______________</w:t>
      </w:r>
    </w:p>
    <w:p w:rsidR="008219CF" w:rsidRDefault="008219CF" w:rsidP="008219CF">
      <w:pPr>
        <w:spacing w:after="0" w:line="240" w:lineRule="auto"/>
        <w:jc w:val="center"/>
        <w:rPr>
          <w:rFonts w:ascii="Times New Roman" w:hAnsi="Times New Roman"/>
          <w:sz w:val="12"/>
          <w:szCs w:val="12"/>
        </w:rPr>
      </w:pPr>
      <w:r>
        <w:rPr>
          <w:rFonts w:ascii="Times New Roman" w:hAnsi="Times New Roman"/>
          <w:i/>
          <w:iCs/>
          <w:sz w:val="12"/>
          <w:szCs w:val="12"/>
        </w:rPr>
        <w:t xml:space="preserve">                                                                                                     (подпись)                </w:t>
      </w:r>
      <w:r w:rsidRPr="00FD0C7A">
        <w:rPr>
          <w:rFonts w:ascii="Times New Roman" w:hAnsi="Times New Roman"/>
          <w:i/>
          <w:iCs/>
          <w:sz w:val="12"/>
          <w:szCs w:val="12"/>
        </w:rPr>
        <w:t xml:space="preserve">    (ФИО)</w:t>
      </w:r>
    </w:p>
    <w:p w:rsidR="008219CF" w:rsidRDefault="008219CF" w:rsidP="008219CF">
      <w:pPr>
        <w:spacing w:after="0" w:line="240" w:lineRule="auto"/>
        <w:jc w:val="both"/>
        <w:rPr>
          <w:rFonts w:ascii="Times New Roman" w:hAnsi="Times New Roman"/>
          <w:sz w:val="12"/>
          <w:szCs w:val="12"/>
        </w:rPr>
      </w:pPr>
      <w:r>
        <w:rPr>
          <w:rFonts w:ascii="Times New Roman" w:hAnsi="Times New Roman"/>
          <w:sz w:val="12"/>
          <w:szCs w:val="12"/>
        </w:rPr>
        <w:t>________</w:t>
      </w:r>
    </w:p>
    <w:p w:rsidR="008219CF" w:rsidRPr="00FD0C7A" w:rsidRDefault="008219CF" w:rsidP="008219CF">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1</w:t>
      </w:r>
      <w:proofErr w:type="gramStart"/>
      <w:r>
        <w:rPr>
          <w:rFonts w:ascii="Times New Roman" w:hAnsi="Times New Roman"/>
          <w:sz w:val="12"/>
          <w:szCs w:val="12"/>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количество человек, высказавших указанные мнения. Если мнения, содержащие положительную оценку, не высказаны, то следует указать: не высказаны.</w:t>
      </w:r>
    </w:p>
    <w:p w:rsidR="008219CF" w:rsidRPr="00FD0C7A" w:rsidRDefault="008219CF" w:rsidP="008219CF">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2</w:t>
      </w:r>
      <w:proofErr w:type="gramStart"/>
      <w:r w:rsidRPr="00FD0C7A">
        <w:rPr>
          <w:rFonts w:ascii="Times New Roman" w:hAnsi="Times New Roman"/>
          <w:sz w:val="18"/>
          <w:szCs w:val="18"/>
          <w:vertAlign w:val="superscript"/>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количество человек, высказавших указанные мнения. Если мнения, содержащие отрицательную оценку, не высказаны, то следует указать: не высказаны.</w:t>
      </w:r>
    </w:p>
    <w:p w:rsidR="008219CF" w:rsidRPr="00FD0C7A" w:rsidRDefault="008219CF" w:rsidP="008219CF">
      <w:pPr>
        <w:spacing w:after="0" w:line="240" w:lineRule="auto"/>
        <w:jc w:val="both"/>
        <w:rPr>
          <w:rFonts w:ascii="Times New Roman" w:hAnsi="Times New Roman"/>
          <w:b/>
          <w:bCs/>
          <w:iCs/>
          <w:sz w:val="12"/>
          <w:szCs w:val="12"/>
        </w:rPr>
      </w:pPr>
      <w:r w:rsidRPr="00FD0C7A">
        <w:rPr>
          <w:rFonts w:ascii="Times New Roman" w:hAnsi="Times New Roman"/>
          <w:sz w:val="18"/>
          <w:szCs w:val="18"/>
          <w:vertAlign w:val="superscript"/>
        </w:rPr>
        <w:lastRenderedPageBreak/>
        <w:t>3</w:t>
      </w:r>
      <w:proofErr w:type="gramStart"/>
      <w:r>
        <w:rPr>
          <w:rFonts w:ascii="Times New Roman" w:hAnsi="Times New Roman"/>
          <w:sz w:val="12"/>
          <w:szCs w:val="12"/>
        </w:rPr>
        <w:t xml:space="preserve"> </w:t>
      </w:r>
      <w:r w:rsidRPr="00FD0C7A">
        <w:rPr>
          <w:rFonts w:ascii="Times New Roman" w:hAnsi="Times New Roman"/>
          <w:sz w:val="12"/>
          <w:szCs w:val="12"/>
        </w:rPr>
        <w:t>У</w:t>
      </w:r>
      <w:proofErr w:type="gramEnd"/>
      <w:r w:rsidRPr="00FD0C7A">
        <w:rPr>
          <w:rFonts w:ascii="Times New Roman" w:hAnsi="Times New Roman"/>
          <w:sz w:val="12"/>
          <w:szCs w:val="12"/>
        </w:rPr>
        <w:t>казывается только содержание замечаний, мнений и предложений, представленных участниками слушаний и относящихся к вопросу публичных слушаний. Если при проведении публичных слушаний замечания, предложения и мнения не были высказаны, то следует указать: не высказаны.</w:t>
      </w:r>
    </w:p>
    <w:p w:rsidR="008219CF" w:rsidRPr="00FD0C7A" w:rsidRDefault="008219CF" w:rsidP="008219CF">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4</w:t>
      </w:r>
      <w:proofErr w:type="gramStart"/>
      <w:r>
        <w:rPr>
          <w:rFonts w:ascii="Times New Roman" w:hAnsi="Times New Roman"/>
          <w:sz w:val="12"/>
          <w:szCs w:val="12"/>
        </w:rPr>
        <w:t xml:space="preserve"> </w:t>
      </w:r>
      <w:r w:rsidRPr="00FD0C7A">
        <w:rPr>
          <w:rFonts w:ascii="Times New Roman" w:hAnsi="Times New Roman"/>
          <w:sz w:val="12"/>
          <w:szCs w:val="12"/>
          <w:lang w:val="x-none"/>
        </w:rPr>
        <w:t>Е</w:t>
      </w:r>
      <w:proofErr w:type="gramEnd"/>
      <w:r w:rsidRPr="00FD0C7A">
        <w:rPr>
          <w:rFonts w:ascii="Times New Roman" w:hAnsi="Times New Roman"/>
          <w:sz w:val="12"/>
          <w:szCs w:val="12"/>
          <w:lang w:val="x-none"/>
        </w:rPr>
        <w:t>сли при проведении публичных слушаний замечания и предложения не были высказаны, или все высказанные замечания и предложения рекомендуется учесть, то пункт 8 исключается.</w:t>
      </w:r>
    </w:p>
    <w:p w:rsidR="008219CF" w:rsidRPr="00FD0C7A" w:rsidRDefault="008219CF" w:rsidP="008219CF">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5</w:t>
      </w:r>
      <w:proofErr w:type="gramStart"/>
      <w:r>
        <w:rPr>
          <w:rFonts w:ascii="Times New Roman" w:hAnsi="Times New Roman"/>
          <w:sz w:val="12"/>
          <w:szCs w:val="12"/>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на необходимость внесения изменений в проект муниципального правового акта, вынесенного на публичные слушания, или осуществления иных действий – при проведении публичных слушаний по другим вопросам.</w:t>
      </w:r>
    </w:p>
    <w:p w:rsidR="00085802" w:rsidRPr="008219CF" w:rsidRDefault="00085802" w:rsidP="00085802">
      <w:pPr>
        <w:spacing w:after="0" w:line="240" w:lineRule="auto"/>
        <w:jc w:val="both"/>
        <w:rPr>
          <w:rFonts w:ascii="Times New Roman" w:hAnsi="Times New Roman"/>
          <w:sz w:val="12"/>
          <w:szCs w:val="12"/>
          <w:lang w:val="x-none"/>
        </w:rPr>
      </w:pPr>
    </w:p>
    <w:p w:rsidR="00A45E56" w:rsidRPr="00A45E56" w:rsidRDefault="00A45E56" w:rsidP="00A45E56">
      <w:pPr>
        <w:spacing w:after="0" w:line="240" w:lineRule="auto"/>
        <w:jc w:val="center"/>
        <w:rPr>
          <w:rFonts w:ascii="Times New Roman" w:hAnsi="Times New Roman"/>
          <w:b/>
          <w:bCs/>
          <w:sz w:val="12"/>
          <w:szCs w:val="12"/>
        </w:rPr>
      </w:pPr>
      <w:r w:rsidRPr="00A45E56">
        <w:rPr>
          <w:rFonts w:ascii="Times New Roman" w:hAnsi="Times New Roman"/>
          <w:b/>
          <w:bCs/>
          <w:sz w:val="12"/>
          <w:szCs w:val="12"/>
        </w:rPr>
        <w:t>СОБРАНИЕ ПРЕДСТАВИТЕЛЕЙ</w:t>
      </w:r>
    </w:p>
    <w:p w:rsidR="00A45E56" w:rsidRPr="00A45E56" w:rsidRDefault="00A45E56" w:rsidP="00A45E56">
      <w:pPr>
        <w:spacing w:after="0" w:line="240" w:lineRule="auto"/>
        <w:jc w:val="center"/>
        <w:rPr>
          <w:rFonts w:ascii="Times New Roman" w:hAnsi="Times New Roman"/>
          <w:b/>
          <w:bCs/>
          <w:sz w:val="12"/>
          <w:szCs w:val="12"/>
        </w:rPr>
      </w:pPr>
      <w:r>
        <w:rPr>
          <w:rFonts w:ascii="Times New Roman" w:hAnsi="Times New Roman"/>
          <w:b/>
          <w:bCs/>
          <w:sz w:val="12"/>
          <w:szCs w:val="12"/>
        </w:rPr>
        <w:t>ГОРОД</w:t>
      </w:r>
      <w:r w:rsidRPr="00A45E56">
        <w:rPr>
          <w:rFonts w:ascii="Times New Roman" w:hAnsi="Times New Roman"/>
          <w:b/>
          <w:bCs/>
          <w:sz w:val="12"/>
          <w:szCs w:val="12"/>
        </w:rPr>
        <w:t xml:space="preserve">СКОГО ПОСЕЛЕНИЯ </w:t>
      </w:r>
      <w:r>
        <w:rPr>
          <w:rFonts w:ascii="Times New Roman" w:hAnsi="Times New Roman"/>
          <w:b/>
          <w:bCs/>
          <w:sz w:val="12"/>
          <w:szCs w:val="12"/>
        </w:rPr>
        <w:t>СУХОДОЛ</w:t>
      </w:r>
    </w:p>
    <w:p w:rsidR="00A45E56" w:rsidRPr="00A45E56" w:rsidRDefault="00A45E56" w:rsidP="00A45E56">
      <w:pPr>
        <w:spacing w:after="0" w:line="240" w:lineRule="auto"/>
        <w:jc w:val="center"/>
        <w:rPr>
          <w:rFonts w:ascii="Times New Roman" w:hAnsi="Times New Roman"/>
          <w:b/>
          <w:bCs/>
          <w:sz w:val="12"/>
          <w:szCs w:val="12"/>
        </w:rPr>
      </w:pPr>
      <w:r w:rsidRPr="00A45E56">
        <w:rPr>
          <w:rFonts w:ascii="Times New Roman" w:hAnsi="Times New Roman"/>
          <w:b/>
          <w:bCs/>
          <w:sz w:val="12"/>
          <w:szCs w:val="12"/>
        </w:rPr>
        <w:t>МУНИЦИПАЛЬНОГО РАЙОНА СЕРГИЕВСКИЙ</w:t>
      </w:r>
    </w:p>
    <w:p w:rsidR="00A45E56" w:rsidRPr="00A45E56" w:rsidRDefault="00A45E56" w:rsidP="00A45E56">
      <w:pPr>
        <w:spacing w:after="0" w:line="240" w:lineRule="auto"/>
        <w:jc w:val="center"/>
        <w:rPr>
          <w:rFonts w:ascii="Times New Roman" w:hAnsi="Times New Roman"/>
          <w:b/>
          <w:bCs/>
          <w:sz w:val="12"/>
          <w:szCs w:val="12"/>
        </w:rPr>
      </w:pPr>
      <w:r w:rsidRPr="00A45E56">
        <w:rPr>
          <w:rFonts w:ascii="Times New Roman" w:hAnsi="Times New Roman"/>
          <w:b/>
          <w:bCs/>
          <w:sz w:val="12"/>
          <w:szCs w:val="12"/>
        </w:rPr>
        <w:t>САМАРСКОЙ ОБЛАСТИ</w:t>
      </w:r>
    </w:p>
    <w:p w:rsidR="00A45E56" w:rsidRPr="00A45E56" w:rsidRDefault="00A45E56" w:rsidP="00A45E56">
      <w:pPr>
        <w:spacing w:after="0" w:line="240" w:lineRule="auto"/>
        <w:jc w:val="center"/>
        <w:rPr>
          <w:rFonts w:ascii="Times New Roman" w:hAnsi="Times New Roman"/>
          <w:bCs/>
          <w:sz w:val="12"/>
          <w:szCs w:val="12"/>
        </w:rPr>
      </w:pPr>
    </w:p>
    <w:p w:rsidR="00A45E56" w:rsidRPr="00A45E56" w:rsidRDefault="00A45E56" w:rsidP="00A45E56">
      <w:pPr>
        <w:spacing w:after="0" w:line="240" w:lineRule="auto"/>
        <w:jc w:val="center"/>
        <w:rPr>
          <w:rFonts w:ascii="Times New Roman" w:hAnsi="Times New Roman"/>
          <w:bCs/>
          <w:sz w:val="12"/>
          <w:szCs w:val="12"/>
        </w:rPr>
      </w:pPr>
      <w:r w:rsidRPr="00A45E56">
        <w:rPr>
          <w:rFonts w:ascii="Times New Roman" w:hAnsi="Times New Roman"/>
          <w:bCs/>
          <w:sz w:val="12"/>
          <w:szCs w:val="12"/>
        </w:rPr>
        <w:t>РЕШЕНИЕ</w:t>
      </w:r>
    </w:p>
    <w:p w:rsidR="00A45E56" w:rsidRPr="00A45E56" w:rsidRDefault="00A45E56" w:rsidP="00A45E56">
      <w:pPr>
        <w:spacing w:after="0" w:line="240" w:lineRule="auto"/>
        <w:jc w:val="center"/>
        <w:rPr>
          <w:rFonts w:ascii="Times New Roman" w:hAnsi="Times New Roman"/>
          <w:bCs/>
          <w:sz w:val="12"/>
          <w:szCs w:val="12"/>
        </w:rPr>
      </w:pPr>
      <w:r w:rsidRPr="00A45E56">
        <w:rPr>
          <w:rFonts w:ascii="Times New Roman" w:hAnsi="Times New Roman"/>
          <w:bCs/>
          <w:sz w:val="12"/>
          <w:szCs w:val="12"/>
        </w:rPr>
        <w:t>1</w:t>
      </w:r>
      <w:r>
        <w:rPr>
          <w:rFonts w:ascii="Times New Roman" w:hAnsi="Times New Roman"/>
          <w:bCs/>
          <w:sz w:val="12"/>
          <w:szCs w:val="12"/>
        </w:rPr>
        <w:t>6</w:t>
      </w:r>
      <w:r w:rsidRPr="00A45E56">
        <w:rPr>
          <w:rFonts w:ascii="Times New Roman" w:hAnsi="Times New Roman"/>
          <w:bCs/>
          <w:sz w:val="12"/>
          <w:szCs w:val="12"/>
        </w:rPr>
        <w:t xml:space="preserve"> октября 2015г.                                                                                                                                                                                                                      №8</w:t>
      </w:r>
    </w:p>
    <w:p w:rsidR="00A45E56" w:rsidRDefault="00A45E56" w:rsidP="00A45E56">
      <w:pPr>
        <w:spacing w:after="0" w:line="240" w:lineRule="auto"/>
        <w:jc w:val="center"/>
        <w:rPr>
          <w:rFonts w:ascii="Times New Roman" w:hAnsi="Times New Roman"/>
          <w:b/>
          <w:bCs/>
          <w:sz w:val="12"/>
          <w:szCs w:val="12"/>
        </w:rPr>
      </w:pPr>
      <w:r w:rsidRPr="00A45E56">
        <w:rPr>
          <w:rFonts w:ascii="Times New Roman" w:hAnsi="Times New Roman"/>
          <w:b/>
          <w:bCs/>
          <w:sz w:val="12"/>
          <w:szCs w:val="12"/>
        </w:rPr>
        <w:t xml:space="preserve">Об утверждении Порядка организации и проведения публичных слушаний в городском поселении Суходол </w:t>
      </w:r>
    </w:p>
    <w:p w:rsidR="00A45E56" w:rsidRPr="00A45E56" w:rsidRDefault="00A45E56" w:rsidP="00A45E56">
      <w:pPr>
        <w:spacing w:after="0" w:line="240" w:lineRule="auto"/>
        <w:jc w:val="center"/>
        <w:rPr>
          <w:rFonts w:ascii="Times New Roman" w:hAnsi="Times New Roman"/>
          <w:b/>
          <w:bCs/>
          <w:sz w:val="12"/>
          <w:szCs w:val="12"/>
        </w:rPr>
      </w:pPr>
      <w:r w:rsidRPr="00A45E56">
        <w:rPr>
          <w:rFonts w:ascii="Times New Roman" w:hAnsi="Times New Roman"/>
          <w:b/>
          <w:bCs/>
          <w:sz w:val="12"/>
          <w:szCs w:val="12"/>
        </w:rPr>
        <w:t xml:space="preserve">муниципального района </w:t>
      </w:r>
      <w:r w:rsidRPr="00A45E56">
        <w:rPr>
          <w:rFonts w:ascii="Times New Roman" w:hAnsi="Times New Roman"/>
          <w:b/>
          <w:bCs/>
          <w:sz w:val="12"/>
          <w:szCs w:val="12"/>
        </w:rPr>
        <w:fldChar w:fldCharType="begin"/>
      </w:r>
      <w:r w:rsidRPr="00A45E56">
        <w:rPr>
          <w:rFonts w:ascii="Times New Roman" w:hAnsi="Times New Roman"/>
          <w:b/>
          <w:bCs/>
          <w:sz w:val="12"/>
          <w:szCs w:val="12"/>
        </w:rPr>
        <w:instrText xml:space="preserve"> MERGEFIELD "Название_района" </w:instrText>
      </w:r>
      <w:r w:rsidRPr="00A45E56">
        <w:rPr>
          <w:rFonts w:ascii="Times New Roman" w:hAnsi="Times New Roman"/>
          <w:b/>
          <w:bCs/>
          <w:sz w:val="12"/>
          <w:szCs w:val="12"/>
        </w:rPr>
        <w:fldChar w:fldCharType="separate"/>
      </w:r>
      <w:r w:rsidRPr="00A45E56">
        <w:rPr>
          <w:rFonts w:ascii="Times New Roman" w:hAnsi="Times New Roman"/>
          <w:b/>
          <w:bCs/>
          <w:sz w:val="12"/>
          <w:szCs w:val="12"/>
        </w:rPr>
        <w:t>Сергиевский</w:t>
      </w:r>
      <w:r w:rsidRPr="00A45E56">
        <w:rPr>
          <w:rFonts w:ascii="Times New Roman" w:hAnsi="Times New Roman"/>
          <w:sz w:val="12"/>
          <w:szCs w:val="12"/>
        </w:rPr>
        <w:fldChar w:fldCharType="end"/>
      </w:r>
      <w:r w:rsidRPr="00A45E56">
        <w:rPr>
          <w:rFonts w:ascii="Times New Roman" w:hAnsi="Times New Roman"/>
          <w:b/>
          <w:bCs/>
          <w:sz w:val="12"/>
          <w:szCs w:val="12"/>
        </w:rPr>
        <w:t xml:space="preserve"> Самарской области</w:t>
      </w:r>
    </w:p>
    <w:p w:rsidR="00A45E56" w:rsidRPr="00A45E56" w:rsidRDefault="00A45E56" w:rsidP="00A45E56">
      <w:pPr>
        <w:spacing w:after="0" w:line="240" w:lineRule="auto"/>
        <w:jc w:val="both"/>
        <w:rPr>
          <w:rFonts w:ascii="Times New Roman" w:hAnsi="Times New Roman"/>
          <w:b/>
          <w:bCs/>
          <w:sz w:val="12"/>
          <w:szCs w:val="12"/>
        </w:rPr>
      </w:pPr>
    </w:p>
    <w:p w:rsidR="00A45E56" w:rsidRPr="00A45E56" w:rsidRDefault="00A45E56" w:rsidP="00A45E56">
      <w:pPr>
        <w:spacing w:after="0" w:line="240" w:lineRule="auto"/>
        <w:ind w:firstLine="284"/>
        <w:jc w:val="both"/>
        <w:rPr>
          <w:rFonts w:ascii="Times New Roman" w:hAnsi="Times New Roman"/>
          <w:sz w:val="12"/>
          <w:szCs w:val="12"/>
        </w:rPr>
      </w:pPr>
      <w:r w:rsidRPr="00A45E56">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A45E56">
        <w:rPr>
          <w:rFonts w:ascii="Times New Roman" w:hAnsi="Times New Roman"/>
          <w:sz w:val="12"/>
          <w:szCs w:val="12"/>
        </w:rPr>
        <w:t>городского поселения Суходол</w:t>
      </w:r>
      <w:r>
        <w:rPr>
          <w:rFonts w:ascii="Times New Roman" w:hAnsi="Times New Roman"/>
          <w:sz w:val="12"/>
          <w:szCs w:val="12"/>
        </w:rPr>
        <w:t xml:space="preserve"> </w:t>
      </w:r>
      <w:r w:rsidRPr="00A45E56">
        <w:rPr>
          <w:rFonts w:ascii="Times New Roman" w:hAnsi="Times New Roman"/>
          <w:sz w:val="12"/>
          <w:szCs w:val="12"/>
        </w:rPr>
        <w:t>муниципального района Сергиевский</w:t>
      </w:r>
    </w:p>
    <w:p w:rsidR="00A45E56" w:rsidRPr="00A45E56" w:rsidRDefault="00A45E56" w:rsidP="00A45E56">
      <w:pPr>
        <w:spacing w:after="0" w:line="240" w:lineRule="auto"/>
        <w:ind w:firstLine="284"/>
        <w:jc w:val="both"/>
        <w:rPr>
          <w:rFonts w:ascii="Times New Roman" w:hAnsi="Times New Roman"/>
          <w:sz w:val="12"/>
          <w:szCs w:val="12"/>
        </w:rPr>
      </w:pPr>
      <w:r w:rsidRPr="00A45E56">
        <w:rPr>
          <w:rFonts w:ascii="Times New Roman" w:hAnsi="Times New Roman"/>
          <w:sz w:val="12"/>
          <w:szCs w:val="12"/>
        </w:rPr>
        <w:t xml:space="preserve">В соответствии с Федеральным законом «Об общих принципах организации местного самоуправления в Российской Федерации» от 06.10.2003 г. №131-ФЗ, руководствуясь Уставом городского поселения </w:t>
      </w:r>
      <w:r w:rsidRPr="00A45E56">
        <w:rPr>
          <w:rFonts w:ascii="Times New Roman" w:hAnsi="Times New Roman"/>
          <w:bCs/>
          <w:sz w:val="12"/>
          <w:szCs w:val="12"/>
        </w:rPr>
        <w:t xml:space="preserve">Суходол </w:t>
      </w:r>
      <w:r w:rsidRPr="00A45E56">
        <w:rPr>
          <w:rFonts w:ascii="Times New Roman" w:hAnsi="Times New Roman"/>
          <w:sz w:val="12"/>
          <w:szCs w:val="12"/>
        </w:rPr>
        <w:t xml:space="preserve">муниципального района </w:t>
      </w:r>
      <w:r w:rsidRPr="00A45E56">
        <w:rPr>
          <w:rFonts w:ascii="Times New Roman" w:hAnsi="Times New Roman"/>
          <w:sz w:val="12"/>
          <w:szCs w:val="12"/>
        </w:rPr>
        <w:fldChar w:fldCharType="begin"/>
      </w:r>
      <w:r w:rsidRPr="00A45E56">
        <w:rPr>
          <w:rFonts w:ascii="Times New Roman" w:hAnsi="Times New Roman"/>
          <w:sz w:val="12"/>
          <w:szCs w:val="12"/>
        </w:rPr>
        <w:instrText xml:space="preserve"> MERGEFIELD "Название_района" </w:instrText>
      </w:r>
      <w:r w:rsidRPr="00A45E56">
        <w:rPr>
          <w:rFonts w:ascii="Times New Roman" w:hAnsi="Times New Roman"/>
          <w:sz w:val="12"/>
          <w:szCs w:val="12"/>
        </w:rPr>
        <w:fldChar w:fldCharType="separate"/>
      </w:r>
      <w:r w:rsidRPr="00A45E56">
        <w:rPr>
          <w:rFonts w:ascii="Times New Roman" w:hAnsi="Times New Roman"/>
          <w:sz w:val="12"/>
          <w:szCs w:val="12"/>
        </w:rPr>
        <w:t>Сергиевский</w:t>
      </w:r>
      <w:r w:rsidRPr="00A45E56">
        <w:rPr>
          <w:rFonts w:ascii="Times New Roman" w:hAnsi="Times New Roman"/>
          <w:sz w:val="12"/>
          <w:szCs w:val="12"/>
        </w:rPr>
        <w:fldChar w:fldCharType="end"/>
      </w:r>
      <w:r w:rsidRPr="00A45E56">
        <w:rPr>
          <w:rFonts w:ascii="Times New Roman" w:hAnsi="Times New Roman"/>
          <w:sz w:val="12"/>
          <w:szCs w:val="12"/>
        </w:rPr>
        <w:t xml:space="preserve"> Самарской области, Собрание представителей городского поселения</w:t>
      </w:r>
      <w:r w:rsidRPr="00A45E56">
        <w:rPr>
          <w:rFonts w:ascii="Times New Roman" w:hAnsi="Times New Roman"/>
          <w:b/>
          <w:bCs/>
          <w:sz w:val="12"/>
          <w:szCs w:val="12"/>
        </w:rPr>
        <w:t xml:space="preserve"> </w:t>
      </w:r>
      <w:r w:rsidRPr="00A45E56">
        <w:rPr>
          <w:rFonts w:ascii="Times New Roman" w:hAnsi="Times New Roman"/>
          <w:bCs/>
          <w:sz w:val="12"/>
          <w:szCs w:val="12"/>
        </w:rPr>
        <w:t xml:space="preserve">Суходол </w:t>
      </w:r>
      <w:r w:rsidRPr="00A45E56">
        <w:rPr>
          <w:rFonts w:ascii="Times New Roman" w:hAnsi="Times New Roman"/>
          <w:sz w:val="12"/>
          <w:szCs w:val="12"/>
        </w:rPr>
        <w:t xml:space="preserve">муниципального района </w:t>
      </w:r>
      <w:r w:rsidRPr="00A45E56">
        <w:rPr>
          <w:rFonts w:ascii="Times New Roman" w:hAnsi="Times New Roman"/>
          <w:sz w:val="12"/>
          <w:szCs w:val="12"/>
        </w:rPr>
        <w:fldChar w:fldCharType="begin"/>
      </w:r>
      <w:r w:rsidRPr="00A45E56">
        <w:rPr>
          <w:rFonts w:ascii="Times New Roman" w:hAnsi="Times New Roman"/>
          <w:sz w:val="12"/>
          <w:szCs w:val="12"/>
        </w:rPr>
        <w:instrText xml:space="preserve"> MERGEFIELD "Название_района" </w:instrText>
      </w:r>
      <w:r w:rsidRPr="00A45E56">
        <w:rPr>
          <w:rFonts w:ascii="Times New Roman" w:hAnsi="Times New Roman"/>
          <w:sz w:val="12"/>
          <w:szCs w:val="12"/>
        </w:rPr>
        <w:fldChar w:fldCharType="separate"/>
      </w:r>
      <w:r w:rsidRPr="00A45E56">
        <w:rPr>
          <w:rFonts w:ascii="Times New Roman" w:hAnsi="Times New Roman"/>
          <w:sz w:val="12"/>
          <w:szCs w:val="12"/>
        </w:rPr>
        <w:t>Сергиевский</w:t>
      </w:r>
      <w:r w:rsidRPr="00A45E56">
        <w:rPr>
          <w:rFonts w:ascii="Times New Roman" w:hAnsi="Times New Roman"/>
          <w:sz w:val="12"/>
          <w:szCs w:val="12"/>
        </w:rPr>
        <w:fldChar w:fldCharType="end"/>
      </w:r>
      <w:r w:rsidRPr="00A45E56">
        <w:rPr>
          <w:rFonts w:ascii="Times New Roman" w:hAnsi="Times New Roman"/>
          <w:sz w:val="12"/>
          <w:szCs w:val="12"/>
        </w:rPr>
        <w:t xml:space="preserve"> Самарской области </w:t>
      </w:r>
    </w:p>
    <w:p w:rsidR="00A45E56" w:rsidRPr="00A45E56" w:rsidRDefault="00A45E56" w:rsidP="00A45E56">
      <w:pPr>
        <w:spacing w:after="0" w:line="240" w:lineRule="auto"/>
        <w:ind w:firstLine="284"/>
        <w:jc w:val="both"/>
        <w:rPr>
          <w:rFonts w:ascii="Times New Roman" w:hAnsi="Times New Roman"/>
          <w:b/>
          <w:sz w:val="12"/>
          <w:szCs w:val="12"/>
        </w:rPr>
      </w:pPr>
      <w:r w:rsidRPr="00A45E56">
        <w:rPr>
          <w:rFonts w:ascii="Times New Roman" w:hAnsi="Times New Roman"/>
          <w:b/>
          <w:sz w:val="12"/>
          <w:szCs w:val="12"/>
        </w:rPr>
        <w:t>РЕШИЛО:</w:t>
      </w:r>
    </w:p>
    <w:p w:rsidR="00A45E56" w:rsidRPr="00A45E56" w:rsidRDefault="00A45E56" w:rsidP="00A45E56">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A45E56">
        <w:rPr>
          <w:rFonts w:ascii="Times New Roman" w:hAnsi="Times New Roman"/>
          <w:sz w:val="12"/>
          <w:szCs w:val="12"/>
        </w:rPr>
        <w:t xml:space="preserve">Утвердить Порядок организации и проведения публичных слушаний в городском поселении </w:t>
      </w:r>
      <w:r w:rsidRPr="00A45E56">
        <w:rPr>
          <w:rFonts w:ascii="Times New Roman" w:hAnsi="Times New Roman"/>
          <w:bCs/>
          <w:sz w:val="12"/>
          <w:szCs w:val="12"/>
        </w:rPr>
        <w:t xml:space="preserve">Суходол </w:t>
      </w:r>
      <w:r w:rsidRPr="00A45E56">
        <w:rPr>
          <w:rFonts w:ascii="Times New Roman" w:hAnsi="Times New Roman"/>
          <w:sz w:val="12"/>
          <w:szCs w:val="12"/>
        </w:rPr>
        <w:t xml:space="preserve">муниципального района </w:t>
      </w:r>
      <w:r w:rsidRPr="00A45E56">
        <w:rPr>
          <w:rFonts w:ascii="Times New Roman" w:hAnsi="Times New Roman"/>
          <w:sz w:val="12"/>
          <w:szCs w:val="12"/>
        </w:rPr>
        <w:fldChar w:fldCharType="begin"/>
      </w:r>
      <w:r w:rsidRPr="00A45E56">
        <w:rPr>
          <w:rFonts w:ascii="Times New Roman" w:hAnsi="Times New Roman"/>
          <w:sz w:val="12"/>
          <w:szCs w:val="12"/>
        </w:rPr>
        <w:instrText xml:space="preserve"> MERGEFIELD "Название_района" </w:instrText>
      </w:r>
      <w:r w:rsidRPr="00A45E56">
        <w:rPr>
          <w:rFonts w:ascii="Times New Roman" w:hAnsi="Times New Roman"/>
          <w:sz w:val="12"/>
          <w:szCs w:val="12"/>
        </w:rPr>
        <w:fldChar w:fldCharType="separate"/>
      </w:r>
      <w:r w:rsidRPr="00A45E56">
        <w:rPr>
          <w:rFonts w:ascii="Times New Roman" w:hAnsi="Times New Roman"/>
          <w:sz w:val="12"/>
          <w:szCs w:val="12"/>
        </w:rPr>
        <w:t>Сергиевский</w:t>
      </w:r>
      <w:r w:rsidRPr="00A45E56">
        <w:rPr>
          <w:rFonts w:ascii="Times New Roman" w:hAnsi="Times New Roman"/>
          <w:sz w:val="12"/>
          <w:szCs w:val="12"/>
        </w:rPr>
        <w:fldChar w:fldCharType="end"/>
      </w:r>
      <w:r w:rsidRPr="00A45E56">
        <w:rPr>
          <w:rFonts w:ascii="Times New Roman" w:hAnsi="Times New Roman"/>
          <w:sz w:val="12"/>
          <w:szCs w:val="12"/>
        </w:rPr>
        <w:t xml:space="preserve"> Самарской области согласно приложению.</w:t>
      </w:r>
    </w:p>
    <w:p w:rsidR="00A45E56" w:rsidRPr="00A45E56" w:rsidRDefault="00A45E56" w:rsidP="00A45E56">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A45E56">
        <w:rPr>
          <w:rFonts w:ascii="Times New Roman" w:hAnsi="Times New Roman"/>
          <w:sz w:val="12"/>
          <w:szCs w:val="12"/>
        </w:rPr>
        <w:t xml:space="preserve">Решение Собрания представителей городского поселения </w:t>
      </w:r>
      <w:r w:rsidRPr="00A45E56">
        <w:rPr>
          <w:rFonts w:ascii="Times New Roman" w:hAnsi="Times New Roman"/>
          <w:bCs/>
          <w:sz w:val="12"/>
          <w:szCs w:val="12"/>
        </w:rPr>
        <w:t xml:space="preserve">Суходол </w:t>
      </w:r>
      <w:r w:rsidRPr="00A45E56">
        <w:rPr>
          <w:rFonts w:ascii="Times New Roman" w:hAnsi="Times New Roman"/>
          <w:sz w:val="12"/>
          <w:szCs w:val="12"/>
        </w:rPr>
        <w:t xml:space="preserve">муниципального района </w:t>
      </w:r>
      <w:r w:rsidRPr="00A45E56">
        <w:rPr>
          <w:rFonts w:ascii="Times New Roman" w:hAnsi="Times New Roman"/>
          <w:sz w:val="12"/>
          <w:szCs w:val="12"/>
        </w:rPr>
        <w:fldChar w:fldCharType="begin"/>
      </w:r>
      <w:r w:rsidRPr="00A45E56">
        <w:rPr>
          <w:rFonts w:ascii="Times New Roman" w:hAnsi="Times New Roman"/>
          <w:sz w:val="12"/>
          <w:szCs w:val="12"/>
        </w:rPr>
        <w:instrText xml:space="preserve"> MERGEFIELD "Название_района" </w:instrText>
      </w:r>
      <w:r w:rsidRPr="00A45E56">
        <w:rPr>
          <w:rFonts w:ascii="Times New Roman" w:hAnsi="Times New Roman"/>
          <w:sz w:val="12"/>
          <w:szCs w:val="12"/>
        </w:rPr>
        <w:fldChar w:fldCharType="separate"/>
      </w:r>
      <w:r w:rsidRPr="00A45E56">
        <w:rPr>
          <w:rFonts w:ascii="Times New Roman" w:hAnsi="Times New Roman"/>
          <w:sz w:val="12"/>
          <w:szCs w:val="12"/>
        </w:rPr>
        <w:t>Сергиевский</w:t>
      </w:r>
      <w:r w:rsidRPr="00A45E56">
        <w:rPr>
          <w:rFonts w:ascii="Times New Roman" w:hAnsi="Times New Roman"/>
          <w:sz w:val="12"/>
          <w:szCs w:val="12"/>
        </w:rPr>
        <w:fldChar w:fldCharType="end"/>
      </w:r>
      <w:r w:rsidRPr="00A45E56">
        <w:rPr>
          <w:rFonts w:ascii="Times New Roman" w:hAnsi="Times New Roman"/>
          <w:sz w:val="12"/>
          <w:szCs w:val="12"/>
        </w:rPr>
        <w:t xml:space="preserve"> Самарской области "</w:t>
      </w:r>
      <w:r w:rsidRPr="00A45E56">
        <w:rPr>
          <w:rFonts w:ascii="Times New Roman" w:hAnsi="Times New Roman"/>
          <w:sz w:val="12"/>
          <w:szCs w:val="12"/>
        </w:rPr>
        <w:fldChar w:fldCharType="begin"/>
      </w:r>
      <w:r w:rsidRPr="00A45E56">
        <w:rPr>
          <w:rFonts w:ascii="Times New Roman" w:hAnsi="Times New Roman"/>
          <w:sz w:val="12"/>
          <w:szCs w:val="12"/>
        </w:rPr>
        <w:instrText xml:space="preserve"> MERGEFIELD "Реквизиты_и_название_порядка__слушаний_" </w:instrText>
      </w:r>
      <w:r w:rsidRPr="00A45E56">
        <w:rPr>
          <w:rFonts w:ascii="Times New Roman" w:hAnsi="Times New Roman"/>
          <w:sz w:val="12"/>
          <w:szCs w:val="12"/>
        </w:rPr>
        <w:fldChar w:fldCharType="separate"/>
      </w:r>
      <w:r w:rsidRPr="00A45E56">
        <w:rPr>
          <w:rFonts w:ascii="Times New Roman" w:hAnsi="Times New Roman"/>
          <w:sz w:val="12"/>
          <w:szCs w:val="12"/>
        </w:rPr>
        <w:t xml:space="preserve">Об утверждении Порядка организации и проведения публичных слушаний в городском поселении </w:t>
      </w:r>
      <w:r w:rsidRPr="00A45E56">
        <w:rPr>
          <w:rFonts w:ascii="Times New Roman" w:hAnsi="Times New Roman"/>
          <w:bCs/>
          <w:sz w:val="12"/>
          <w:szCs w:val="12"/>
        </w:rPr>
        <w:t xml:space="preserve">Суходол </w:t>
      </w:r>
      <w:r w:rsidRPr="00A45E56">
        <w:rPr>
          <w:rFonts w:ascii="Times New Roman" w:hAnsi="Times New Roman"/>
          <w:sz w:val="12"/>
          <w:szCs w:val="12"/>
        </w:rPr>
        <w:t xml:space="preserve">муниципального района Сергиевский Самарской области" от 09.03. 2010 года № 3; </w:t>
      </w:r>
      <w:r w:rsidRPr="00A45E56">
        <w:rPr>
          <w:rFonts w:ascii="Times New Roman" w:hAnsi="Times New Roman"/>
          <w:sz w:val="12"/>
          <w:szCs w:val="12"/>
        </w:rPr>
        <w:fldChar w:fldCharType="end"/>
      </w:r>
      <w:r w:rsidRPr="00A45E56">
        <w:rPr>
          <w:rFonts w:ascii="Times New Roman" w:hAnsi="Times New Roman"/>
          <w:sz w:val="12"/>
          <w:szCs w:val="12"/>
        </w:rPr>
        <w:t xml:space="preserve"> Решение Собрания представителей городского поселения </w:t>
      </w:r>
      <w:r w:rsidRPr="00A45E56">
        <w:rPr>
          <w:rFonts w:ascii="Times New Roman" w:hAnsi="Times New Roman"/>
          <w:bCs/>
          <w:sz w:val="12"/>
          <w:szCs w:val="12"/>
        </w:rPr>
        <w:t xml:space="preserve">Суходол </w:t>
      </w:r>
      <w:r w:rsidRPr="00A45E56">
        <w:rPr>
          <w:rFonts w:ascii="Times New Roman" w:hAnsi="Times New Roman"/>
          <w:sz w:val="12"/>
          <w:szCs w:val="12"/>
        </w:rPr>
        <w:t xml:space="preserve">муниципального района </w:t>
      </w:r>
      <w:r w:rsidRPr="00A45E56">
        <w:rPr>
          <w:rFonts w:ascii="Times New Roman" w:hAnsi="Times New Roman"/>
          <w:sz w:val="12"/>
          <w:szCs w:val="12"/>
        </w:rPr>
        <w:fldChar w:fldCharType="begin"/>
      </w:r>
      <w:r w:rsidRPr="00A45E56">
        <w:rPr>
          <w:rFonts w:ascii="Times New Roman" w:hAnsi="Times New Roman"/>
          <w:sz w:val="12"/>
          <w:szCs w:val="12"/>
        </w:rPr>
        <w:instrText xml:space="preserve"> MERGEFIELD "Название_района" </w:instrText>
      </w:r>
      <w:r w:rsidRPr="00A45E56">
        <w:rPr>
          <w:rFonts w:ascii="Times New Roman" w:hAnsi="Times New Roman"/>
          <w:sz w:val="12"/>
          <w:szCs w:val="12"/>
        </w:rPr>
        <w:fldChar w:fldCharType="separate"/>
      </w:r>
      <w:r w:rsidRPr="00A45E56">
        <w:rPr>
          <w:rFonts w:ascii="Times New Roman" w:hAnsi="Times New Roman"/>
          <w:sz w:val="12"/>
          <w:szCs w:val="12"/>
        </w:rPr>
        <w:t>Сергиевский</w:t>
      </w:r>
      <w:r w:rsidRPr="00A45E56">
        <w:rPr>
          <w:rFonts w:ascii="Times New Roman" w:hAnsi="Times New Roman"/>
          <w:sz w:val="12"/>
          <w:szCs w:val="12"/>
        </w:rPr>
        <w:fldChar w:fldCharType="end"/>
      </w:r>
      <w:r w:rsidRPr="00A45E56">
        <w:rPr>
          <w:rFonts w:ascii="Times New Roman" w:hAnsi="Times New Roman"/>
          <w:sz w:val="12"/>
          <w:szCs w:val="12"/>
        </w:rPr>
        <w:t xml:space="preserve"> Самарской области от 23.04.2010г. №8  «О внесении изменений и дополнений в Решение Собрания Представителей городского поселения </w:t>
      </w:r>
      <w:r w:rsidRPr="00A45E56">
        <w:rPr>
          <w:rFonts w:ascii="Times New Roman" w:hAnsi="Times New Roman"/>
          <w:bCs/>
          <w:sz w:val="12"/>
          <w:szCs w:val="12"/>
        </w:rPr>
        <w:t>Суходол</w:t>
      </w:r>
      <w:r w:rsidRPr="00A45E56">
        <w:rPr>
          <w:rFonts w:ascii="Times New Roman" w:hAnsi="Times New Roman"/>
          <w:sz w:val="12"/>
          <w:szCs w:val="12"/>
        </w:rPr>
        <w:t xml:space="preserve"> муниципального района Сергиевский № 3 от 09.03.2010 года «Об утверждении Порядка организации и проведения публичных слушаний в городском  поселении </w:t>
      </w:r>
      <w:r w:rsidRPr="00A45E56">
        <w:rPr>
          <w:rFonts w:ascii="Times New Roman" w:hAnsi="Times New Roman"/>
          <w:bCs/>
          <w:sz w:val="12"/>
          <w:szCs w:val="12"/>
        </w:rPr>
        <w:t xml:space="preserve">Суходол </w:t>
      </w:r>
      <w:r w:rsidRPr="00A45E56">
        <w:rPr>
          <w:rFonts w:ascii="Times New Roman" w:hAnsi="Times New Roman"/>
          <w:sz w:val="12"/>
          <w:szCs w:val="12"/>
        </w:rPr>
        <w:t xml:space="preserve">муниципального района Сергиевский»»; </w:t>
      </w:r>
      <w:proofErr w:type="gramStart"/>
      <w:r w:rsidRPr="00A45E56">
        <w:rPr>
          <w:rFonts w:ascii="Times New Roman" w:hAnsi="Times New Roman"/>
          <w:sz w:val="12"/>
          <w:szCs w:val="12"/>
        </w:rPr>
        <w:t xml:space="preserve">Решение Собрания представителей городского поселения </w:t>
      </w:r>
      <w:r w:rsidRPr="00A45E56">
        <w:rPr>
          <w:rFonts w:ascii="Times New Roman" w:hAnsi="Times New Roman"/>
          <w:bCs/>
          <w:sz w:val="12"/>
          <w:szCs w:val="12"/>
        </w:rPr>
        <w:t xml:space="preserve">Суходол </w:t>
      </w:r>
      <w:r w:rsidRPr="00A45E56">
        <w:rPr>
          <w:rFonts w:ascii="Times New Roman" w:hAnsi="Times New Roman"/>
          <w:sz w:val="12"/>
          <w:szCs w:val="12"/>
        </w:rPr>
        <w:t xml:space="preserve">муниципального района </w:t>
      </w:r>
      <w:r w:rsidRPr="00A45E56">
        <w:rPr>
          <w:rFonts w:ascii="Times New Roman" w:hAnsi="Times New Roman"/>
          <w:sz w:val="12"/>
          <w:szCs w:val="12"/>
        </w:rPr>
        <w:fldChar w:fldCharType="begin"/>
      </w:r>
      <w:r w:rsidRPr="00A45E56">
        <w:rPr>
          <w:rFonts w:ascii="Times New Roman" w:hAnsi="Times New Roman"/>
          <w:sz w:val="12"/>
          <w:szCs w:val="12"/>
        </w:rPr>
        <w:instrText xml:space="preserve"> MERGEFIELD "Название_района" </w:instrText>
      </w:r>
      <w:r w:rsidRPr="00A45E56">
        <w:rPr>
          <w:rFonts w:ascii="Times New Roman" w:hAnsi="Times New Roman"/>
          <w:sz w:val="12"/>
          <w:szCs w:val="12"/>
        </w:rPr>
        <w:fldChar w:fldCharType="separate"/>
      </w:r>
      <w:r w:rsidRPr="00A45E56">
        <w:rPr>
          <w:rFonts w:ascii="Times New Roman" w:hAnsi="Times New Roman"/>
          <w:sz w:val="12"/>
          <w:szCs w:val="12"/>
        </w:rPr>
        <w:t>Сергиевский</w:t>
      </w:r>
      <w:r w:rsidRPr="00A45E56">
        <w:rPr>
          <w:rFonts w:ascii="Times New Roman" w:hAnsi="Times New Roman"/>
          <w:sz w:val="12"/>
          <w:szCs w:val="12"/>
        </w:rPr>
        <w:fldChar w:fldCharType="end"/>
      </w:r>
      <w:r w:rsidRPr="00A45E56">
        <w:rPr>
          <w:rFonts w:ascii="Times New Roman" w:hAnsi="Times New Roman"/>
          <w:sz w:val="12"/>
          <w:szCs w:val="12"/>
        </w:rPr>
        <w:t xml:space="preserve"> Самарской области от 13.12.2011 № 18  «О внесении изменений и дополнений в Решение Собрания Представителей городского поселения </w:t>
      </w:r>
      <w:r w:rsidRPr="00A45E56">
        <w:rPr>
          <w:rFonts w:ascii="Times New Roman" w:hAnsi="Times New Roman"/>
          <w:bCs/>
          <w:sz w:val="12"/>
          <w:szCs w:val="12"/>
        </w:rPr>
        <w:t>Суходол</w:t>
      </w:r>
      <w:r w:rsidRPr="00A45E56">
        <w:rPr>
          <w:rFonts w:ascii="Times New Roman" w:hAnsi="Times New Roman"/>
          <w:sz w:val="12"/>
          <w:szCs w:val="12"/>
        </w:rPr>
        <w:t xml:space="preserve"> муниципального района Сергиевский № 3 от 09.03.2010 года «Об утверждении Порядка организации и проведения публичных слушаний в городском  поселении </w:t>
      </w:r>
      <w:r w:rsidRPr="00A45E56">
        <w:rPr>
          <w:rFonts w:ascii="Times New Roman" w:hAnsi="Times New Roman"/>
          <w:bCs/>
          <w:sz w:val="12"/>
          <w:szCs w:val="12"/>
        </w:rPr>
        <w:t xml:space="preserve">Суходол </w:t>
      </w:r>
      <w:r w:rsidRPr="00A45E56">
        <w:rPr>
          <w:rFonts w:ascii="Times New Roman" w:hAnsi="Times New Roman"/>
          <w:sz w:val="12"/>
          <w:szCs w:val="12"/>
        </w:rPr>
        <w:t>муниципального района Сергиевский»»  признать утратившими силу.</w:t>
      </w:r>
      <w:proofErr w:type="gramEnd"/>
    </w:p>
    <w:p w:rsidR="00A45E56" w:rsidRPr="00A45E56" w:rsidRDefault="00A45E56" w:rsidP="00A45E56">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A45E56">
        <w:rPr>
          <w:rFonts w:ascii="Times New Roman" w:hAnsi="Times New Roman"/>
          <w:sz w:val="12"/>
          <w:szCs w:val="12"/>
        </w:rPr>
        <w:t xml:space="preserve">Опубликовать настоящее решение в газете «Сергиевский вестник». </w:t>
      </w:r>
    </w:p>
    <w:p w:rsidR="00A45E56" w:rsidRPr="00A45E56" w:rsidRDefault="00A45E56" w:rsidP="00A45E56">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A45E56">
        <w:rPr>
          <w:rFonts w:ascii="Times New Roman" w:hAnsi="Times New Roman"/>
          <w:sz w:val="12"/>
          <w:szCs w:val="12"/>
        </w:rPr>
        <w:t xml:space="preserve">Настоящее решение вступает в силу со дня его официального опубликования. </w:t>
      </w:r>
    </w:p>
    <w:p w:rsidR="00A45E56" w:rsidRPr="00A45E56" w:rsidRDefault="00A45E56" w:rsidP="00A45E56">
      <w:pPr>
        <w:spacing w:after="0" w:line="240" w:lineRule="auto"/>
        <w:jc w:val="right"/>
        <w:rPr>
          <w:rFonts w:ascii="Times New Roman" w:hAnsi="Times New Roman"/>
          <w:sz w:val="12"/>
          <w:szCs w:val="12"/>
        </w:rPr>
      </w:pPr>
      <w:r w:rsidRPr="00A45E56">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A45E56">
        <w:rPr>
          <w:rFonts w:ascii="Times New Roman" w:hAnsi="Times New Roman"/>
          <w:sz w:val="12"/>
          <w:szCs w:val="12"/>
        </w:rPr>
        <w:t xml:space="preserve">городского поселения </w:t>
      </w:r>
      <w:r w:rsidRPr="00A45E56">
        <w:rPr>
          <w:rFonts w:ascii="Times New Roman" w:hAnsi="Times New Roman"/>
          <w:bCs/>
          <w:sz w:val="12"/>
          <w:szCs w:val="12"/>
        </w:rPr>
        <w:t>Суходол</w:t>
      </w:r>
    </w:p>
    <w:p w:rsidR="00A45E56" w:rsidRDefault="00A45E56" w:rsidP="00A45E56">
      <w:pPr>
        <w:spacing w:after="0" w:line="240" w:lineRule="auto"/>
        <w:jc w:val="right"/>
        <w:rPr>
          <w:rFonts w:ascii="Times New Roman" w:hAnsi="Times New Roman"/>
          <w:sz w:val="12"/>
          <w:szCs w:val="12"/>
        </w:rPr>
      </w:pPr>
      <w:r w:rsidRPr="00A45E56">
        <w:rPr>
          <w:rFonts w:ascii="Times New Roman" w:hAnsi="Times New Roman"/>
          <w:sz w:val="12"/>
          <w:szCs w:val="12"/>
        </w:rPr>
        <w:t xml:space="preserve">муниципального района </w:t>
      </w:r>
      <w:r w:rsidRPr="00A45E56">
        <w:rPr>
          <w:rFonts w:ascii="Times New Roman" w:hAnsi="Times New Roman"/>
          <w:sz w:val="12"/>
          <w:szCs w:val="12"/>
        </w:rPr>
        <w:fldChar w:fldCharType="begin"/>
      </w:r>
      <w:r w:rsidRPr="00A45E56">
        <w:rPr>
          <w:rFonts w:ascii="Times New Roman" w:hAnsi="Times New Roman"/>
          <w:sz w:val="12"/>
          <w:szCs w:val="12"/>
        </w:rPr>
        <w:instrText xml:space="preserve"> MERGEFIELD "Название_района" </w:instrText>
      </w:r>
      <w:r w:rsidRPr="00A45E56">
        <w:rPr>
          <w:rFonts w:ascii="Times New Roman" w:hAnsi="Times New Roman"/>
          <w:sz w:val="12"/>
          <w:szCs w:val="12"/>
        </w:rPr>
        <w:fldChar w:fldCharType="separate"/>
      </w:r>
      <w:r w:rsidRPr="00A45E56">
        <w:rPr>
          <w:rFonts w:ascii="Times New Roman" w:hAnsi="Times New Roman"/>
          <w:sz w:val="12"/>
          <w:szCs w:val="12"/>
        </w:rPr>
        <w:t>Сергиевский</w:t>
      </w:r>
      <w:r w:rsidRPr="00A45E56">
        <w:rPr>
          <w:rFonts w:ascii="Times New Roman" w:hAnsi="Times New Roman"/>
          <w:sz w:val="12"/>
          <w:szCs w:val="12"/>
        </w:rPr>
        <w:fldChar w:fldCharType="end"/>
      </w:r>
    </w:p>
    <w:p w:rsidR="00A45E56" w:rsidRPr="00A45E56" w:rsidRDefault="00A45E56" w:rsidP="00A45E56">
      <w:pPr>
        <w:spacing w:after="0" w:line="240" w:lineRule="auto"/>
        <w:jc w:val="right"/>
        <w:rPr>
          <w:rFonts w:ascii="Times New Roman" w:hAnsi="Times New Roman"/>
          <w:sz w:val="12"/>
          <w:szCs w:val="12"/>
        </w:rPr>
      </w:pPr>
      <w:r w:rsidRPr="00A45E56">
        <w:rPr>
          <w:rFonts w:ascii="Times New Roman" w:hAnsi="Times New Roman"/>
          <w:sz w:val="12"/>
          <w:szCs w:val="12"/>
        </w:rPr>
        <w:t>С.И. Баранов</w:t>
      </w:r>
    </w:p>
    <w:p w:rsidR="00A45E56" w:rsidRPr="00A45E56" w:rsidRDefault="00A45E56" w:rsidP="00A45E56">
      <w:pPr>
        <w:spacing w:after="0" w:line="240" w:lineRule="auto"/>
        <w:jc w:val="right"/>
        <w:rPr>
          <w:rFonts w:ascii="Times New Roman" w:hAnsi="Times New Roman"/>
          <w:sz w:val="12"/>
          <w:szCs w:val="12"/>
        </w:rPr>
      </w:pPr>
    </w:p>
    <w:p w:rsidR="00A45E56" w:rsidRPr="00A45E56" w:rsidRDefault="00A45E56" w:rsidP="00A45E56">
      <w:pPr>
        <w:spacing w:after="0" w:line="240" w:lineRule="auto"/>
        <w:jc w:val="right"/>
        <w:rPr>
          <w:rFonts w:ascii="Times New Roman" w:hAnsi="Times New Roman"/>
          <w:sz w:val="12"/>
          <w:szCs w:val="12"/>
        </w:rPr>
      </w:pPr>
      <w:r w:rsidRPr="00A45E56">
        <w:rPr>
          <w:rFonts w:ascii="Times New Roman" w:hAnsi="Times New Roman"/>
          <w:sz w:val="12"/>
          <w:szCs w:val="12"/>
        </w:rPr>
        <w:t>Глава городского поселения Суходол</w:t>
      </w:r>
    </w:p>
    <w:p w:rsidR="00A45E56" w:rsidRDefault="00A45E56" w:rsidP="00A45E56">
      <w:pPr>
        <w:spacing w:after="0" w:line="240" w:lineRule="auto"/>
        <w:jc w:val="right"/>
        <w:rPr>
          <w:rFonts w:ascii="Times New Roman" w:hAnsi="Times New Roman"/>
          <w:sz w:val="12"/>
          <w:szCs w:val="12"/>
        </w:rPr>
      </w:pPr>
      <w:r w:rsidRPr="00A45E56">
        <w:rPr>
          <w:rFonts w:ascii="Times New Roman" w:hAnsi="Times New Roman"/>
          <w:sz w:val="12"/>
          <w:szCs w:val="12"/>
        </w:rPr>
        <w:t>муниципального района Сергиевский</w:t>
      </w:r>
    </w:p>
    <w:p w:rsidR="004D3ACB" w:rsidRDefault="00A45E56" w:rsidP="00A45E56">
      <w:pPr>
        <w:spacing w:after="0" w:line="240" w:lineRule="auto"/>
        <w:jc w:val="right"/>
        <w:rPr>
          <w:rFonts w:ascii="Times New Roman" w:hAnsi="Times New Roman"/>
          <w:sz w:val="12"/>
          <w:szCs w:val="12"/>
        </w:rPr>
      </w:pPr>
      <w:r w:rsidRPr="00A45E56">
        <w:rPr>
          <w:rFonts w:ascii="Times New Roman" w:hAnsi="Times New Roman"/>
          <w:sz w:val="12"/>
          <w:szCs w:val="12"/>
        </w:rPr>
        <w:t>А.Н. Малышев</w:t>
      </w:r>
    </w:p>
    <w:p w:rsidR="00D203FD" w:rsidRPr="00085802" w:rsidRDefault="00D203FD" w:rsidP="00A45E56">
      <w:pPr>
        <w:spacing w:after="0" w:line="240" w:lineRule="auto"/>
        <w:jc w:val="right"/>
        <w:rPr>
          <w:rFonts w:ascii="Times New Roman" w:hAnsi="Times New Roman"/>
          <w:sz w:val="12"/>
          <w:szCs w:val="12"/>
        </w:rPr>
      </w:pPr>
    </w:p>
    <w:p w:rsidR="00D203FD" w:rsidRPr="00D203FD" w:rsidRDefault="00D203FD" w:rsidP="00D203FD">
      <w:pPr>
        <w:spacing w:after="0" w:line="240" w:lineRule="auto"/>
        <w:jc w:val="right"/>
        <w:rPr>
          <w:rFonts w:ascii="Times New Roman" w:hAnsi="Times New Roman"/>
          <w:i/>
          <w:sz w:val="12"/>
          <w:szCs w:val="12"/>
        </w:rPr>
      </w:pPr>
      <w:r w:rsidRPr="00D203FD">
        <w:rPr>
          <w:rFonts w:ascii="Times New Roman" w:hAnsi="Times New Roman"/>
          <w:i/>
          <w:sz w:val="12"/>
          <w:szCs w:val="12"/>
        </w:rPr>
        <w:t>Приложение</w:t>
      </w:r>
    </w:p>
    <w:p w:rsidR="00D203FD" w:rsidRPr="00D203FD" w:rsidRDefault="00D203FD" w:rsidP="00D203FD">
      <w:pPr>
        <w:spacing w:after="0" w:line="240" w:lineRule="auto"/>
        <w:jc w:val="right"/>
        <w:rPr>
          <w:rFonts w:ascii="Times New Roman" w:hAnsi="Times New Roman"/>
          <w:i/>
          <w:sz w:val="12"/>
          <w:szCs w:val="12"/>
        </w:rPr>
      </w:pPr>
      <w:r w:rsidRPr="00D203FD">
        <w:rPr>
          <w:rFonts w:ascii="Times New Roman" w:hAnsi="Times New Roman"/>
          <w:i/>
          <w:sz w:val="12"/>
          <w:szCs w:val="12"/>
        </w:rPr>
        <w:t xml:space="preserve">к решению Собрания Представителей </w:t>
      </w:r>
      <w:r>
        <w:rPr>
          <w:rFonts w:ascii="Times New Roman" w:hAnsi="Times New Roman"/>
          <w:i/>
          <w:sz w:val="12"/>
          <w:szCs w:val="12"/>
        </w:rPr>
        <w:t>город</w:t>
      </w:r>
      <w:r w:rsidRPr="00D203FD">
        <w:rPr>
          <w:rFonts w:ascii="Times New Roman" w:hAnsi="Times New Roman"/>
          <w:i/>
          <w:sz w:val="12"/>
          <w:szCs w:val="12"/>
        </w:rPr>
        <w:t xml:space="preserve">ского поселения </w:t>
      </w:r>
      <w:r>
        <w:rPr>
          <w:rFonts w:ascii="Times New Roman" w:hAnsi="Times New Roman"/>
          <w:i/>
          <w:sz w:val="12"/>
          <w:szCs w:val="12"/>
        </w:rPr>
        <w:t>Суходол</w:t>
      </w:r>
    </w:p>
    <w:p w:rsidR="00D203FD" w:rsidRPr="00D203FD" w:rsidRDefault="00D203FD" w:rsidP="00D203FD">
      <w:pPr>
        <w:spacing w:after="0" w:line="240" w:lineRule="auto"/>
        <w:jc w:val="right"/>
        <w:rPr>
          <w:rFonts w:ascii="Times New Roman" w:hAnsi="Times New Roman"/>
          <w:i/>
          <w:sz w:val="12"/>
          <w:szCs w:val="12"/>
        </w:rPr>
      </w:pPr>
      <w:r w:rsidRPr="00D203FD">
        <w:rPr>
          <w:rFonts w:ascii="Times New Roman" w:hAnsi="Times New Roman"/>
          <w:i/>
          <w:sz w:val="12"/>
          <w:szCs w:val="12"/>
        </w:rPr>
        <w:t>муниципального района Сергиевский Самарской области</w:t>
      </w:r>
    </w:p>
    <w:p w:rsidR="00D203FD" w:rsidRPr="00D203FD" w:rsidRDefault="00D203FD" w:rsidP="00D203FD">
      <w:pPr>
        <w:spacing w:after="0" w:line="240" w:lineRule="auto"/>
        <w:jc w:val="right"/>
        <w:rPr>
          <w:rFonts w:ascii="Times New Roman" w:hAnsi="Times New Roman"/>
          <w:sz w:val="12"/>
          <w:szCs w:val="12"/>
        </w:rPr>
      </w:pPr>
      <w:r w:rsidRPr="00D203FD">
        <w:rPr>
          <w:rFonts w:ascii="Times New Roman" w:hAnsi="Times New Roman"/>
          <w:i/>
          <w:sz w:val="12"/>
          <w:szCs w:val="12"/>
        </w:rPr>
        <w:t>№8 от “1</w:t>
      </w:r>
      <w:r>
        <w:rPr>
          <w:rFonts w:ascii="Times New Roman" w:hAnsi="Times New Roman"/>
          <w:i/>
          <w:sz w:val="12"/>
          <w:szCs w:val="12"/>
        </w:rPr>
        <w:t>6</w:t>
      </w:r>
      <w:r w:rsidRPr="00D203FD">
        <w:rPr>
          <w:rFonts w:ascii="Times New Roman" w:hAnsi="Times New Roman"/>
          <w:i/>
          <w:sz w:val="12"/>
          <w:szCs w:val="12"/>
        </w:rPr>
        <w:t>” октября 2015 г.</w:t>
      </w:r>
    </w:p>
    <w:p w:rsidR="00A33F95" w:rsidRPr="00A33F95" w:rsidRDefault="00A33F95" w:rsidP="00A33F95">
      <w:pPr>
        <w:spacing w:after="0" w:line="240" w:lineRule="auto"/>
        <w:jc w:val="center"/>
        <w:rPr>
          <w:rFonts w:ascii="Times New Roman" w:hAnsi="Times New Roman"/>
          <w:b/>
          <w:bCs/>
          <w:sz w:val="12"/>
          <w:szCs w:val="12"/>
        </w:rPr>
      </w:pPr>
      <w:r w:rsidRPr="00A33F95">
        <w:rPr>
          <w:rFonts w:ascii="Times New Roman" w:hAnsi="Times New Roman"/>
          <w:b/>
          <w:bCs/>
          <w:sz w:val="12"/>
          <w:szCs w:val="12"/>
        </w:rPr>
        <w:t>Порядок организации и проведения публичных слушаний</w:t>
      </w:r>
      <w:r>
        <w:rPr>
          <w:rFonts w:ascii="Times New Roman" w:hAnsi="Times New Roman"/>
          <w:b/>
          <w:bCs/>
          <w:sz w:val="12"/>
          <w:szCs w:val="12"/>
        </w:rPr>
        <w:t xml:space="preserve"> </w:t>
      </w:r>
      <w:r w:rsidRPr="00A33F95">
        <w:rPr>
          <w:rFonts w:ascii="Times New Roman" w:hAnsi="Times New Roman"/>
          <w:b/>
          <w:bCs/>
          <w:sz w:val="12"/>
          <w:szCs w:val="12"/>
        </w:rPr>
        <w:t>в городском поселении Суходол</w:t>
      </w:r>
    </w:p>
    <w:p w:rsidR="00A33F95" w:rsidRPr="00A33F95" w:rsidRDefault="00A33F95" w:rsidP="00A33F95">
      <w:pPr>
        <w:spacing w:after="0" w:line="240" w:lineRule="auto"/>
        <w:jc w:val="center"/>
        <w:rPr>
          <w:rFonts w:ascii="Times New Roman" w:hAnsi="Times New Roman"/>
          <w:b/>
          <w:bCs/>
          <w:sz w:val="12"/>
          <w:szCs w:val="12"/>
        </w:rPr>
      </w:pPr>
      <w:r w:rsidRPr="00A33F95">
        <w:rPr>
          <w:rFonts w:ascii="Times New Roman" w:hAnsi="Times New Roman"/>
          <w:b/>
          <w:bCs/>
          <w:sz w:val="12"/>
          <w:szCs w:val="12"/>
        </w:rPr>
        <w:t xml:space="preserve">муниципального района </w:t>
      </w:r>
      <w:r w:rsidRPr="00A33F95">
        <w:rPr>
          <w:rFonts w:ascii="Times New Roman" w:hAnsi="Times New Roman"/>
          <w:b/>
          <w:bCs/>
          <w:sz w:val="12"/>
          <w:szCs w:val="12"/>
        </w:rPr>
        <w:fldChar w:fldCharType="begin"/>
      </w:r>
      <w:r w:rsidRPr="00A33F95">
        <w:rPr>
          <w:rFonts w:ascii="Times New Roman" w:hAnsi="Times New Roman"/>
          <w:b/>
          <w:bCs/>
          <w:sz w:val="12"/>
          <w:szCs w:val="12"/>
        </w:rPr>
        <w:instrText xml:space="preserve"> MERGEFIELD "Название_района" </w:instrText>
      </w:r>
      <w:r w:rsidRPr="00A33F95">
        <w:rPr>
          <w:rFonts w:ascii="Times New Roman" w:hAnsi="Times New Roman"/>
          <w:b/>
          <w:bCs/>
          <w:sz w:val="12"/>
          <w:szCs w:val="12"/>
        </w:rPr>
        <w:fldChar w:fldCharType="separate"/>
      </w:r>
      <w:r w:rsidRPr="00A33F95">
        <w:rPr>
          <w:rFonts w:ascii="Times New Roman" w:hAnsi="Times New Roman"/>
          <w:b/>
          <w:bCs/>
          <w:sz w:val="12"/>
          <w:szCs w:val="12"/>
        </w:rPr>
        <w:t>Сергиевский</w:t>
      </w:r>
      <w:r w:rsidRPr="00A33F95">
        <w:rPr>
          <w:rFonts w:ascii="Times New Roman" w:hAnsi="Times New Roman"/>
          <w:sz w:val="12"/>
          <w:szCs w:val="12"/>
        </w:rPr>
        <w:fldChar w:fldCharType="end"/>
      </w:r>
      <w:r w:rsidRPr="00A33F95">
        <w:rPr>
          <w:rFonts w:ascii="Times New Roman" w:hAnsi="Times New Roman"/>
          <w:b/>
          <w:bCs/>
          <w:sz w:val="12"/>
          <w:szCs w:val="12"/>
        </w:rPr>
        <w:t xml:space="preserve"> Самарской области</w:t>
      </w:r>
    </w:p>
    <w:p w:rsidR="00A33F95" w:rsidRPr="00A33F95" w:rsidRDefault="00A33F95" w:rsidP="00A33F95">
      <w:pPr>
        <w:spacing w:after="0" w:line="240" w:lineRule="auto"/>
        <w:ind w:firstLine="284"/>
        <w:jc w:val="both"/>
        <w:rPr>
          <w:rFonts w:ascii="Times New Roman" w:hAnsi="Times New Roman"/>
          <w:sz w:val="12"/>
          <w:szCs w:val="12"/>
        </w:rPr>
      </w:pPr>
      <w:proofErr w:type="gramStart"/>
      <w:r w:rsidRPr="00A33F95">
        <w:rPr>
          <w:rFonts w:ascii="Times New Roman" w:hAnsi="Times New Roman"/>
          <w:sz w:val="12"/>
          <w:szCs w:val="12"/>
        </w:rPr>
        <w:t xml:space="preserve">Настоящий Порядок разработан в соответствии с Федеральным законом "Об общих принципах организации местного самоуправления в Российской Федерации" от 6 октября 2003 года № 131-ФЗ, Уставом городского поселения Суходол муниципального района </w:t>
      </w:r>
      <w:r w:rsidRPr="00A33F95">
        <w:rPr>
          <w:rFonts w:ascii="Times New Roman" w:hAnsi="Times New Roman"/>
          <w:sz w:val="12"/>
          <w:szCs w:val="12"/>
        </w:rPr>
        <w:fldChar w:fldCharType="begin"/>
      </w:r>
      <w:r w:rsidRPr="00A33F95">
        <w:rPr>
          <w:rFonts w:ascii="Times New Roman" w:hAnsi="Times New Roman"/>
          <w:sz w:val="12"/>
          <w:szCs w:val="12"/>
        </w:rPr>
        <w:instrText xml:space="preserve"> MERGEFIELD "Название_района" </w:instrText>
      </w:r>
      <w:r w:rsidRPr="00A33F95">
        <w:rPr>
          <w:rFonts w:ascii="Times New Roman" w:hAnsi="Times New Roman"/>
          <w:sz w:val="12"/>
          <w:szCs w:val="12"/>
        </w:rPr>
        <w:fldChar w:fldCharType="separate"/>
      </w:r>
      <w:r w:rsidRPr="00A33F95">
        <w:rPr>
          <w:rFonts w:ascii="Times New Roman" w:hAnsi="Times New Roman"/>
          <w:sz w:val="12"/>
          <w:szCs w:val="12"/>
        </w:rPr>
        <w:t>Сергиевский</w:t>
      </w:r>
      <w:r w:rsidRPr="00A33F95">
        <w:rPr>
          <w:rFonts w:ascii="Times New Roman" w:hAnsi="Times New Roman"/>
          <w:sz w:val="12"/>
          <w:szCs w:val="12"/>
        </w:rPr>
        <w:fldChar w:fldCharType="end"/>
      </w:r>
      <w:r w:rsidRPr="00A33F95">
        <w:rPr>
          <w:rFonts w:ascii="Times New Roman" w:hAnsi="Times New Roman"/>
          <w:sz w:val="12"/>
          <w:szCs w:val="12"/>
        </w:rPr>
        <w:t xml:space="preserve"> Самарской области, направлен на реализацию права граждан Российской Федерации на участие в осуществлении местного самоуправления посредством публичных слушаний и определяет порядок организации и проведения публичных слушаний на территории городского поселения</w:t>
      </w:r>
      <w:proofErr w:type="gramEnd"/>
      <w:r w:rsidRPr="00A33F95">
        <w:rPr>
          <w:rFonts w:ascii="Times New Roman" w:hAnsi="Times New Roman"/>
          <w:sz w:val="12"/>
          <w:szCs w:val="12"/>
        </w:rPr>
        <w:t xml:space="preserve"> Суходол муниципального района </w:t>
      </w:r>
      <w:r w:rsidRPr="00A33F95">
        <w:rPr>
          <w:rFonts w:ascii="Times New Roman" w:hAnsi="Times New Roman"/>
          <w:sz w:val="12"/>
          <w:szCs w:val="12"/>
        </w:rPr>
        <w:fldChar w:fldCharType="begin"/>
      </w:r>
      <w:r w:rsidRPr="00A33F95">
        <w:rPr>
          <w:rFonts w:ascii="Times New Roman" w:hAnsi="Times New Roman"/>
          <w:sz w:val="12"/>
          <w:szCs w:val="12"/>
        </w:rPr>
        <w:instrText xml:space="preserve"> MERGEFIELD "Название_района" </w:instrText>
      </w:r>
      <w:r w:rsidRPr="00A33F95">
        <w:rPr>
          <w:rFonts w:ascii="Times New Roman" w:hAnsi="Times New Roman"/>
          <w:sz w:val="12"/>
          <w:szCs w:val="12"/>
        </w:rPr>
        <w:fldChar w:fldCharType="separate"/>
      </w:r>
      <w:r w:rsidRPr="00A33F95">
        <w:rPr>
          <w:rFonts w:ascii="Times New Roman" w:hAnsi="Times New Roman"/>
          <w:sz w:val="12"/>
          <w:szCs w:val="12"/>
        </w:rPr>
        <w:t>Сергиевский</w:t>
      </w:r>
      <w:r w:rsidRPr="00A33F95">
        <w:rPr>
          <w:rFonts w:ascii="Times New Roman" w:hAnsi="Times New Roman"/>
          <w:sz w:val="12"/>
          <w:szCs w:val="12"/>
        </w:rPr>
        <w:fldChar w:fldCharType="end"/>
      </w:r>
      <w:r w:rsidRPr="00A33F95">
        <w:rPr>
          <w:rFonts w:ascii="Times New Roman" w:hAnsi="Times New Roman"/>
          <w:sz w:val="12"/>
          <w:szCs w:val="12"/>
        </w:rPr>
        <w:t xml:space="preserve"> Самарской области (далее также – поселения). Действие настоящего порядка не распространяется на публичные слушания в сфере градостроительной деятельности в поселении.</w:t>
      </w:r>
    </w:p>
    <w:p w:rsidR="00A33F95" w:rsidRDefault="00A33F95" w:rsidP="00A33F95">
      <w:pPr>
        <w:spacing w:after="0" w:line="240" w:lineRule="auto"/>
        <w:jc w:val="center"/>
        <w:rPr>
          <w:rFonts w:ascii="Times New Roman" w:hAnsi="Times New Roman"/>
          <w:b/>
          <w:sz w:val="12"/>
          <w:szCs w:val="12"/>
        </w:rPr>
      </w:pPr>
    </w:p>
    <w:p w:rsidR="00A33F95" w:rsidRPr="00A33F95" w:rsidRDefault="00A33F95" w:rsidP="00A33F95">
      <w:pPr>
        <w:spacing w:after="0" w:line="240" w:lineRule="auto"/>
        <w:jc w:val="center"/>
        <w:rPr>
          <w:rFonts w:ascii="Times New Roman" w:hAnsi="Times New Roman"/>
          <w:b/>
          <w:sz w:val="12"/>
          <w:szCs w:val="12"/>
        </w:rPr>
      </w:pPr>
      <w:r w:rsidRPr="00A33F95">
        <w:rPr>
          <w:rFonts w:ascii="Times New Roman" w:hAnsi="Times New Roman"/>
          <w:b/>
          <w:sz w:val="12"/>
          <w:szCs w:val="12"/>
        </w:rPr>
        <w:t>1. Общие положения</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1.1. В целях настоящего Порядка под публичными слушаниями понимается форма участия жителей поселения в обсуждении вопросов местного значения и иных вопросов, затрагивающих права и интересы жителей поселения, с целью учета их мнения.</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1.2. Понятия и термины, используемые в настоящем Порядке, применяются в том значении, в каком они определены федеральным законодательством.</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 xml:space="preserve">1.3. Понятие "публичные слушания" для целей настоящего Порядка используется как равнозначное понятию "общественные слушания". </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 xml:space="preserve">1.4. На публичные слушания должны выноситься:                   </w:t>
      </w:r>
    </w:p>
    <w:p w:rsidR="00A33F95" w:rsidRPr="00A33F95" w:rsidRDefault="00A33F95" w:rsidP="00A33F95">
      <w:pPr>
        <w:spacing w:after="0" w:line="240" w:lineRule="auto"/>
        <w:ind w:firstLine="284"/>
        <w:jc w:val="both"/>
        <w:rPr>
          <w:rFonts w:ascii="Times New Roman" w:hAnsi="Times New Roman"/>
          <w:sz w:val="12"/>
          <w:szCs w:val="12"/>
        </w:rPr>
      </w:pPr>
      <w:proofErr w:type="gramStart"/>
      <w:r>
        <w:rPr>
          <w:rFonts w:ascii="Times New Roman" w:hAnsi="Times New Roman"/>
          <w:sz w:val="12"/>
          <w:szCs w:val="12"/>
        </w:rPr>
        <w:t xml:space="preserve">1) </w:t>
      </w:r>
      <w:r w:rsidRPr="00A33F95">
        <w:rPr>
          <w:rFonts w:ascii="Times New Roman" w:hAnsi="Times New Roman"/>
          <w:sz w:val="12"/>
          <w:szCs w:val="12"/>
        </w:rPr>
        <w:t>проект Устава поселения, а также проект решения Собрания представителей поселения о внесении изменений и дополнений в Устав поселения, кроме случаев, когда изменения в Устав поселения вносятся исключительно в целях приведения закрепляемых в Уставе поселения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A33F95" w:rsidRPr="00A33F95" w:rsidRDefault="00A33F95" w:rsidP="00A33F95">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A33F95">
        <w:rPr>
          <w:rFonts w:ascii="Times New Roman" w:hAnsi="Times New Roman"/>
          <w:sz w:val="12"/>
          <w:szCs w:val="12"/>
        </w:rPr>
        <w:t>проект местного бюджета и отчет о его исполнении;</w:t>
      </w:r>
    </w:p>
    <w:p w:rsidR="00A33F95" w:rsidRPr="00A33F95" w:rsidRDefault="00A33F95" w:rsidP="00A33F95">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A33F95">
        <w:rPr>
          <w:rFonts w:ascii="Times New Roman" w:hAnsi="Times New Roman"/>
          <w:sz w:val="12"/>
          <w:szCs w:val="12"/>
        </w:rPr>
        <w:t>проекты планов и программ развития поселения;</w:t>
      </w:r>
    </w:p>
    <w:p w:rsidR="00A33F95" w:rsidRPr="00A33F95" w:rsidRDefault="00A33F95" w:rsidP="00A33F95">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A33F95">
        <w:rPr>
          <w:rFonts w:ascii="Times New Roman" w:hAnsi="Times New Roman"/>
          <w:sz w:val="12"/>
          <w:szCs w:val="12"/>
        </w:rPr>
        <w:t>проект правил землепользования и застройки, проект решения о внесении изменений в правила землепользования и застройки;</w:t>
      </w:r>
    </w:p>
    <w:p w:rsidR="00A33F95" w:rsidRPr="00A33F95" w:rsidRDefault="00A33F95" w:rsidP="00A33F95">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Pr="00A33F95">
        <w:rPr>
          <w:rFonts w:ascii="Times New Roman" w:hAnsi="Times New Roman"/>
          <w:sz w:val="12"/>
          <w:szCs w:val="12"/>
        </w:rPr>
        <w:t>проект  планировки территории и проект межевания территории;</w:t>
      </w:r>
    </w:p>
    <w:p w:rsidR="00A33F95" w:rsidRPr="00A33F95" w:rsidRDefault="00A33F95" w:rsidP="00A33F95">
      <w:pPr>
        <w:spacing w:after="0" w:line="240" w:lineRule="auto"/>
        <w:ind w:firstLine="284"/>
        <w:jc w:val="both"/>
        <w:rPr>
          <w:rFonts w:ascii="Times New Roman" w:hAnsi="Times New Roman"/>
          <w:sz w:val="12"/>
          <w:szCs w:val="12"/>
        </w:rPr>
      </w:pPr>
      <w:r>
        <w:rPr>
          <w:rFonts w:ascii="Times New Roman" w:hAnsi="Times New Roman"/>
          <w:sz w:val="12"/>
          <w:szCs w:val="12"/>
        </w:rPr>
        <w:t xml:space="preserve">6) </w:t>
      </w:r>
      <w:r w:rsidRPr="00A33F95">
        <w:rPr>
          <w:rFonts w:ascii="Times New Roman" w:hAnsi="Times New Roman"/>
          <w:sz w:val="12"/>
          <w:szCs w:val="12"/>
        </w:rPr>
        <w:t>вопрос о предоставлении разрешения на условно разрешенный вид использования земельного участка и объектов капитального строительства;</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lastRenderedPageBreak/>
        <w:t>7) проект генерального плана, а также проект решения о внесении    изменений в генеральный план;</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8) вопросы отклонения от предельных параметров разрешенного строительства, реконструкции объектов капитального строительства;</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9)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10)  вопросы о преобразовании поселения;</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 xml:space="preserve">  11) проекты иных муниципальных правовых актов по вопросам местного значения поселения.</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1.5. Срок проведения публичных слушаний составляет:</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1) по проекту Устава поселения, проекту решения о внесении изменений и дополнений в Устав поселения, – пятнадцать дней;</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2) по вопросу преобразования поселения – один месяц;</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3) по иным вопросам – пятнадцать дней.</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 xml:space="preserve">Выходные и праздничные дни включаются в общий срок проведения публичных слушаний. </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1.6. Срок проведения публичных слушаний определяется календарными датами в муниципальном правовом акте о проведении публичных слушаний, с соблюдением требований пункта 1.5 настоящего Порядка.</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1.7. При установлении в муниципальном правовом акте о проведении публичных слушаний календарной даты начала публичных слушаний следует учитывать требования пункта 3.2 настоящего Порядка. В случае</w:t>
      </w:r>
      <w:proofErr w:type="gramStart"/>
      <w:r w:rsidRPr="00A33F95">
        <w:rPr>
          <w:rFonts w:ascii="Times New Roman" w:hAnsi="Times New Roman"/>
          <w:sz w:val="12"/>
          <w:szCs w:val="12"/>
        </w:rPr>
        <w:t>,</w:t>
      </w:r>
      <w:proofErr w:type="gramEnd"/>
      <w:r w:rsidRPr="00A33F95">
        <w:rPr>
          <w:rFonts w:ascii="Times New Roman" w:hAnsi="Times New Roman"/>
          <w:sz w:val="12"/>
          <w:szCs w:val="12"/>
        </w:rPr>
        <w:t xml:space="preserve"> если муниципальный правовой акт о проведении публичных слушаний и (или) проект муниципального правового акта, выносимого на публичные слушания, были опубликованы позднее, чем за 10 дней до установленной календарной даты начала публичных слушаний, то дата начала публичных слушаний исчисляется по истечении 10 дней со дня официального опубликования последнего из указанных актов. При этом установленные в муниципальном правовом акте о проведении публичных слушаний календарная дата, до которой осуществляется прием представленных заинтересованными лицами замечаний и предложений по вопросам публичных слушаний, а также дата окончания публичных слушаний переносятся на соответствующее количество дней в целях соблюдения установленного пунктом 1.5 настоящего Порядка срока публичных слушаний.</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 xml:space="preserve">1.8. </w:t>
      </w:r>
      <w:proofErr w:type="gramStart"/>
      <w:r w:rsidRPr="00A33F95">
        <w:rPr>
          <w:rFonts w:ascii="Times New Roman" w:hAnsi="Times New Roman"/>
          <w:sz w:val="12"/>
          <w:szCs w:val="12"/>
        </w:rPr>
        <w:t>В публичных слушаниях вправе участвовать жители поселения (физические лица, достигшие ко дню начала публичных слушаний восемнадцатилетнего возраста, постоянно или преимущественно проживающие на территории поселения либо имеющие на территории поселения недвижимое имущество на праве собственности, земельный участок на праве собственности, праве постоянного (бессрочного) пользования, праве пожизненного наследуемого владения) и иные заинтересованные лица.</w:t>
      </w:r>
      <w:proofErr w:type="gramEnd"/>
      <w:r w:rsidRPr="00A33F95">
        <w:rPr>
          <w:rFonts w:ascii="Times New Roman" w:hAnsi="Times New Roman"/>
          <w:sz w:val="12"/>
          <w:szCs w:val="12"/>
        </w:rPr>
        <w:t xml:space="preserve"> Понятия "жители поселения" и "население" используются в настоящем Порядке как равнозначные.</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1.9. При организации и проведении публичных слушаний участники публичных слушаний руководствуются следующими принципами:</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1) заблаговременного оповещения жителей поселения о времени и месте проведения публичных слушаний;</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2) заблаговременного ознакомления с проектом муниципального правового акта жителей поселения и иных заинтересованных лиц;</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3) обеспечения всем заинтересованным лицам равных возможностей для выражения своего мнения в отношении вопросов, выносимых на публичные слушания;</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4) обеспечения волеизъявления жителей поселения на публичных слушаниях;</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 xml:space="preserve">5) эффективного взаимодействия участников публичных слушаний в целях достижения общественно значимых результатов посредством проведения публичных слушаний. </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1.10.  Публичные слушания по вопросам, указанным в подпунктах 4 - 9 пункта 1.4 настоящего Порядка проводятся в соответствии с муниципальным нормативным правовым актом поселения, устанавливающим  порядок организации и проведения публичных слушаний по вопросам градостроительной деятельности в поселении.</w:t>
      </w:r>
    </w:p>
    <w:p w:rsidR="00A33F95" w:rsidRDefault="00A33F95" w:rsidP="00A33F95">
      <w:pPr>
        <w:spacing w:after="0" w:line="240" w:lineRule="auto"/>
        <w:jc w:val="both"/>
        <w:rPr>
          <w:rFonts w:ascii="Times New Roman" w:hAnsi="Times New Roman"/>
          <w:b/>
          <w:sz w:val="12"/>
          <w:szCs w:val="12"/>
        </w:rPr>
      </w:pPr>
    </w:p>
    <w:p w:rsidR="00A33F95" w:rsidRDefault="00A33F95" w:rsidP="00A33F95">
      <w:pPr>
        <w:spacing w:after="0" w:line="240" w:lineRule="auto"/>
        <w:jc w:val="center"/>
        <w:rPr>
          <w:rFonts w:ascii="Times New Roman" w:hAnsi="Times New Roman"/>
          <w:b/>
          <w:sz w:val="12"/>
          <w:szCs w:val="12"/>
        </w:rPr>
      </w:pPr>
      <w:r w:rsidRPr="00A33F95">
        <w:rPr>
          <w:rFonts w:ascii="Times New Roman" w:hAnsi="Times New Roman"/>
          <w:b/>
          <w:sz w:val="12"/>
          <w:szCs w:val="12"/>
        </w:rPr>
        <w:t>2. Выдвижение инициативы проведения публичных слушаний</w:t>
      </w:r>
    </w:p>
    <w:p w:rsidR="00DF57C9" w:rsidRPr="00A33F95" w:rsidRDefault="00DF57C9" w:rsidP="00A33F95">
      <w:pPr>
        <w:spacing w:after="0" w:line="240" w:lineRule="auto"/>
        <w:jc w:val="center"/>
        <w:rPr>
          <w:rFonts w:ascii="Times New Roman" w:hAnsi="Times New Roman"/>
          <w:b/>
          <w:sz w:val="12"/>
          <w:szCs w:val="12"/>
        </w:rPr>
      </w:pP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2.1. Публичные слушания проводятся по инициативе населения, Собрания представителей поселения, Главы городского поселения Суходол муниципального района Сергиевский (далее Глава поселения).</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2.2. В случае проведения публичных слушаний по инициативе населения инициативная группа граждан в количестве не менее 20 человек подает заявление в Собрание представителей поселения с просьбой о проведении публичных слушаний.</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2.3. В заявлении инициативной группы о проведении публичных слушаний указываются:</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1) вопросы, по которым предполагается проведение публичных слушаний;</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2) предполагаемая дата и время проведения публичных слушаний;</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3) обоснование необходимости проведения публичных слушаний;</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4) предлагаемый состав участников публичных слушаний;</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5) порядок и источники финансирования расходов, связанных с организацией и проведением публичных слушаний;</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 xml:space="preserve">6) фамилия, имя, отчество, дата рождения, серия, номер и дата выдачи паспорта или иного документа, заменяющего паспорт гражданина, а также адрес места жительства членов инициативной группы, уполномоченных действовать от ее имени и представлять ее интересы;  </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7) список кандидатур (в составе 3 человек) для включения в состав рабочей группы по организации проведения публичных слушаний, создаваемой в случае, предусмотренном пунктом 4.3 настоящего Порядка.</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2.4. К заявлению о проведении публичных слушаний должны быть приложены подписные листы в поддержку проведения данных публичных слушаний с подписями жителей поселения в количестве не менее одного процента от общего числа жителей поселения (форма подписного листа устанавливается приложением №1 к настоящему Порядку).</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2.5. Данные о жителе поселения, ставящем в подписном листе свою подпись и дату ее внесения, могут вноситься в подписной лист по просьбе жителя поселения лицом, собирающим подписи в поддержку проведения публичных слушаний. Указанные данные вносятся только рукописным способом, при этом использование карандашей не допускается. Подпись и дату ее внесения житель поселения ставит собственноручно.</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2.6. Заявление о проведении публичных слушаний подписывается членами инициативной группы.</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2.7. В случае подачи инициативной группой граждан в Собрание представителей поселения заявления с просьбой о проведении публичных слушаний и указанных в пункте 2.4. настоящего Порядка подписных листов:</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1) решение о проведении публичных слушаний или об отказе в их проведении должно быть принято Собранием представителей поселения в течение 40 дней со дня представления указанных документов;</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2) публичные слушания должны быть проведены в срок не позднее трех месяцев со дня представления указанных документов.</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2.8. Собрание представителей поселения обязано отказать в проведении публичных слушаний в случаях, если:</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1) вопрос, выносимый на публичные слушания, направлен на возбуждение ненависти либо вражды, а также на унижение достоинства личности по признакам пола, расы, национальности, языка, происхождения, отношения к религии, принадлежности к какой-либо социальной группе;</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2) представленные в Собрание представителей поселения документы не соответствуют требованиям, установленным в пунктах 2.2 - 2.6 настоящего Порядка;</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3) вопрос, выносимый на публичные слушания, не входит в компетенцию органов местного самоуправления поселения.</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2.9. Решение об отказе в проведении публичных слушаний может быть обжаловано в судебном порядке.</w:t>
      </w:r>
    </w:p>
    <w:p w:rsidR="00DF57C9" w:rsidRDefault="00A33F95" w:rsidP="00A33F95">
      <w:pPr>
        <w:spacing w:after="0" w:line="240" w:lineRule="auto"/>
        <w:jc w:val="center"/>
        <w:rPr>
          <w:rFonts w:ascii="Times New Roman" w:hAnsi="Times New Roman"/>
          <w:b/>
          <w:sz w:val="12"/>
          <w:szCs w:val="12"/>
        </w:rPr>
      </w:pPr>
      <w:r w:rsidRPr="00A33F95">
        <w:rPr>
          <w:rFonts w:ascii="Times New Roman" w:hAnsi="Times New Roman"/>
          <w:b/>
          <w:sz w:val="12"/>
          <w:szCs w:val="12"/>
        </w:rPr>
        <w:lastRenderedPageBreak/>
        <w:t xml:space="preserve">3. Назначение публичных слушаний и опубликование проекта муниципального правового акта, </w:t>
      </w:r>
    </w:p>
    <w:p w:rsidR="00A33F95" w:rsidRPr="00A33F95" w:rsidRDefault="00A33F95" w:rsidP="00A33F95">
      <w:pPr>
        <w:spacing w:after="0" w:line="240" w:lineRule="auto"/>
        <w:jc w:val="center"/>
        <w:rPr>
          <w:rFonts w:ascii="Times New Roman" w:hAnsi="Times New Roman"/>
          <w:b/>
          <w:sz w:val="12"/>
          <w:szCs w:val="12"/>
        </w:rPr>
      </w:pPr>
      <w:proofErr w:type="gramStart"/>
      <w:r w:rsidRPr="00A33F95">
        <w:rPr>
          <w:rFonts w:ascii="Times New Roman" w:hAnsi="Times New Roman"/>
          <w:b/>
          <w:sz w:val="12"/>
          <w:szCs w:val="12"/>
        </w:rPr>
        <w:t>выносимого на публичные слушания</w:t>
      </w:r>
      <w:proofErr w:type="gramEnd"/>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3.1. Публичные слушания, проводимые по инициативе населения или Собрания представителей поселения, назначаются решением Собрания представителей поселения, а по инициативе Главы поселения – постановлением Главы поселения.</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 xml:space="preserve">3.2. </w:t>
      </w:r>
      <w:proofErr w:type="gramStart"/>
      <w:r w:rsidRPr="00A33F95">
        <w:rPr>
          <w:rFonts w:ascii="Times New Roman" w:hAnsi="Times New Roman"/>
          <w:sz w:val="12"/>
          <w:szCs w:val="12"/>
        </w:rPr>
        <w:t>Муниципальный правовой акт о проведении публичных слушаний, а также текст проекта муниципального правового акта, выносимого на публичные слушания, подлежат опубликованию в порядке, установленном для официального опубликования муниципальных правовых актов, не позднее, чем за 10 дней до дня начала публичных слушаний, если иной срок опубликования не установлен настоящим Порядком для отдельных видов проектов муниципальных правовых актов.</w:t>
      </w:r>
      <w:proofErr w:type="gramEnd"/>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3.3. Муниципальный правовой акт о проведении публичных слушаний должен устанавливать:</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1) предмет (вопросы) предстоящих публичных слушаний;</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2) срок проведения публичных слушаний, определенный календарными датами;</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3) орган, уполномоченный в соответствии с пунктом 4.1 настоящего Порядка на организацию и проведение публичных слушаний;</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4) место проведения публичных слушаний, в том числе место (места) проведения мероприятия (мероприятий) по информированию жителей поселения по вопросам публичных слушаний;</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5) дата и время проведения мероприятия (мероприятий) по информированию жителей поселения по вопросам публичных слушаний;</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6) порядок подачи заинтересованными лицами замечаний и предложений по вопросам публичных слушаний, а также календарная дата, до которой осуществляется прием указанных замечаний и предложений;</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7) лицо, ответственное за ведение протокола публичных слушаний и протокола мероприятия по информированию жителей поселения по вопросам публичных слушаний (далее также – лицо, ответственное за ведение протокола).</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 xml:space="preserve">3.4. </w:t>
      </w:r>
      <w:proofErr w:type="gramStart"/>
      <w:r w:rsidRPr="00A33F95">
        <w:rPr>
          <w:rFonts w:ascii="Times New Roman" w:hAnsi="Times New Roman"/>
          <w:sz w:val="12"/>
          <w:szCs w:val="12"/>
        </w:rPr>
        <w:t>При установлении в муниципальном правовом акте о проведении публичных слушаний календарной даты проведения мероприятия по информированию жителей поселения по вопросам</w:t>
      </w:r>
      <w:proofErr w:type="gramEnd"/>
      <w:r w:rsidRPr="00A33F95">
        <w:rPr>
          <w:rFonts w:ascii="Times New Roman" w:hAnsi="Times New Roman"/>
          <w:sz w:val="12"/>
          <w:szCs w:val="12"/>
        </w:rPr>
        <w:t xml:space="preserve"> публичных слушаний, указанная дата должна быть определена не позднее десяти дней со дня начала проведения публичных слушаний. Указанное мероприятие может проводиться в рабочий день, при этом время проведения мероприятия должно быть определено не ранее 08.00 и не позднее 17.00 по местному времени.</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3.5. Календарная дата, до которой осуществляется прием замечаний и предложений заинтересованных лиц по вопросам публичных слушаний, должна быть установлена в муниципальном правовом акте о проведении публичных слушаний за три дня до дня окончания срока публичных слушаний.</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 xml:space="preserve">3.6. </w:t>
      </w:r>
      <w:proofErr w:type="gramStart"/>
      <w:r w:rsidRPr="00A33F95">
        <w:rPr>
          <w:rFonts w:ascii="Times New Roman" w:hAnsi="Times New Roman"/>
          <w:sz w:val="12"/>
          <w:szCs w:val="12"/>
        </w:rPr>
        <w:t>Если проект муниципального правового акта, выносимого на публичные слушания, был опубликован в порядке, установленном для официального опубликования муниципальных правовых актов, ранее соответствующего опубликования муниципального правового акта о проведении публичных слушаний, то вместе с опубликованием муниципального правового акта о проведении публичных слушаний должна быть опубликована информация о дате и номере печатного издания, в котором был опубликован проект муниципального правового акта, вынесенный</w:t>
      </w:r>
      <w:proofErr w:type="gramEnd"/>
      <w:r w:rsidRPr="00A33F95">
        <w:rPr>
          <w:rFonts w:ascii="Times New Roman" w:hAnsi="Times New Roman"/>
          <w:sz w:val="12"/>
          <w:szCs w:val="12"/>
        </w:rPr>
        <w:t xml:space="preserve"> на публичные слушания.     </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 xml:space="preserve">3.7. Местом проведения публичных слушаний является место ведения протокола публичных слушаний, а также место, предназначенное для проведения мероприятия по информированию жителей поселения по вопросам публичных слушаний, и место проведения иных мероприятий в соответствии с настоящим Порядком. </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3.8. При определении места (мест) проведения публичных слушаний необходимо исходить из следующих требований:</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1) доступность для жителей поселения;</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2) наличие необходимых удобств, в том числе туалета, телефона;</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3) наличие отопления - в случае проведения публичных слушаний в холодное время года;</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 xml:space="preserve">4) помещение, в котором планируется проведение мероприятия по информированию жителей поселения по вопросам публичных слушаний, должно вмещать не менее 20 человек. </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 xml:space="preserve">3.9. </w:t>
      </w:r>
      <w:proofErr w:type="gramStart"/>
      <w:r w:rsidRPr="00A33F95">
        <w:rPr>
          <w:rFonts w:ascii="Times New Roman" w:hAnsi="Times New Roman"/>
          <w:sz w:val="12"/>
          <w:szCs w:val="12"/>
        </w:rPr>
        <w:t>В случае осуществления мероприятий, проведение которых предусмотрено настоящим Порядком, в месте, отличном от места проведения публичных слушаний, определенном в муниципальном правовом акте о проведении публичных слушаний, жители поселения должны быть уведомлены о таких мероприятиях и месте их проведения в порядке, предусмотренном пунктом 3.2 настоящего Порядка, в срок не позднее 5 дней до дня проведения указанных мероприятий.</w:t>
      </w:r>
      <w:proofErr w:type="gramEnd"/>
    </w:p>
    <w:p w:rsidR="00A33F95" w:rsidRPr="00A33F95" w:rsidRDefault="00A33F95" w:rsidP="00A33F95">
      <w:pPr>
        <w:spacing w:after="0" w:line="240" w:lineRule="auto"/>
        <w:jc w:val="both"/>
        <w:rPr>
          <w:rFonts w:ascii="Times New Roman" w:hAnsi="Times New Roman"/>
          <w:sz w:val="12"/>
          <w:szCs w:val="12"/>
        </w:rPr>
      </w:pPr>
    </w:p>
    <w:p w:rsidR="00A33F95" w:rsidRPr="00A33F95" w:rsidRDefault="00A33F95" w:rsidP="00A33F95">
      <w:pPr>
        <w:spacing w:after="0" w:line="240" w:lineRule="auto"/>
        <w:jc w:val="center"/>
        <w:rPr>
          <w:rFonts w:ascii="Times New Roman" w:hAnsi="Times New Roman"/>
          <w:b/>
          <w:sz w:val="12"/>
          <w:szCs w:val="12"/>
        </w:rPr>
      </w:pPr>
      <w:r w:rsidRPr="00A33F95">
        <w:rPr>
          <w:rFonts w:ascii="Times New Roman" w:hAnsi="Times New Roman"/>
          <w:b/>
          <w:sz w:val="12"/>
          <w:szCs w:val="12"/>
        </w:rPr>
        <w:t>4. Орган, уполномоченный на организацию</w:t>
      </w:r>
      <w:r>
        <w:rPr>
          <w:rFonts w:ascii="Times New Roman" w:hAnsi="Times New Roman"/>
          <w:b/>
          <w:sz w:val="12"/>
          <w:szCs w:val="12"/>
        </w:rPr>
        <w:t xml:space="preserve"> </w:t>
      </w:r>
      <w:r w:rsidRPr="00A33F95">
        <w:rPr>
          <w:rFonts w:ascii="Times New Roman" w:hAnsi="Times New Roman"/>
          <w:b/>
          <w:sz w:val="12"/>
          <w:szCs w:val="12"/>
        </w:rPr>
        <w:t xml:space="preserve"> и проведение публичных слушаний</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4.1. Организация и проведение публичных слушаний осуществляется Собранием Представителей городского поселения Суходол муниципального района Сергиевский (далее также – орган, уполномоченный на проведение публичных слушаний), Главой поселения.</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4.2. Функциями по организации и проведению публичных слушаний являются:</w:t>
      </w:r>
    </w:p>
    <w:p w:rsidR="00A33F95" w:rsidRPr="00A33F95" w:rsidRDefault="00A33F95" w:rsidP="00A33F95">
      <w:pPr>
        <w:spacing w:after="0" w:line="240" w:lineRule="auto"/>
        <w:ind w:firstLine="284"/>
        <w:jc w:val="both"/>
        <w:rPr>
          <w:rFonts w:ascii="Times New Roman" w:hAnsi="Times New Roman"/>
          <w:sz w:val="12"/>
          <w:szCs w:val="12"/>
        </w:rPr>
      </w:pPr>
      <w:proofErr w:type="gramStart"/>
      <w:r w:rsidRPr="00A33F95">
        <w:rPr>
          <w:rFonts w:ascii="Times New Roman" w:hAnsi="Times New Roman"/>
          <w:sz w:val="12"/>
          <w:szCs w:val="12"/>
        </w:rPr>
        <w:t xml:space="preserve">1) оповещение населения о месте, дате и времени проведения мероприятия по информированию жителей поселения по вопросам публичных слушаний;  </w:t>
      </w:r>
      <w:proofErr w:type="gramEnd"/>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2) определение перечня должностных лиц, специалистов, организаций, представителей общественности, приглашаемых к участию в мероприятии по информированию жителей поселения по вопросам публичных слушаний, в качестве экспертов, а также направление им обращений с просьбой дать свои предложения по вопросам, выносимым на обсуждение;</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3) анализ материалов, представленных участниками мероприятия по информированию жителей поселения по вопросам публичных слушаний;</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4) организация приема заявок лиц, желающих выразить свое мнение по вопросам, выносимым на публичные слушания, на участие в мероприятии по информированию жителей поселения по вопросам публичных слушаний;</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5) определение докладчика (содокладчика) по выносимым на публичные слушания вопросам;</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6) регистрация докладчиков, содокладчиков, и иных участников мероприятия по информированию жителей поселения по вопросам публичных слушаний, желающих выразить свое мнение по вопросам, выносимым на публичные слушания, представителей средств массовой информации;</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7)  обеспечение ведения протокола публичных слушаний;</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8) сбор, рассмотрение и обобщение мнений, замечаний и предложений, представленных жителями поселения и иными заинтересованными лицами по вопросам публичных слушаний;</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9) подготовка заключения о результатах публичных слушаний.</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4.3. Орган, уполномоченный на проведение публичных слушаний, в случае проведения публичных слушаний по инициативе населения обязан создать рабочую группу, которая будет осуществлять функции по организации и проведению публичных слушаний.</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 xml:space="preserve">В состав указанной рабочей группы в обязательном порядке включаются представители инициативной группы, выступившей с инициативой проведения публичных слушаний. </w:t>
      </w:r>
    </w:p>
    <w:p w:rsidR="00A33F95" w:rsidRPr="00A33F95" w:rsidRDefault="00A33F95" w:rsidP="00A33F95">
      <w:pPr>
        <w:spacing w:after="0" w:line="240" w:lineRule="auto"/>
        <w:ind w:firstLine="284"/>
        <w:jc w:val="both"/>
        <w:rPr>
          <w:rFonts w:ascii="Times New Roman" w:hAnsi="Times New Roman"/>
          <w:sz w:val="12"/>
          <w:szCs w:val="12"/>
        </w:rPr>
      </w:pPr>
    </w:p>
    <w:p w:rsidR="00A33F95" w:rsidRPr="00A33F95" w:rsidRDefault="00A33F95" w:rsidP="00A33F95">
      <w:pPr>
        <w:spacing w:after="0" w:line="240" w:lineRule="auto"/>
        <w:jc w:val="center"/>
        <w:rPr>
          <w:rFonts w:ascii="Times New Roman" w:hAnsi="Times New Roman"/>
          <w:b/>
          <w:sz w:val="12"/>
          <w:szCs w:val="12"/>
        </w:rPr>
      </w:pPr>
      <w:r w:rsidRPr="00A33F95">
        <w:rPr>
          <w:rFonts w:ascii="Times New Roman" w:hAnsi="Times New Roman"/>
          <w:b/>
          <w:sz w:val="12"/>
          <w:szCs w:val="12"/>
        </w:rPr>
        <w:t>5. Проведение мероприятия по информированию жителей поселения по вопросам публичных слушаний</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 xml:space="preserve">5.1. К участию в мероприятии по информированию жителей поселения по вопросам публичных слушаний (далее также – мероприятие по информированию жителей поселения) приглашаются: </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1) представители политических партий и иных общественных объединений, осуществляющих свою деятельность на территории поселения;</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lastRenderedPageBreak/>
        <w:t>2) руководители организаций, осуществляющих свою деятельность на территории поселения в сфере, соответствующей вопросам публичных слушаний;</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3) в случае проведения слушаний по инициативе населения - представители соответствующей инициативной группы.</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5.2. Жители поселения и иные заинтересованные лица должны быть допущены к участию в мероприятии по информированию жителей поселения соответственно количеству свободных мест в помещении, предназначенном для проведения мероприятия. При этом количество мест для жителей поселения и иных заинтересованных лиц в помещении, предназначенном для проведения мероприятия, должно составлять не менее семидесяти процентов от общего количества мест в указанном помещении.</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 xml:space="preserve">5.3. Мероприятие по информированию жителей поселения проводится в день, указанный в муниципальном правовом акте о проведении публичных слушаний. </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5.4. Перед началом проведения мероприятия по информированию жителей поселения орган, уполномоченный на проведение публичных слушаний, обеспечивает проведение регистрации докладчиков, содокладчиков, и иных участников мероприятия, желающих выразить свое мнение по вопросам, выносимым на публичные слушания, путем внесения сведений в протокол мероприятия по информированию жителей поселения.</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 xml:space="preserve">5.5. Мероприятие по информированию жителей поселения проводят: </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1) председатель Собрания представителей поселения или уполномоченный им депутат, в случае проведения публичных слушаний Собранием представителей поселения;</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2) Глава поселения или уполномоченное им лицо, в случае проведения публичных слушаний Главой поселения.</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5.6. Лицо, проводящее мероприятие по информированию жителей поселения (председательствующий), осуществляет:</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1) открытие и ведение мероприятия;</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 xml:space="preserve">2) </w:t>
      </w:r>
      <w:proofErr w:type="gramStart"/>
      <w:r w:rsidRPr="00A33F95">
        <w:rPr>
          <w:rFonts w:ascii="Times New Roman" w:hAnsi="Times New Roman"/>
          <w:sz w:val="12"/>
          <w:szCs w:val="12"/>
        </w:rPr>
        <w:t>контроль за</w:t>
      </w:r>
      <w:proofErr w:type="gramEnd"/>
      <w:r w:rsidRPr="00A33F95">
        <w:rPr>
          <w:rFonts w:ascii="Times New Roman" w:hAnsi="Times New Roman"/>
          <w:sz w:val="12"/>
          <w:szCs w:val="12"/>
        </w:rPr>
        <w:t xml:space="preserve"> порядком обсуждения вопросов повестки мероприятия;</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3) подписание протокола мероприятия по информированию жителей поселения.</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5.7. При открытии мероприятия по информированию жителей поселения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мероприятия, в том числе предлагаемое время для выступлений докладчиков, содокладчиков, иных участников мероприятия, а также представить лицо, ответственное за ведение протокола.</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5.8. Время для выступлений докладчиков, содокладчиков, иных участников мероприятия определяется председательствующим, исходя из количества выступающих и времени, отведенного для проведения мероприятия.</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5.9. Председательствующий вправе:</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 xml:space="preserve">1) прерывать выступления участника мероприятия, нарушающего порядок проведения мероприятия, а также выступления, не имеющие отношения к обсуждаемому на публичных слушаниях вопросу; </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 xml:space="preserve">2) выносить предупреждения лицу, нарушающему порядок во время проведения мероприятия, а также удалить данное лицо при повторном нарушении им порядка проведения мероприятия. </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5.10. Если инициатива проведения публичных слушаний принадлежит Собранию представителей поселения, основным докладчиком по вопросам публичных слушаний должен являться председатель Собрания представителей поселения либо один из депутатов.</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5.11. Если инициатива проведения публичных слушаний принадлежит Главе поселения, основным докладчиком по вопросам публичных слушаний должен являться Глава поселения либо уполномоченное им лицо.</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5.12. Если инициатива проведения публичных слушаний принадлежит инициативной группе граждан, основным докладчиком по вопросам публичных слушаний должен являться представитель инициативной группы.</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5.13. Содокладчиками на мероприятии по информированию жителей поселения могут быть определены депутаты, должностные лица Администрации поселения, руководители муниципальных предприятий и учреждений и, по согласованию, иные заинтересованные лица.</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Право выступления на мероприятии должно быть предоставлено представителям организаций, специализирующихся на вопросах, вынесенных на публичные слушания, политических партий, имеющих местные отделения на территории поселения, а также лицам, заранее в письменной форме уведомившим организаторов публичных слушаний о намерении выступить.</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5.14. После каждого выступления любой из участников мероприятия имеет право задать вопросы докладчику (содокладчику).</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5.15. Все желающие выступить на мероприятии берут слово только с разрешения председательствующего.</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5.16. Участники мероприятия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мероприятия по информированию жителей поселения.</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5.17. В случае возникновения в процессе проведения мероприятия по информированию жителей поселения обстоятельств, препятствующих проведению мероприятия, председательствующий вправе принять решение о перерыве и о продолжении мероприятия в другое время.</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5.18. Протокол мероприятия по информированию жителей поселения – письменный документ, предназначенный для фиксации мнений участников публичных слушаний, выраженных в ходе мероприятия по информированию жителей поселения.</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 xml:space="preserve">5.19. Ведение протокола мероприятия по информированию жителей поселения осуществляется в хронологической последовательности лицом, ответственным за ведение протокола в соответствии с муниципальным правовым актом о проведении публичных слушаний. </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5.20. В протоколе мероприятия по информированию жителей поселения указываются:</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1) дата и место его проведения, количество присутствующих, фамилия, имя, отчество председательствующего, лица, ответственного за ведение протокола;</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2) позиции и мнения участников мероприятия по обсуждаемому на публичных слушаниях вопросу, высказанные ими в ходе мероприятия, результаты голосования (если такое голосование проводилось).</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5.21. С протоколом мероприятия вправе ознакомиться все заинтересованные лица.</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5.22. Каждая страница протокола мероприятия пронумеровывается и заверяется подписью лица, ответственного за ведение протокола, и председательствующего.</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 xml:space="preserve">5.23. При необходимости может быть проведено два и более мероприятия по информированию жителей поселения, в том числе в нескольких населенных пунктах поселения, при этом на каждом из мероприятий ведется отдельный протокол в соответствии с положениями настоящего раздела.   </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5.24. Протокол мероприятия по информированию жителей поселения прилагается к протоколу публичных слушаний в качестве его неотъемлемой части.</w:t>
      </w:r>
    </w:p>
    <w:p w:rsidR="00A33F95" w:rsidRDefault="00A33F95" w:rsidP="00A33F95">
      <w:pPr>
        <w:spacing w:after="0" w:line="240" w:lineRule="auto"/>
        <w:jc w:val="center"/>
        <w:rPr>
          <w:rFonts w:ascii="Times New Roman" w:hAnsi="Times New Roman"/>
          <w:b/>
          <w:sz w:val="12"/>
          <w:szCs w:val="12"/>
        </w:rPr>
      </w:pPr>
      <w:r w:rsidRPr="00A33F95">
        <w:rPr>
          <w:rFonts w:ascii="Times New Roman" w:hAnsi="Times New Roman"/>
          <w:b/>
          <w:sz w:val="12"/>
          <w:szCs w:val="12"/>
        </w:rPr>
        <w:t>6. Принятие, рассмотрение, обобщение поступающих от</w:t>
      </w:r>
      <w:r>
        <w:rPr>
          <w:rFonts w:ascii="Times New Roman" w:hAnsi="Times New Roman"/>
          <w:b/>
          <w:sz w:val="12"/>
          <w:szCs w:val="12"/>
        </w:rPr>
        <w:t xml:space="preserve"> </w:t>
      </w:r>
      <w:r w:rsidRPr="00A33F95">
        <w:rPr>
          <w:rFonts w:ascii="Times New Roman" w:hAnsi="Times New Roman"/>
          <w:b/>
          <w:sz w:val="12"/>
          <w:szCs w:val="12"/>
        </w:rPr>
        <w:t>участников публичных слушаний</w:t>
      </w:r>
    </w:p>
    <w:p w:rsidR="00A33F95" w:rsidRPr="00A33F95" w:rsidRDefault="00A33F95" w:rsidP="00A33F95">
      <w:pPr>
        <w:spacing w:after="0" w:line="240" w:lineRule="auto"/>
        <w:jc w:val="center"/>
        <w:rPr>
          <w:rFonts w:ascii="Times New Roman" w:hAnsi="Times New Roman"/>
          <w:b/>
          <w:sz w:val="12"/>
          <w:szCs w:val="12"/>
        </w:rPr>
      </w:pPr>
      <w:r w:rsidRPr="00A33F95">
        <w:rPr>
          <w:rFonts w:ascii="Times New Roman" w:hAnsi="Times New Roman"/>
          <w:b/>
          <w:sz w:val="12"/>
          <w:szCs w:val="12"/>
        </w:rPr>
        <w:t xml:space="preserve"> замечаний и предложений</w:t>
      </w:r>
      <w:r>
        <w:rPr>
          <w:rFonts w:ascii="Times New Roman" w:hAnsi="Times New Roman"/>
          <w:b/>
          <w:sz w:val="12"/>
          <w:szCs w:val="12"/>
        </w:rPr>
        <w:t xml:space="preserve"> </w:t>
      </w:r>
      <w:r w:rsidRPr="00A33F95">
        <w:rPr>
          <w:rFonts w:ascii="Times New Roman" w:hAnsi="Times New Roman"/>
          <w:b/>
          <w:sz w:val="12"/>
          <w:szCs w:val="12"/>
        </w:rPr>
        <w:t>по вопросам  публичных слушаний</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 xml:space="preserve">6.1. </w:t>
      </w:r>
      <w:proofErr w:type="gramStart"/>
      <w:r w:rsidRPr="00A33F95">
        <w:rPr>
          <w:rFonts w:ascii="Times New Roman" w:hAnsi="Times New Roman"/>
          <w:sz w:val="12"/>
          <w:szCs w:val="12"/>
        </w:rPr>
        <w:t>Орган, уполномоченный на проведение публичных слушаний, обязан обеспечить равные возможности для выражения мнения жителей поселения и иных заинтересованных лиц по вопросам, выносимым на публичные слушания, в том числе путем использования специальных устройств, обеспечивающих возможности для выражения и фиксации мнения по вопросам, выносимым на публичные слушания, инвалидам и иным лицам с ограниченными возможностями.</w:t>
      </w:r>
      <w:proofErr w:type="gramEnd"/>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 xml:space="preserve">6.2. </w:t>
      </w:r>
      <w:proofErr w:type="gramStart"/>
      <w:r w:rsidRPr="00A33F95">
        <w:rPr>
          <w:rFonts w:ascii="Times New Roman" w:hAnsi="Times New Roman"/>
          <w:sz w:val="12"/>
          <w:szCs w:val="12"/>
        </w:rPr>
        <w:t xml:space="preserve">Орган, уполномоченный на проведение публичных слушаний, либо рабочая группа, осуществляющая в соответствии с пунктом 4.2. настоящего Порядка функции по организации и проведению публичных слушаний, осуществляют принятие, рассмотрение, обобщение </w:t>
      </w:r>
      <w:r w:rsidRPr="00A33F95">
        <w:rPr>
          <w:rFonts w:ascii="Times New Roman" w:hAnsi="Times New Roman"/>
          <w:sz w:val="12"/>
          <w:szCs w:val="12"/>
        </w:rPr>
        <w:lastRenderedPageBreak/>
        <w:t>замечаний и предложений по вопросам публичных слушаний, поступивших от жителей поселения и иных заинтересованных лиц до календарной даты, указанной в подпункте 6 пункта 3.5 настоящего Порядка.</w:t>
      </w:r>
      <w:proofErr w:type="gramEnd"/>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 xml:space="preserve">При этом жителям поселения и иным заинтересованным лицам должна быть предоставлена возможность представления замечаний и предложений по вопросам публичных слушаний путем внесения их в протокол публичных слушаний, а также путем направления указанных замечаний и предложений в письменном виде по почте. </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6.3. Протокол публичных  слушаний – письменный документ, предназначенный для фиксации мнения жителей поселения и иных заинтересованных лиц по вопросам, выносимым на публичные слушания. Ведение протокола публичных слушаний является обязательным условием для всех видов публичных слушаний, проводимых в соответствии с настоящим Порядком, и осуществляется в месте проведения публичных слушаний, определенном муниципальным правовым актом о проведении публичных слушаний.</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6.4. Протокол публичных слушаний должен содержать информацию о месте проведения публичных слушаний, вопросах, выносимых на публичные слушания и иную информацию, необходимую для  реализации принципов, установленных пунктом 1.9 настоящего Порядка.</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 xml:space="preserve">6.5. Ведение протокола публичных слушаний осуществляется органом, уполномоченным на проведение публичных слушаний, в виде таблицы, состоящей из трех столбцов. </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 xml:space="preserve">В первом столбце таблицы указывается дата и время внесения в протокол информации, а также порядковый номер записи. </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 xml:space="preserve">Во втором столбце таблицы содержится информация о мнении, выраженном жителем поселения или иным заинтересованным лицом, а также о внесенных указанными лицами предложениях. </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В третьем столбце таблицы указываются сведения о лице, выразившем свое мнение по вопросам, вынесенным на публичные слушания (обязательны для заполнения фамилия, имя, отчество, адрес проживания и подпись лица).</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 xml:space="preserve">6.6. Письменные замечания и предложения участников публичных слушаний, в том числе направленные ими по почте, подлежат приобщению к протоколу публичных слушаний с указанием даты представления указанных замечаний и предложений. </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 xml:space="preserve">6.7. Ведение протокола публичных слушаний осуществляется в хронологической последовательности лицом, ответственным за ведение протокола в соответствии с муниципальным правовым актом о проведении публичных слушаний. </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6.8. Внесение данных, предусмотренных пунктом 6.5 настоящего Порядка, осуществляется лицом, ответственным за ведение протокола. При этом фамилия, имя, отчество и подпись лица, выразившего свое мнение по вопросам, вынесенным на публичные слушания, а также дата внесения в протокол информации вносятся в протокол публичных слушаний указанным лицом собственноручно.</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6.9. Каждая страница протокола публичных слушаний пронумеровывается и заверяется подписью лица, ответственного за ведение протокола.</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6.10. Ведение протокола публичных слушаний начинается со дня начала публичных слушаний и прекращается за три дня до дня окончания срока публичных слушаний.</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6.11. Орган, уполномоченный на проведение публичных слушаний, обязан обеспечить свободный доступ жителей поселения и иных заинтересованных лиц к протоколу публичных слушаний в рабочие дни с 10 часов до 17 часов для ознакомления с имеющимися записями, замечаниями и предложениями, а также предоставить возможность указанным лицам делать выписки из протокола в необходимом объеме.</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 xml:space="preserve">6.12. По итогам рассмотрения и обобщения, поступающих от граждан замечаний и предложений по вопросам публичных слушаний, на основе протокола публичных слушаний орган, уполномоченный на проведение публичных слушаний, в течение трех дней до дня окончания срока публичных слушаний подготавливает заключение о результатах публичных слушаний.  </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 xml:space="preserve">6.13. Подготовка заключения о результатах публичных слушаний является обязательным условием для всех публичных слушаний, порядок организации и проведения которых регулируется настоящим Порядком. </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6.14. Заключение о результатах публичных слушаний должно содержать следующие сведения:</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1) общее число жителей поселения и иных заинтересованных лиц, принявших участие в публичных слушаниях;</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2) срок проведения публичных слушаний;</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3) вопросы, вынесенные для обсуждения на публичных слушаниях;</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4)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5) замечания и предложения, внесенные жителями поселения и иными заинтересованными лицами, которые рекомендуется отразить в проекте муниципального правового акта, вынесенного на публичные слушания, либо учесть иным образом;</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6) краткую мотивировку отклонения непринятых замечаний и предложений жителей поселения по вопросам публичных слушаний.</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6.15. Заключение о результатах публичных слушаний подписывается в день окончания срока публичных слушаний руководителем органа, уполномоченного на проведение публичных слушаний, а в случае создания в соответствии с пунктом 4.3. настоящего Порядка рабочей группы –  также руководителем рабочей группы.</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6.16. Заключение о результатах публичных слушаний в срок не позднее 10 дней со дня подписания подлежит опубликованию в порядке, установленном для официального опубликования муниципальных правовых актов, органом, уполномоченным на проведение публичных слушаний.</w:t>
      </w:r>
    </w:p>
    <w:p w:rsidR="00A33F95" w:rsidRPr="00A33F95" w:rsidRDefault="00A33F95" w:rsidP="00A33F95">
      <w:pPr>
        <w:spacing w:after="0" w:line="240" w:lineRule="auto"/>
        <w:jc w:val="center"/>
        <w:rPr>
          <w:rFonts w:ascii="Times New Roman" w:hAnsi="Times New Roman"/>
          <w:b/>
          <w:sz w:val="12"/>
          <w:szCs w:val="12"/>
        </w:rPr>
      </w:pPr>
      <w:r w:rsidRPr="00A33F95">
        <w:rPr>
          <w:rFonts w:ascii="Times New Roman" w:hAnsi="Times New Roman"/>
          <w:b/>
          <w:sz w:val="12"/>
          <w:szCs w:val="12"/>
        </w:rPr>
        <w:t>7. 1. Учет результатов публичных слушаний</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7.1. Учет результатов публичных слушаний, проводимых в соответствии с настоящим Порядком, осуществляется:</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1) органом местного самоуправления, уполномоченным на принятие муниципального правового акта, вынесенного на публичные слушания, –  при проведении публичных слушаний по проекту муниципального правового акта;</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2) органом местного самоуправления, уполномоченным на решение вопроса, вынесенного на публичные слушания, –  при проведении публичных слушаний по иным вопросам.</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7.2. При проведении публичных слушаний по проекту муниципального правового акта указанный прое</w:t>
      </w:r>
      <w:proofErr w:type="gramStart"/>
      <w:r w:rsidRPr="00A33F95">
        <w:rPr>
          <w:rFonts w:ascii="Times New Roman" w:hAnsi="Times New Roman"/>
          <w:sz w:val="12"/>
          <w:szCs w:val="12"/>
        </w:rPr>
        <w:t>кт в ср</w:t>
      </w:r>
      <w:proofErr w:type="gramEnd"/>
      <w:r w:rsidRPr="00A33F95">
        <w:rPr>
          <w:rFonts w:ascii="Times New Roman" w:hAnsi="Times New Roman"/>
          <w:sz w:val="12"/>
          <w:szCs w:val="12"/>
        </w:rPr>
        <w:t>ок не позднее десяти дней со дня окончания срока проведения публичных слушаний должен быть доработан органом, уполномоченным на принятие муниципального правового акта, с учетом заключения о результатах публичных слушаний. Учет результатов публичных слушаний, проведенных по иным вопросам, осуществляется органом местного самоуправления, уполномоченным на решение вопроса, вынесенного на публичные слушания, в соответствии с заключением о результатах публичных слушаний.</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 xml:space="preserve">7.3. При доработке муниципального правового акта, вынесенного на публичные слушания, не допускается игнорирование замечания или предложения, внесенного жителем поселения или иным заинтересованным лицом, без отражения мотивировки его отклонения в заключении о результатах публичных слушаний. </w:t>
      </w:r>
    </w:p>
    <w:p w:rsidR="00A33F95" w:rsidRPr="00A33F95" w:rsidRDefault="00A33F95" w:rsidP="00A33F95">
      <w:pPr>
        <w:spacing w:after="0" w:line="240" w:lineRule="auto"/>
        <w:jc w:val="both"/>
        <w:rPr>
          <w:rFonts w:ascii="Times New Roman" w:hAnsi="Times New Roman"/>
          <w:sz w:val="12"/>
          <w:szCs w:val="12"/>
        </w:rPr>
      </w:pPr>
    </w:p>
    <w:p w:rsidR="00A33F95" w:rsidRPr="00A33F95" w:rsidRDefault="00A33F95" w:rsidP="00A33F95">
      <w:pPr>
        <w:spacing w:after="0" w:line="240" w:lineRule="auto"/>
        <w:jc w:val="center"/>
        <w:rPr>
          <w:rFonts w:ascii="Times New Roman" w:hAnsi="Times New Roman"/>
          <w:b/>
          <w:sz w:val="12"/>
          <w:szCs w:val="12"/>
        </w:rPr>
      </w:pPr>
      <w:r w:rsidRPr="00A33F95">
        <w:rPr>
          <w:rFonts w:ascii="Times New Roman" w:hAnsi="Times New Roman"/>
          <w:b/>
          <w:sz w:val="12"/>
          <w:szCs w:val="12"/>
        </w:rPr>
        <w:t>8. Финансирование мероприятий, связанных с организацией и проведением публичных слушаний</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8.1. Финансирование мероприятий, связанных с организацией и проведением публичных слушаний, осуществляется за счет средств бюджета поселения.</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8.2. Мероприятия, финансирование которых осуществляется в соответствии с пунктом 8.1 настоящего Порядка, включают в себя:</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1) оповещение жителей поселения и иных заинтересованных лиц по вопросам публичных слушаний путем издания информационных материалов;</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2) организацию выставок, экспозиций демонстрационных материалов проектов муниципальных правовых актов, выносимых на публичные слушания;</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lastRenderedPageBreak/>
        <w:t>3) выступления разработчиков проекта муниципального правового акта, выносимого на публичные слушания, на собраниях граждан, в печатных средствах массовой информации, по радио и телевидению;</w:t>
      </w:r>
    </w:p>
    <w:p w:rsidR="00A33F95" w:rsidRPr="00A33F95"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4) организацию выступлений специально приглашенных экспертов;</w:t>
      </w:r>
    </w:p>
    <w:p w:rsidR="004D3ACB" w:rsidRDefault="00A33F95" w:rsidP="00A33F95">
      <w:pPr>
        <w:spacing w:after="0" w:line="240" w:lineRule="auto"/>
        <w:ind w:firstLine="284"/>
        <w:jc w:val="both"/>
        <w:rPr>
          <w:rFonts w:ascii="Times New Roman" w:hAnsi="Times New Roman"/>
          <w:sz w:val="12"/>
          <w:szCs w:val="12"/>
        </w:rPr>
      </w:pPr>
      <w:r w:rsidRPr="00A33F95">
        <w:rPr>
          <w:rFonts w:ascii="Times New Roman" w:hAnsi="Times New Roman"/>
          <w:sz w:val="12"/>
          <w:szCs w:val="12"/>
        </w:rPr>
        <w:t>5) иные мероприятия в случае необходимости</w:t>
      </w:r>
    </w:p>
    <w:p w:rsidR="00B22C97" w:rsidRDefault="00B22C97" w:rsidP="00B22C97">
      <w:pPr>
        <w:spacing w:after="0" w:line="240" w:lineRule="auto"/>
        <w:jc w:val="right"/>
        <w:rPr>
          <w:rFonts w:ascii="Times New Roman" w:hAnsi="Times New Roman"/>
          <w:i/>
          <w:sz w:val="12"/>
          <w:szCs w:val="12"/>
        </w:rPr>
      </w:pPr>
      <w:r w:rsidRPr="00B94600">
        <w:rPr>
          <w:rFonts w:ascii="Times New Roman" w:hAnsi="Times New Roman"/>
          <w:i/>
          <w:sz w:val="12"/>
          <w:szCs w:val="12"/>
        </w:rPr>
        <w:t>Приложение №1</w:t>
      </w:r>
      <w:r>
        <w:rPr>
          <w:rFonts w:ascii="Times New Roman" w:hAnsi="Times New Roman"/>
          <w:i/>
          <w:sz w:val="12"/>
          <w:szCs w:val="12"/>
        </w:rPr>
        <w:t xml:space="preserve"> </w:t>
      </w:r>
      <w:r w:rsidRPr="00B94600">
        <w:rPr>
          <w:rFonts w:ascii="Times New Roman" w:hAnsi="Times New Roman"/>
          <w:i/>
          <w:sz w:val="12"/>
          <w:szCs w:val="12"/>
        </w:rPr>
        <w:t xml:space="preserve">к Порядку </w:t>
      </w:r>
    </w:p>
    <w:p w:rsidR="00B22C97" w:rsidRDefault="00B22C97" w:rsidP="00B22C97">
      <w:pPr>
        <w:spacing w:after="0" w:line="240" w:lineRule="auto"/>
        <w:jc w:val="right"/>
        <w:rPr>
          <w:rFonts w:ascii="Times New Roman" w:hAnsi="Times New Roman"/>
          <w:i/>
          <w:sz w:val="12"/>
          <w:szCs w:val="12"/>
        </w:rPr>
      </w:pPr>
      <w:r w:rsidRPr="00B94600">
        <w:rPr>
          <w:rFonts w:ascii="Times New Roman" w:hAnsi="Times New Roman"/>
          <w:i/>
          <w:sz w:val="12"/>
          <w:szCs w:val="12"/>
        </w:rPr>
        <w:t>организации и проведения публичных слушани</w:t>
      </w:r>
      <w:r>
        <w:rPr>
          <w:rFonts w:ascii="Times New Roman" w:hAnsi="Times New Roman"/>
          <w:i/>
          <w:sz w:val="12"/>
          <w:szCs w:val="12"/>
        </w:rPr>
        <w:t>й в городском поселении Суходол</w:t>
      </w:r>
    </w:p>
    <w:p w:rsidR="00B22C97" w:rsidRDefault="00B22C97" w:rsidP="00B22C97">
      <w:pPr>
        <w:spacing w:after="0" w:line="240" w:lineRule="auto"/>
        <w:jc w:val="right"/>
        <w:rPr>
          <w:rFonts w:ascii="Times New Roman" w:hAnsi="Times New Roman"/>
          <w:i/>
          <w:sz w:val="12"/>
          <w:szCs w:val="12"/>
        </w:rPr>
      </w:pPr>
      <w:r w:rsidRPr="00B94600">
        <w:rPr>
          <w:rFonts w:ascii="Times New Roman" w:hAnsi="Times New Roman"/>
          <w:i/>
          <w:sz w:val="12"/>
          <w:szCs w:val="12"/>
        </w:rPr>
        <w:t xml:space="preserve"> муниципального района </w:t>
      </w:r>
      <w:r w:rsidRPr="00B94600">
        <w:rPr>
          <w:rFonts w:ascii="Times New Roman" w:hAnsi="Times New Roman"/>
          <w:i/>
          <w:sz w:val="12"/>
          <w:szCs w:val="12"/>
        </w:rPr>
        <w:fldChar w:fldCharType="begin"/>
      </w:r>
      <w:r w:rsidRPr="00B94600">
        <w:rPr>
          <w:rFonts w:ascii="Times New Roman" w:hAnsi="Times New Roman"/>
          <w:i/>
          <w:sz w:val="12"/>
          <w:szCs w:val="12"/>
        </w:rPr>
        <w:instrText xml:space="preserve"> MERGEFIELD "Название_района" </w:instrText>
      </w:r>
      <w:r w:rsidRPr="00B94600">
        <w:rPr>
          <w:rFonts w:ascii="Times New Roman" w:hAnsi="Times New Roman"/>
          <w:i/>
          <w:sz w:val="12"/>
          <w:szCs w:val="12"/>
        </w:rPr>
        <w:fldChar w:fldCharType="separate"/>
      </w:r>
      <w:r w:rsidRPr="00B94600">
        <w:rPr>
          <w:rFonts w:ascii="Times New Roman" w:hAnsi="Times New Roman"/>
          <w:i/>
          <w:sz w:val="12"/>
          <w:szCs w:val="12"/>
        </w:rPr>
        <w:t>Сергиевский</w:t>
      </w:r>
      <w:r w:rsidRPr="00B94600">
        <w:rPr>
          <w:rFonts w:ascii="Times New Roman" w:hAnsi="Times New Roman"/>
          <w:i/>
          <w:sz w:val="12"/>
          <w:szCs w:val="12"/>
        </w:rPr>
        <w:fldChar w:fldCharType="end"/>
      </w:r>
      <w:r w:rsidRPr="00B94600">
        <w:rPr>
          <w:rFonts w:ascii="Times New Roman" w:hAnsi="Times New Roman"/>
          <w:i/>
          <w:sz w:val="12"/>
          <w:szCs w:val="12"/>
        </w:rPr>
        <w:t xml:space="preserve"> Самарской области, </w:t>
      </w:r>
      <w:proofErr w:type="gramStart"/>
      <w:r w:rsidRPr="00B94600">
        <w:rPr>
          <w:rFonts w:ascii="Times New Roman" w:hAnsi="Times New Roman"/>
          <w:i/>
          <w:sz w:val="12"/>
          <w:szCs w:val="12"/>
        </w:rPr>
        <w:t>утвержденному</w:t>
      </w:r>
      <w:proofErr w:type="gramEnd"/>
      <w:r w:rsidRPr="00B94600">
        <w:rPr>
          <w:rFonts w:ascii="Times New Roman" w:hAnsi="Times New Roman"/>
          <w:i/>
          <w:sz w:val="12"/>
          <w:szCs w:val="12"/>
        </w:rPr>
        <w:t xml:space="preserve"> решением </w:t>
      </w:r>
    </w:p>
    <w:p w:rsidR="00B22C97" w:rsidRDefault="00B22C97" w:rsidP="00B22C97">
      <w:pPr>
        <w:spacing w:after="0" w:line="240" w:lineRule="auto"/>
        <w:jc w:val="right"/>
        <w:rPr>
          <w:rFonts w:ascii="Times New Roman" w:hAnsi="Times New Roman"/>
          <w:i/>
          <w:sz w:val="12"/>
          <w:szCs w:val="12"/>
        </w:rPr>
      </w:pPr>
      <w:r w:rsidRPr="00B94600">
        <w:rPr>
          <w:rFonts w:ascii="Times New Roman" w:hAnsi="Times New Roman"/>
          <w:i/>
          <w:sz w:val="12"/>
          <w:szCs w:val="12"/>
        </w:rPr>
        <w:t xml:space="preserve">Собрания представителей </w:t>
      </w:r>
      <w:r>
        <w:rPr>
          <w:rFonts w:ascii="Times New Roman" w:hAnsi="Times New Roman"/>
          <w:i/>
          <w:sz w:val="12"/>
          <w:szCs w:val="12"/>
        </w:rPr>
        <w:t>город</w:t>
      </w:r>
      <w:r w:rsidRPr="00B94600">
        <w:rPr>
          <w:rFonts w:ascii="Times New Roman" w:hAnsi="Times New Roman"/>
          <w:i/>
          <w:sz w:val="12"/>
          <w:szCs w:val="12"/>
        </w:rPr>
        <w:t xml:space="preserve">ского поселения </w:t>
      </w:r>
      <w:r>
        <w:rPr>
          <w:rFonts w:ascii="Times New Roman" w:hAnsi="Times New Roman"/>
          <w:i/>
          <w:sz w:val="12"/>
          <w:szCs w:val="12"/>
        </w:rPr>
        <w:t>Суходол</w:t>
      </w:r>
      <w:r w:rsidRPr="00B94600">
        <w:rPr>
          <w:rFonts w:ascii="Times New Roman" w:hAnsi="Times New Roman"/>
          <w:i/>
          <w:sz w:val="12"/>
          <w:szCs w:val="12"/>
        </w:rPr>
        <w:t xml:space="preserve"> муниципального района </w:t>
      </w:r>
      <w:r w:rsidRPr="00B94600">
        <w:rPr>
          <w:rFonts w:ascii="Times New Roman" w:hAnsi="Times New Roman"/>
          <w:i/>
          <w:sz w:val="12"/>
          <w:szCs w:val="12"/>
        </w:rPr>
        <w:fldChar w:fldCharType="begin"/>
      </w:r>
      <w:r w:rsidRPr="00B94600">
        <w:rPr>
          <w:rFonts w:ascii="Times New Roman" w:hAnsi="Times New Roman"/>
          <w:i/>
          <w:sz w:val="12"/>
          <w:szCs w:val="12"/>
        </w:rPr>
        <w:instrText xml:space="preserve"> MERGEFIELD "Название_района" </w:instrText>
      </w:r>
      <w:r w:rsidRPr="00B94600">
        <w:rPr>
          <w:rFonts w:ascii="Times New Roman" w:hAnsi="Times New Roman"/>
          <w:i/>
          <w:sz w:val="12"/>
          <w:szCs w:val="12"/>
        </w:rPr>
        <w:fldChar w:fldCharType="separate"/>
      </w:r>
      <w:r w:rsidRPr="00B94600">
        <w:rPr>
          <w:rFonts w:ascii="Times New Roman" w:hAnsi="Times New Roman"/>
          <w:i/>
          <w:sz w:val="12"/>
          <w:szCs w:val="12"/>
        </w:rPr>
        <w:t>Сергиевский</w:t>
      </w:r>
      <w:r w:rsidRPr="00B94600">
        <w:rPr>
          <w:rFonts w:ascii="Times New Roman" w:hAnsi="Times New Roman"/>
          <w:i/>
          <w:sz w:val="12"/>
          <w:szCs w:val="12"/>
        </w:rPr>
        <w:fldChar w:fldCharType="end"/>
      </w:r>
      <w:r w:rsidRPr="00B94600">
        <w:rPr>
          <w:rFonts w:ascii="Times New Roman" w:hAnsi="Times New Roman"/>
          <w:i/>
          <w:sz w:val="12"/>
          <w:szCs w:val="12"/>
        </w:rPr>
        <w:t xml:space="preserve"> </w:t>
      </w:r>
    </w:p>
    <w:p w:rsidR="00B22C97" w:rsidRPr="00B94600" w:rsidRDefault="00B22C97" w:rsidP="00B22C97">
      <w:pPr>
        <w:spacing w:after="0" w:line="240" w:lineRule="auto"/>
        <w:jc w:val="right"/>
        <w:rPr>
          <w:rFonts w:ascii="Times New Roman" w:hAnsi="Times New Roman"/>
          <w:i/>
          <w:sz w:val="12"/>
          <w:szCs w:val="12"/>
        </w:rPr>
      </w:pPr>
      <w:r w:rsidRPr="00B94600">
        <w:rPr>
          <w:rFonts w:ascii="Times New Roman" w:hAnsi="Times New Roman"/>
          <w:i/>
          <w:sz w:val="12"/>
          <w:szCs w:val="12"/>
        </w:rPr>
        <w:t>Самарской области</w:t>
      </w:r>
      <w:r>
        <w:rPr>
          <w:rFonts w:ascii="Times New Roman" w:hAnsi="Times New Roman"/>
          <w:i/>
          <w:sz w:val="12"/>
          <w:szCs w:val="12"/>
        </w:rPr>
        <w:t xml:space="preserve"> </w:t>
      </w:r>
      <w:r w:rsidRPr="00B94600">
        <w:rPr>
          <w:rFonts w:ascii="Times New Roman" w:hAnsi="Times New Roman"/>
          <w:i/>
          <w:sz w:val="12"/>
          <w:szCs w:val="12"/>
        </w:rPr>
        <w:t>от 1</w:t>
      </w:r>
      <w:r>
        <w:rPr>
          <w:rFonts w:ascii="Times New Roman" w:hAnsi="Times New Roman"/>
          <w:i/>
          <w:sz w:val="12"/>
          <w:szCs w:val="12"/>
        </w:rPr>
        <w:t>6</w:t>
      </w:r>
      <w:r w:rsidRPr="00B94600">
        <w:rPr>
          <w:rFonts w:ascii="Times New Roman" w:hAnsi="Times New Roman"/>
          <w:i/>
          <w:sz w:val="12"/>
          <w:szCs w:val="12"/>
        </w:rPr>
        <w:t xml:space="preserve">.10.2015 года № </w:t>
      </w:r>
      <w:r>
        <w:rPr>
          <w:rFonts w:ascii="Times New Roman" w:hAnsi="Times New Roman"/>
          <w:i/>
          <w:sz w:val="12"/>
          <w:szCs w:val="12"/>
        </w:rPr>
        <w:t>8</w:t>
      </w:r>
    </w:p>
    <w:p w:rsidR="00B22C97" w:rsidRPr="00182DC4" w:rsidRDefault="00B22C97" w:rsidP="00B22C97">
      <w:pPr>
        <w:spacing w:after="0" w:line="240" w:lineRule="auto"/>
        <w:jc w:val="center"/>
        <w:rPr>
          <w:rFonts w:ascii="Times New Roman" w:hAnsi="Times New Roman"/>
          <w:b/>
          <w:bCs/>
          <w:sz w:val="12"/>
          <w:szCs w:val="12"/>
        </w:rPr>
      </w:pPr>
      <w:r w:rsidRPr="00182DC4">
        <w:rPr>
          <w:rFonts w:ascii="Times New Roman" w:hAnsi="Times New Roman"/>
          <w:b/>
          <w:bCs/>
          <w:sz w:val="12"/>
          <w:szCs w:val="12"/>
        </w:rPr>
        <w:t>ПОДПИСНОЙ ЛИСТ</w:t>
      </w:r>
    </w:p>
    <w:p w:rsidR="00B22C97" w:rsidRPr="00182DC4" w:rsidRDefault="00B22C97" w:rsidP="00B22C97">
      <w:pPr>
        <w:spacing w:after="0" w:line="240" w:lineRule="auto"/>
        <w:jc w:val="both"/>
        <w:rPr>
          <w:rFonts w:ascii="Times New Roman" w:hAnsi="Times New Roman"/>
          <w:sz w:val="12"/>
          <w:szCs w:val="12"/>
        </w:rPr>
      </w:pPr>
      <w:r w:rsidRPr="00182DC4">
        <w:rPr>
          <w:rFonts w:ascii="Times New Roman" w:hAnsi="Times New Roman"/>
          <w:sz w:val="12"/>
          <w:szCs w:val="12"/>
        </w:rPr>
        <w:t>Мы, нижеподписавшиеся, поддерживаем инициативную группу, инициативу проведения публичных слу</w:t>
      </w:r>
      <w:r w:rsidR="00596212">
        <w:rPr>
          <w:rFonts w:ascii="Times New Roman" w:hAnsi="Times New Roman"/>
          <w:sz w:val="12"/>
          <w:szCs w:val="12"/>
        </w:rPr>
        <w:t>шаний в город</w:t>
      </w:r>
      <w:r w:rsidRPr="00182DC4">
        <w:rPr>
          <w:rFonts w:ascii="Times New Roman" w:hAnsi="Times New Roman"/>
          <w:sz w:val="12"/>
          <w:szCs w:val="12"/>
        </w:rPr>
        <w:t xml:space="preserve">ском поселении </w:t>
      </w:r>
      <w:r w:rsidR="00596212">
        <w:rPr>
          <w:rFonts w:ascii="Times New Roman" w:hAnsi="Times New Roman"/>
          <w:sz w:val="12"/>
          <w:szCs w:val="12"/>
        </w:rPr>
        <w:t xml:space="preserve">Суходол </w:t>
      </w:r>
      <w:r w:rsidRPr="00182DC4">
        <w:rPr>
          <w:rFonts w:ascii="Times New Roman" w:hAnsi="Times New Roman"/>
          <w:sz w:val="12"/>
          <w:szCs w:val="12"/>
        </w:rPr>
        <w:t xml:space="preserve">муниципального района </w:t>
      </w:r>
      <w:r w:rsidRPr="00182DC4">
        <w:rPr>
          <w:rFonts w:ascii="Times New Roman" w:hAnsi="Times New Roman"/>
          <w:sz w:val="12"/>
          <w:szCs w:val="12"/>
        </w:rPr>
        <w:fldChar w:fldCharType="begin"/>
      </w:r>
      <w:r w:rsidRPr="00182DC4">
        <w:rPr>
          <w:rFonts w:ascii="Times New Roman" w:hAnsi="Times New Roman"/>
          <w:sz w:val="12"/>
          <w:szCs w:val="12"/>
        </w:rPr>
        <w:instrText xml:space="preserve"> MERGEFIELD Название_района </w:instrText>
      </w:r>
      <w:r w:rsidRPr="00182DC4">
        <w:rPr>
          <w:rFonts w:ascii="Times New Roman" w:hAnsi="Times New Roman"/>
          <w:sz w:val="12"/>
          <w:szCs w:val="12"/>
        </w:rPr>
        <w:fldChar w:fldCharType="separate"/>
      </w:r>
      <w:r w:rsidRPr="00182DC4">
        <w:rPr>
          <w:rFonts w:ascii="Times New Roman" w:hAnsi="Times New Roman"/>
          <w:sz w:val="12"/>
          <w:szCs w:val="12"/>
        </w:rPr>
        <w:t>Сергиевский</w:t>
      </w:r>
      <w:r w:rsidRPr="00182DC4">
        <w:rPr>
          <w:rFonts w:ascii="Times New Roman" w:hAnsi="Times New Roman"/>
          <w:sz w:val="12"/>
          <w:szCs w:val="12"/>
        </w:rPr>
        <w:fldChar w:fldCharType="end"/>
      </w:r>
      <w:r w:rsidRPr="00182DC4">
        <w:rPr>
          <w:rFonts w:ascii="Times New Roman" w:hAnsi="Times New Roman"/>
          <w:sz w:val="12"/>
          <w:szCs w:val="12"/>
        </w:rPr>
        <w:t xml:space="preserve"> Самарской области со следующей формулировкой вопроса:</w:t>
      </w:r>
    </w:p>
    <w:p w:rsidR="00B22C97" w:rsidRPr="00182DC4" w:rsidRDefault="00B22C97" w:rsidP="00B22C97">
      <w:pPr>
        <w:spacing w:after="0" w:line="240" w:lineRule="auto"/>
        <w:jc w:val="both"/>
        <w:rPr>
          <w:rFonts w:ascii="Times New Roman" w:hAnsi="Times New Roman"/>
          <w:sz w:val="12"/>
          <w:szCs w:val="12"/>
        </w:rPr>
      </w:pPr>
      <w:r w:rsidRPr="00182DC4">
        <w:rPr>
          <w:rFonts w:ascii="Times New Roman" w:hAnsi="Times New Roman"/>
          <w:sz w:val="12"/>
          <w:szCs w:val="12"/>
        </w:rPr>
        <w:t>___________________</w:t>
      </w:r>
      <w:r>
        <w:rPr>
          <w:rFonts w:ascii="Times New Roman" w:hAnsi="Times New Roman"/>
          <w:sz w:val="12"/>
          <w:szCs w:val="12"/>
        </w:rPr>
        <w:t>_____________________</w:t>
      </w:r>
      <w:r w:rsidRPr="00182DC4">
        <w:rPr>
          <w:rFonts w:ascii="Times New Roman" w:hAnsi="Times New Roman"/>
          <w:sz w:val="12"/>
          <w:szCs w:val="12"/>
        </w:rPr>
        <w:t>_____________________________________________________________________________________</w:t>
      </w:r>
    </w:p>
    <w:p w:rsidR="00B22C97" w:rsidRPr="00182DC4" w:rsidRDefault="00B22C97" w:rsidP="00B22C97">
      <w:pPr>
        <w:spacing w:after="0" w:line="240" w:lineRule="auto"/>
        <w:jc w:val="both"/>
        <w:rPr>
          <w:rFonts w:ascii="Times New Roman" w:hAnsi="Times New Roman"/>
          <w:sz w:val="12"/>
          <w:szCs w:val="12"/>
        </w:rPr>
      </w:pPr>
    </w:p>
    <w:tbl>
      <w:tblPr>
        <w:tblW w:w="7513" w:type="dxa"/>
        <w:tblInd w:w="70" w:type="dxa"/>
        <w:tblLayout w:type="fixed"/>
        <w:tblCellMar>
          <w:left w:w="70" w:type="dxa"/>
          <w:right w:w="70" w:type="dxa"/>
        </w:tblCellMar>
        <w:tblLook w:val="0000" w:firstRow="0" w:lastRow="0" w:firstColumn="0" w:lastColumn="0" w:noHBand="0" w:noVBand="0"/>
      </w:tblPr>
      <w:tblGrid>
        <w:gridCol w:w="342"/>
        <w:gridCol w:w="889"/>
        <w:gridCol w:w="754"/>
        <w:gridCol w:w="1417"/>
        <w:gridCol w:w="1418"/>
        <w:gridCol w:w="1984"/>
        <w:gridCol w:w="709"/>
      </w:tblGrid>
      <w:tr w:rsidR="00B22C97" w:rsidRPr="00182DC4" w:rsidTr="005533A2">
        <w:trPr>
          <w:cantSplit/>
          <w:trHeight w:val="20"/>
        </w:trPr>
        <w:tc>
          <w:tcPr>
            <w:tcW w:w="342" w:type="dxa"/>
            <w:tcBorders>
              <w:top w:val="single" w:sz="6" w:space="0" w:color="auto"/>
              <w:left w:val="single" w:sz="6" w:space="0" w:color="auto"/>
              <w:bottom w:val="single" w:sz="6" w:space="0" w:color="auto"/>
              <w:right w:val="single" w:sz="6" w:space="0" w:color="auto"/>
            </w:tcBorders>
          </w:tcPr>
          <w:p w:rsidR="00B22C97" w:rsidRPr="00182DC4" w:rsidRDefault="00B22C97" w:rsidP="005533A2">
            <w:pPr>
              <w:spacing w:after="0" w:line="240" w:lineRule="auto"/>
              <w:rPr>
                <w:rFonts w:ascii="Times New Roman" w:hAnsi="Times New Roman"/>
                <w:sz w:val="12"/>
                <w:szCs w:val="12"/>
              </w:rPr>
            </w:pPr>
            <w:r w:rsidRPr="00182DC4">
              <w:rPr>
                <w:rFonts w:ascii="Times New Roman" w:hAnsi="Times New Roman"/>
                <w:sz w:val="12"/>
                <w:szCs w:val="12"/>
              </w:rPr>
              <w:t xml:space="preserve">№ </w:t>
            </w:r>
            <w:proofErr w:type="gramStart"/>
            <w:r w:rsidRPr="00182DC4">
              <w:rPr>
                <w:rFonts w:ascii="Times New Roman" w:hAnsi="Times New Roman"/>
                <w:sz w:val="12"/>
                <w:szCs w:val="12"/>
              </w:rPr>
              <w:t>п</w:t>
            </w:r>
            <w:proofErr w:type="gramEnd"/>
            <w:r w:rsidRPr="00182DC4">
              <w:rPr>
                <w:rFonts w:ascii="Times New Roman" w:hAnsi="Times New Roman"/>
                <w:sz w:val="12"/>
                <w:szCs w:val="12"/>
              </w:rPr>
              <w:t>/п</w:t>
            </w:r>
          </w:p>
        </w:tc>
        <w:tc>
          <w:tcPr>
            <w:tcW w:w="889" w:type="dxa"/>
            <w:tcBorders>
              <w:top w:val="single" w:sz="6" w:space="0" w:color="auto"/>
              <w:left w:val="single" w:sz="6" w:space="0" w:color="auto"/>
              <w:bottom w:val="single" w:sz="6" w:space="0" w:color="auto"/>
              <w:right w:val="single" w:sz="6" w:space="0" w:color="auto"/>
            </w:tcBorders>
          </w:tcPr>
          <w:p w:rsidR="00B22C97" w:rsidRPr="00182DC4" w:rsidRDefault="00B22C97" w:rsidP="005533A2">
            <w:pPr>
              <w:spacing w:after="0" w:line="240" w:lineRule="auto"/>
              <w:rPr>
                <w:rFonts w:ascii="Times New Roman" w:hAnsi="Times New Roman"/>
                <w:sz w:val="12"/>
                <w:szCs w:val="12"/>
              </w:rPr>
            </w:pPr>
            <w:r>
              <w:rPr>
                <w:rFonts w:ascii="Times New Roman" w:hAnsi="Times New Roman"/>
                <w:sz w:val="12"/>
                <w:szCs w:val="12"/>
              </w:rPr>
              <w:t xml:space="preserve">Фамилия, имя, </w:t>
            </w:r>
            <w:r w:rsidRPr="00182DC4">
              <w:rPr>
                <w:rFonts w:ascii="Times New Roman" w:hAnsi="Times New Roman"/>
                <w:sz w:val="12"/>
                <w:szCs w:val="12"/>
              </w:rPr>
              <w:t>отчество</w:t>
            </w:r>
            <w:r>
              <w:rPr>
                <w:rFonts w:ascii="Times New Roman" w:hAnsi="Times New Roman"/>
                <w:sz w:val="12"/>
                <w:szCs w:val="12"/>
              </w:rPr>
              <w:t xml:space="preserve"> </w:t>
            </w:r>
            <w:r w:rsidRPr="00182DC4">
              <w:rPr>
                <w:rFonts w:ascii="Times New Roman" w:hAnsi="Times New Roman"/>
                <w:sz w:val="12"/>
                <w:szCs w:val="12"/>
              </w:rPr>
              <w:t>(полностью)</w:t>
            </w:r>
          </w:p>
        </w:tc>
        <w:tc>
          <w:tcPr>
            <w:tcW w:w="754" w:type="dxa"/>
            <w:tcBorders>
              <w:top w:val="single" w:sz="6" w:space="0" w:color="auto"/>
              <w:left w:val="single" w:sz="6" w:space="0" w:color="auto"/>
              <w:bottom w:val="single" w:sz="6" w:space="0" w:color="auto"/>
              <w:right w:val="single" w:sz="6" w:space="0" w:color="auto"/>
            </w:tcBorders>
          </w:tcPr>
          <w:p w:rsidR="00B22C97" w:rsidRPr="00182DC4" w:rsidRDefault="00B22C97" w:rsidP="005533A2">
            <w:pPr>
              <w:spacing w:after="0" w:line="240" w:lineRule="auto"/>
              <w:rPr>
                <w:rFonts w:ascii="Times New Roman" w:hAnsi="Times New Roman"/>
                <w:sz w:val="12"/>
                <w:szCs w:val="12"/>
              </w:rPr>
            </w:pPr>
            <w:r>
              <w:rPr>
                <w:rFonts w:ascii="Times New Roman" w:hAnsi="Times New Roman"/>
                <w:sz w:val="12"/>
                <w:szCs w:val="12"/>
              </w:rPr>
              <w:t xml:space="preserve">Адрес места </w:t>
            </w:r>
            <w:r w:rsidRPr="00182DC4">
              <w:rPr>
                <w:rFonts w:ascii="Times New Roman" w:hAnsi="Times New Roman"/>
                <w:sz w:val="12"/>
                <w:szCs w:val="12"/>
              </w:rPr>
              <w:t>жительства</w:t>
            </w:r>
          </w:p>
        </w:tc>
        <w:tc>
          <w:tcPr>
            <w:tcW w:w="1417" w:type="dxa"/>
            <w:tcBorders>
              <w:top w:val="single" w:sz="6" w:space="0" w:color="auto"/>
              <w:left w:val="single" w:sz="6" w:space="0" w:color="auto"/>
              <w:bottom w:val="single" w:sz="6" w:space="0" w:color="auto"/>
              <w:right w:val="single" w:sz="6" w:space="0" w:color="auto"/>
            </w:tcBorders>
          </w:tcPr>
          <w:p w:rsidR="00B22C97" w:rsidRPr="00182DC4" w:rsidRDefault="00B22C97" w:rsidP="005533A2">
            <w:pPr>
              <w:spacing w:after="0" w:line="240" w:lineRule="auto"/>
              <w:rPr>
                <w:rFonts w:ascii="Times New Roman" w:hAnsi="Times New Roman"/>
                <w:sz w:val="12"/>
                <w:szCs w:val="12"/>
              </w:rPr>
            </w:pPr>
            <w:r w:rsidRPr="00182DC4">
              <w:rPr>
                <w:rFonts w:ascii="Times New Roman" w:hAnsi="Times New Roman"/>
                <w:sz w:val="12"/>
                <w:szCs w:val="12"/>
              </w:rPr>
              <w:t xml:space="preserve">Год рождения (в возрасте </w:t>
            </w:r>
            <w:r>
              <w:rPr>
                <w:rFonts w:ascii="Times New Roman" w:hAnsi="Times New Roman"/>
                <w:sz w:val="12"/>
                <w:szCs w:val="12"/>
              </w:rPr>
              <w:t xml:space="preserve"> </w:t>
            </w:r>
            <w:r w:rsidRPr="00182DC4">
              <w:rPr>
                <w:rFonts w:ascii="Times New Roman" w:hAnsi="Times New Roman"/>
                <w:sz w:val="12"/>
                <w:szCs w:val="12"/>
              </w:rPr>
              <w:t>18 лет - число и месяц рождения)</w:t>
            </w:r>
          </w:p>
        </w:tc>
        <w:tc>
          <w:tcPr>
            <w:tcW w:w="1418" w:type="dxa"/>
            <w:tcBorders>
              <w:top w:val="single" w:sz="6" w:space="0" w:color="auto"/>
              <w:left w:val="single" w:sz="6" w:space="0" w:color="auto"/>
              <w:bottom w:val="single" w:sz="6" w:space="0" w:color="auto"/>
              <w:right w:val="single" w:sz="6" w:space="0" w:color="auto"/>
            </w:tcBorders>
          </w:tcPr>
          <w:p w:rsidR="00B22C97" w:rsidRPr="00182DC4" w:rsidRDefault="00B22C97" w:rsidP="005533A2">
            <w:pPr>
              <w:spacing w:after="0" w:line="240" w:lineRule="auto"/>
              <w:rPr>
                <w:rFonts w:ascii="Times New Roman" w:hAnsi="Times New Roman"/>
                <w:sz w:val="12"/>
                <w:szCs w:val="12"/>
              </w:rPr>
            </w:pPr>
            <w:r>
              <w:rPr>
                <w:rFonts w:ascii="Times New Roman" w:hAnsi="Times New Roman"/>
                <w:sz w:val="12"/>
                <w:szCs w:val="12"/>
              </w:rPr>
              <w:t xml:space="preserve">Серия и номер </w:t>
            </w:r>
            <w:r w:rsidRPr="00182DC4">
              <w:rPr>
                <w:rFonts w:ascii="Times New Roman" w:hAnsi="Times New Roman"/>
                <w:sz w:val="12"/>
                <w:szCs w:val="12"/>
              </w:rPr>
              <w:t>паспорта или заменяющего</w:t>
            </w:r>
            <w:r>
              <w:rPr>
                <w:rFonts w:ascii="Times New Roman" w:hAnsi="Times New Roman"/>
                <w:sz w:val="12"/>
                <w:szCs w:val="12"/>
              </w:rPr>
              <w:t xml:space="preserve"> </w:t>
            </w:r>
            <w:r w:rsidRPr="00182DC4">
              <w:rPr>
                <w:rFonts w:ascii="Times New Roman" w:hAnsi="Times New Roman"/>
                <w:sz w:val="12"/>
                <w:szCs w:val="12"/>
              </w:rPr>
              <w:t>его документа</w:t>
            </w:r>
          </w:p>
        </w:tc>
        <w:tc>
          <w:tcPr>
            <w:tcW w:w="1984" w:type="dxa"/>
            <w:tcBorders>
              <w:top w:val="single" w:sz="6" w:space="0" w:color="auto"/>
              <w:left w:val="single" w:sz="6" w:space="0" w:color="auto"/>
              <w:bottom w:val="single" w:sz="6" w:space="0" w:color="auto"/>
              <w:right w:val="single" w:sz="6" w:space="0" w:color="auto"/>
            </w:tcBorders>
          </w:tcPr>
          <w:p w:rsidR="00B22C97" w:rsidRPr="00182DC4" w:rsidRDefault="00B22C97" w:rsidP="005533A2">
            <w:pPr>
              <w:spacing w:after="0" w:line="240" w:lineRule="auto"/>
              <w:rPr>
                <w:rFonts w:ascii="Times New Roman" w:hAnsi="Times New Roman"/>
                <w:sz w:val="12"/>
                <w:szCs w:val="12"/>
              </w:rPr>
            </w:pPr>
            <w:r>
              <w:rPr>
                <w:rFonts w:ascii="Times New Roman" w:hAnsi="Times New Roman"/>
                <w:sz w:val="12"/>
                <w:szCs w:val="12"/>
              </w:rPr>
              <w:t xml:space="preserve">Подпись лица, </w:t>
            </w:r>
            <w:r w:rsidRPr="00182DC4">
              <w:rPr>
                <w:rFonts w:ascii="Times New Roman" w:hAnsi="Times New Roman"/>
                <w:sz w:val="12"/>
                <w:szCs w:val="12"/>
              </w:rPr>
              <w:t xml:space="preserve">поддерживающего </w:t>
            </w:r>
            <w:r>
              <w:rPr>
                <w:rFonts w:ascii="Times New Roman" w:hAnsi="Times New Roman"/>
                <w:sz w:val="12"/>
                <w:szCs w:val="12"/>
              </w:rPr>
              <w:t xml:space="preserve">инициативу проведения </w:t>
            </w:r>
            <w:r w:rsidRPr="00182DC4">
              <w:rPr>
                <w:rFonts w:ascii="Times New Roman" w:hAnsi="Times New Roman"/>
                <w:sz w:val="12"/>
                <w:szCs w:val="12"/>
              </w:rPr>
              <w:t>публичных слушаний</w:t>
            </w:r>
          </w:p>
        </w:tc>
        <w:tc>
          <w:tcPr>
            <w:tcW w:w="709" w:type="dxa"/>
            <w:tcBorders>
              <w:top w:val="single" w:sz="6" w:space="0" w:color="auto"/>
              <w:left w:val="single" w:sz="6" w:space="0" w:color="auto"/>
              <w:bottom w:val="single" w:sz="6" w:space="0" w:color="auto"/>
              <w:right w:val="single" w:sz="6" w:space="0" w:color="auto"/>
            </w:tcBorders>
          </w:tcPr>
          <w:p w:rsidR="00B22C97" w:rsidRPr="00182DC4" w:rsidRDefault="00B22C97" w:rsidP="005533A2">
            <w:pPr>
              <w:spacing w:after="0" w:line="240" w:lineRule="auto"/>
              <w:rPr>
                <w:rFonts w:ascii="Times New Roman" w:hAnsi="Times New Roman"/>
                <w:sz w:val="12"/>
                <w:szCs w:val="12"/>
              </w:rPr>
            </w:pPr>
            <w:r>
              <w:rPr>
                <w:rFonts w:ascii="Times New Roman" w:hAnsi="Times New Roman"/>
                <w:sz w:val="12"/>
                <w:szCs w:val="12"/>
              </w:rPr>
              <w:t xml:space="preserve">Дата </w:t>
            </w:r>
            <w:r w:rsidRPr="00182DC4">
              <w:rPr>
                <w:rFonts w:ascii="Times New Roman" w:hAnsi="Times New Roman"/>
                <w:sz w:val="12"/>
                <w:szCs w:val="12"/>
              </w:rPr>
              <w:t>внесения</w:t>
            </w:r>
            <w:r>
              <w:rPr>
                <w:rFonts w:ascii="Times New Roman" w:hAnsi="Times New Roman"/>
                <w:sz w:val="12"/>
                <w:szCs w:val="12"/>
              </w:rPr>
              <w:t xml:space="preserve"> </w:t>
            </w:r>
            <w:r w:rsidRPr="00182DC4">
              <w:rPr>
                <w:rFonts w:ascii="Times New Roman" w:hAnsi="Times New Roman"/>
                <w:sz w:val="12"/>
                <w:szCs w:val="12"/>
              </w:rPr>
              <w:t>подписи</w:t>
            </w:r>
          </w:p>
        </w:tc>
      </w:tr>
      <w:tr w:rsidR="00B22C97" w:rsidRPr="00182DC4" w:rsidTr="005533A2">
        <w:trPr>
          <w:cantSplit/>
          <w:trHeight w:val="20"/>
        </w:trPr>
        <w:tc>
          <w:tcPr>
            <w:tcW w:w="342" w:type="dxa"/>
            <w:tcBorders>
              <w:top w:val="single" w:sz="6" w:space="0" w:color="auto"/>
              <w:left w:val="single" w:sz="6" w:space="0" w:color="auto"/>
              <w:bottom w:val="single" w:sz="6" w:space="0" w:color="auto"/>
              <w:right w:val="single" w:sz="6" w:space="0" w:color="auto"/>
            </w:tcBorders>
          </w:tcPr>
          <w:p w:rsidR="00B22C97" w:rsidRPr="00182DC4" w:rsidRDefault="00B22C97" w:rsidP="005533A2">
            <w:pPr>
              <w:spacing w:after="0" w:line="240" w:lineRule="auto"/>
              <w:rPr>
                <w:rFonts w:ascii="Times New Roman" w:hAnsi="Times New Roman"/>
                <w:sz w:val="12"/>
                <w:szCs w:val="12"/>
              </w:rPr>
            </w:pPr>
          </w:p>
        </w:tc>
        <w:tc>
          <w:tcPr>
            <w:tcW w:w="889" w:type="dxa"/>
            <w:tcBorders>
              <w:top w:val="single" w:sz="6" w:space="0" w:color="auto"/>
              <w:left w:val="single" w:sz="6" w:space="0" w:color="auto"/>
              <w:bottom w:val="single" w:sz="6" w:space="0" w:color="auto"/>
              <w:right w:val="single" w:sz="6" w:space="0" w:color="auto"/>
            </w:tcBorders>
          </w:tcPr>
          <w:p w:rsidR="00B22C97" w:rsidRPr="00182DC4" w:rsidRDefault="00B22C97" w:rsidP="005533A2">
            <w:pPr>
              <w:spacing w:after="0" w:line="240" w:lineRule="auto"/>
              <w:rPr>
                <w:rFonts w:ascii="Times New Roman" w:hAnsi="Times New Roman"/>
                <w:sz w:val="12"/>
                <w:szCs w:val="12"/>
              </w:rPr>
            </w:pPr>
          </w:p>
        </w:tc>
        <w:tc>
          <w:tcPr>
            <w:tcW w:w="754" w:type="dxa"/>
            <w:tcBorders>
              <w:top w:val="single" w:sz="6" w:space="0" w:color="auto"/>
              <w:left w:val="single" w:sz="6" w:space="0" w:color="auto"/>
              <w:bottom w:val="single" w:sz="6" w:space="0" w:color="auto"/>
              <w:right w:val="single" w:sz="6" w:space="0" w:color="auto"/>
            </w:tcBorders>
          </w:tcPr>
          <w:p w:rsidR="00B22C97" w:rsidRPr="00182DC4" w:rsidRDefault="00B22C97" w:rsidP="005533A2">
            <w:pPr>
              <w:spacing w:after="0" w:line="240" w:lineRule="auto"/>
              <w:rPr>
                <w:rFonts w:ascii="Times New Roman" w:hAnsi="Times New Roman"/>
                <w:sz w:val="12"/>
                <w:szCs w:val="12"/>
              </w:rPr>
            </w:pPr>
          </w:p>
        </w:tc>
        <w:tc>
          <w:tcPr>
            <w:tcW w:w="1417" w:type="dxa"/>
            <w:tcBorders>
              <w:top w:val="single" w:sz="6" w:space="0" w:color="auto"/>
              <w:left w:val="single" w:sz="6" w:space="0" w:color="auto"/>
              <w:bottom w:val="single" w:sz="6" w:space="0" w:color="auto"/>
              <w:right w:val="single" w:sz="6" w:space="0" w:color="auto"/>
            </w:tcBorders>
          </w:tcPr>
          <w:p w:rsidR="00B22C97" w:rsidRPr="00182DC4" w:rsidRDefault="00B22C97" w:rsidP="005533A2">
            <w:pPr>
              <w:spacing w:after="0" w:line="240" w:lineRule="auto"/>
              <w:rPr>
                <w:rFonts w:ascii="Times New Roman" w:hAnsi="Times New Roman"/>
                <w:sz w:val="12"/>
                <w:szCs w:val="12"/>
              </w:rPr>
            </w:pPr>
          </w:p>
        </w:tc>
        <w:tc>
          <w:tcPr>
            <w:tcW w:w="1418" w:type="dxa"/>
            <w:tcBorders>
              <w:top w:val="single" w:sz="6" w:space="0" w:color="auto"/>
              <w:left w:val="single" w:sz="6" w:space="0" w:color="auto"/>
              <w:bottom w:val="single" w:sz="6" w:space="0" w:color="auto"/>
              <w:right w:val="single" w:sz="6" w:space="0" w:color="auto"/>
            </w:tcBorders>
          </w:tcPr>
          <w:p w:rsidR="00B22C97" w:rsidRPr="00182DC4" w:rsidRDefault="00B22C97" w:rsidP="005533A2">
            <w:pPr>
              <w:spacing w:after="0" w:line="240" w:lineRule="auto"/>
              <w:rPr>
                <w:rFonts w:ascii="Times New Roman" w:hAnsi="Times New Roman"/>
                <w:sz w:val="12"/>
                <w:szCs w:val="12"/>
              </w:rPr>
            </w:pPr>
          </w:p>
        </w:tc>
        <w:tc>
          <w:tcPr>
            <w:tcW w:w="1984" w:type="dxa"/>
            <w:tcBorders>
              <w:top w:val="single" w:sz="6" w:space="0" w:color="auto"/>
              <w:left w:val="single" w:sz="6" w:space="0" w:color="auto"/>
              <w:bottom w:val="single" w:sz="6" w:space="0" w:color="auto"/>
              <w:right w:val="single" w:sz="6" w:space="0" w:color="auto"/>
            </w:tcBorders>
          </w:tcPr>
          <w:p w:rsidR="00B22C97" w:rsidRPr="00182DC4" w:rsidRDefault="00B22C97" w:rsidP="005533A2">
            <w:pPr>
              <w:spacing w:after="0" w:line="240" w:lineRule="auto"/>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B22C97" w:rsidRPr="00182DC4" w:rsidRDefault="00B22C97" w:rsidP="005533A2">
            <w:pPr>
              <w:spacing w:after="0" w:line="240" w:lineRule="auto"/>
              <w:rPr>
                <w:rFonts w:ascii="Times New Roman" w:hAnsi="Times New Roman"/>
                <w:sz w:val="12"/>
                <w:szCs w:val="12"/>
              </w:rPr>
            </w:pPr>
          </w:p>
        </w:tc>
      </w:tr>
      <w:tr w:rsidR="00B22C97" w:rsidRPr="00182DC4" w:rsidTr="005533A2">
        <w:trPr>
          <w:cantSplit/>
          <w:trHeight w:val="20"/>
        </w:trPr>
        <w:tc>
          <w:tcPr>
            <w:tcW w:w="342" w:type="dxa"/>
            <w:tcBorders>
              <w:top w:val="single" w:sz="6" w:space="0" w:color="auto"/>
              <w:left w:val="single" w:sz="6" w:space="0" w:color="auto"/>
              <w:bottom w:val="single" w:sz="6" w:space="0" w:color="auto"/>
              <w:right w:val="single" w:sz="6" w:space="0" w:color="auto"/>
            </w:tcBorders>
          </w:tcPr>
          <w:p w:rsidR="00B22C97" w:rsidRPr="00182DC4" w:rsidRDefault="00B22C97" w:rsidP="005533A2">
            <w:pPr>
              <w:spacing w:after="0" w:line="240" w:lineRule="auto"/>
              <w:rPr>
                <w:rFonts w:ascii="Times New Roman" w:hAnsi="Times New Roman"/>
                <w:sz w:val="12"/>
                <w:szCs w:val="12"/>
              </w:rPr>
            </w:pPr>
          </w:p>
        </w:tc>
        <w:tc>
          <w:tcPr>
            <w:tcW w:w="889" w:type="dxa"/>
            <w:tcBorders>
              <w:top w:val="single" w:sz="6" w:space="0" w:color="auto"/>
              <w:left w:val="single" w:sz="6" w:space="0" w:color="auto"/>
              <w:bottom w:val="single" w:sz="6" w:space="0" w:color="auto"/>
              <w:right w:val="single" w:sz="6" w:space="0" w:color="auto"/>
            </w:tcBorders>
          </w:tcPr>
          <w:p w:rsidR="00B22C97" w:rsidRPr="00182DC4" w:rsidRDefault="00B22C97" w:rsidP="005533A2">
            <w:pPr>
              <w:spacing w:after="0" w:line="240" w:lineRule="auto"/>
              <w:rPr>
                <w:rFonts w:ascii="Times New Roman" w:hAnsi="Times New Roman"/>
                <w:sz w:val="12"/>
                <w:szCs w:val="12"/>
              </w:rPr>
            </w:pPr>
          </w:p>
        </w:tc>
        <w:tc>
          <w:tcPr>
            <w:tcW w:w="754" w:type="dxa"/>
            <w:tcBorders>
              <w:top w:val="single" w:sz="6" w:space="0" w:color="auto"/>
              <w:left w:val="single" w:sz="6" w:space="0" w:color="auto"/>
              <w:bottom w:val="single" w:sz="6" w:space="0" w:color="auto"/>
              <w:right w:val="single" w:sz="6" w:space="0" w:color="auto"/>
            </w:tcBorders>
          </w:tcPr>
          <w:p w:rsidR="00B22C97" w:rsidRPr="00182DC4" w:rsidRDefault="00B22C97" w:rsidP="005533A2">
            <w:pPr>
              <w:spacing w:after="0" w:line="240" w:lineRule="auto"/>
              <w:rPr>
                <w:rFonts w:ascii="Times New Roman" w:hAnsi="Times New Roman"/>
                <w:sz w:val="12"/>
                <w:szCs w:val="12"/>
              </w:rPr>
            </w:pPr>
          </w:p>
        </w:tc>
        <w:tc>
          <w:tcPr>
            <w:tcW w:w="1417" w:type="dxa"/>
            <w:tcBorders>
              <w:top w:val="single" w:sz="6" w:space="0" w:color="auto"/>
              <w:left w:val="single" w:sz="6" w:space="0" w:color="auto"/>
              <w:bottom w:val="single" w:sz="6" w:space="0" w:color="auto"/>
              <w:right w:val="single" w:sz="6" w:space="0" w:color="auto"/>
            </w:tcBorders>
          </w:tcPr>
          <w:p w:rsidR="00B22C97" w:rsidRPr="00182DC4" w:rsidRDefault="00B22C97" w:rsidP="005533A2">
            <w:pPr>
              <w:spacing w:after="0" w:line="240" w:lineRule="auto"/>
              <w:rPr>
                <w:rFonts w:ascii="Times New Roman" w:hAnsi="Times New Roman"/>
                <w:sz w:val="12"/>
                <w:szCs w:val="12"/>
              </w:rPr>
            </w:pPr>
          </w:p>
        </w:tc>
        <w:tc>
          <w:tcPr>
            <w:tcW w:w="1418" w:type="dxa"/>
            <w:tcBorders>
              <w:top w:val="single" w:sz="6" w:space="0" w:color="auto"/>
              <w:left w:val="single" w:sz="6" w:space="0" w:color="auto"/>
              <w:bottom w:val="single" w:sz="6" w:space="0" w:color="auto"/>
              <w:right w:val="single" w:sz="6" w:space="0" w:color="auto"/>
            </w:tcBorders>
          </w:tcPr>
          <w:p w:rsidR="00B22C97" w:rsidRPr="00182DC4" w:rsidRDefault="00B22C97" w:rsidP="005533A2">
            <w:pPr>
              <w:spacing w:after="0" w:line="240" w:lineRule="auto"/>
              <w:rPr>
                <w:rFonts w:ascii="Times New Roman" w:hAnsi="Times New Roman"/>
                <w:sz w:val="12"/>
                <w:szCs w:val="12"/>
              </w:rPr>
            </w:pPr>
          </w:p>
        </w:tc>
        <w:tc>
          <w:tcPr>
            <w:tcW w:w="1984" w:type="dxa"/>
            <w:tcBorders>
              <w:top w:val="single" w:sz="6" w:space="0" w:color="auto"/>
              <w:left w:val="single" w:sz="6" w:space="0" w:color="auto"/>
              <w:bottom w:val="single" w:sz="6" w:space="0" w:color="auto"/>
              <w:right w:val="single" w:sz="6" w:space="0" w:color="auto"/>
            </w:tcBorders>
          </w:tcPr>
          <w:p w:rsidR="00B22C97" w:rsidRPr="00182DC4" w:rsidRDefault="00B22C97" w:rsidP="005533A2">
            <w:pPr>
              <w:spacing w:after="0" w:line="240" w:lineRule="auto"/>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B22C97" w:rsidRPr="00182DC4" w:rsidRDefault="00B22C97" w:rsidP="005533A2">
            <w:pPr>
              <w:spacing w:after="0" w:line="240" w:lineRule="auto"/>
              <w:rPr>
                <w:rFonts w:ascii="Times New Roman" w:hAnsi="Times New Roman"/>
                <w:sz w:val="12"/>
                <w:szCs w:val="12"/>
              </w:rPr>
            </w:pPr>
          </w:p>
        </w:tc>
      </w:tr>
    </w:tbl>
    <w:p w:rsidR="00B22C97" w:rsidRPr="00182DC4" w:rsidRDefault="00B22C97" w:rsidP="00B22C97">
      <w:pPr>
        <w:spacing w:after="0" w:line="240" w:lineRule="auto"/>
        <w:jc w:val="both"/>
        <w:rPr>
          <w:rFonts w:ascii="Times New Roman" w:hAnsi="Times New Roman"/>
          <w:sz w:val="12"/>
          <w:szCs w:val="12"/>
        </w:rPr>
      </w:pPr>
      <w:r w:rsidRPr="00182DC4">
        <w:rPr>
          <w:rFonts w:ascii="Times New Roman" w:hAnsi="Times New Roman"/>
          <w:sz w:val="12"/>
          <w:szCs w:val="12"/>
        </w:rPr>
        <w:t>Подписной лист удостоверяю: ______________________________________________________________________</w:t>
      </w:r>
      <w:r>
        <w:rPr>
          <w:rFonts w:ascii="Times New Roman" w:hAnsi="Times New Roman"/>
          <w:sz w:val="12"/>
          <w:szCs w:val="12"/>
        </w:rPr>
        <w:t>_______________________</w:t>
      </w:r>
      <w:r w:rsidRPr="00182DC4">
        <w:rPr>
          <w:rFonts w:ascii="Times New Roman" w:hAnsi="Times New Roman"/>
          <w:sz w:val="12"/>
          <w:szCs w:val="12"/>
        </w:rPr>
        <w:t>_____</w:t>
      </w:r>
    </w:p>
    <w:p w:rsidR="00B22C97" w:rsidRPr="00182DC4" w:rsidRDefault="00B22C97" w:rsidP="00B22C97">
      <w:pPr>
        <w:spacing w:after="0" w:line="240" w:lineRule="auto"/>
        <w:jc w:val="center"/>
        <w:rPr>
          <w:rFonts w:ascii="Times New Roman" w:hAnsi="Times New Roman"/>
          <w:i/>
          <w:iCs/>
          <w:sz w:val="12"/>
          <w:szCs w:val="12"/>
        </w:rPr>
      </w:pPr>
      <w:proofErr w:type="gramStart"/>
      <w:r w:rsidRPr="00182DC4">
        <w:rPr>
          <w:rFonts w:ascii="Times New Roman" w:hAnsi="Times New Roman"/>
          <w:i/>
          <w:iCs/>
          <w:sz w:val="12"/>
          <w:szCs w:val="12"/>
        </w:rPr>
        <w:t>(Фамилия, имя, отчество, адрес места жительства,</w:t>
      </w:r>
      <w:proofErr w:type="gramEnd"/>
    </w:p>
    <w:p w:rsidR="00B22C97" w:rsidRPr="00182DC4" w:rsidRDefault="00B22C97" w:rsidP="00B22C97">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______________________________________________________________________________________________</w:t>
      </w:r>
      <w:r>
        <w:rPr>
          <w:rFonts w:ascii="Times New Roman" w:hAnsi="Times New Roman"/>
          <w:sz w:val="12"/>
          <w:szCs w:val="12"/>
        </w:rPr>
        <w:t>______________________</w:t>
      </w:r>
      <w:r w:rsidRPr="00182DC4">
        <w:rPr>
          <w:rFonts w:ascii="Times New Roman" w:hAnsi="Times New Roman"/>
          <w:sz w:val="12"/>
          <w:szCs w:val="12"/>
        </w:rPr>
        <w:t>_________</w:t>
      </w:r>
    </w:p>
    <w:p w:rsidR="00B22C97" w:rsidRPr="00182DC4" w:rsidRDefault="00B22C97" w:rsidP="00B22C97">
      <w:pPr>
        <w:spacing w:after="0" w:line="240" w:lineRule="auto"/>
        <w:jc w:val="center"/>
        <w:rPr>
          <w:rFonts w:ascii="Times New Roman" w:hAnsi="Times New Roman"/>
          <w:sz w:val="12"/>
          <w:szCs w:val="12"/>
        </w:rPr>
      </w:pPr>
      <w:r w:rsidRPr="00182DC4">
        <w:rPr>
          <w:rFonts w:ascii="Times New Roman" w:hAnsi="Times New Roman"/>
          <w:i/>
          <w:iCs/>
          <w:sz w:val="12"/>
          <w:szCs w:val="12"/>
        </w:rPr>
        <w:t>серия и номер паспорта или заменяющего его документа лица, собравшего подписи)</w:t>
      </w:r>
    </w:p>
    <w:p w:rsidR="00B22C97" w:rsidRPr="00182DC4" w:rsidRDefault="00B22C97" w:rsidP="00B22C97">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_________________________________________________________________________</w:t>
      </w:r>
      <w:r>
        <w:rPr>
          <w:rFonts w:ascii="Times New Roman" w:hAnsi="Times New Roman"/>
          <w:sz w:val="12"/>
          <w:szCs w:val="12"/>
        </w:rPr>
        <w:t>______________________</w:t>
      </w:r>
      <w:r w:rsidRPr="00182DC4">
        <w:rPr>
          <w:rFonts w:ascii="Times New Roman" w:hAnsi="Times New Roman"/>
          <w:sz w:val="12"/>
          <w:szCs w:val="12"/>
        </w:rPr>
        <w:t>______________________________</w:t>
      </w:r>
    </w:p>
    <w:p w:rsidR="00B22C97" w:rsidRPr="00182DC4" w:rsidRDefault="00B22C97" w:rsidP="00B22C97">
      <w:pPr>
        <w:spacing w:after="0" w:line="240" w:lineRule="auto"/>
        <w:jc w:val="center"/>
        <w:rPr>
          <w:rFonts w:ascii="Times New Roman" w:hAnsi="Times New Roman"/>
          <w:i/>
          <w:iCs/>
          <w:sz w:val="12"/>
          <w:szCs w:val="12"/>
        </w:rPr>
      </w:pPr>
      <w:r w:rsidRPr="00182DC4">
        <w:rPr>
          <w:rFonts w:ascii="Times New Roman" w:hAnsi="Times New Roman"/>
          <w:i/>
          <w:iCs/>
          <w:sz w:val="12"/>
          <w:szCs w:val="12"/>
        </w:rPr>
        <w:t>(подпись и дата ее внесения)</w:t>
      </w:r>
    </w:p>
    <w:p w:rsidR="00B22C97" w:rsidRPr="00182DC4" w:rsidRDefault="00B22C97" w:rsidP="00B22C97">
      <w:pPr>
        <w:spacing w:after="0" w:line="240" w:lineRule="auto"/>
        <w:jc w:val="both"/>
        <w:rPr>
          <w:rFonts w:ascii="Times New Roman" w:hAnsi="Times New Roman"/>
          <w:sz w:val="12"/>
          <w:szCs w:val="12"/>
        </w:rPr>
      </w:pPr>
      <w:r w:rsidRPr="00182DC4">
        <w:rPr>
          <w:rFonts w:ascii="Times New Roman" w:hAnsi="Times New Roman"/>
          <w:sz w:val="12"/>
          <w:szCs w:val="12"/>
        </w:rPr>
        <w:t>Уполномоченный представитель инициативной группы:</w:t>
      </w:r>
    </w:p>
    <w:p w:rsidR="00B22C97" w:rsidRPr="00182DC4" w:rsidRDefault="00B22C97" w:rsidP="00B22C97">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_______________________________________________________</w:t>
      </w:r>
      <w:r>
        <w:rPr>
          <w:rFonts w:ascii="Times New Roman" w:hAnsi="Times New Roman"/>
          <w:sz w:val="12"/>
          <w:szCs w:val="12"/>
        </w:rPr>
        <w:t>___________________________________________________________</w:t>
      </w:r>
      <w:r w:rsidRPr="00182DC4">
        <w:rPr>
          <w:rFonts w:ascii="Times New Roman" w:hAnsi="Times New Roman"/>
          <w:sz w:val="12"/>
          <w:szCs w:val="12"/>
        </w:rPr>
        <w:t>___________</w:t>
      </w:r>
    </w:p>
    <w:p w:rsidR="00B22C97" w:rsidRPr="00182DC4" w:rsidRDefault="00B22C97" w:rsidP="00B22C97">
      <w:pPr>
        <w:spacing w:after="0" w:line="240" w:lineRule="auto"/>
        <w:jc w:val="center"/>
        <w:rPr>
          <w:rFonts w:ascii="Times New Roman" w:hAnsi="Times New Roman"/>
          <w:i/>
          <w:iCs/>
          <w:sz w:val="12"/>
          <w:szCs w:val="12"/>
        </w:rPr>
      </w:pPr>
      <w:r w:rsidRPr="00182DC4">
        <w:rPr>
          <w:rFonts w:ascii="Times New Roman" w:hAnsi="Times New Roman"/>
          <w:i/>
          <w:iCs/>
          <w:sz w:val="12"/>
          <w:szCs w:val="12"/>
        </w:rPr>
        <w:t>(Фамилия, имя, отчество)</w:t>
      </w:r>
    </w:p>
    <w:p w:rsidR="00B22C97" w:rsidRPr="00182DC4" w:rsidRDefault="00B22C97" w:rsidP="00B22C97">
      <w:pPr>
        <w:spacing w:after="0" w:line="240" w:lineRule="auto"/>
        <w:jc w:val="both"/>
        <w:rPr>
          <w:rFonts w:ascii="Times New Roman" w:hAnsi="Times New Roman"/>
          <w:sz w:val="12"/>
          <w:szCs w:val="12"/>
        </w:rPr>
      </w:pPr>
      <w:r w:rsidRPr="00182DC4">
        <w:rPr>
          <w:rFonts w:ascii="Times New Roman" w:hAnsi="Times New Roman"/>
          <w:sz w:val="12"/>
          <w:szCs w:val="12"/>
        </w:rPr>
        <w:t>____________________________________________________</w:t>
      </w:r>
      <w:r>
        <w:rPr>
          <w:rFonts w:ascii="Times New Roman" w:hAnsi="Times New Roman"/>
          <w:sz w:val="12"/>
          <w:szCs w:val="12"/>
        </w:rPr>
        <w:t>___________________________________________________________</w:t>
      </w:r>
      <w:r w:rsidRPr="00182DC4">
        <w:rPr>
          <w:rFonts w:ascii="Times New Roman" w:hAnsi="Times New Roman"/>
          <w:sz w:val="12"/>
          <w:szCs w:val="12"/>
        </w:rPr>
        <w:t>______________</w:t>
      </w:r>
    </w:p>
    <w:p w:rsidR="00B22C97" w:rsidRPr="00182DC4" w:rsidRDefault="00B22C97" w:rsidP="00B22C97">
      <w:pPr>
        <w:spacing w:after="0" w:line="240" w:lineRule="auto"/>
        <w:jc w:val="center"/>
        <w:rPr>
          <w:rFonts w:ascii="Times New Roman" w:hAnsi="Times New Roman"/>
          <w:i/>
          <w:iCs/>
          <w:sz w:val="12"/>
          <w:szCs w:val="12"/>
        </w:rPr>
      </w:pPr>
      <w:r w:rsidRPr="00182DC4">
        <w:rPr>
          <w:rFonts w:ascii="Times New Roman" w:hAnsi="Times New Roman"/>
          <w:i/>
          <w:iCs/>
          <w:sz w:val="12"/>
          <w:szCs w:val="12"/>
        </w:rPr>
        <w:t>(подпись и дата ее внесения)</w:t>
      </w:r>
    </w:p>
    <w:p w:rsidR="00DF57C9" w:rsidRDefault="00DF57C9" w:rsidP="00B22C97">
      <w:pPr>
        <w:spacing w:after="0" w:line="240" w:lineRule="auto"/>
        <w:jc w:val="right"/>
        <w:rPr>
          <w:rFonts w:ascii="Times New Roman" w:hAnsi="Times New Roman"/>
          <w:i/>
          <w:sz w:val="12"/>
          <w:szCs w:val="12"/>
        </w:rPr>
      </w:pPr>
    </w:p>
    <w:p w:rsidR="00B22C97" w:rsidRPr="00610747" w:rsidRDefault="00B22C97" w:rsidP="00B22C97">
      <w:pPr>
        <w:spacing w:after="0" w:line="240" w:lineRule="auto"/>
        <w:jc w:val="right"/>
        <w:rPr>
          <w:rFonts w:ascii="Times New Roman" w:hAnsi="Times New Roman"/>
          <w:i/>
          <w:sz w:val="12"/>
          <w:szCs w:val="12"/>
        </w:rPr>
      </w:pPr>
      <w:r w:rsidRPr="00610747">
        <w:rPr>
          <w:rFonts w:ascii="Times New Roman" w:hAnsi="Times New Roman"/>
          <w:i/>
          <w:sz w:val="12"/>
          <w:szCs w:val="12"/>
        </w:rPr>
        <w:t>Приложение №</w:t>
      </w:r>
      <w:r>
        <w:rPr>
          <w:rFonts w:ascii="Times New Roman" w:hAnsi="Times New Roman"/>
          <w:i/>
          <w:sz w:val="12"/>
          <w:szCs w:val="12"/>
        </w:rPr>
        <w:t>2</w:t>
      </w:r>
      <w:r w:rsidRPr="00610747">
        <w:rPr>
          <w:rFonts w:ascii="Times New Roman" w:hAnsi="Times New Roman"/>
          <w:i/>
          <w:sz w:val="12"/>
          <w:szCs w:val="12"/>
        </w:rPr>
        <w:t xml:space="preserve"> к Порядку </w:t>
      </w:r>
    </w:p>
    <w:p w:rsidR="00B22C97" w:rsidRPr="00610747" w:rsidRDefault="00B22C97" w:rsidP="00B22C97">
      <w:pPr>
        <w:spacing w:after="0" w:line="240" w:lineRule="auto"/>
        <w:jc w:val="right"/>
        <w:rPr>
          <w:rFonts w:ascii="Times New Roman" w:hAnsi="Times New Roman"/>
          <w:i/>
          <w:sz w:val="12"/>
          <w:szCs w:val="12"/>
        </w:rPr>
      </w:pPr>
      <w:r w:rsidRPr="00610747">
        <w:rPr>
          <w:rFonts w:ascii="Times New Roman" w:hAnsi="Times New Roman"/>
          <w:i/>
          <w:sz w:val="12"/>
          <w:szCs w:val="12"/>
        </w:rPr>
        <w:t>организации и проведения публичных слушани</w:t>
      </w:r>
      <w:r>
        <w:rPr>
          <w:rFonts w:ascii="Times New Roman" w:hAnsi="Times New Roman"/>
          <w:i/>
          <w:sz w:val="12"/>
          <w:szCs w:val="12"/>
        </w:rPr>
        <w:t xml:space="preserve">й в </w:t>
      </w:r>
      <w:r w:rsidR="00596212">
        <w:rPr>
          <w:rFonts w:ascii="Times New Roman" w:hAnsi="Times New Roman"/>
          <w:i/>
          <w:sz w:val="12"/>
          <w:szCs w:val="12"/>
        </w:rPr>
        <w:t>город</w:t>
      </w:r>
      <w:r>
        <w:rPr>
          <w:rFonts w:ascii="Times New Roman" w:hAnsi="Times New Roman"/>
          <w:i/>
          <w:sz w:val="12"/>
          <w:szCs w:val="12"/>
        </w:rPr>
        <w:t xml:space="preserve">ском поселении </w:t>
      </w:r>
      <w:r w:rsidR="00596212">
        <w:rPr>
          <w:rFonts w:ascii="Times New Roman" w:hAnsi="Times New Roman"/>
          <w:i/>
          <w:sz w:val="12"/>
          <w:szCs w:val="12"/>
        </w:rPr>
        <w:t>Суходол</w:t>
      </w:r>
    </w:p>
    <w:p w:rsidR="00B22C97" w:rsidRPr="00610747" w:rsidRDefault="00B22C97" w:rsidP="00B22C97">
      <w:pPr>
        <w:spacing w:after="0" w:line="240" w:lineRule="auto"/>
        <w:jc w:val="right"/>
        <w:rPr>
          <w:rFonts w:ascii="Times New Roman" w:hAnsi="Times New Roman"/>
          <w:i/>
          <w:sz w:val="12"/>
          <w:szCs w:val="12"/>
        </w:rPr>
      </w:pPr>
      <w:r w:rsidRPr="00610747">
        <w:rPr>
          <w:rFonts w:ascii="Times New Roman" w:hAnsi="Times New Roman"/>
          <w:i/>
          <w:sz w:val="12"/>
          <w:szCs w:val="12"/>
        </w:rPr>
        <w:t xml:space="preserve"> муниципального района </w:t>
      </w:r>
      <w:r w:rsidRPr="00610747">
        <w:rPr>
          <w:rFonts w:ascii="Times New Roman" w:hAnsi="Times New Roman"/>
          <w:i/>
          <w:sz w:val="12"/>
          <w:szCs w:val="12"/>
        </w:rPr>
        <w:fldChar w:fldCharType="begin"/>
      </w:r>
      <w:r w:rsidRPr="00610747">
        <w:rPr>
          <w:rFonts w:ascii="Times New Roman" w:hAnsi="Times New Roman"/>
          <w:i/>
          <w:sz w:val="12"/>
          <w:szCs w:val="12"/>
        </w:rPr>
        <w:instrText xml:space="preserve"> MERGEFIELD "Название_района" </w:instrText>
      </w:r>
      <w:r w:rsidRPr="00610747">
        <w:rPr>
          <w:rFonts w:ascii="Times New Roman" w:hAnsi="Times New Roman"/>
          <w:i/>
          <w:sz w:val="12"/>
          <w:szCs w:val="12"/>
        </w:rPr>
        <w:fldChar w:fldCharType="separate"/>
      </w:r>
      <w:r w:rsidRPr="00610747">
        <w:rPr>
          <w:rFonts w:ascii="Times New Roman" w:hAnsi="Times New Roman"/>
          <w:i/>
          <w:sz w:val="12"/>
          <w:szCs w:val="12"/>
        </w:rPr>
        <w:t>Сергиевский</w:t>
      </w:r>
      <w:r w:rsidRPr="00610747">
        <w:rPr>
          <w:rFonts w:ascii="Times New Roman" w:hAnsi="Times New Roman"/>
          <w:sz w:val="12"/>
          <w:szCs w:val="12"/>
        </w:rPr>
        <w:fldChar w:fldCharType="end"/>
      </w:r>
      <w:r w:rsidRPr="00610747">
        <w:rPr>
          <w:rFonts w:ascii="Times New Roman" w:hAnsi="Times New Roman"/>
          <w:i/>
          <w:sz w:val="12"/>
          <w:szCs w:val="12"/>
        </w:rPr>
        <w:t xml:space="preserve"> Самарской области, </w:t>
      </w:r>
      <w:proofErr w:type="gramStart"/>
      <w:r w:rsidRPr="00610747">
        <w:rPr>
          <w:rFonts w:ascii="Times New Roman" w:hAnsi="Times New Roman"/>
          <w:i/>
          <w:sz w:val="12"/>
          <w:szCs w:val="12"/>
        </w:rPr>
        <w:t>утвержденному</w:t>
      </w:r>
      <w:proofErr w:type="gramEnd"/>
      <w:r w:rsidRPr="00610747">
        <w:rPr>
          <w:rFonts w:ascii="Times New Roman" w:hAnsi="Times New Roman"/>
          <w:i/>
          <w:sz w:val="12"/>
          <w:szCs w:val="12"/>
        </w:rPr>
        <w:t xml:space="preserve"> решением </w:t>
      </w:r>
    </w:p>
    <w:p w:rsidR="00B22C97" w:rsidRPr="00610747" w:rsidRDefault="00B22C97" w:rsidP="00B22C97">
      <w:pPr>
        <w:spacing w:after="0" w:line="240" w:lineRule="auto"/>
        <w:jc w:val="right"/>
        <w:rPr>
          <w:rFonts w:ascii="Times New Roman" w:hAnsi="Times New Roman"/>
          <w:i/>
          <w:sz w:val="12"/>
          <w:szCs w:val="12"/>
        </w:rPr>
      </w:pPr>
      <w:r w:rsidRPr="00610747">
        <w:rPr>
          <w:rFonts w:ascii="Times New Roman" w:hAnsi="Times New Roman"/>
          <w:i/>
          <w:sz w:val="12"/>
          <w:szCs w:val="12"/>
        </w:rPr>
        <w:t>Собрания представителе</w:t>
      </w:r>
      <w:r>
        <w:rPr>
          <w:rFonts w:ascii="Times New Roman" w:hAnsi="Times New Roman"/>
          <w:i/>
          <w:sz w:val="12"/>
          <w:szCs w:val="12"/>
        </w:rPr>
        <w:t xml:space="preserve">й </w:t>
      </w:r>
      <w:r w:rsidR="00596212">
        <w:rPr>
          <w:rFonts w:ascii="Times New Roman" w:hAnsi="Times New Roman"/>
          <w:i/>
          <w:sz w:val="12"/>
          <w:szCs w:val="12"/>
        </w:rPr>
        <w:t>город</w:t>
      </w:r>
      <w:r>
        <w:rPr>
          <w:rFonts w:ascii="Times New Roman" w:hAnsi="Times New Roman"/>
          <w:i/>
          <w:sz w:val="12"/>
          <w:szCs w:val="12"/>
        </w:rPr>
        <w:t xml:space="preserve">ского поселения </w:t>
      </w:r>
      <w:r w:rsidR="00596212">
        <w:rPr>
          <w:rFonts w:ascii="Times New Roman" w:hAnsi="Times New Roman"/>
          <w:i/>
          <w:sz w:val="12"/>
          <w:szCs w:val="12"/>
        </w:rPr>
        <w:t>Суходол</w:t>
      </w:r>
      <w:r>
        <w:rPr>
          <w:rFonts w:ascii="Times New Roman" w:hAnsi="Times New Roman"/>
          <w:i/>
          <w:sz w:val="12"/>
          <w:szCs w:val="12"/>
        </w:rPr>
        <w:t xml:space="preserve"> </w:t>
      </w:r>
      <w:r w:rsidRPr="00610747">
        <w:rPr>
          <w:rFonts w:ascii="Times New Roman" w:hAnsi="Times New Roman"/>
          <w:i/>
          <w:sz w:val="12"/>
          <w:szCs w:val="12"/>
        </w:rPr>
        <w:t xml:space="preserve">муниципального района </w:t>
      </w:r>
      <w:r w:rsidRPr="00610747">
        <w:rPr>
          <w:rFonts w:ascii="Times New Roman" w:hAnsi="Times New Roman"/>
          <w:i/>
          <w:sz w:val="12"/>
          <w:szCs w:val="12"/>
        </w:rPr>
        <w:fldChar w:fldCharType="begin"/>
      </w:r>
      <w:r w:rsidRPr="00610747">
        <w:rPr>
          <w:rFonts w:ascii="Times New Roman" w:hAnsi="Times New Roman"/>
          <w:i/>
          <w:sz w:val="12"/>
          <w:szCs w:val="12"/>
        </w:rPr>
        <w:instrText xml:space="preserve"> MERGEFIELD "Название_района" </w:instrText>
      </w:r>
      <w:r w:rsidRPr="00610747">
        <w:rPr>
          <w:rFonts w:ascii="Times New Roman" w:hAnsi="Times New Roman"/>
          <w:i/>
          <w:sz w:val="12"/>
          <w:szCs w:val="12"/>
        </w:rPr>
        <w:fldChar w:fldCharType="separate"/>
      </w:r>
      <w:r w:rsidRPr="00610747">
        <w:rPr>
          <w:rFonts w:ascii="Times New Roman" w:hAnsi="Times New Roman"/>
          <w:i/>
          <w:sz w:val="12"/>
          <w:szCs w:val="12"/>
        </w:rPr>
        <w:t>Сергиевский</w:t>
      </w:r>
      <w:r w:rsidRPr="00610747">
        <w:rPr>
          <w:rFonts w:ascii="Times New Roman" w:hAnsi="Times New Roman"/>
          <w:sz w:val="12"/>
          <w:szCs w:val="12"/>
        </w:rPr>
        <w:fldChar w:fldCharType="end"/>
      </w:r>
      <w:r w:rsidRPr="00610747">
        <w:rPr>
          <w:rFonts w:ascii="Times New Roman" w:hAnsi="Times New Roman"/>
          <w:i/>
          <w:sz w:val="12"/>
          <w:szCs w:val="12"/>
        </w:rPr>
        <w:t xml:space="preserve"> </w:t>
      </w:r>
    </w:p>
    <w:p w:rsidR="00B22C97" w:rsidRPr="00610747" w:rsidRDefault="00B22C97" w:rsidP="00B22C97">
      <w:pPr>
        <w:spacing w:after="0" w:line="240" w:lineRule="auto"/>
        <w:jc w:val="right"/>
        <w:rPr>
          <w:rFonts w:ascii="Times New Roman" w:hAnsi="Times New Roman"/>
          <w:i/>
          <w:sz w:val="12"/>
          <w:szCs w:val="12"/>
        </w:rPr>
      </w:pPr>
      <w:r w:rsidRPr="00610747">
        <w:rPr>
          <w:rFonts w:ascii="Times New Roman" w:hAnsi="Times New Roman"/>
          <w:i/>
          <w:sz w:val="12"/>
          <w:szCs w:val="12"/>
        </w:rPr>
        <w:t>Самарской области от 1</w:t>
      </w:r>
      <w:r w:rsidR="00596212">
        <w:rPr>
          <w:rFonts w:ascii="Times New Roman" w:hAnsi="Times New Roman"/>
          <w:i/>
          <w:sz w:val="12"/>
          <w:szCs w:val="12"/>
        </w:rPr>
        <w:t>6</w:t>
      </w:r>
      <w:r>
        <w:rPr>
          <w:rFonts w:ascii="Times New Roman" w:hAnsi="Times New Roman"/>
          <w:i/>
          <w:sz w:val="12"/>
          <w:szCs w:val="12"/>
        </w:rPr>
        <w:t>.10.2015 года № 8</w:t>
      </w:r>
    </w:p>
    <w:p w:rsidR="00B22C97" w:rsidRPr="007129BD" w:rsidRDefault="00B22C97" w:rsidP="00B22C97">
      <w:pPr>
        <w:spacing w:after="0" w:line="240" w:lineRule="auto"/>
        <w:jc w:val="center"/>
        <w:rPr>
          <w:rFonts w:ascii="Times New Roman" w:hAnsi="Times New Roman"/>
          <w:b/>
          <w:bCs/>
          <w:sz w:val="12"/>
          <w:szCs w:val="12"/>
        </w:rPr>
      </w:pPr>
      <w:r w:rsidRPr="007129BD">
        <w:rPr>
          <w:rFonts w:ascii="Times New Roman" w:hAnsi="Times New Roman"/>
          <w:b/>
          <w:bCs/>
          <w:sz w:val="12"/>
          <w:szCs w:val="12"/>
        </w:rPr>
        <w:t>ПРОТОКОЛ</w:t>
      </w:r>
    </w:p>
    <w:p w:rsidR="00B22C97" w:rsidRDefault="00B22C97" w:rsidP="00B22C97">
      <w:pPr>
        <w:spacing w:after="0" w:line="240" w:lineRule="auto"/>
        <w:jc w:val="center"/>
        <w:rPr>
          <w:rFonts w:ascii="Times New Roman" w:hAnsi="Times New Roman"/>
          <w:b/>
          <w:sz w:val="12"/>
          <w:szCs w:val="12"/>
        </w:rPr>
      </w:pPr>
      <w:r w:rsidRPr="007129BD">
        <w:rPr>
          <w:rFonts w:ascii="Times New Roman" w:hAnsi="Times New Roman"/>
          <w:b/>
          <w:bCs/>
          <w:sz w:val="12"/>
          <w:szCs w:val="12"/>
        </w:rPr>
        <w:t xml:space="preserve">мероприятия по информированию жителей </w:t>
      </w:r>
      <w:r w:rsidR="00596212">
        <w:rPr>
          <w:rFonts w:ascii="Times New Roman" w:hAnsi="Times New Roman"/>
          <w:b/>
          <w:bCs/>
          <w:sz w:val="12"/>
          <w:szCs w:val="12"/>
        </w:rPr>
        <w:t>город</w:t>
      </w:r>
      <w:r>
        <w:rPr>
          <w:rFonts w:ascii="Times New Roman" w:hAnsi="Times New Roman"/>
          <w:b/>
          <w:sz w:val="12"/>
          <w:szCs w:val="12"/>
        </w:rPr>
        <w:t xml:space="preserve">ского поселения </w:t>
      </w:r>
      <w:r w:rsidR="00596212">
        <w:rPr>
          <w:rFonts w:ascii="Times New Roman" w:hAnsi="Times New Roman"/>
          <w:b/>
          <w:sz w:val="12"/>
          <w:szCs w:val="12"/>
        </w:rPr>
        <w:t>Суходол</w:t>
      </w:r>
    </w:p>
    <w:p w:rsidR="00B22C97" w:rsidRDefault="00B22C97" w:rsidP="00B22C97">
      <w:pPr>
        <w:spacing w:after="0" w:line="240" w:lineRule="auto"/>
        <w:jc w:val="center"/>
        <w:rPr>
          <w:rFonts w:ascii="Times New Roman" w:hAnsi="Times New Roman"/>
          <w:b/>
          <w:bCs/>
          <w:sz w:val="12"/>
          <w:szCs w:val="12"/>
        </w:rPr>
      </w:pPr>
      <w:r>
        <w:rPr>
          <w:rFonts w:ascii="Times New Roman" w:hAnsi="Times New Roman"/>
          <w:b/>
          <w:sz w:val="12"/>
          <w:szCs w:val="12"/>
        </w:rPr>
        <w:t xml:space="preserve"> </w:t>
      </w:r>
      <w:r w:rsidRPr="007129BD">
        <w:rPr>
          <w:rFonts w:ascii="Times New Roman" w:hAnsi="Times New Roman"/>
          <w:b/>
          <w:sz w:val="12"/>
          <w:szCs w:val="12"/>
        </w:rPr>
        <w:t xml:space="preserve">муниципального района </w:t>
      </w:r>
      <w:r w:rsidRPr="007129BD">
        <w:rPr>
          <w:rFonts w:ascii="Times New Roman" w:hAnsi="Times New Roman"/>
          <w:b/>
          <w:sz w:val="12"/>
          <w:szCs w:val="12"/>
        </w:rPr>
        <w:fldChar w:fldCharType="begin"/>
      </w:r>
      <w:r w:rsidRPr="007129BD">
        <w:rPr>
          <w:rFonts w:ascii="Times New Roman" w:hAnsi="Times New Roman"/>
          <w:b/>
          <w:sz w:val="12"/>
          <w:szCs w:val="12"/>
        </w:rPr>
        <w:instrText xml:space="preserve"> MERGEFIELD "Название_района" </w:instrText>
      </w:r>
      <w:r w:rsidRPr="007129BD">
        <w:rPr>
          <w:rFonts w:ascii="Times New Roman" w:hAnsi="Times New Roman"/>
          <w:b/>
          <w:sz w:val="12"/>
          <w:szCs w:val="12"/>
        </w:rPr>
        <w:fldChar w:fldCharType="separate"/>
      </w:r>
      <w:r w:rsidRPr="007129BD">
        <w:rPr>
          <w:rFonts w:ascii="Times New Roman" w:hAnsi="Times New Roman"/>
          <w:b/>
          <w:sz w:val="12"/>
          <w:szCs w:val="12"/>
        </w:rPr>
        <w:t>Сергиевский</w:t>
      </w:r>
      <w:r w:rsidRPr="007129BD">
        <w:rPr>
          <w:rFonts w:ascii="Times New Roman" w:hAnsi="Times New Roman"/>
          <w:sz w:val="12"/>
          <w:szCs w:val="12"/>
        </w:rPr>
        <w:fldChar w:fldCharType="end"/>
      </w:r>
      <w:r w:rsidRPr="007129BD">
        <w:rPr>
          <w:rFonts w:ascii="Times New Roman" w:hAnsi="Times New Roman"/>
          <w:b/>
          <w:sz w:val="12"/>
          <w:szCs w:val="12"/>
        </w:rPr>
        <w:t xml:space="preserve"> Самарской области</w:t>
      </w:r>
      <w:r>
        <w:rPr>
          <w:rFonts w:ascii="Times New Roman" w:hAnsi="Times New Roman"/>
          <w:b/>
          <w:sz w:val="12"/>
          <w:szCs w:val="12"/>
        </w:rPr>
        <w:t xml:space="preserve"> </w:t>
      </w:r>
      <w:r w:rsidRPr="007129BD">
        <w:rPr>
          <w:rFonts w:ascii="Times New Roman" w:hAnsi="Times New Roman"/>
          <w:b/>
          <w:bCs/>
          <w:sz w:val="12"/>
          <w:szCs w:val="12"/>
        </w:rPr>
        <w:t>по вопросам публичных слушаний</w:t>
      </w:r>
    </w:p>
    <w:p w:rsidR="00DF57C9" w:rsidRPr="007129BD" w:rsidRDefault="00DF57C9" w:rsidP="00B22C97">
      <w:pPr>
        <w:spacing w:after="0" w:line="240" w:lineRule="auto"/>
        <w:jc w:val="center"/>
        <w:rPr>
          <w:rFonts w:ascii="Times New Roman" w:hAnsi="Times New Roman"/>
          <w:b/>
          <w:bCs/>
          <w:sz w:val="12"/>
          <w:szCs w:val="12"/>
        </w:rPr>
      </w:pPr>
    </w:p>
    <w:p w:rsidR="00B22C97" w:rsidRPr="007129BD" w:rsidRDefault="00B22C97" w:rsidP="00B22C97">
      <w:pPr>
        <w:spacing w:after="0" w:line="240" w:lineRule="auto"/>
        <w:jc w:val="both"/>
        <w:rPr>
          <w:rFonts w:ascii="Times New Roman" w:hAnsi="Times New Roman"/>
          <w:sz w:val="12"/>
          <w:szCs w:val="12"/>
        </w:rPr>
      </w:pPr>
      <w:r w:rsidRPr="007129BD">
        <w:rPr>
          <w:rFonts w:ascii="Times New Roman" w:hAnsi="Times New Roman"/>
          <w:sz w:val="12"/>
          <w:szCs w:val="12"/>
        </w:rPr>
        <w:t xml:space="preserve">"___" ____________ 20___ г. </w:t>
      </w:r>
    </w:p>
    <w:p w:rsidR="00B22C97" w:rsidRPr="007129BD" w:rsidRDefault="00B22C97" w:rsidP="00B22C97">
      <w:pPr>
        <w:spacing w:after="0" w:line="240" w:lineRule="auto"/>
        <w:jc w:val="both"/>
        <w:rPr>
          <w:rFonts w:ascii="Times New Roman" w:hAnsi="Times New Roman"/>
          <w:sz w:val="12"/>
          <w:szCs w:val="12"/>
        </w:rPr>
      </w:pPr>
      <w:r w:rsidRPr="007129BD">
        <w:rPr>
          <w:rFonts w:ascii="Times New Roman" w:hAnsi="Times New Roman"/>
          <w:sz w:val="12"/>
          <w:szCs w:val="12"/>
        </w:rPr>
        <w:t>Место проведения мероприятия ____________________</w:t>
      </w:r>
      <w:r>
        <w:rPr>
          <w:rFonts w:ascii="Times New Roman" w:hAnsi="Times New Roman"/>
          <w:sz w:val="12"/>
          <w:szCs w:val="12"/>
        </w:rPr>
        <w:t>_____________________________________________________________________</w:t>
      </w:r>
      <w:r w:rsidRPr="007129BD">
        <w:rPr>
          <w:rFonts w:ascii="Times New Roman" w:hAnsi="Times New Roman"/>
          <w:sz w:val="12"/>
          <w:szCs w:val="12"/>
        </w:rPr>
        <w:t>_______.</w:t>
      </w:r>
    </w:p>
    <w:p w:rsidR="00B22C97" w:rsidRPr="007129BD" w:rsidRDefault="00B22C97" w:rsidP="00B22C97">
      <w:pPr>
        <w:spacing w:after="0" w:line="240" w:lineRule="auto"/>
        <w:jc w:val="both"/>
        <w:rPr>
          <w:rFonts w:ascii="Times New Roman" w:hAnsi="Times New Roman"/>
          <w:sz w:val="12"/>
          <w:szCs w:val="12"/>
        </w:rPr>
      </w:pPr>
      <w:r w:rsidRPr="007129BD">
        <w:rPr>
          <w:rFonts w:ascii="Times New Roman" w:hAnsi="Times New Roman"/>
          <w:sz w:val="12"/>
          <w:szCs w:val="12"/>
        </w:rPr>
        <w:t>Основание проведения публичных слушаний</w:t>
      </w:r>
      <w:proofErr w:type="gramStart"/>
      <w:r w:rsidRPr="007129BD">
        <w:rPr>
          <w:rFonts w:ascii="Times New Roman" w:hAnsi="Times New Roman"/>
          <w:sz w:val="18"/>
          <w:szCs w:val="18"/>
          <w:vertAlign w:val="superscript"/>
        </w:rPr>
        <w:t>1</w:t>
      </w:r>
      <w:proofErr w:type="gramEnd"/>
      <w:r w:rsidRPr="007129BD">
        <w:rPr>
          <w:rFonts w:ascii="Times New Roman" w:hAnsi="Times New Roman"/>
          <w:sz w:val="12"/>
          <w:szCs w:val="12"/>
        </w:rPr>
        <w:t>_______________</w:t>
      </w:r>
      <w:r>
        <w:rPr>
          <w:rFonts w:ascii="Times New Roman" w:hAnsi="Times New Roman"/>
          <w:sz w:val="12"/>
          <w:szCs w:val="12"/>
        </w:rPr>
        <w:t>__________________________________________________________</w:t>
      </w:r>
      <w:r w:rsidRPr="007129BD">
        <w:rPr>
          <w:rFonts w:ascii="Times New Roman" w:hAnsi="Times New Roman"/>
          <w:sz w:val="12"/>
          <w:szCs w:val="12"/>
        </w:rPr>
        <w:t>___________.</w:t>
      </w:r>
    </w:p>
    <w:p w:rsidR="00B22C97" w:rsidRPr="007129BD" w:rsidRDefault="00B22C97" w:rsidP="00B22C97">
      <w:pPr>
        <w:spacing w:after="0" w:line="240" w:lineRule="auto"/>
        <w:jc w:val="both"/>
        <w:rPr>
          <w:rFonts w:ascii="Times New Roman" w:hAnsi="Times New Roman"/>
          <w:sz w:val="12"/>
          <w:szCs w:val="12"/>
        </w:rPr>
      </w:pPr>
      <w:r w:rsidRPr="007129BD">
        <w:rPr>
          <w:rFonts w:ascii="Times New Roman" w:hAnsi="Times New Roman"/>
          <w:sz w:val="12"/>
          <w:szCs w:val="12"/>
        </w:rPr>
        <w:t>Вопросы, вынесенные на публичные слушания</w:t>
      </w:r>
      <w:proofErr w:type="gramStart"/>
      <w:r w:rsidRPr="007129BD">
        <w:rPr>
          <w:rFonts w:ascii="Times New Roman" w:hAnsi="Times New Roman"/>
          <w:sz w:val="18"/>
          <w:szCs w:val="18"/>
          <w:vertAlign w:val="superscript"/>
        </w:rPr>
        <w:t>2</w:t>
      </w:r>
      <w:proofErr w:type="gramEnd"/>
      <w:r w:rsidRPr="007129BD">
        <w:rPr>
          <w:rFonts w:ascii="Times New Roman" w:hAnsi="Times New Roman"/>
          <w:sz w:val="12"/>
          <w:szCs w:val="12"/>
        </w:rPr>
        <w:t>_______________</w:t>
      </w:r>
      <w:r>
        <w:rPr>
          <w:rFonts w:ascii="Times New Roman" w:hAnsi="Times New Roman"/>
          <w:sz w:val="12"/>
          <w:szCs w:val="12"/>
        </w:rPr>
        <w:t>_______________________________________________________</w:t>
      </w:r>
      <w:r w:rsidRPr="007129BD">
        <w:rPr>
          <w:rFonts w:ascii="Times New Roman" w:hAnsi="Times New Roman"/>
          <w:sz w:val="12"/>
          <w:szCs w:val="12"/>
        </w:rPr>
        <w:t>_____________.</w:t>
      </w:r>
    </w:p>
    <w:p w:rsidR="00B22C97" w:rsidRPr="007129BD" w:rsidRDefault="00B22C97" w:rsidP="00B22C97">
      <w:pPr>
        <w:spacing w:after="0" w:line="240" w:lineRule="auto"/>
        <w:jc w:val="both"/>
        <w:rPr>
          <w:rFonts w:ascii="Times New Roman" w:hAnsi="Times New Roman"/>
          <w:sz w:val="12"/>
          <w:szCs w:val="12"/>
        </w:rPr>
      </w:pPr>
      <w:r w:rsidRPr="007129BD">
        <w:rPr>
          <w:rFonts w:ascii="Times New Roman" w:hAnsi="Times New Roman"/>
          <w:sz w:val="12"/>
          <w:szCs w:val="12"/>
        </w:rPr>
        <w:t>Общее количество присутствующих на мероприятии __________ человек.</w:t>
      </w:r>
    </w:p>
    <w:p w:rsidR="00B22C97" w:rsidRPr="007129BD" w:rsidRDefault="00B22C97" w:rsidP="00B22C97">
      <w:pPr>
        <w:spacing w:after="0" w:line="240" w:lineRule="auto"/>
        <w:jc w:val="both"/>
        <w:rPr>
          <w:rFonts w:ascii="Times New Roman" w:hAnsi="Times New Roman"/>
          <w:sz w:val="12"/>
          <w:szCs w:val="12"/>
        </w:rPr>
      </w:pPr>
      <w:r w:rsidRPr="007129BD">
        <w:rPr>
          <w:rFonts w:ascii="Times New Roman" w:hAnsi="Times New Roman"/>
          <w:sz w:val="12"/>
          <w:szCs w:val="12"/>
        </w:rPr>
        <w:t>В ходе проведения мероприятия по информированию жителей поселения по вопросам публичных слушаний были заслушаны следующие доклады и выступления:</w:t>
      </w:r>
    </w:p>
    <w:p w:rsidR="00B22C97" w:rsidRPr="007129BD" w:rsidRDefault="00B22C97" w:rsidP="00B22C97">
      <w:pPr>
        <w:spacing w:after="0" w:line="240" w:lineRule="auto"/>
        <w:jc w:val="both"/>
        <w:rPr>
          <w:rFonts w:ascii="Times New Roman" w:hAnsi="Times New Roman"/>
          <w:sz w:val="12"/>
          <w:szCs w:val="12"/>
        </w:rPr>
      </w:pPr>
      <w:r w:rsidRPr="007129BD">
        <w:rPr>
          <w:rFonts w:ascii="Times New Roman" w:hAnsi="Times New Roman"/>
          <w:sz w:val="12"/>
          <w:szCs w:val="12"/>
        </w:rPr>
        <w:t>1.___________________________________________________________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___________________________________________.</w:t>
      </w:r>
    </w:p>
    <w:p w:rsidR="00B22C97" w:rsidRPr="007129BD" w:rsidRDefault="00B22C97" w:rsidP="00B22C97">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B22C97" w:rsidRPr="007129BD" w:rsidRDefault="00B22C97" w:rsidP="00B22C97">
      <w:pPr>
        <w:spacing w:after="0" w:line="240" w:lineRule="auto"/>
        <w:jc w:val="both"/>
        <w:rPr>
          <w:rFonts w:ascii="Times New Roman" w:hAnsi="Times New Roman"/>
          <w:sz w:val="12"/>
          <w:szCs w:val="12"/>
        </w:rPr>
      </w:pPr>
      <w:r w:rsidRPr="007129BD">
        <w:rPr>
          <w:rFonts w:ascii="Times New Roman" w:hAnsi="Times New Roman"/>
          <w:sz w:val="12"/>
          <w:szCs w:val="12"/>
        </w:rPr>
        <w:t>Лицо, ответственное за ведение протокола      ________________   ______________________</w:t>
      </w:r>
    </w:p>
    <w:p w:rsidR="00B22C97" w:rsidRPr="007129BD" w:rsidRDefault="00B22C97" w:rsidP="00B22C97">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B22C97" w:rsidRPr="007129BD" w:rsidRDefault="00B22C97" w:rsidP="00B22C97">
      <w:pPr>
        <w:spacing w:after="0" w:line="240" w:lineRule="auto"/>
        <w:jc w:val="both"/>
        <w:rPr>
          <w:rFonts w:ascii="Times New Roman" w:hAnsi="Times New Roman"/>
          <w:sz w:val="12"/>
          <w:szCs w:val="12"/>
        </w:rPr>
      </w:pPr>
      <w:r w:rsidRPr="007129BD">
        <w:rPr>
          <w:rFonts w:ascii="Times New Roman" w:hAnsi="Times New Roman"/>
          <w:sz w:val="12"/>
          <w:szCs w:val="12"/>
        </w:rPr>
        <w:t>Председательствующий на мероприятии         ________________   ______________________</w:t>
      </w:r>
    </w:p>
    <w:p w:rsidR="00B22C97" w:rsidRPr="007129BD" w:rsidRDefault="00B22C97" w:rsidP="00B22C97">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B22C97" w:rsidRPr="007129BD" w:rsidRDefault="00B22C97" w:rsidP="00B22C97">
      <w:pPr>
        <w:spacing w:after="0" w:line="240" w:lineRule="auto"/>
        <w:jc w:val="both"/>
        <w:rPr>
          <w:rFonts w:ascii="Times New Roman" w:hAnsi="Times New Roman"/>
          <w:i/>
          <w:iCs/>
          <w:sz w:val="12"/>
          <w:szCs w:val="12"/>
        </w:rPr>
      </w:pPr>
      <w:r w:rsidRPr="007129BD">
        <w:rPr>
          <w:rFonts w:ascii="Times New Roman" w:hAnsi="Times New Roman"/>
          <w:sz w:val="12"/>
          <w:szCs w:val="12"/>
        </w:rPr>
        <w:t>2._____________________________________________________________________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w:t>
      </w:r>
    </w:p>
    <w:p w:rsidR="00B22C97" w:rsidRPr="007129BD" w:rsidRDefault="00B22C97" w:rsidP="00B22C97">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B22C97" w:rsidRPr="007129BD" w:rsidRDefault="00B22C97" w:rsidP="00B22C97">
      <w:pPr>
        <w:spacing w:after="0" w:line="240" w:lineRule="auto"/>
        <w:jc w:val="both"/>
        <w:rPr>
          <w:rFonts w:ascii="Times New Roman" w:hAnsi="Times New Roman"/>
          <w:sz w:val="12"/>
          <w:szCs w:val="12"/>
        </w:rPr>
      </w:pPr>
      <w:r w:rsidRPr="007129BD">
        <w:rPr>
          <w:rFonts w:ascii="Times New Roman" w:hAnsi="Times New Roman"/>
          <w:sz w:val="12"/>
          <w:szCs w:val="12"/>
        </w:rPr>
        <w:t>3. _____________________________________________________________</w:t>
      </w:r>
      <w:r>
        <w:rPr>
          <w:rFonts w:ascii="Times New Roman" w:hAnsi="Times New Roman"/>
          <w:sz w:val="12"/>
          <w:szCs w:val="12"/>
        </w:rPr>
        <w:t>_____________________</w:t>
      </w:r>
      <w:r w:rsidRPr="007129BD">
        <w:rPr>
          <w:rFonts w:ascii="Times New Roman" w:hAnsi="Times New Roman"/>
          <w:sz w:val="12"/>
          <w:szCs w:val="12"/>
        </w:rPr>
        <w:t>_________________________________________</w:t>
      </w:r>
    </w:p>
    <w:p w:rsidR="00B22C97" w:rsidRPr="007129BD" w:rsidRDefault="00B22C97" w:rsidP="00B22C97">
      <w:pPr>
        <w:spacing w:after="0" w:line="240" w:lineRule="auto"/>
        <w:jc w:val="center"/>
        <w:rPr>
          <w:rFonts w:ascii="Times New Roman" w:hAnsi="Times New Roman"/>
          <w:i/>
          <w:iCs/>
          <w:sz w:val="12"/>
          <w:szCs w:val="12"/>
        </w:rPr>
      </w:pPr>
      <w:r w:rsidRPr="007129BD">
        <w:rPr>
          <w:rFonts w:ascii="Times New Roman" w:hAnsi="Times New Roman"/>
          <w:i/>
          <w:iCs/>
          <w:sz w:val="12"/>
          <w:szCs w:val="12"/>
        </w:rPr>
        <w:t>(ФИО выступающего, должность, основные тезисы доклада)</w:t>
      </w:r>
    </w:p>
    <w:p w:rsidR="00B22C97" w:rsidRPr="007129BD" w:rsidRDefault="00B22C97" w:rsidP="00B22C97">
      <w:pPr>
        <w:spacing w:after="0" w:line="240" w:lineRule="auto"/>
        <w:jc w:val="both"/>
        <w:rPr>
          <w:rFonts w:ascii="Times New Roman" w:hAnsi="Times New Roman"/>
          <w:sz w:val="12"/>
          <w:szCs w:val="12"/>
        </w:rPr>
      </w:pPr>
      <w:r w:rsidRPr="007129BD">
        <w:rPr>
          <w:rFonts w:ascii="Times New Roman" w:hAnsi="Times New Roman"/>
          <w:sz w:val="12"/>
          <w:szCs w:val="12"/>
        </w:rPr>
        <w:t>_________________________________________</w:t>
      </w:r>
      <w:r w:rsidR="00E9090E">
        <w:rPr>
          <w:rFonts w:ascii="Times New Roman" w:hAnsi="Times New Roman"/>
          <w:sz w:val="12"/>
          <w:szCs w:val="12"/>
        </w:rPr>
        <w:t>_____________________</w:t>
      </w:r>
      <w:r w:rsidRPr="007129BD">
        <w:rPr>
          <w:rFonts w:ascii="Times New Roman" w:hAnsi="Times New Roman"/>
          <w:sz w:val="12"/>
          <w:szCs w:val="12"/>
        </w:rPr>
        <w:t>______________________________________________________________.</w:t>
      </w:r>
    </w:p>
    <w:p w:rsidR="00B22C97" w:rsidRPr="007129BD" w:rsidRDefault="00B22C97" w:rsidP="00B22C97">
      <w:pPr>
        <w:spacing w:after="0" w:line="240" w:lineRule="auto"/>
        <w:jc w:val="both"/>
        <w:rPr>
          <w:rFonts w:ascii="Times New Roman" w:hAnsi="Times New Roman"/>
          <w:sz w:val="12"/>
          <w:szCs w:val="12"/>
        </w:rPr>
      </w:pPr>
      <w:r w:rsidRPr="007129BD">
        <w:rPr>
          <w:rFonts w:ascii="Times New Roman" w:hAnsi="Times New Roman"/>
          <w:sz w:val="12"/>
          <w:szCs w:val="12"/>
        </w:rPr>
        <w:t>Участниками мероприятия по информированию жителей поселения по вопросам публичных слушаний высказаны следующие мнения, замечания и предложения по вопросам публичных слушаний:</w:t>
      </w:r>
    </w:p>
    <w:tbl>
      <w:tblPr>
        <w:tblW w:w="7513" w:type="dxa"/>
        <w:tblInd w:w="70" w:type="dxa"/>
        <w:tblLayout w:type="fixed"/>
        <w:tblCellMar>
          <w:left w:w="70" w:type="dxa"/>
          <w:right w:w="70" w:type="dxa"/>
        </w:tblCellMar>
        <w:tblLook w:val="0000" w:firstRow="0" w:lastRow="0" w:firstColumn="0" w:lastColumn="0" w:noHBand="0" w:noVBand="0"/>
      </w:tblPr>
      <w:tblGrid>
        <w:gridCol w:w="594"/>
        <w:gridCol w:w="4226"/>
        <w:gridCol w:w="2693"/>
      </w:tblGrid>
      <w:tr w:rsidR="00B22C97" w:rsidRPr="007129BD" w:rsidTr="005533A2">
        <w:trPr>
          <w:cantSplit/>
          <w:trHeight w:val="20"/>
        </w:trPr>
        <w:tc>
          <w:tcPr>
            <w:tcW w:w="594" w:type="dxa"/>
            <w:tcBorders>
              <w:top w:val="single" w:sz="6" w:space="0" w:color="auto"/>
              <w:left w:val="single" w:sz="6" w:space="0" w:color="auto"/>
              <w:bottom w:val="single" w:sz="6" w:space="0" w:color="auto"/>
              <w:right w:val="single" w:sz="6" w:space="0" w:color="auto"/>
            </w:tcBorders>
          </w:tcPr>
          <w:p w:rsidR="00B22C97" w:rsidRPr="007129BD" w:rsidRDefault="00B22C97" w:rsidP="005533A2">
            <w:pPr>
              <w:spacing w:after="0" w:line="240" w:lineRule="auto"/>
              <w:rPr>
                <w:rFonts w:ascii="Times New Roman" w:hAnsi="Times New Roman"/>
                <w:sz w:val="12"/>
                <w:szCs w:val="12"/>
              </w:rPr>
            </w:pPr>
            <w:r w:rsidRPr="007129BD">
              <w:rPr>
                <w:rFonts w:ascii="Times New Roman" w:hAnsi="Times New Roman"/>
                <w:sz w:val="12"/>
                <w:szCs w:val="12"/>
              </w:rPr>
              <w:t>№</w:t>
            </w:r>
          </w:p>
        </w:tc>
        <w:tc>
          <w:tcPr>
            <w:tcW w:w="4226" w:type="dxa"/>
            <w:tcBorders>
              <w:top w:val="single" w:sz="6" w:space="0" w:color="auto"/>
              <w:left w:val="single" w:sz="6" w:space="0" w:color="auto"/>
              <w:bottom w:val="single" w:sz="6" w:space="0" w:color="auto"/>
              <w:right w:val="single" w:sz="6" w:space="0" w:color="auto"/>
            </w:tcBorders>
          </w:tcPr>
          <w:p w:rsidR="00B22C97" w:rsidRPr="007129BD" w:rsidRDefault="00B22C97" w:rsidP="005533A2">
            <w:pPr>
              <w:spacing w:after="0" w:line="240" w:lineRule="auto"/>
              <w:rPr>
                <w:rFonts w:ascii="Times New Roman" w:hAnsi="Times New Roman"/>
                <w:sz w:val="12"/>
                <w:szCs w:val="12"/>
              </w:rPr>
            </w:pPr>
            <w:r w:rsidRPr="007129BD">
              <w:rPr>
                <w:rFonts w:ascii="Times New Roman" w:hAnsi="Times New Roman"/>
                <w:sz w:val="12"/>
                <w:szCs w:val="12"/>
              </w:rPr>
              <w:t>Св</w:t>
            </w:r>
            <w:r>
              <w:rPr>
                <w:rFonts w:ascii="Times New Roman" w:hAnsi="Times New Roman"/>
                <w:sz w:val="12"/>
                <w:szCs w:val="12"/>
              </w:rPr>
              <w:t xml:space="preserve">едения о лице, выразившем свое </w:t>
            </w:r>
            <w:r w:rsidRPr="007129BD">
              <w:rPr>
                <w:rFonts w:ascii="Times New Roman" w:hAnsi="Times New Roman"/>
                <w:sz w:val="12"/>
                <w:szCs w:val="12"/>
              </w:rPr>
              <w:t>мнение по вопросам публичных слушаний</w:t>
            </w:r>
          </w:p>
        </w:tc>
        <w:tc>
          <w:tcPr>
            <w:tcW w:w="2693" w:type="dxa"/>
            <w:tcBorders>
              <w:top w:val="single" w:sz="6" w:space="0" w:color="auto"/>
              <w:left w:val="single" w:sz="6" w:space="0" w:color="auto"/>
              <w:bottom w:val="single" w:sz="6" w:space="0" w:color="auto"/>
              <w:right w:val="single" w:sz="6" w:space="0" w:color="auto"/>
            </w:tcBorders>
          </w:tcPr>
          <w:p w:rsidR="00B22C97" w:rsidRPr="007129BD" w:rsidRDefault="00B22C97" w:rsidP="005533A2">
            <w:pPr>
              <w:spacing w:after="0" w:line="240" w:lineRule="auto"/>
              <w:rPr>
                <w:rFonts w:ascii="Times New Roman" w:hAnsi="Times New Roman"/>
                <w:sz w:val="12"/>
                <w:szCs w:val="12"/>
              </w:rPr>
            </w:pPr>
            <w:r w:rsidRPr="007129BD">
              <w:rPr>
                <w:rFonts w:ascii="Times New Roman" w:hAnsi="Times New Roman"/>
                <w:sz w:val="12"/>
                <w:szCs w:val="12"/>
              </w:rPr>
              <w:t>Содержание мнения, предложения или замечания</w:t>
            </w:r>
          </w:p>
        </w:tc>
      </w:tr>
      <w:tr w:rsidR="00B22C97" w:rsidRPr="007129BD" w:rsidTr="005533A2">
        <w:trPr>
          <w:cantSplit/>
          <w:trHeight w:val="20"/>
        </w:trPr>
        <w:tc>
          <w:tcPr>
            <w:tcW w:w="594" w:type="dxa"/>
            <w:tcBorders>
              <w:top w:val="single" w:sz="6" w:space="0" w:color="auto"/>
              <w:left w:val="single" w:sz="6" w:space="0" w:color="auto"/>
              <w:bottom w:val="single" w:sz="6" w:space="0" w:color="auto"/>
              <w:right w:val="single" w:sz="6" w:space="0" w:color="auto"/>
            </w:tcBorders>
          </w:tcPr>
          <w:p w:rsidR="00B22C97" w:rsidRPr="007129BD" w:rsidRDefault="00B22C97" w:rsidP="005533A2">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B22C97" w:rsidRPr="007129BD" w:rsidRDefault="00B22C97" w:rsidP="005533A2">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B22C97" w:rsidRPr="007129BD" w:rsidRDefault="00B22C97" w:rsidP="005533A2">
            <w:pPr>
              <w:spacing w:after="0" w:line="240" w:lineRule="auto"/>
              <w:rPr>
                <w:rFonts w:ascii="Times New Roman" w:hAnsi="Times New Roman"/>
                <w:sz w:val="12"/>
                <w:szCs w:val="12"/>
              </w:rPr>
            </w:pPr>
          </w:p>
        </w:tc>
      </w:tr>
      <w:tr w:rsidR="00B22C97" w:rsidRPr="007129BD" w:rsidTr="005533A2">
        <w:trPr>
          <w:cantSplit/>
          <w:trHeight w:val="20"/>
        </w:trPr>
        <w:tc>
          <w:tcPr>
            <w:tcW w:w="594" w:type="dxa"/>
            <w:tcBorders>
              <w:top w:val="single" w:sz="6" w:space="0" w:color="auto"/>
              <w:left w:val="single" w:sz="6" w:space="0" w:color="auto"/>
              <w:bottom w:val="single" w:sz="6" w:space="0" w:color="auto"/>
              <w:right w:val="single" w:sz="6" w:space="0" w:color="auto"/>
            </w:tcBorders>
          </w:tcPr>
          <w:p w:rsidR="00B22C97" w:rsidRPr="007129BD" w:rsidRDefault="00B22C97" w:rsidP="005533A2">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B22C97" w:rsidRPr="007129BD" w:rsidRDefault="00B22C97" w:rsidP="005533A2">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B22C97" w:rsidRPr="007129BD" w:rsidRDefault="00B22C97" w:rsidP="005533A2">
            <w:pPr>
              <w:spacing w:after="0" w:line="240" w:lineRule="auto"/>
              <w:rPr>
                <w:rFonts w:ascii="Times New Roman" w:hAnsi="Times New Roman"/>
                <w:sz w:val="12"/>
                <w:szCs w:val="12"/>
              </w:rPr>
            </w:pPr>
          </w:p>
        </w:tc>
      </w:tr>
      <w:tr w:rsidR="00B22C97" w:rsidRPr="007129BD" w:rsidTr="005533A2">
        <w:trPr>
          <w:cantSplit/>
          <w:trHeight w:val="20"/>
        </w:trPr>
        <w:tc>
          <w:tcPr>
            <w:tcW w:w="594" w:type="dxa"/>
            <w:tcBorders>
              <w:top w:val="single" w:sz="6" w:space="0" w:color="auto"/>
              <w:left w:val="single" w:sz="6" w:space="0" w:color="auto"/>
              <w:bottom w:val="single" w:sz="6" w:space="0" w:color="auto"/>
              <w:right w:val="single" w:sz="6" w:space="0" w:color="auto"/>
            </w:tcBorders>
          </w:tcPr>
          <w:p w:rsidR="00B22C97" w:rsidRPr="007129BD" w:rsidRDefault="00B22C97" w:rsidP="005533A2">
            <w:pPr>
              <w:spacing w:after="0" w:line="240" w:lineRule="auto"/>
              <w:rPr>
                <w:rFonts w:ascii="Times New Roman" w:hAnsi="Times New Roman"/>
                <w:sz w:val="12"/>
                <w:szCs w:val="12"/>
              </w:rPr>
            </w:pPr>
          </w:p>
        </w:tc>
        <w:tc>
          <w:tcPr>
            <w:tcW w:w="4226" w:type="dxa"/>
            <w:tcBorders>
              <w:top w:val="single" w:sz="6" w:space="0" w:color="auto"/>
              <w:left w:val="single" w:sz="6" w:space="0" w:color="auto"/>
              <w:bottom w:val="single" w:sz="6" w:space="0" w:color="auto"/>
              <w:right w:val="single" w:sz="6" w:space="0" w:color="auto"/>
            </w:tcBorders>
          </w:tcPr>
          <w:p w:rsidR="00B22C97" w:rsidRPr="007129BD" w:rsidRDefault="00B22C97" w:rsidP="005533A2">
            <w:pPr>
              <w:spacing w:after="0" w:line="240" w:lineRule="auto"/>
              <w:rPr>
                <w:rFonts w:ascii="Times New Roman" w:hAnsi="Times New Roman"/>
                <w:sz w:val="12"/>
                <w:szCs w:val="12"/>
              </w:rPr>
            </w:pPr>
          </w:p>
        </w:tc>
        <w:tc>
          <w:tcPr>
            <w:tcW w:w="2693" w:type="dxa"/>
            <w:tcBorders>
              <w:top w:val="single" w:sz="6" w:space="0" w:color="auto"/>
              <w:left w:val="single" w:sz="6" w:space="0" w:color="auto"/>
              <w:bottom w:val="single" w:sz="6" w:space="0" w:color="auto"/>
              <w:right w:val="single" w:sz="6" w:space="0" w:color="auto"/>
            </w:tcBorders>
          </w:tcPr>
          <w:p w:rsidR="00B22C97" w:rsidRPr="007129BD" w:rsidRDefault="00B22C97" w:rsidP="005533A2">
            <w:pPr>
              <w:spacing w:after="0" w:line="240" w:lineRule="auto"/>
              <w:rPr>
                <w:rFonts w:ascii="Times New Roman" w:hAnsi="Times New Roman"/>
                <w:sz w:val="12"/>
                <w:szCs w:val="12"/>
              </w:rPr>
            </w:pPr>
          </w:p>
        </w:tc>
      </w:tr>
    </w:tbl>
    <w:p w:rsidR="00B22C97" w:rsidRPr="007129BD" w:rsidRDefault="00B22C97" w:rsidP="00B22C97">
      <w:pPr>
        <w:spacing w:after="0" w:line="240" w:lineRule="auto"/>
        <w:jc w:val="both"/>
        <w:rPr>
          <w:rFonts w:ascii="Times New Roman" w:hAnsi="Times New Roman"/>
          <w:sz w:val="12"/>
          <w:szCs w:val="12"/>
        </w:rPr>
      </w:pPr>
      <w:r w:rsidRPr="007129BD">
        <w:rPr>
          <w:rFonts w:ascii="Times New Roman" w:hAnsi="Times New Roman"/>
          <w:sz w:val="12"/>
          <w:szCs w:val="12"/>
        </w:rPr>
        <w:t>Лицо, ответственное за ведение протокола      ________________   ______________________</w:t>
      </w:r>
    </w:p>
    <w:p w:rsidR="00B22C97" w:rsidRPr="007129BD" w:rsidRDefault="00B22C97" w:rsidP="00B22C97">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B22C97" w:rsidRPr="007129BD" w:rsidRDefault="00B22C97" w:rsidP="00B22C97">
      <w:pPr>
        <w:spacing w:after="0" w:line="240" w:lineRule="auto"/>
        <w:jc w:val="both"/>
        <w:rPr>
          <w:rFonts w:ascii="Times New Roman" w:hAnsi="Times New Roman"/>
          <w:sz w:val="12"/>
          <w:szCs w:val="12"/>
        </w:rPr>
      </w:pPr>
      <w:r w:rsidRPr="007129BD">
        <w:rPr>
          <w:rFonts w:ascii="Times New Roman" w:hAnsi="Times New Roman"/>
          <w:sz w:val="12"/>
          <w:szCs w:val="12"/>
        </w:rPr>
        <w:t>Председательствующий на мероприятии         ________________   ______________________</w:t>
      </w:r>
    </w:p>
    <w:p w:rsidR="00B22C97" w:rsidRPr="007129BD" w:rsidRDefault="00B22C97" w:rsidP="00B22C97">
      <w:pPr>
        <w:spacing w:after="0" w:line="240" w:lineRule="auto"/>
        <w:jc w:val="both"/>
        <w:rPr>
          <w:rFonts w:ascii="Times New Roman" w:hAnsi="Times New Roman"/>
          <w:i/>
          <w:iCs/>
          <w:sz w:val="12"/>
          <w:szCs w:val="12"/>
        </w:rPr>
      </w:pPr>
      <w:r w:rsidRPr="007129BD">
        <w:rPr>
          <w:rFonts w:ascii="Times New Roman" w:hAnsi="Times New Roman"/>
          <w:i/>
          <w:iCs/>
          <w:sz w:val="12"/>
          <w:szCs w:val="12"/>
        </w:rPr>
        <w:t xml:space="preserve">                                                    </w:t>
      </w:r>
      <w:r>
        <w:rPr>
          <w:rFonts w:ascii="Times New Roman" w:hAnsi="Times New Roman"/>
          <w:i/>
          <w:iCs/>
          <w:sz w:val="12"/>
          <w:szCs w:val="12"/>
        </w:rPr>
        <w:t xml:space="preserve">                            </w:t>
      </w:r>
      <w:r w:rsidRPr="007129BD">
        <w:rPr>
          <w:rFonts w:ascii="Times New Roman" w:hAnsi="Times New Roman"/>
          <w:i/>
          <w:iCs/>
          <w:sz w:val="12"/>
          <w:szCs w:val="12"/>
        </w:rPr>
        <w:t xml:space="preserve">         (подпись)                                  (ФИО)                 </w:t>
      </w:r>
    </w:p>
    <w:p w:rsidR="00B22C97" w:rsidRDefault="00B22C97" w:rsidP="00B22C97">
      <w:pPr>
        <w:spacing w:after="0" w:line="240" w:lineRule="auto"/>
        <w:jc w:val="both"/>
        <w:rPr>
          <w:rFonts w:ascii="Times New Roman" w:hAnsi="Times New Roman"/>
          <w:sz w:val="12"/>
          <w:szCs w:val="12"/>
        </w:rPr>
      </w:pPr>
      <w:r>
        <w:rPr>
          <w:rFonts w:ascii="Times New Roman" w:hAnsi="Times New Roman"/>
          <w:sz w:val="12"/>
          <w:szCs w:val="12"/>
        </w:rPr>
        <w:t>________</w:t>
      </w:r>
    </w:p>
    <w:p w:rsidR="00B22C97" w:rsidRPr="007129BD" w:rsidRDefault="00B22C97" w:rsidP="00B22C97">
      <w:pPr>
        <w:spacing w:after="0" w:line="240" w:lineRule="auto"/>
        <w:jc w:val="both"/>
        <w:rPr>
          <w:rFonts w:ascii="Times New Roman" w:hAnsi="Times New Roman"/>
          <w:sz w:val="12"/>
          <w:szCs w:val="12"/>
          <w:lang w:val="x-none"/>
        </w:rPr>
      </w:pPr>
      <w:r w:rsidRPr="007129BD">
        <w:rPr>
          <w:rFonts w:ascii="Times New Roman" w:hAnsi="Times New Roman"/>
          <w:sz w:val="18"/>
          <w:szCs w:val="18"/>
          <w:vertAlign w:val="superscript"/>
        </w:rPr>
        <w:t>1</w:t>
      </w:r>
      <w:proofErr w:type="gramStart"/>
      <w:r>
        <w:rPr>
          <w:rFonts w:ascii="Times New Roman" w:hAnsi="Times New Roman"/>
          <w:sz w:val="12"/>
          <w:szCs w:val="12"/>
        </w:rPr>
        <w:t xml:space="preserve"> </w:t>
      </w:r>
      <w:r w:rsidRPr="007129BD">
        <w:rPr>
          <w:rFonts w:ascii="Times New Roman" w:hAnsi="Times New Roman"/>
          <w:sz w:val="12"/>
          <w:szCs w:val="12"/>
          <w:lang w:val="x-none"/>
        </w:rPr>
        <w:t>У</w:t>
      </w:r>
      <w:proofErr w:type="gramEnd"/>
      <w:r w:rsidRPr="007129BD">
        <w:rPr>
          <w:rFonts w:ascii="Times New Roman" w:hAnsi="Times New Roman"/>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B22C97" w:rsidRDefault="00B22C97" w:rsidP="00B22C97">
      <w:pPr>
        <w:spacing w:after="0" w:line="240" w:lineRule="auto"/>
        <w:jc w:val="both"/>
        <w:rPr>
          <w:rFonts w:ascii="Times New Roman" w:hAnsi="Times New Roman"/>
          <w:sz w:val="12"/>
          <w:szCs w:val="12"/>
        </w:rPr>
      </w:pPr>
      <w:r w:rsidRPr="007129BD">
        <w:rPr>
          <w:rFonts w:ascii="Times New Roman" w:hAnsi="Times New Roman"/>
          <w:sz w:val="18"/>
          <w:szCs w:val="18"/>
          <w:vertAlign w:val="superscript"/>
        </w:rPr>
        <w:t>2</w:t>
      </w:r>
      <w:proofErr w:type="gramStart"/>
      <w:r w:rsidRPr="007129BD">
        <w:rPr>
          <w:rFonts w:ascii="Times New Roman" w:hAnsi="Times New Roman"/>
          <w:sz w:val="18"/>
          <w:szCs w:val="18"/>
        </w:rPr>
        <w:t xml:space="preserve"> </w:t>
      </w:r>
      <w:r w:rsidRPr="007129BD">
        <w:rPr>
          <w:rFonts w:ascii="Times New Roman" w:hAnsi="Times New Roman"/>
          <w:sz w:val="12"/>
          <w:szCs w:val="12"/>
        </w:rPr>
        <w:t>У</w:t>
      </w:r>
      <w:proofErr w:type="gramEnd"/>
      <w:r w:rsidRPr="007129BD">
        <w:rPr>
          <w:rFonts w:ascii="Times New Roman" w:hAnsi="Times New Roman"/>
          <w:sz w:val="12"/>
          <w:szCs w:val="12"/>
        </w:rPr>
        <w:t>казываются вопросы, представляемые на обсуждение путем проведения публичных слушаний.</w:t>
      </w:r>
    </w:p>
    <w:p w:rsidR="00B22C97" w:rsidRPr="008809D0" w:rsidRDefault="00B22C97" w:rsidP="00B22C97">
      <w:pPr>
        <w:spacing w:after="0" w:line="240" w:lineRule="auto"/>
        <w:jc w:val="right"/>
        <w:rPr>
          <w:rFonts w:ascii="Times New Roman" w:hAnsi="Times New Roman"/>
          <w:i/>
          <w:sz w:val="12"/>
          <w:szCs w:val="12"/>
        </w:rPr>
      </w:pPr>
      <w:r w:rsidRPr="008809D0">
        <w:rPr>
          <w:rFonts w:ascii="Times New Roman" w:hAnsi="Times New Roman"/>
          <w:i/>
          <w:sz w:val="12"/>
          <w:szCs w:val="12"/>
        </w:rPr>
        <w:lastRenderedPageBreak/>
        <w:t>Приложение №</w:t>
      </w:r>
      <w:r>
        <w:rPr>
          <w:rFonts w:ascii="Times New Roman" w:hAnsi="Times New Roman"/>
          <w:i/>
          <w:sz w:val="12"/>
          <w:szCs w:val="12"/>
        </w:rPr>
        <w:t>3</w:t>
      </w:r>
      <w:r w:rsidRPr="008809D0">
        <w:rPr>
          <w:rFonts w:ascii="Times New Roman" w:hAnsi="Times New Roman"/>
          <w:i/>
          <w:sz w:val="12"/>
          <w:szCs w:val="12"/>
        </w:rPr>
        <w:t xml:space="preserve"> к Порядку </w:t>
      </w:r>
    </w:p>
    <w:p w:rsidR="00B22C97" w:rsidRPr="008809D0" w:rsidRDefault="00B22C97" w:rsidP="00B22C97">
      <w:pPr>
        <w:spacing w:after="0" w:line="240" w:lineRule="auto"/>
        <w:jc w:val="right"/>
        <w:rPr>
          <w:rFonts w:ascii="Times New Roman" w:hAnsi="Times New Roman"/>
          <w:i/>
          <w:sz w:val="12"/>
          <w:szCs w:val="12"/>
        </w:rPr>
      </w:pPr>
      <w:r w:rsidRPr="008809D0">
        <w:rPr>
          <w:rFonts w:ascii="Times New Roman" w:hAnsi="Times New Roman"/>
          <w:i/>
          <w:sz w:val="12"/>
          <w:szCs w:val="12"/>
        </w:rPr>
        <w:t>организации и проведения публичных слушани</w:t>
      </w:r>
      <w:r>
        <w:rPr>
          <w:rFonts w:ascii="Times New Roman" w:hAnsi="Times New Roman"/>
          <w:i/>
          <w:sz w:val="12"/>
          <w:szCs w:val="12"/>
        </w:rPr>
        <w:t xml:space="preserve">й в </w:t>
      </w:r>
      <w:r w:rsidR="00B6633C">
        <w:rPr>
          <w:rFonts w:ascii="Times New Roman" w:hAnsi="Times New Roman"/>
          <w:i/>
          <w:sz w:val="12"/>
          <w:szCs w:val="12"/>
        </w:rPr>
        <w:t>город</w:t>
      </w:r>
      <w:r>
        <w:rPr>
          <w:rFonts w:ascii="Times New Roman" w:hAnsi="Times New Roman"/>
          <w:i/>
          <w:sz w:val="12"/>
          <w:szCs w:val="12"/>
        </w:rPr>
        <w:t xml:space="preserve">ском поселении </w:t>
      </w:r>
      <w:r w:rsidR="00B6633C">
        <w:rPr>
          <w:rFonts w:ascii="Times New Roman" w:hAnsi="Times New Roman"/>
          <w:i/>
          <w:sz w:val="12"/>
          <w:szCs w:val="12"/>
        </w:rPr>
        <w:t>Суходол</w:t>
      </w:r>
    </w:p>
    <w:p w:rsidR="00B22C97" w:rsidRPr="008809D0" w:rsidRDefault="00B22C97" w:rsidP="00B22C97">
      <w:pPr>
        <w:spacing w:after="0" w:line="240" w:lineRule="auto"/>
        <w:jc w:val="right"/>
        <w:rPr>
          <w:rFonts w:ascii="Times New Roman" w:hAnsi="Times New Roman"/>
          <w:i/>
          <w:sz w:val="12"/>
          <w:szCs w:val="12"/>
        </w:rPr>
      </w:pPr>
      <w:r w:rsidRPr="008809D0">
        <w:rPr>
          <w:rFonts w:ascii="Times New Roman" w:hAnsi="Times New Roman"/>
          <w:i/>
          <w:sz w:val="12"/>
          <w:szCs w:val="12"/>
        </w:rPr>
        <w:t xml:space="preserve"> муниципального района </w:t>
      </w:r>
      <w:r w:rsidRPr="008809D0">
        <w:rPr>
          <w:rFonts w:ascii="Times New Roman" w:hAnsi="Times New Roman"/>
          <w:i/>
          <w:sz w:val="12"/>
          <w:szCs w:val="12"/>
        </w:rPr>
        <w:fldChar w:fldCharType="begin"/>
      </w:r>
      <w:r w:rsidRPr="008809D0">
        <w:rPr>
          <w:rFonts w:ascii="Times New Roman" w:hAnsi="Times New Roman"/>
          <w:i/>
          <w:sz w:val="12"/>
          <w:szCs w:val="12"/>
        </w:rPr>
        <w:instrText xml:space="preserve"> MERGEFIELD "Название_района" </w:instrText>
      </w:r>
      <w:r w:rsidRPr="008809D0">
        <w:rPr>
          <w:rFonts w:ascii="Times New Roman" w:hAnsi="Times New Roman"/>
          <w:i/>
          <w:sz w:val="12"/>
          <w:szCs w:val="12"/>
        </w:rPr>
        <w:fldChar w:fldCharType="separate"/>
      </w:r>
      <w:r w:rsidRPr="008809D0">
        <w:rPr>
          <w:rFonts w:ascii="Times New Roman" w:hAnsi="Times New Roman"/>
          <w:i/>
          <w:sz w:val="12"/>
          <w:szCs w:val="12"/>
        </w:rPr>
        <w:t>Сергиевский</w:t>
      </w:r>
      <w:r w:rsidRPr="008809D0">
        <w:rPr>
          <w:rFonts w:ascii="Times New Roman" w:hAnsi="Times New Roman"/>
          <w:sz w:val="12"/>
          <w:szCs w:val="12"/>
        </w:rPr>
        <w:fldChar w:fldCharType="end"/>
      </w:r>
      <w:r w:rsidRPr="008809D0">
        <w:rPr>
          <w:rFonts w:ascii="Times New Roman" w:hAnsi="Times New Roman"/>
          <w:i/>
          <w:sz w:val="12"/>
          <w:szCs w:val="12"/>
        </w:rPr>
        <w:t xml:space="preserve"> Самарской области, </w:t>
      </w:r>
      <w:proofErr w:type="gramStart"/>
      <w:r w:rsidRPr="008809D0">
        <w:rPr>
          <w:rFonts w:ascii="Times New Roman" w:hAnsi="Times New Roman"/>
          <w:i/>
          <w:sz w:val="12"/>
          <w:szCs w:val="12"/>
        </w:rPr>
        <w:t>утвержденному</w:t>
      </w:r>
      <w:proofErr w:type="gramEnd"/>
      <w:r w:rsidRPr="008809D0">
        <w:rPr>
          <w:rFonts w:ascii="Times New Roman" w:hAnsi="Times New Roman"/>
          <w:i/>
          <w:sz w:val="12"/>
          <w:szCs w:val="12"/>
        </w:rPr>
        <w:t xml:space="preserve"> решением </w:t>
      </w:r>
    </w:p>
    <w:p w:rsidR="00B22C97" w:rsidRPr="008809D0" w:rsidRDefault="00B6633C" w:rsidP="00B22C97">
      <w:pPr>
        <w:spacing w:after="0" w:line="240" w:lineRule="auto"/>
        <w:jc w:val="right"/>
        <w:rPr>
          <w:rFonts w:ascii="Times New Roman" w:hAnsi="Times New Roman"/>
          <w:i/>
          <w:sz w:val="12"/>
          <w:szCs w:val="12"/>
        </w:rPr>
      </w:pPr>
      <w:r>
        <w:rPr>
          <w:rFonts w:ascii="Times New Roman" w:hAnsi="Times New Roman"/>
          <w:i/>
          <w:sz w:val="12"/>
          <w:szCs w:val="12"/>
        </w:rPr>
        <w:t>Собрания представителей город</w:t>
      </w:r>
      <w:r w:rsidR="00B22C97" w:rsidRPr="008809D0">
        <w:rPr>
          <w:rFonts w:ascii="Times New Roman" w:hAnsi="Times New Roman"/>
          <w:i/>
          <w:sz w:val="12"/>
          <w:szCs w:val="12"/>
        </w:rPr>
        <w:t xml:space="preserve">ского поселения </w:t>
      </w:r>
      <w:r>
        <w:rPr>
          <w:rFonts w:ascii="Times New Roman" w:hAnsi="Times New Roman"/>
          <w:i/>
          <w:sz w:val="12"/>
          <w:szCs w:val="12"/>
        </w:rPr>
        <w:t>Суходол</w:t>
      </w:r>
      <w:r w:rsidR="00B22C97" w:rsidRPr="008809D0">
        <w:rPr>
          <w:rFonts w:ascii="Times New Roman" w:hAnsi="Times New Roman"/>
          <w:i/>
          <w:sz w:val="12"/>
          <w:szCs w:val="12"/>
        </w:rPr>
        <w:t xml:space="preserve"> муниципального района </w:t>
      </w:r>
      <w:r w:rsidR="00B22C97" w:rsidRPr="008809D0">
        <w:rPr>
          <w:rFonts w:ascii="Times New Roman" w:hAnsi="Times New Roman"/>
          <w:i/>
          <w:sz w:val="12"/>
          <w:szCs w:val="12"/>
        </w:rPr>
        <w:fldChar w:fldCharType="begin"/>
      </w:r>
      <w:r w:rsidR="00B22C97" w:rsidRPr="008809D0">
        <w:rPr>
          <w:rFonts w:ascii="Times New Roman" w:hAnsi="Times New Roman"/>
          <w:i/>
          <w:sz w:val="12"/>
          <w:szCs w:val="12"/>
        </w:rPr>
        <w:instrText xml:space="preserve"> MERGEFIELD "Название_района" </w:instrText>
      </w:r>
      <w:r w:rsidR="00B22C97" w:rsidRPr="008809D0">
        <w:rPr>
          <w:rFonts w:ascii="Times New Roman" w:hAnsi="Times New Roman"/>
          <w:i/>
          <w:sz w:val="12"/>
          <w:szCs w:val="12"/>
        </w:rPr>
        <w:fldChar w:fldCharType="separate"/>
      </w:r>
      <w:r w:rsidR="00B22C97" w:rsidRPr="008809D0">
        <w:rPr>
          <w:rFonts w:ascii="Times New Roman" w:hAnsi="Times New Roman"/>
          <w:i/>
          <w:sz w:val="12"/>
          <w:szCs w:val="12"/>
        </w:rPr>
        <w:t>Сергиевский</w:t>
      </w:r>
      <w:r w:rsidR="00B22C97" w:rsidRPr="008809D0">
        <w:rPr>
          <w:rFonts w:ascii="Times New Roman" w:hAnsi="Times New Roman"/>
          <w:sz w:val="12"/>
          <w:szCs w:val="12"/>
        </w:rPr>
        <w:fldChar w:fldCharType="end"/>
      </w:r>
      <w:r w:rsidR="00B22C97" w:rsidRPr="008809D0">
        <w:rPr>
          <w:rFonts w:ascii="Times New Roman" w:hAnsi="Times New Roman"/>
          <w:i/>
          <w:sz w:val="12"/>
          <w:szCs w:val="12"/>
        </w:rPr>
        <w:t xml:space="preserve"> </w:t>
      </w:r>
    </w:p>
    <w:p w:rsidR="00B22C97" w:rsidRDefault="00B22C97" w:rsidP="00B22C97">
      <w:pPr>
        <w:spacing w:after="0" w:line="240" w:lineRule="auto"/>
        <w:jc w:val="right"/>
        <w:rPr>
          <w:rFonts w:ascii="Times New Roman" w:hAnsi="Times New Roman"/>
          <w:i/>
          <w:sz w:val="12"/>
          <w:szCs w:val="12"/>
        </w:rPr>
      </w:pPr>
      <w:r w:rsidRPr="008809D0">
        <w:rPr>
          <w:rFonts w:ascii="Times New Roman" w:hAnsi="Times New Roman"/>
          <w:i/>
          <w:sz w:val="12"/>
          <w:szCs w:val="12"/>
        </w:rPr>
        <w:t>Самарской области от 1</w:t>
      </w:r>
      <w:r w:rsidR="00B6633C">
        <w:rPr>
          <w:rFonts w:ascii="Times New Roman" w:hAnsi="Times New Roman"/>
          <w:i/>
          <w:sz w:val="12"/>
          <w:szCs w:val="12"/>
        </w:rPr>
        <w:t>6</w:t>
      </w:r>
      <w:r>
        <w:rPr>
          <w:rFonts w:ascii="Times New Roman" w:hAnsi="Times New Roman"/>
          <w:i/>
          <w:sz w:val="12"/>
          <w:szCs w:val="12"/>
        </w:rPr>
        <w:t>.10.2015 года № 8</w:t>
      </w:r>
    </w:p>
    <w:p w:rsidR="00196686" w:rsidRPr="008809D0" w:rsidRDefault="00196686" w:rsidP="00B22C97">
      <w:pPr>
        <w:spacing w:after="0" w:line="240" w:lineRule="auto"/>
        <w:jc w:val="right"/>
        <w:rPr>
          <w:rFonts w:ascii="Times New Roman" w:hAnsi="Times New Roman"/>
          <w:i/>
          <w:sz w:val="12"/>
          <w:szCs w:val="12"/>
        </w:rPr>
      </w:pPr>
    </w:p>
    <w:p w:rsidR="00B22C97" w:rsidRDefault="00B22C97" w:rsidP="00B22C97">
      <w:pPr>
        <w:spacing w:after="0" w:line="240" w:lineRule="auto"/>
        <w:jc w:val="center"/>
        <w:rPr>
          <w:rFonts w:ascii="Times New Roman" w:hAnsi="Times New Roman"/>
          <w:b/>
          <w:sz w:val="12"/>
          <w:szCs w:val="12"/>
        </w:rPr>
      </w:pPr>
      <w:r w:rsidRPr="008809D0">
        <w:rPr>
          <w:rFonts w:ascii="Times New Roman" w:hAnsi="Times New Roman"/>
          <w:b/>
          <w:bCs/>
          <w:sz w:val="12"/>
          <w:szCs w:val="12"/>
          <w:lang w:val="x-none"/>
        </w:rPr>
        <w:t>Протокол публичных слушаний</w:t>
      </w:r>
      <w:r>
        <w:rPr>
          <w:rFonts w:ascii="Times New Roman" w:hAnsi="Times New Roman"/>
          <w:b/>
          <w:bCs/>
          <w:sz w:val="12"/>
          <w:szCs w:val="12"/>
        </w:rPr>
        <w:t xml:space="preserve"> </w:t>
      </w:r>
      <w:r>
        <w:rPr>
          <w:rFonts w:ascii="Times New Roman" w:hAnsi="Times New Roman"/>
          <w:b/>
          <w:sz w:val="12"/>
          <w:szCs w:val="12"/>
        </w:rPr>
        <w:t xml:space="preserve">в </w:t>
      </w:r>
      <w:r w:rsidR="00B6633C">
        <w:rPr>
          <w:rFonts w:ascii="Times New Roman" w:hAnsi="Times New Roman"/>
          <w:b/>
          <w:sz w:val="12"/>
          <w:szCs w:val="12"/>
        </w:rPr>
        <w:t>город</w:t>
      </w:r>
      <w:r>
        <w:rPr>
          <w:rFonts w:ascii="Times New Roman" w:hAnsi="Times New Roman"/>
          <w:b/>
          <w:sz w:val="12"/>
          <w:szCs w:val="12"/>
        </w:rPr>
        <w:t xml:space="preserve">ском поселении </w:t>
      </w:r>
      <w:r w:rsidR="00B6633C">
        <w:rPr>
          <w:rFonts w:ascii="Times New Roman" w:hAnsi="Times New Roman"/>
          <w:b/>
          <w:sz w:val="12"/>
          <w:szCs w:val="12"/>
        </w:rPr>
        <w:t>Суходол</w:t>
      </w:r>
    </w:p>
    <w:p w:rsidR="00B22C97" w:rsidRDefault="00B22C97" w:rsidP="00B22C97">
      <w:pPr>
        <w:spacing w:after="0" w:line="240" w:lineRule="auto"/>
        <w:jc w:val="center"/>
        <w:rPr>
          <w:rFonts w:ascii="Times New Roman" w:hAnsi="Times New Roman"/>
          <w:b/>
          <w:sz w:val="12"/>
          <w:szCs w:val="12"/>
        </w:rPr>
      </w:pPr>
      <w:r w:rsidRPr="008809D0">
        <w:rPr>
          <w:rFonts w:ascii="Times New Roman" w:hAnsi="Times New Roman"/>
          <w:b/>
          <w:sz w:val="12"/>
          <w:szCs w:val="12"/>
        </w:rPr>
        <w:t xml:space="preserve">муниципального района </w:t>
      </w:r>
      <w:r w:rsidRPr="008809D0">
        <w:rPr>
          <w:rFonts w:ascii="Times New Roman" w:hAnsi="Times New Roman"/>
          <w:b/>
          <w:sz w:val="12"/>
          <w:szCs w:val="12"/>
        </w:rPr>
        <w:fldChar w:fldCharType="begin"/>
      </w:r>
      <w:r w:rsidRPr="008809D0">
        <w:rPr>
          <w:rFonts w:ascii="Times New Roman" w:hAnsi="Times New Roman"/>
          <w:b/>
          <w:sz w:val="12"/>
          <w:szCs w:val="12"/>
        </w:rPr>
        <w:instrText xml:space="preserve"> MERGEFIELD "Название_района" </w:instrText>
      </w:r>
      <w:r w:rsidRPr="008809D0">
        <w:rPr>
          <w:rFonts w:ascii="Times New Roman" w:hAnsi="Times New Roman"/>
          <w:b/>
          <w:sz w:val="12"/>
          <w:szCs w:val="12"/>
        </w:rPr>
        <w:fldChar w:fldCharType="separate"/>
      </w:r>
      <w:r w:rsidRPr="008809D0">
        <w:rPr>
          <w:rFonts w:ascii="Times New Roman" w:hAnsi="Times New Roman"/>
          <w:b/>
          <w:sz w:val="12"/>
          <w:szCs w:val="12"/>
        </w:rPr>
        <w:t>Сергиевский</w:t>
      </w:r>
      <w:r w:rsidRPr="008809D0">
        <w:rPr>
          <w:rFonts w:ascii="Times New Roman" w:hAnsi="Times New Roman"/>
          <w:sz w:val="12"/>
          <w:szCs w:val="12"/>
        </w:rPr>
        <w:fldChar w:fldCharType="end"/>
      </w:r>
      <w:r w:rsidRPr="008809D0">
        <w:rPr>
          <w:rFonts w:ascii="Times New Roman" w:hAnsi="Times New Roman"/>
          <w:b/>
          <w:sz w:val="12"/>
          <w:szCs w:val="12"/>
        </w:rPr>
        <w:t xml:space="preserve"> Самарской области</w:t>
      </w:r>
    </w:p>
    <w:p w:rsidR="00196686" w:rsidRDefault="00196686" w:rsidP="00B22C97">
      <w:pPr>
        <w:spacing w:after="0" w:line="240" w:lineRule="auto"/>
        <w:jc w:val="center"/>
        <w:rPr>
          <w:rFonts w:ascii="Times New Roman" w:hAnsi="Times New Roman"/>
          <w:b/>
          <w:sz w:val="12"/>
          <w:szCs w:val="12"/>
        </w:rPr>
      </w:pPr>
    </w:p>
    <w:p w:rsidR="00B22C97" w:rsidRPr="008809D0" w:rsidRDefault="00B22C97" w:rsidP="00B22C97">
      <w:pPr>
        <w:spacing w:after="0" w:line="240" w:lineRule="auto"/>
        <w:jc w:val="both"/>
        <w:rPr>
          <w:rFonts w:ascii="Times New Roman" w:hAnsi="Times New Roman"/>
          <w:sz w:val="12"/>
          <w:szCs w:val="12"/>
        </w:rPr>
      </w:pPr>
      <w:r w:rsidRPr="008809D0">
        <w:rPr>
          <w:rFonts w:ascii="Times New Roman" w:hAnsi="Times New Roman"/>
          <w:sz w:val="12"/>
          <w:szCs w:val="12"/>
        </w:rPr>
        <w:t>Дата проведения публичных слушаний – с "____" ________ 20__ года по "___" ________ 20__года.</w:t>
      </w:r>
    </w:p>
    <w:p w:rsidR="00B22C97" w:rsidRPr="008809D0" w:rsidRDefault="00B22C97" w:rsidP="00B22C97">
      <w:pPr>
        <w:spacing w:after="0" w:line="240" w:lineRule="auto"/>
        <w:jc w:val="both"/>
        <w:rPr>
          <w:rFonts w:ascii="Times New Roman" w:hAnsi="Times New Roman"/>
          <w:sz w:val="12"/>
          <w:szCs w:val="12"/>
        </w:rPr>
      </w:pPr>
      <w:r w:rsidRPr="008809D0">
        <w:rPr>
          <w:rFonts w:ascii="Times New Roman" w:hAnsi="Times New Roman"/>
          <w:sz w:val="12"/>
          <w:szCs w:val="12"/>
        </w:rPr>
        <w:t>Место проведения публичных слушаний___________________</w:t>
      </w:r>
      <w:r>
        <w:rPr>
          <w:rFonts w:ascii="Times New Roman" w:hAnsi="Times New Roman"/>
          <w:sz w:val="12"/>
          <w:szCs w:val="12"/>
        </w:rPr>
        <w:t>_____________________</w:t>
      </w:r>
      <w:r w:rsidRPr="008809D0">
        <w:rPr>
          <w:rFonts w:ascii="Times New Roman" w:hAnsi="Times New Roman"/>
          <w:sz w:val="12"/>
          <w:szCs w:val="12"/>
        </w:rPr>
        <w:t>__________________________________________________</w:t>
      </w:r>
    </w:p>
    <w:p w:rsidR="00B22C97" w:rsidRPr="008809D0" w:rsidRDefault="00B22C97" w:rsidP="00B22C97">
      <w:pPr>
        <w:spacing w:after="0" w:line="240" w:lineRule="auto"/>
        <w:jc w:val="both"/>
        <w:rPr>
          <w:rFonts w:ascii="Times New Roman" w:hAnsi="Times New Roman"/>
          <w:sz w:val="12"/>
          <w:szCs w:val="12"/>
        </w:rPr>
      </w:pPr>
      <w:r w:rsidRPr="008809D0">
        <w:rPr>
          <w:rFonts w:ascii="Times New Roman" w:hAnsi="Times New Roman"/>
          <w:sz w:val="12"/>
          <w:szCs w:val="12"/>
        </w:rPr>
        <w:t xml:space="preserve">Основание проведения публичных слушаний </w:t>
      </w:r>
      <w:r w:rsidRPr="008809D0">
        <w:rPr>
          <w:rFonts w:ascii="Times New Roman" w:hAnsi="Times New Roman"/>
          <w:sz w:val="18"/>
          <w:szCs w:val="18"/>
          <w:vertAlign w:val="superscript"/>
        </w:rPr>
        <w:t>1</w:t>
      </w:r>
      <w:r w:rsidRPr="008809D0">
        <w:rPr>
          <w:rFonts w:ascii="Times New Roman" w:hAnsi="Times New Roman"/>
          <w:sz w:val="12"/>
          <w:szCs w:val="12"/>
        </w:rPr>
        <w:t>___________________________</w:t>
      </w:r>
      <w:r>
        <w:rPr>
          <w:rFonts w:ascii="Times New Roman" w:hAnsi="Times New Roman"/>
          <w:sz w:val="12"/>
          <w:szCs w:val="12"/>
        </w:rPr>
        <w:t>____________________</w:t>
      </w:r>
      <w:r w:rsidRPr="008809D0">
        <w:rPr>
          <w:rFonts w:ascii="Times New Roman" w:hAnsi="Times New Roman"/>
          <w:sz w:val="12"/>
          <w:szCs w:val="12"/>
        </w:rPr>
        <w:t>_____________________________________</w:t>
      </w:r>
    </w:p>
    <w:p w:rsidR="00B22C97" w:rsidRPr="008809D0" w:rsidRDefault="00B22C97" w:rsidP="00B22C97">
      <w:pPr>
        <w:spacing w:after="0" w:line="240" w:lineRule="auto"/>
        <w:jc w:val="both"/>
        <w:rPr>
          <w:rFonts w:ascii="Times New Roman" w:hAnsi="Times New Roman"/>
          <w:sz w:val="12"/>
          <w:szCs w:val="12"/>
        </w:rPr>
      </w:pPr>
      <w:r w:rsidRPr="008809D0">
        <w:rPr>
          <w:rFonts w:ascii="Times New Roman" w:hAnsi="Times New Roman"/>
          <w:sz w:val="12"/>
          <w:szCs w:val="12"/>
        </w:rPr>
        <w:t>Вопросы, выносимые на публичные слушания</w:t>
      </w:r>
      <w:r>
        <w:rPr>
          <w:rFonts w:ascii="Times New Roman" w:hAnsi="Times New Roman"/>
          <w:sz w:val="12"/>
          <w:szCs w:val="12"/>
        </w:rPr>
        <w:t xml:space="preserve"> </w:t>
      </w:r>
      <w:r w:rsidRPr="008809D0">
        <w:rPr>
          <w:rFonts w:ascii="Times New Roman" w:hAnsi="Times New Roman"/>
          <w:sz w:val="18"/>
          <w:szCs w:val="18"/>
          <w:vertAlign w:val="superscript"/>
        </w:rPr>
        <w:t>2</w:t>
      </w:r>
      <w:r w:rsidRPr="008809D0">
        <w:rPr>
          <w:rFonts w:ascii="Times New Roman" w:hAnsi="Times New Roman"/>
          <w:sz w:val="12"/>
          <w:szCs w:val="12"/>
        </w:rPr>
        <w:t>________________________</w:t>
      </w:r>
      <w:r>
        <w:rPr>
          <w:rFonts w:ascii="Times New Roman" w:hAnsi="Times New Roman"/>
          <w:sz w:val="12"/>
          <w:szCs w:val="12"/>
        </w:rPr>
        <w:t>____________________</w:t>
      </w:r>
      <w:r w:rsidRPr="008809D0">
        <w:rPr>
          <w:rFonts w:ascii="Times New Roman" w:hAnsi="Times New Roman"/>
          <w:sz w:val="12"/>
          <w:szCs w:val="12"/>
        </w:rPr>
        <w:t>_______________________________________</w:t>
      </w:r>
    </w:p>
    <w:p w:rsidR="00B22C97" w:rsidRPr="008809D0" w:rsidRDefault="00B22C97" w:rsidP="00B22C97">
      <w:pPr>
        <w:spacing w:after="0" w:line="240" w:lineRule="auto"/>
        <w:jc w:val="both"/>
        <w:rPr>
          <w:rFonts w:ascii="Times New Roman" w:hAnsi="Times New Roman"/>
          <w:sz w:val="12"/>
          <w:szCs w:val="12"/>
        </w:rPr>
      </w:pPr>
      <w:r w:rsidRPr="008809D0">
        <w:rPr>
          <w:rFonts w:ascii="Times New Roman" w:hAnsi="Times New Roman"/>
          <w:sz w:val="12"/>
          <w:szCs w:val="12"/>
        </w:rPr>
        <w:t>При проведении публичных слушаний участниками публичных слушаний высказаны следующие мнения, предложения и замечания: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92"/>
        <w:gridCol w:w="2483"/>
        <w:gridCol w:w="1911"/>
        <w:gridCol w:w="1276"/>
        <w:gridCol w:w="425"/>
      </w:tblGrid>
      <w:tr w:rsidR="00B22C97" w:rsidRPr="008809D0" w:rsidTr="005533A2">
        <w:trPr>
          <w:trHeight w:val="20"/>
          <w:tblHeader/>
        </w:trPr>
        <w:tc>
          <w:tcPr>
            <w:tcW w:w="426" w:type="dxa"/>
            <w:tcBorders>
              <w:top w:val="single" w:sz="4" w:space="0" w:color="auto"/>
              <w:left w:val="single" w:sz="4" w:space="0" w:color="auto"/>
              <w:bottom w:val="single" w:sz="4" w:space="0" w:color="auto"/>
              <w:right w:val="single" w:sz="4" w:space="0" w:color="auto"/>
            </w:tcBorders>
          </w:tcPr>
          <w:p w:rsidR="00B22C97" w:rsidRPr="008809D0" w:rsidRDefault="00B22C97" w:rsidP="005533A2">
            <w:pPr>
              <w:spacing w:after="0" w:line="240" w:lineRule="auto"/>
              <w:jc w:val="both"/>
              <w:rPr>
                <w:rFonts w:ascii="Times New Roman" w:hAnsi="Times New Roman"/>
                <w:sz w:val="12"/>
                <w:szCs w:val="12"/>
              </w:rPr>
            </w:pPr>
            <w:r w:rsidRPr="008809D0">
              <w:rPr>
                <w:rFonts w:ascii="Times New Roman" w:hAnsi="Times New Roman"/>
                <w:sz w:val="12"/>
                <w:szCs w:val="12"/>
              </w:rPr>
              <w:t>№</w:t>
            </w:r>
            <w:r>
              <w:rPr>
                <w:rFonts w:ascii="Times New Roman" w:hAnsi="Times New Roman"/>
                <w:sz w:val="12"/>
                <w:szCs w:val="12"/>
              </w:rPr>
              <w:t xml:space="preserve"> </w:t>
            </w:r>
            <w:proofErr w:type="gramStart"/>
            <w:r w:rsidRPr="008809D0">
              <w:rPr>
                <w:rFonts w:ascii="Times New Roman" w:hAnsi="Times New Roman"/>
                <w:sz w:val="12"/>
                <w:szCs w:val="12"/>
              </w:rPr>
              <w:t>п</w:t>
            </w:r>
            <w:proofErr w:type="gramEnd"/>
            <w:r w:rsidRPr="008809D0">
              <w:rPr>
                <w:rFonts w:ascii="Times New Roman" w:hAnsi="Times New Roman"/>
                <w:sz w:val="12"/>
                <w:szCs w:val="12"/>
              </w:rPr>
              <w:t>/п</w:t>
            </w:r>
          </w:p>
        </w:tc>
        <w:tc>
          <w:tcPr>
            <w:tcW w:w="992" w:type="dxa"/>
            <w:tcBorders>
              <w:top w:val="single" w:sz="4" w:space="0" w:color="auto"/>
              <w:left w:val="single" w:sz="4" w:space="0" w:color="auto"/>
              <w:bottom w:val="single" w:sz="4" w:space="0" w:color="auto"/>
              <w:right w:val="single" w:sz="4" w:space="0" w:color="auto"/>
            </w:tcBorders>
          </w:tcPr>
          <w:p w:rsidR="00B22C97" w:rsidRPr="008809D0" w:rsidRDefault="00B22C97" w:rsidP="005533A2">
            <w:pPr>
              <w:spacing w:after="0" w:line="240" w:lineRule="auto"/>
              <w:jc w:val="both"/>
              <w:rPr>
                <w:rFonts w:ascii="Times New Roman" w:hAnsi="Times New Roman"/>
                <w:sz w:val="12"/>
                <w:szCs w:val="12"/>
              </w:rPr>
            </w:pPr>
            <w:r w:rsidRPr="008809D0">
              <w:rPr>
                <w:rFonts w:ascii="Times New Roman" w:hAnsi="Times New Roman"/>
                <w:sz w:val="12"/>
                <w:szCs w:val="12"/>
              </w:rPr>
              <w:t>Дата и время внесения данных</w:t>
            </w:r>
          </w:p>
        </w:tc>
        <w:tc>
          <w:tcPr>
            <w:tcW w:w="2483" w:type="dxa"/>
            <w:tcBorders>
              <w:top w:val="single" w:sz="4" w:space="0" w:color="auto"/>
              <w:left w:val="single" w:sz="4" w:space="0" w:color="auto"/>
              <w:bottom w:val="single" w:sz="4" w:space="0" w:color="auto"/>
              <w:right w:val="single" w:sz="4" w:space="0" w:color="auto"/>
            </w:tcBorders>
          </w:tcPr>
          <w:p w:rsidR="00B22C97" w:rsidRPr="008809D0" w:rsidRDefault="00B22C97" w:rsidP="005533A2">
            <w:pPr>
              <w:spacing w:after="0" w:line="240" w:lineRule="auto"/>
              <w:jc w:val="both"/>
              <w:rPr>
                <w:rFonts w:ascii="Times New Roman" w:hAnsi="Times New Roman"/>
                <w:sz w:val="12"/>
                <w:szCs w:val="12"/>
              </w:rPr>
            </w:pPr>
            <w:r w:rsidRPr="008809D0">
              <w:rPr>
                <w:rFonts w:ascii="Times New Roman" w:hAnsi="Times New Roman"/>
                <w:sz w:val="12"/>
                <w:szCs w:val="12"/>
              </w:rPr>
              <w:t>Информация о мнениях, предложениях и замечаниях, высказанных по вопросам публичных слушаний</w:t>
            </w:r>
          </w:p>
        </w:tc>
        <w:tc>
          <w:tcPr>
            <w:tcW w:w="1911" w:type="dxa"/>
            <w:tcBorders>
              <w:top w:val="single" w:sz="4" w:space="0" w:color="auto"/>
              <w:left w:val="single" w:sz="4" w:space="0" w:color="auto"/>
              <w:bottom w:val="single" w:sz="4" w:space="0" w:color="auto"/>
              <w:right w:val="single" w:sz="4" w:space="0" w:color="auto"/>
            </w:tcBorders>
          </w:tcPr>
          <w:p w:rsidR="00B22C97" w:rsidRPr="008809D0" w:rsidRDefault="00B22C97" w:rsidP="005533A2">
            <w:pPr>
              <w:spacing w:after="0" w:line="240" w:lineRule="auto"/>
              <w:jc w:val="both"/>
              <w:rPr>
                <w:rFonts w:ascii="Times New Roman" w:hAnsi="Times New Roman"/>
                <w:sz w:val="12"/>
                <w:szCs w:val="12"/>
              </w:rPr>
            </w:pPr>
            <w:r w:rsidRPr="008809D0">
              <w:rPr>
                <w:rFonts w:ascii="Times New Roman" w:hAnsi="Times New Roman"/>
                <w:sz w:val="12"/>
                <w:szCs w:val="12"/>
              </w:rPr>
              <w:t>Ф.И.О. лица, выразившего мнение по вопросу публичных слушаний</w:t>
            </w:r>
          </w:p>
        </w:tc>
        <w:tc>
          <w:tcPr>
            <w:tcW w:w="1276" w:type="dxa"/>
            <w:tcBorders>
              <w:top w:val="single" w:sz="4" w:space="0" w:color="auto"/>
              <w:left w:val="single" w:sz="4" w:space="0" w:color="auto"/>
              <w:bottom w:val="single" w:sz="4" w:space="0" w:color="auto"/>
              <w:right w:val="single" w:sz="4" w:space="0" w:color="auto"/>
            </w:tcBorders>
          </w:tcPr>
          <w:p w:rsidR="00B22C97" w:rsidRPr="008809D0" w:rsidRDefault="00B22C97" w:rsidP="005533A2">
            <w:pPr>
              <w:spacing w:after="0" w:line="240" w:lineRule="auto"/>
              <w:jc w:val="both"/>
              <w:rPr>
                <w:rFonts w:ascii="Times New Roman" w:hAnsi="Times New Roman"/>
                <w:sz w:val="12"/>
                <w:szCs w:val="12"/>
              </w:rPr>
            </w:pPr>
            <w:r w:rsidRPr="008809D0">
              <w:rPr>
                <w:rFonts w:ascii="Times New Roman" w:hAnsi="Times New Roman"/>
                <w:sz w:val="12"/>
                <w:szCs w:val="12"/>
              </w:rPr>
              <w:t xml:space="preserve">Данные документа, удостоверяющего личность </w:t>
            </w:r>
          </w:p>
        </w:tc>
        <w:tc>
          <w:tcPr>
            <w:tcW w:w="425" w:type="dxa"/>
            <w:tcBorders>
              <w:top w:val="single" w:sz="4" w:space="0" w:color="auto"/>
              <w:left w:val="single" w:sz="4" w:space="0" w:color="auto"/>
              <w:bottom w:val="single" w:sz="4" w:space="0" w:color="auto"/>
              <w:right w:val="single" w:sz="4" w:space="0" w:color="auto"/>
            </w:tcBorders>
          </w:tcPr>
          <w:p w:rsidR="00B22C97" w:rsidRPr="008809D0" w:rsidRDefault="00B22C97" w:rsidP="005533A2">
            <w:pPr>
              <w:spacing w:after="0" w:line="240" w:lineRule="auto"/>
              <w:jc w:val="both"/>
              <w:rPr>
                <w:rFonts w:ascii="Times New Roman" w:hAnsi="Times New Roman"/>
                <w:sz w:val="12"/>
                <w:szCs w:val="12"/>
              </w:rPr>
            </w:pPr>
            <w:r w:rsidRPr="008809D0">
              <w:rPr>
                <w:rFonts w:ascii="Times New Roman" w:hAnsi="Times New Roman"/>
                <w:sz w:val="12"/>
                <w:szCs w:val="12"/>
              </w:rPr>
              <w:t>Подпись</w:t>
            </w:r>
          </w:p>
        </w:tc>
      </w:tr>
      <w:tr w:rsidR="00B22C97" w:rsidRPr="008809D0" w:rsidTr="005533A2">
        <w:trPr>
          <w:trHeight w:val="20"/>
        </w:trPr>
        <w:tc>
          <w:tcPr>
            <w:tcW w:w="426" w:type="dxa"/>
            <w:tcBorders>
              <w:top w:val="single" w:sz="4" w:space="0" w:color="auto"/>
              <w:left w:val="single" w:sz="4" w:space="0" w:color="auto"/>
              <w:bottom w:val="single" w:sz="4" w:space="0" w:color="auto"/>
              <w:right w:val="single" w:sz="4" w:space="0" w:color="auto"/>
            </w:tcBorders>
          </w:tcPr>
          <w:p w:rsidR="00B22C97" w:rsidRPr="008809D0" w:rsidRDefault="00B22C97" w:rsidP="005533A2">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B22C97" w:rsidRPr="008809D0" w:rsidRDefault="00B22C97" w:rsidP="005533A2">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B22C97" w:rsidRPr="008809D0" w:rsidRDefault="00B22C97" w:rsidP="005533A2">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B22C97" w:rsidRPr="008809D0" w:rsidRDefault="00B22C97" w:rsidP="005533A2">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B22C97" w:rsidRPr="008809D0" w:rsidRDefault="00B22C97" w:rsidP="005533A2">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B22C97" w:rsidRPr="008809D0" w:rsidRDefault="00B22C97" w:rsidP="005533A2">
            <w:pPr>
              <w:spacing w:after="0" w:line="240" w:lineRule="auto"/>
              <w:jc w:val="both"/>
              <w:rPr>
                <w:rFonts w:ascii="Times New Roman" w:hAnsi="Times New Roman"/>
                <w:sz w:val="12"/>
                <w:szCs w:val="12"/>
              </w:rPr>
            </w:pPr>
          </w:p>
        </w:tc>
      </w:tr>
      <w:tr w:rsidR="00B22C97" w:rsidRPr="008809D0" w:rsidTr="005533A2">
        <w:trPr>
          <w:trHeight w:val="20"/>
        </w:trPr>
        <w:tc>
          <w:tcPr>
            <w:tcW w:w="426" w:type="dxa"/>
            <w:tcBorders>
              <w:top w:val="single" w:sz="4" w:space="0" w:color="auto"/>
              <w:left w:val="single" w:sz="4" w:space="0" w:color="auto"/>
              <w:bottom w:val="single" w:sz="4" w:space="0" w:color="auto"/>
              <w:right w:val="single" w:sz="4" w:space="0" w:color="auto"/>
            </w:tcBorders>
          </w:tcPr>
          <w:p w:rsidR="00B22C97" w:rsidRPr="008809D0" w:rsidRDefault="00B22C97" w:rsidP="005533A2">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B22C97" w:rsidRPr="008809D0" w:rsidRDefault="00B22C97" w:rsidP="005533A2">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B22C97" w:rsidRPr="008809D0" w:rsidRDefault="00B22C97" w:rsidP="005533A2">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B22C97" w:rsidRPr="008809D0" w:rsidRDefault="00B22C97" w:rsidP="005533A2">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B22C97" w:rsidRPr="008809D0" w:rsidRDefault="00B22C97" w:rsidP="005533A2">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B22C97" w:rsidRPr="008809D0" w:rsidRDefault="00B22C97" w:rsidP="005533A2">
            <w:pPr>
              <w:spacing w:after="0" w:line="240" w:lineRule="auto"/>
              <w:jc w:val="both"/>
              <w:rPr>
                <w:rFonts w:ascii="Times New Roman" w:hAnsi="Times New Roman"/>
                <w:sz w:val="12"/>
                <w:szCs w:val="12"/>
              </w:rPr>
            </w:pPr>
          </w:p>
        </w:tc>
      </w:tr>
      <w:tr w:rsidR="00B22C97" w:rsidRPr="008809D0" w:rsidTr="005533A2">
        <w:trPr>
          <w:trHeight w:val="20"/>
        </w:trPr>
        <w:tc>
          <w:tcPr>
            <w:tcW w:w="426" w:type="dxa"/>
            <w:tcBorders>
              <w:top w:val="single" w:sz="4" w:space="0" w:color="auto"/>
              <w:left w:val="single" w:sz="4" w:space="0" w:color="auto"/>
              <w:bottom w:val="single" w:sz="4" w:space="0" w:color="auto"/>
              <w:right w:val="single" w:sz="4" w:space="0" w:color="auto"/>
            </w:tcBorders>
          </w:tcPr>
          <w:p w:rsidR="00B22C97" w:rsidRPr="008809D0" w:rsidRDefault="00B22C97" w:rsidP="005533A2">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B22C97" w:rsidRPr="008809D0" w:rsidRDefault="00B22C97" w:rsidP="005533A2">
            <w:pPr>
              <w:spacing w:after="0" w:line="240" w:lineRule="auto"/>
              <w:jc w:val="both"/>
              <w:rPr>
                <w:rFonts w:ascii="Times New Roman" w:hAnsi="Times New Roman"/>
                <w:sz w:val="12"/>
                <w:szCs w:val="12"/>
              </w:rPr>
            </w:pPr>
          </w:p>
        </w:tc>
        <w:tc>
          <w:tcPr>
            <w:tcW w:w="2483" w:type="dxa"/>
            <w:tcBorders>
              <w:top w:val="single" w:sz="4" w:space="0" w:color="auto"/>
              <w:left w:val="single" w:sz="4" w:space="0" w:color="auto"/>
              <w:bottom w:val="single" w:sz="4" w:space="0" w:color="auto"/>
              <w:right w:val="single" w:sz="4" w:space="0" w:color="auto"/>
            </w:tcBorders>
          </w:tcPr>
          <w:p w:rsidR="00B22C97" w:rsidRPr="008809D0" w:rsidRDefault="00B22C97" w:rsidP="005533A2">
            <w:pPr>
              <w:spacing w:after="0" w:line="240" w:lineRule="auto"/>
              <w:jc w:val="both"/>
              <w:rPr>
                <w:rFonts w:ascii="Times New Roman" w:hAnsi="Times New Roman"/>
                <w:sz w:val="12"/>
                <w:szCs w:val="12"/>
              </w:rPr>
            </w:pPr>
          </w:p>
        </w:tc>
        <w:tc>
          <w:tcPr>
            <w:tcW w:w="1911" w:type="dxa"/>
            <w:tcBorders>
              <w:top w:val="single" w:sz="4" w:space="0" w:color="auto"/>
              <w:left w:val="single" w:sz="4" w:space="0" w:color="auto"/>
              <w:bottom w:val="single" w:sz="4" w:space="0" w:color="auto"/>
              <w:right w:val="single" w:sz="4" w:space="0" w:color="auto"/>
            </w:tcBorders>
          </w:tcPr>
          <w:p w:rsidR="00B22C97" w:rsidRPr="008809D0" w:rsidRDefault="00B22C97" w:rsidP="005533A2">
            <w:pPr>
              <w:spacing w:after="0" w:line="240" w:lineRule="auto"/>
              <w:jc w:val="both"/>
              <w:rPr>
                <w:rFonts w:ascii="Times New Roman" w:hAnsi="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B22C97" w:rsidRPr="008809D0" w:rsidRDefault="00B22C97" w:rsidP="005533A2">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B22C97" w:rsidRPr="008809D0" w:rsidRDefault="00B22C97" w:rsidP="005533A2">
            <w:pPr>
              <w:spacing w:after="0" w:line="240" w:lineRule="auto"/>
              <w:jc w:val="both"/>
              <w:rPr>
                <w:rFonts w:ascii="Times New Roman" w:hAnsi="Times New Roman"/>
                <w:sz w:val="12"/>
                <w:szCs w:val="12"/>
              </w:rPr>
            </w:pPr>
          </w:p>
        </w:tc>
      </w:tr>
    </w:tbl>
    <w:p w:rsidR="00B22C97" w:rsidRPr="008809D0" w:rsidRDefault="00B22C97" w:rsidP="00B22C97">
      <w:pPr>
        <w:spacing w:after="0" w:line="240" w:lineRule="auto"/>
        <w:jc w:val="both"/>
        <w:rPr>
          <w:rFonts w:ascii="Times New Roman" w:hAnsi="Times New Roman"/>
          <w:sz w:val="12"/>
          <w:szCs w:val="12"/>
        </w:rPr>
      </w:pPr>
      <w:r w:rsidRPr="008809D0">
        <w:rPr>
          <w:rFonts w:ascii="Times New Roman" w:hAnsi="Times New Roman"/>
          <w:sz w:val="12"/>
          <w:szCs w:val="12"/>
        </w:rPr>
        <w:t>Лицо, ответственное за ведение протокола      ________________   ______________________</w:t>
      </w:r>
    </w:p>
    <w:p w:rsidR="00B22C97" w:rsidRDefault="00B22C97" w:rsidP="00B22C97">
      <w:pPr>
        <w:spacing w:after="0" w:line="240" w:lineRule="auto"/>
        <w:jc w:val="both"/>
        <w:rPr>
          <w:rFonts w:ascii="Times New Roman" w:hAnsi="Times New Roman"/>
          <w:i/>
          <w:iCs/>
          <w:sz w:val="12"/>
          <w:szCs w:val="12"/>
        </w:rPr>
      </w:pPr>
      <w:r w:rsidRPr="008809D0">
        <w:rPr>
          <w:rFonts w:ascii="Times New Roman" w:hAnsi="Times New Roman"/>
          <w:i/>
          <w:iCs/>
          <w:sz w:val="12"/>
          <w:szCs w:val="12"/>
        </w:rPr>
        <w:t xml:space="preserve">                                                                </w:t>
      </w:r>
      <w:r>
        <w:rPr>
          <w:rFonts w:ascii="Times New Roman" w:hAnsi="Times New Roman"/>
          <w:i/>
          <w:iCs/>
          <w:sz w:val="12"/>
          <w:szCs w:val="12"/>
        </w:rPr>
        <w:t xml:space="preserve">                      </w:t>
      </w:r>
      <w:r w:rsidRPr="008809D0">
        <w:rPr>
          <w:rFonts w:ascii="Times New Roman" w:hAnsi="Times New Roman"/>
          <w:i/>
          <w:iCs/>
          <w:sz w:val="12"/>
          <w:szCs w:val="12"/>
        </w:rPr>
        <w:t xml:space="preserve">     (подпись)                                  (ФИО)                 </w:t>
      </w:r>
    </w:p>
    <w:p w:rsidR="00B22C97" w:rsidRPr="00015B29" w:rsidRDefault="00B22C97" w:rsidP="00B22C97">
      <w:pPr>
        <w:spacing w:after="0" w:line="240" w:lineRule="auto"/>
        <w:jc w:val="both"/>
        <w:rPr>
          <w:rFonts w:ascii="Times New Roman" w:hAnsi="Times New Roman"/>
          <w:iCs/>
          <w:sz w:val="12"/>
          <w:szCs w:val="12"/>
        </w:rPr>
      </w:pPr>
      <w:r w:rsidRPr="00015B29">
        <w:rPr>
          <w:rFonts w:ascii="Times New Roman" w:hAnsi="Times New Roman"/>
          <w:iCs/>
          <w:sz w:val="12"/>
          <w:szCs w:val="12"/>
        </w:rPr>
        <w:t>________</w:t>
      </w:r>
    </w:p>
    <w:p w:rsidR="00B22C97" w:rsidRPr="00015B29" w:rsidRDefault="00B22C97" w:rsidP="00B22C97">
      <w:pPr>
        <w:spacing w:after="0" w:line="240" w:lineRule="auto"/>
        <w:jc w:val="both"/>
        <w:rPr>
          <w:rFonts w:ascii="Times New Roman" w:hAnsi="Times New Roman"/>
          <w:iCs/>
          <w:sz w:val="12"/>
          <w:szCs w:val="12"/>
          <w:lang w:val="x-none"/>
        </w:rPr>
      </w:pPr>
      <w:r w:rsidRPr="00015B29">
        <w:rPr>
          <w:rFonts w:ascii="Times New Roman" w:hAnsi="Times New Roman"/>
          <w:iCs/>
          <w:sz w:val="18"/>
          <w:szCs w:val="18"/>
          <w:vertAlign w:val="superscript"/>
        </w:rPr>
        <w:t>1</w:t>
      </w:r>
      <w:proofErr w:type="gramStart"/>
      <w:r w:rsidRPr="00015B29">
        <w:rPr>
          <w:rFonts w:ascii="Times New Roman" w:hAnsi="Times New Roman"/>
          <w:iCs/>
          <w:sz w:val="12"/>
          <w:szCs w:val="12"/>
        </w:rPr>
        <w:t xml:space="preserve"> </w:t>
      </w:r>
      <w:r w:rsidRPr="00015B29">
        <w:rPr>
          <w:rFonts w:ascii="Times New Roman" w:hAnsi="Times New Roman"/>
          <w:iCs/>
          <w:sz w:val="12"/>
          <w:szCs w:val="12"/>
          <w:lang w:val="x-none"/>
        </w:rPr>
        <w:t>У</w:t>
      </w:r>
      <w:proofErr w:type="gramEnd"/>
      <w:r w:rsidRPr="00015B29">
        <w:rPr>
          <w:rFonts w:ascii="Times New Roman" w:hAnsi="Times New Roman"/>
          <w:iCs/>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B22C97" w:rsidRPr="00015B29" w:rsidRDefault="00B22C97" w:rsidP="00B22C97">
      <w:pPr>
        <w:spacing w:after="0" w:line="240" w:lineRule="auto"/>
        <w:jc w:val="both"/>
        <w:rPr>
          <w:rFonts w:ascii="Times New Roman" w:hAnsi="Times New Roman"/>
          <w:iCs/>
          <w:sz w:val="12"/>
          <w:szCs w:val="12"/>
          <w:lang w:val="x-none"/>
        </w:rPr>
      </w:pPr>
      <w:r w:rsidRPr="00015B29">
        <w:rPr>
          <w:rFonts w:ascii="Times New Roman" w:hAnsi="Times New Roman"/>
          <w:iCs/>
          <w:sz w:val="18"/>
          <w:szCs w:val="18"/>
          <w:vertAlign w:val="superscript"/>
        </w:rPr>
        <w:t>2</w:t>
      </w:r>
      <w:proofErr w:type="gramStart"/>
      <w:r w:rsidRPr="00015B29">
        <w:rPr>
          <w:rFonts w:ascii="Times New Roman" w:hAnsi="Times New Roman"/>
          <w:iCs/>
          <w:sz w:val="18"/>
          <w:szCs w:val="18"/>
        </w:rPr>
        <w:t xml:space="preserve"> </w:t>
      </w:r>
      <w:r w:rsidRPr="00015B29">
        <w:rPr>
          <w:rFonts w:ascii="Times New Roman" w:hAnsi="Times New Roman"/>
          <w:iCs/>
          <w:sz w:val="12"/>
          <w:szCs w:val="12"/>
          <w:lang w:val="x-none"/>
        </w:rPr>
        <w:t>У</w:t>
      </w:r>
      <w:proofErr w:type="gramEnd"/>
      <w:r w:rsidRPr="00015B29">
        <w:rPr>
          <w:rFonts w:ascii="Times New Roman" w:hAnsi="Times New Roman"/>
          <w:iCs/>
          <w:sz w:val="12"/>
          <w:szCs w:val="12"/>
          <w:lang w:val="x-none"/>
        </w:rPr>
        <w:t>казываются вопросы, представляемые на обсуждение путем проведения публичных слушаний.</w:t>
      </w:r>
    </w:p>
    <w:p w:rsidR="00B22C97" w:rsidRPr="008809D0" w:rsidRDefault="00B22C97" w:rsidP="00B22C97">
      <w:pPr>
        <w:spacing w:after="0" w:line="240" w:lineRule="auto"/>
        <w:jc w:val="both"/>
        <w:rPr>
          <w:rFonts w:ascii="Times New Roman" w:hAnsi="Times New Roman"/>
          <w:sz w:val="12"/>
          <w:szCs w:val="12"/>
        </w:rPr>
      </w:pPr>
      <w:r w:rsidRPr="008809D0">
        <w:rPr>
          <w:rFonts w:ascii="Times New Roman" w:hAnsi="Times New Roman"/>
          <w:sz w:val="12"/>
          <w:szCs w:val="12"/>
        </w:rPr>
        <w:t>Участниками публичных слушаний представлены следующие письменные предложения и замечания</w:t>
      </w:r>
      <w:r>
        <w:rPr>
          <w:rFonts w:ascii="Times New Roman" w:hAnsi="Times New Roman"/>
          <w:sz w:val="12"/>
          <w:szCs w:val="12"/>
        </w:rPr>
        <w:t xml:space="preserve"> </w:t>
      </w:r>
      <w:r w:rsidRPr="00015B29">
        <w:rPr>
          <w:rFonts w:ascii="Times New Roman" w:hAnsi="Times New Roman"/>
          <w:sz w:val="18"/>
          <w:szCs w:val="18"/>
          <w:vertAlign w:val="superscript"/>
        </w:rPr>
        <w:t>1</w:t>
      </w:r>
      <w:r w:rsidRPr="008809D0">
        <w:rPr>
          <w:rFonts w:ascii="Times New Roman" w:hAnsi="Times New Roman"/>
          <w:sz w:val="12"/>
          <w:szCs w:val="12"/>
        </w:rPr>
        <w:t>:</w:t>
      </w:r>
    </w:p>
    <w:p w:rsidR="00B22C97" w:rsidRPr="008809D0" w:rsidRDefault="00B22C97" w:rsidP="00B22C97">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B22C97" w:rsidRPr="008809D0" w:rsidRDefault="00B22C97" w:rsidP="00B22C97">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B22C97" w:rsidRPr="008809D0" w:rsidRDefault="00B22C97" w:rsidP="00B22C97">
      <w:pPr>
        <w:spacing w:after="0" w:line="240" w:lineRule="auto"/>
        <w:jc w:val="both"/>
        <w:rPr>
          <w:rFonts w:ascii="Times New Roman" w:hAnsi="Times New Roman"/>
          <w:sz w:val="12"/>
          <w:szCs w:val="12"/>
        </w:rPr>
      </w:pPr>
      <w:proofErr w:type="spellStart"/>
      <w:r w:rsidRPr="008809D0">
        <w:rPr>
          <w:rFonts w:ascii="Times New Roman" w:hAnsi="Times New Roman"/>
          <w:sz w:val="12"/>
          <w:szCs w:val="12"/>
        </w:rPr>
        <w:t>Вх</w:t>
      </w:r>
      <w:proofErr w:type="spellEnd"/>
      <w:r w:rsidRPr="008809D0">
        <w:rPr>
          <w:rFonts w:ascii="Times New Roman" w:hAnsi="Times New Roman"/>
          <w:sz w:val="12"/>
          <w:szCs w:val="12"/>
        </w:rPr>
        <w:t>. № __________ от "__" ________ 200_г.</w:t>
      </w:r>
    </w:p>
    <w:p w:rsidR="00B22C97" w:rsidRPr="008809D0" w:rsidRDefault="00B22C97" w:rsidP="00B22C97">
      <w:pPr>
        <w:spacing w:after="0" w:line="240" w:lineRule="auto"/>
        <w:jc w:val="both"/>
        <w:rPr>
          <w:rFonts w:ascii="Times New Roman" w:hAnsi="Times New Roman"/>
          <w:sz w:val="12"/>
          <w:szCs w:val="12"/>
        </w:rPr>
      </w:pPr>
      <w:r w:rsidRPr="008809D0">
        <w:rPr>
          <w:rFonts w:ascii="Times New Roman" w:hAnsi="Times New Roman"/>
          <w:sz w:val="12"/>
          <w:szCs w:val="12"/>
        </w:rPr>
        <w:t>Лицо, ответственное за ведение протокола      ________________   ______________________</w:t>
      </w:r>
    </w:p>
    <w:p w:rsidR="00B22C97" w:rsidRDefault="00B22C97" w:rsidP="00B22C97">
      <w:pPr>
        <w:spacing w:after="0" w:line="240" w:lineRule="auto"/>
        <w:jc w:val="both"/>
        <w:rPr>
          <w:rFonts w:ascii="Times New Roman" w:hAnsi="Times New Roman"/>
          <w:sz w:val="12"/>
          <w:szCs w:val="12"/>
        </w:rPr>
      </w:pPr>
      <w:r w:rsidRPr="008809D0">
        <w:rPr>
          <w:rFonts w:ascii="Times New Roman" w:hAnsi="Times New Roman"/>
          <w:i/>
          <w:iCs/>
          <w:sz w:val="12"/>
          <w:szCs w:val="12"/>
        </w:rPr>
        <w:t xml:space="preserve">                                                                   </w:t>
      </w:r>
      <w:r>
        <w:rPr>
          <w:rFonts w:ascii="Times New Roman" w:hAnsi="Times New Roman"/>
          <w:i/>
          <w:iCs/>
          <w:sz w:val="12"/>
          <w:szCs w:val="12"/>
        </w:rPr>
        <w:t xml:space="preserve">                      </w:t>
      </w:r>
      <w:r w:rsidRPr="008809D0">
        <w:rPr>
          <w:rFonts w:ascii="Times New Roman" w:hAnsi="Times New Roman"/>
          <w:i/>
          <w:iCs/>
          <w:sz w:val="12"/>
          <w:szCs w:val="12"/>
        </w:rPr>
        <w:t xml:space="preserve">  (подпись)                                  (ФИО)         </w:t>
      </w:r>
    </w:p>
    <w:p w:rsidR="00B22C97" w:rsidRPr="00E2159C" w:rsidRDefault="00B22C97" w:rsidP="00B22C97">
      <w:pPr>
        <w:spacing w:after="0" w:line="240" w:lineRule="auto"/>
        <w:jc w:val="both"/>
        <w:rPr>
          <w:rFonts w:ascii="Times New Roman" w:hAnsi="Times New Roman"/>
          <w:sz w:val="12"/>
          <w:szCs w:val="12"/>
        </w:rPr>
      </w:pPr>
      <w:r>
        <w:rPr>
          <w:rFonts w:ascii="Times New Roman" w:hAnsi="Times New Roman"/>
          <w:sz w:val="12"/>
          <w:szCs w:val="12"/>
        </w:rPr>
        <w:t>________</w:t>
      </w:r>
    </w:p>
    <w:p w:rsidR="00B22C97" w:rsidRPr="00E2159C" w:rsidRDefault="00B22C97" w:rsidP="00B22C97">
      <w:pPr>
        <w:spacing w:after="0" w:line="240" w:lineRule="auto"/>
        <w:jc w:val="both"/>
        <w:rPr>
          <w:rFonts w:ascii="Times New Roman" w:hAnsi="Times New Roman"/>
          <w:sz w:val="12"/>
          <w:szCs w:val="12"/>
          <w:lang w:val="x-none"/>
        </w:rPr>
      </w:pPr>
      <w:r w:rsidRPr="00E2159C">
        <w:rPr>
          <w:rFonts w:ascii="Times New Roman" w:hAnsi="Times New Roman"/>
          <w:sz w:val="18"/>
          <w:szCs w:val="18"/>
          <w:vertAlign w:val="superscript"/>
        </w:rPr>
        <w:t xml:space="preserve">1 </w:t>
      </w:r>
      <w:r w:rsidRPr="00E2159C">
        <w:rPr>
          <w:rFonts w:ascii="Times New Roman" w:hAnsi="Times New Roman"/>
          <w:sz w:val="12"/>
          <w:szCs w:val="12"/>
          <w:lang w:val="x-none"/>
        </w:rPr>
        <w:t>Данная строка включается в форму протокола при поступлении письменных предложений на бумажных носителях, для обеспечения регистрации таких предложений.</w:t>
      </w:r>
    </w:p>
    <w:p w:rsidR="00196686" w:rsidRDefault="00196686" w:rsidP="00B22C97">
      <w:pPr>
        <w:spacing w:after="0" w:line="240" w:lineRule="auto"/>
        <w:jc w:val="right"/>
        <w:rPr>
          <w:rFonts w:ascii="Times New Roman" w:hAnsi="Times New Roman"/>
          <w:i/>
          <w:sz w:val="12"/>
          <w:szCs w:val="12"/>
        </w:rPr>
      </w:pPr>
    </w:p>
    <w:p w:rsidR="00B22C97" w:rsidRPr="00EB38E7" w:rsidRDefault="00B22C97" w:rsidP="00B22C97">
      <w:pPr>
        <w:spacing w:after="0" w:line="240" w:lineRule="auto"/>
        <w:jc w:val="right"/>
        <w:rPr>
          <w:rFonts w:ascii="Times New Roman" w:hAnsi="Times New Roman"/>
          <w:i/>
          <w:sz w:val="12"/>
          <w:szCs w:val="12"/>
        </w:rPr>
      </w:pPr>
      <w:r w:rsidRPr="00EB38E7">
        <w:rPr>
          <w:rFonts w:ascii="Times New Roman" w:hAnsi="Times New Roman"/>
          <w:i/>
          <w:sz w:val="12"/>
          <w:szCs w:val="12"/>
        </w:rPr>
        <w:t>Приложение №</w:t>
      </w:r>
      <w:r>
        <w:rPr>
          <w:rFonts w:ascii="Times New Roman" w:hAnsi="Times New Roman"/>
          <w:i/>
          <w:sz w:val="12"/>
          <w:szCs w:val="12"/>
        </w:rPr>
        <w:t>4</w:t>
      </w:r>
      <w:r w:rsidRPr="00EB38E7">
        <w:rPr>
          <w:rFonts w:ascii="Times New Roman" w:hAnsi="Times New Roman"/>
          <w:i/>
          <w:sz w:val="12"/>
          <w:szCs w:val="12"/>
        </w:rPr>
        <w:t xml:space="preserve"> к Порядку </w:t>
      </w:r>
    </w:p>
    <w:p w:rsidR="00B22C97" w:rsidRPr="00EB38E7" w:rsidRDefault="00B22C97" w:rsidP="00B22C97">
      <w:pPr>
        <w:spacing w:after="0" w:line="240" w:lineRule="auto"/>
        <w:jc w:val="right"/>
        <w:rPr>
          <w:rFonts w:ascii="Times New Roman" w:hAnsi="Times New Roman"/>
          <w:i/>
          <w:sz w:val="12"/>
          <w:szCs w:val="12"/>
        </w:rPr>
      </w:pPr>
      <w:r w:rsidRPr="00EB38E7">
        <w:rPr>
          <w:rFonts w:ascii="Times New Roman" w:hAnsi="Times New Roman"/>
          <w:i/>
          <w:sz w:val="12"/>
          <w:szCs w:val="12"/>
        </w:rPr>
        <w:t xml:space="preserve">организации и проведения публичных слушаний в </w:t>
      </w:r>
      <w:r w:rsidR="00B6633C">
        <w:rPr>
          <w:rFonts w:ascii="Times New Roman" w:hAnsi="Times New Roman"/>
          <w:i/>
          <w:sz w:val="12"/>
          <w:szCs w:val="12"/>
        </w:rPr>
        <w:t>город</w:t>
      </w:r>
      <w:r w:rsidRPr="00EB38E7">
        <w:rPr>
          <w:rFonts w:ascii="Times New Roman" w:hAnsi="Times New Roman"/>
          <w:i/>
          <w:sz w:val="12"/>
          <w:szCs w:val="12"/>
        </w:rPr>
        <w:t>ском</w:t>
      </w:r>
      <w:r>
        <w:rPr>
          <w:rFonts w:ascii="Times New Roman" w:hAnsi="Times New Roman"/>
          <w:i/>
          <w:sz w:val="12"/>
          <w:szCs w:val="12"/>
        </w:rPr>
        <w:t xml:space="preserve"> поселении </w:t>
      </w:r>
      <w:r w:rsidR="00B6633C">
        <w:rPr>
          <w:rFonts w:ascii="Times New Roman" w:hAnsi="Times New Roman"/>
          <w:i/>
          <w:sz w:val="12"/>
          <w:szCs w:val="12"/>
        </w:rPr>
        <w:t>Суходол</w:t>
      </w:r>
    </w:p>
    <w:p w:rsidR="00B22C97" w:rsidRPr="00EB38E7" w:rsidRDefault="00B22C97" w:rsidP="00B22C97">
      <w:pPr>
        <w:spacing w:after="0" w:line="240" w:lineRule="auto"/>
        <w:jc w:val="right"/>
        <w:rPr>
          <w:rFonts w:ascii="Times New Roman" w:hAnsi="Times New Roman"/>
          <w:i/>
          <w:sz w:val="12"/>
          <w:szCs w:val="12"/>
        </w:rPr>
      </w:pPr>
      <w:r w:rsidRPr="00EB38E7">
        <w:rPr>
          <w:rFonts w:ascii="Times New Roman" w:hAnsi="Times New Roman"/>
          <w:i/>
          <w:sz w:val="12"/>
          <w:szCs w:val="12"/>
        </w:rPr>
        <w:t xml:space="preserve"> муниципального района </w:t>
      </w:r>
      <w:r w:rsidRPr="00EB38E7">
        <w:rPr>
          <w:rFonts w:ascii="Times New Roman" w:hAnsi="Times New Roman"/>
          <w:i/>
          <w:sz w:val="12"/>
          <w:szCs w:val="12"/>
        </w:rPr>
        <w:fldChar w:fldCharType="begin"/>
      </w:r>
      <w:r w:rsidRPr="00EB38E7">
        <w:rPr>
          <w:rFonts w:ascii="Times New Roman" w:hAnsi="Times New Roman"/>
          <w:i/>
          <w:sz w:val="12"/>
          <w:szCs w:val="12"/>
        </w:rPr>
        <w:instrText xml:space="preserve"> MERGEFIELD "Название_района" </w:instrText>
      </w:r>
      <w:r w:rsidRPr="00EB38E7">
        <w:rPr>
          <w:rFonts w:ascii="Times New Roman" w:hAnsi="Times New Roman"/>
          <w:i/>
          <w:sz w:val="12"/>
          <w:szCs w:val="12"/>
        </w:rPr>
        <w:fldChar w:fldCharType="separate"/>
      </w:r>
      <w:r w:rsidRPr="00EB38E7">
        <w:rPr>
          <w:rFonts w:ascii="Times New Roman" w:hAnsi="Times New Roman"/>
          <w:i/>
          <w:sz w:val="12"/>
          <w:szCs w:val="12"/>
        </w:rPr>
        <w:t>Сергиевский</w:t>
      </w:r>
      <w:r w:rsidRPr="00EB38E7">
        <w:rPr>
          <w:rFonts w:ascii="Times New Roman" w:hAnsi="Times New Roman"/>
          <w:sz w:val="12"/>
          <w:szCs w:val="12"/>
        </w:rPr>
        <w:fldChar w:fldCharType="end"/>
      </w:r>
      <w:r w:rsidRPr="00EB38E7">
        <w:rPr>
          <w:rFonts w:ascii="Times New Roman" w:hAnsi="Times New Roman"/>
          <w:i/>
          <w:sz w:val="12"/>
          <w:szCs w:val="12"/>
        </w:rPr>
        <w:t xml:space="preserve"> Самарской области, </w:t>
      </w:r>
      <w:proofErr w:type="gramStart"/>
      <w:r w:rsidRPr="00EB38E7">
        <w:rPr>
          <w:rFonts w:ascii="Times New Roman" w:hAnsi="Times New Roman"/>
          <w:i/>
          <w:sz w:val="12"/>
          <w:szCs w:val="12"/>
        </w:rPr>
        <w:t>утвержденному</w:t>
      </w:r>
      <w:proofErr w:type="gramEnd"/>
      <w:r w:rsidRPr="00EB38E7">
        <w:rPr>
          <w:rFonts w:ascii="Times New Roman" w:hAnsi="Times New Roman"/>
          <w:i/>
          <w:sz w:val="12"/>
          <w:szCs w:val="12"/>
        </w:rPr>
        <w:t xml:space="preserve"> решением </w:t>
      </w:r>
    </w:p>
    <w:p w:rsidR="00B22C97" w:rsidRPr="00EB38E7" w:rsidRDefault="00B22C97" w:rsidP="00B22C97">
      <w:pPr>
        <w:spacing w:after="0" w:line="240" w:lineRule="auto"/>
        <w:jc w:val="right"/>
        <w:rPr>
          <w:rFonts w:ascii="Times New Roman" w:hAnsi="Times New Roman"/>
          <w:i/>
          <w:sz w:val="12"/>
          <w:szCs w:val="12"/>
        </w:rPr>
      </w:pPr>
      <w:r w:rsidRPr="00EB38E7">
        <w:rPr>
          <w:rFonts w:ascii="Times New Roman" w:hAnsi="Times New Roman"/>
          <w:i/>
          <w:sz w:val="12"/>
          <w:szCs w:val="12"/>
        </w:rPr>
        <w:t xml:space="preserve">Собрания представителей </w:t>
      </w:r>
      <w:r w:rsidR="00B6633C">
        <w:rPr>
          <w:rFonts w:ascii="Times New Roman" w:hAnsi="Times New Roman"/>
          <w:i/>
          <w:sz w:val="12"/>
          <w:szCs w:val="12"/>
        </w:rPr>
        <w:t>город</w:t>
      </w:r>
      <w:r w:rsidRPr="00EB38E7">
        <w:rPr>
          <w:rFonts w:ascii="Times New Roman" w:hAnsi="Times New Roman"/>
          <w:i/>
          <w:sz w:val="12"/>
          <w:szCs w:val="12"/>
        </w:rPr>
        <w:t xml:space="preserve">ского поселения </w:t>
      </w:r>
      <w:r w:rsidR="00B6633C">
        <w:rPr>
          <w:rFonts w:ascii="Times New Roman" w:hAnsi="Times New Roman"/>
          <w:i/>
          <w:sz w:val="12"/>
          <w:szCs w:val="12"/>
        </w:rPr>
        <w:t>Суходол</w:t>
      </w:r>
      <w:r w:rsidRPr="00EB38E7">
        <w:rPr>
          <w:rFonts w:ascii="Times New Roman" w:hAnsi="Times New Roman"/>
          <w:i/>
          <w:sz w:val="12"/>
          <w:szCs w:val="12"/>
        </w:rPr>
        <w:t xml:space="preserve"> муниципального района </w:t>
      </w:r>
      <w:r w:rsidRPr="00EB38E7">
        <w:rPr>
          <w:rFonts w:ascii="Times New Roman" w:hAnsi="Times New Roman"/>
          <w:i/>
          <w:sz w:val="12"/>
          <w:szCs w:val="12"/>
        </w:rPr>
        <w:fldChar w:fldCharType="begin"/>
      </w:r>
      <w:r w:rsidRPr="00EB38E7">
        <w:rPr>
          <w:rFonts w:ascii="Times New Roman" w:hAnsi="Times New Roman"/>
          <w:i/>
          <w:sz w:val="12"/>
          <w:szCs w:val="12"/>
        </w:rPr>
        <w:instrText xml:space="preserve"> MERGEFIELD "Название_района" </w:instrText>
      </w:r>
      <w:r w:rsidRPr="00EB38E7">
        <w:rPr>
          <w:rFonts w:ascii="Times New Roman" w:hAnsi="Times New Roman"/>
          <w:i/>
          <w:sz w:val="12"/>
          <w:szCs w:val="12"/>
        </w:rPr>
        <w:fldChar w:fldCharType="separate"/>
      </w:r>
      <w:r w:rsidRPr="00EB38E7">
        <w:rPr>
          <w:rFonts w:ascii="Times New Roman" w:hAnsi="Times New Roman"/>
          <w:i/>
          <w:sz w:val="12"/>
          <w:szCs w:val="12"/>
        </w:rPr>
        <w:t>Сергиевский</w:t>
      </w:r>
      <w:r w:rsidRPr="00EB38E7">
        <w:rPr>
          <w:rFonts w:ascii="Times New Roman" w:hAnsi="Times New Roman"/>
          <w:sz w:val="12"/>
          <w:szCs w:val="12"/>
        </w:rPr>
        <w:fldChar w:fldCharType="end"/>
      </w:r>
      <w:r w:rsidRPr="00EB38E7">
        <w:rPr>
          <w:rFonts w:ascii="Times New Roman" w:hAnsi="Times New Roman"/>
          <w:i/>
          <w:sz w:val="12"/>
          <w:szCs w:val="12"/>
        </w:rPr>
        <w:t xml:space="preserve"> </w:t>
      </w:r>
    </w:p>
    <w:p w:rsidR="00B22C97" w:rsidRDefault="00B22C97" w:rsidP="00B22C97">
      <w:pPr>
        <w:spacing w:after="0" w:line="240" w:lineRule="auto"/>
        <w:jc w:val="right"/>
        <w:rPr>
          <w:rFonts w:ascii="Times New Roman" w:hAnsi="Times New Roman"/>
          <w:i/>
          <w:sz w:val="12"/>
          <w:szCs w:val="12"/>
        </w:rPr>
      </w:pPr>
      <w:r w:rsidRPr="00EB38E7">
        <w:rPr>
          <w:rFonts w:ascii="Times New Roman" w:hAnsi="Times New Roman"/>
          <w:i/>
          <w:sz w:val="12"/>
          <w:szCs w:val="12"/>
        </w:rPr>
        <w:t>Самарской области от 1</w:t>
      </w:r>
      <w:r w:rsidR="00B6633C">
        <w:rPr>
          <w:rFonts w:ascii="Times New Roman" w:hAnsi="Times New Roman"/>
          <w:i/>
          <w:sz w:val="12"/>
          <w:szCs w:val="12"/>
        </w:rPr>
        <w:t>6</w:t>
      </w:r>
      <w:r w:rsidRPr="00EB38E7">
        <w:rPr>
          <w:rFonts w:ascii="Times New Roman" w:hAnsi="Times New Roman"/>
          <w:i/>
          <w:sz w:val="12"/>
          <w:szCs w:val="12"/>
        </w:rPr>
        <w:t xml:space="preserve">.10.2015 года № </w:t>
      </w:r>
      <w:r>
        <w:rPr>
          <w:rFonts w:ascii="Times New Roman" w:hAnsi="Times New Roman"/>
          <w:i/>
          <w:sz w:val="12"/>
          <w:szCs w:val="12"/>
        </w:rPr>
        <w:t>8</w:t>
      </w:r>
    </w:p>
    <w:p w:rsidR="00196686" w:rsidRPr="00EB38E7" w:rsidRDefault="00196686" w:rsidP="00B22C97">
      <w:pPr>
        <w:spacing w:after="0" w:line="240" w:lineRule="auto"/>
        <w:jc w:val="right"/>
        <w:rPr>
          <w:rFonts w:ascii="Times New Roman" w:hAnsi="Times New Roman"/>
          <w:i/>
          <w:sz w:val="12"/>
          <w:szCs w:val="12"/>
        </w:rPr>
      </w:pPr>
    </w:p>
    <w:p w:rsidR="00B22C97" w:rsidRPr="005A5DB8" w:rsidRDefault="00B22C97" w:rsidP="00B22C97">
      <w:pPr>
        <w:spacing w:after="0" w:line="240" w:lineRule="auto"/>
        <w:jc w:val="center"/>
        <w:rPr>
          <w:rFonts w:ascii="Times New Roman" w:hAnsi="Times New Roman"/>
          <w:b/>
          <w:sz w:val="12"/>
          <w:szCs w:val="12"/>
        </w:rPr>
      </w:pPr>
      <w:r w:rsidRPr="005A5DB8">
        <w:rPr>
          <w:rFonts w:ascii="Times New Roman" w:hAnsi="Times New Roman"/>
          <w:b/>
          <w:bCs/>
          <w:sz w:val="12"/>
          <w:szCs w:val="12"/>
        </w:rPr>
        <w:t>Заключение о результатах публичных слушаний</w:t>
      </w:r>
      <w:r>
        <w:rPr>
          <w:rFonts w:ascii="Times New Roman" w:hAnsi="Times New Roman"/>
          <w:b/>
          <w:bCs/>
          <w:sz w:val="12"/>
          <w:szCs w:val="12"/>
        </w:rPr>
        <w:t xml:space="preserve"> </w:t>
      </w:r>
      <w:r w:rsidR="00B6633C">
        <w:rPr>
          <w:rFonts w:ascii="Times New Roman" w:hAnsi="Times New Roman"/>
          <w:b/>
          <w:bCs/>
          <w:sz w:val="12"/>
          <w:szCs w:val="12"/>
        </w:rPr>
        <w:t>в город</w:t>
      </w:r>
      <w:r w:rsidRPr="005A5DB8">
        <w:rPr>
          <w:rFonts w:ascii="Times New Roman" w:hAnsi="Times New Roman"/>
          <w:b/>
          <w:bCs/>
          <w:sz w:val="12"/>
          <w:szCs w:val="12"/>
        </w:rPr>
        <w:t xml:space="preserve">ском поселении </w:t>
      </w:r>
      <w:r w:rsidR="00B6633C">
        <w:rPr>
          <w:rFonts w:ascii="Times New Roman" w:hAnsi="Times New Roman"/>
          <w:b/>
          <w:bCs/>
          <w:sz w:val="12"/>
          <w:szCs w:val="12"/>
        </w:rPr>
        <w:t>Суходол</w:t>
      </w:r>
    </w:p>
    <w:p w:rsidR="00B22C97" w:rsidRDefault="00B22C97" w:rsidP="00B22C97">
      <w:pPr>
        <w:spacing w:after="0" w:line="240" w:lineRule="auto"/>
        <w:jc w:val="center"/>
        <w:rPr>
          <w:rFonts w:ascii="Times New Roman" w:hAnsi="Times New Roman"/>
          <w:b/>
          <w:sz w:val="12"/>
          <w:szCs w:val="12"/>
        </w:rPr>
      </w:pPr>
      <w:r w:rsidRPr="005A5DB8">
        <w:rPr>
          <w:rFonts w:ascii="Times New Roman" w:hAnsi="Times New Roman"/>
          <w:b/>
          <w:sz w:val="12"/>
          <w:szCs w:val="12"/>
        </w:rPr>
        <w:t xml:space="preserve">муниципального района </w:t>
      </w:r>
      <w:r w:rsidRPr="005A5DB8">
        <w:rPr>
          <w:rFonts w:ascii="Times New Roman" w:hAnsi="Times New Roman"/>
          <w:b/>
          <w:sz w:val="12"/>
          <w:szCs w:val="12"/>
        </w:rPr>
        <w:fldChar w:fldCharType="begin"/>
      </w:r>
      <w:r w:rsidRPr="005A5DB8">
        <w:rPr>
          <w:rFonts w:ascii="Times New Roman" w:hAnsi="Times New Roman"/>
          <w:b/>
          <w:sz w:val="12"/>
          <w:szCs w:val="12"/>
        </w:rPr>
        <w:instrText xml:space="preserve"> MERGEFIELD "Название_района" </w:instrText>
      </w:r>
      <w:r w:rsidRPr="005A5DB8">
        <w:rPr>
          <w:rFonts w:ascii="Times New Roman" w:hAnsi="Times New Roman"/>
          <w:b/>
          <w:sz w:val="12"/>
          <w:szCs w:val="12"/>
        </w:rPr>
        <w:fldChar w:fldCharType="separate"/>
      </w:r>
      <w:r w:rsidRPr="005A5DB8">
        <w:rPr>
          <w:rFonts w:ascii="Times New Roman" w:hAnsi="Times New Roman"/>
          <w:b/>
          <w:sz w:val="12"/>
          <w:szCs w:val="12"/>
        </w:rPr>
        <w:t>Сергиевский</w:t>
      </w:r>
      <w:r w:rsidRPr="005A5DB8">
        <w:rPr>
          <w:rFonts w:ascii="Times New Roman" w:hAnsi="Times New Roman"/>
          <w:sz w:val="12"/>
          <w:szCs w:val="12"/>
        </w:rPr>
        <w:fldChar w:fldCharType="end"/>
      </w:r>
      <w:r w:rsidRPr="005A5DB8">
        <w:rPr>
          <w:rFonts w:ascii="Times New Roman" w:hAnsi="Times New Roman"/>
          <w:b/>
          <w:sz w:val="12"/>
          <w:szCs w:val="12"/>
        </w:rPr>
        <w:t xml:space="preserve"> Самарской области</w:t>
      </w:r>
      <w:r>
        <w:rPr>
          <w:rFonts w:ascii="Times New Roman" w:hAnsi="Times New Roman"/>
          <w:b/>
          <w:sz w:val="12"/>
          <w:szCs w:val="12"/>
        </w:rPr>
        <w:t xml:space="preserve"> </w:t>
      </w:r>
    </w:p>
    <w:p w:rsidR="00B22C97" w:rsidRDefault="00B22C97" w:rsidP="00B22C97">
      <w:pPr>
        <w:spacing w:after="0" w:line="240" w:lineRule="auto"/>
        <w:jc w:val="center"/>
        <w:rPr>
          <w:rFonts w:ascii="Times New Roman" w:hAnsi="Times New Roman"/>
          <w:b/>
          <w:sz w:val="12"/>
          <w:szCs w:val="12"/>
        </w:rPr>
      </w:pPr>
      <w:r w:rsidRPr="005A5DB8">
        <w:rPr>
          <w:rFonts w:ascii="Times New Roman" w:hAnsi="Times New Roman"/>
          <w:b/>
          <w:bCs/>
          <w:sz w:val="12"/>
          <w:szCs w:val="12"/>
        </w:rPr>
        <w:t>по вопросу  ______________________</w:t>
      </w:r>
      <w:r>
        <w:rPr>
          <w:rFonts w:ascii="Times New Roman" w:hAnsi="Times New Roman"/>
          <w:b/>
          <w:bCs/>
          <w:sz w:val="12"/>
          <w:szCs w:val="12"/>
        </w:rPr>
        <w:t xml:space="preserve">___________ </w:t>
      </w:r>
      <w:r w:rsidRPr="005A5DB8">
        <w:rPr>
          <w:rFonts w:ascii="Times New Roman" w:hAnsi="Times New Roman"/>
          <w:b/>
          <w:sz w:val="12"/>
          <w:szCs w:val="12"/>
        </w:rPr>
        <w:t>от "___" ____________ 20___ г.</w:t>
      </w:r>
    </w:p>
    <w:p w:rsidR="00196686" w:rsidRPr="005A5DB8" w:rsidRDefault="00196686" w:rsidP="00B22C97">
      <w:pPr>
        <w:spacing w:after="0" w:line="240" w:lineRule="auto"/>
        <w:jc w:val="center"/>
        <w:rPr>
          <w:rFonts w:ascii="Times New Roman" w:hAnsi="Times New Roman"/>
          <w:b/>
          <w:sz w:val="12"/>
          <w:szCs w:val="12"/>
        </w:rPr>
      </w:pPr>
    </w:p>
    <w:p w:rsidR="00B22C97" w:rsidRPr="005A5DB8" w:rsidRDefault="00B22C97" w:rsidP="00B22C97">
      <w:pPr>
        <w:spacing w:after="0" w:line="240" w:lineRule="auto"/>
        <w:jc w:val="both"/>
        <w:rPr>
          <w:rFonts w:ascii="Times New Roman" w:hAnsi="Times New Roman"/>
          <w:sz w:val="12"/>
          <w:szCs w:val="12"/>
        </w:rPr>
      </w:pPr>
      <w:r w:rsidRPr="005A5DB8">
        <w:rPr>
          <w:rFonts w:ascii="Times New Roman" w:hAnsi="Times New Roman"/>
          <w:sz w:val="12"/>
          <w:szCs w:val="12"/>
        </w:rPr>
        <w:t>1. Дата проведения публичных слушаний – с "____"_________ 20__ года "____"_________ 20__ года.</w:t>
      </w:r>
    </w:p>
    <w:p w:rsidR="00B22C97" w:rsidRPr="005A5DB8" w:rsidRDefault="00B22C97" w:rsidP="00B22C97">
      <w:pPr>
        <w:spacing w:after="0" w:line="240" w:lineRule="auto"/>
        <w:jc w:val="both"/>
        <w:rPr>
          <w:rFonts w:ascii="Times New Roman" w:hAnsi="Times New Roman"/>
          <w:sz w:val="12"/>
          <w:szCs w:val="12"/>
        </w:rPr>
      </w:pPr>
      <w:r w:rsidRPr="005A5DB8">
        <w:rPr>
          <w:rFonts w:ascii="Times New Roman" w:hAnsi="Times New Roman"/>
          <w:sz w:val="12"/>
          <w:szCs w:val="12"/>
        </w:rPr>
        <w:t>2. Место проведения публичных слушаний – __________</w:t>
      </w:r>
      <w:r>
        <w:rPr>
          <w:rFonts w:ascii="Times New Roman" w:hAnsi="Times New Roman"/>
          <w:sz w:val="12"/>
          <w:szCs w:val="12"/>
        </w:rPr>
        <w:t>_______________________________________________________________</w:t>
      </w:r>
      <w:r w:rsidRPr="005A5DB8">
        <w:rPr>
          <w:rFonts w:ascii="Times New Roman" w:hAnsi="Times New Roman"/>
          <w:sz w:val="12"/>
          <w:szCs w:val="12"/>
        </w:rPr>
        <w:t xml:space="preserve">____________. </w:t>
      </w:r>
    </w:p>
    <w:p w:rsidR="00B22C97" w:rsidRPr="005A5DB8" w:rsidRDefault="00B22C97" w:rsidP="00B22C97">
      <w:pPr>
        <w:spacing w:after="0" w:line="240" w:lineRule="auto"/>
        <w:jc w:val="both"/>
        <w:rPr>
          <w:rFonts w:ascii="Times New Roman" w:hAnsi="Times New Roman"/>
          <w:sz w:val="12"/>
          <w:szCs w:val="12"/>
        </w:rPr>
      </w:pPr>
      <w:r w:rsidRPr="005A5DB8">
        <w:rPr>
          <w:rFonts w:ascii="Times New Roman" w:hAnsi="Times New Roman"/>
          <w:sz w:val="12"/>
          <w:szCs w:val="12"/>
        </w:rPr>
        <w:t>3. Основание проведения публичных слушаний</w:t>
      </w:r>
      <w:r w:rsidRPr="005A5DB8">
        <w:rPr>
          <w:rFonts w:ascii="Times New Roman" w:hAnsi="Times New Roman"/>
          <w:sz w:val="18"/>
          <w:szCs w:val="18"/>
          <w:vertAlign w:val="superscript"/>
        </w:rPr>
        <w:t xml:space="preserve"> 1</w:t>
      </w:r>
      <w:r w:rsidRPr="005A5DB8">
        <w:rPr>
          <w:rFonts w:ascii="Times New Roman" w:hAnsi="Times New Roman"/>
          <w:sz w:val="12"/>
          <w:szCs w:val="12"/>
        </w:rPr>
        <w:t xml:space="preserve"> – ____________</w:t>
      </w:r>
      <w:r>
        <w:rPr>
          <w:rFonts w:ascii="Times New Roman" w:hAnsi="Times New Roman"/>
          <w:sz w:val="12"/>
          <w:szCs w:val="12"/>
        </w:rPr>
        <w:t>______________________________________________________________</w:t>
      </w:r>
      <w:r w:rsidRPr="005A5DB8">
        <w:rPr>
          <w:rFonts w:ascii="Times New Roman" w:hAnsi="Times New Roman"/>
          <w:sz w:val="12"/>
          <w:szCs w:val="12"/>
        </w:rPr>
        <w:t>______.</w:t>
      </w:r>
    </w:p>
    <w:p w:rsidR="00B22C97" w:rsidRPr="005A5DB8" w:rsidRDefault="00B22C97" w:rsidP="00B22C97">
      <w:pPr>
        <w:spacing w:after="0" w:line="240" w:lineRule="auto"/>
        <w:jc w:val="both"/>
        <w:rPr>
          <w:rFonts w:ascii="Times New Roman" w:hAnsi="Times New Roman"/>
          <w:sz w:val="12"/>
          <w:szCs w:val="12"/>
        </w:rPr>
      </w:pPr>
      <w:r w:rsidRPr="005A5DB8">
        <w:rPr>
          <w:rFonts w:ascii="Times New Roman" w:hAnsi="Times New Roman"/>
          <w:sz w:val="12"/>
          <w:szCs w:val="12"/>
        </w:rPr>
        <w:t>4. Вопрос, вынесенный на публичные слушания – __________________</w:t>
      </w:r>
      <w:r>
        <w:rPr>
          <w:rFonts w:ascii="Times New Roman" w:hAnsi="Times New Roman"/>
          <w:sz w:val="12"/>
          <w:szCs w:val="12"/>
        </w:rPr>
        <w:t>__</w:t>
      </w:r>
      <w:r w:rsidRPr="005A5DB8">
        <w:rPr>
          <w:rFonts w:ascii="Times New Roman" w:hAnsi="Times New Roman"/>
          <w:sz w:val="12"/>
          <w:szCs w:val="12"/>
        </w:rPr>
        <w:t>_____________________________________________________________.</w:t>
      </w:r>
    </w:p>
    <w:p w:rsidR="00B22C97" w:rsidRPr="005A5DB8" w:rsidRDefault="00B22C97" w:rsidP="00B22C97">
      <w:pPr>
        <w:spacing w:after="0" w:line="240" w:lineRule="auto"/>
        <w:jc w:val="both"/>
        <w:rPr>
          <w:rFonts w:ascii="Times New Roman" w:hAnsi="Times New Roman"/>
          <w:sz w:val="12"/>
          <w:szCs w:val="12"/>
        </w:rPr>
      </w:pPr>
      <w:r w:rsidRPr="005A5DB8">
        <w:rPr>
          <w:rFonts w:ascii="Times New Roman" w:hAnsi="Times New Roman"/>
          <w:sz w:val="12"/>
          <w:szCs w:val="12"/>
        </w:rPr>
        <w:t>5.  "____" ________ 20__ года по адресу: __________________________  проведено мероприятие по информированию жителей поселения по вопросам публичных слушаний, в котором приняли участие</w:t>
      </w:r>
      <w:proofErr w:type="gramStart"/>
      <w:r w:rsidRPr="005A5DB8">
        <w:rPr>
          <w:rFonts w:ascii="Times New Roman" w:hAnsi="Times New Roman"/>
          <w:sz w:val="12"/>
          <w:szCs w:val="12"/>
        </w:rPr>
        <w:t xml:space="preserve"> ________ (_________________________) </w:t>
      </w:r>
      <w:proofErr w:type="gramEnd"/>
      <w:r w:rsidRPr="005A5DB8">
        <w:rPr>
          <w:rFonts w:ascii="Times New Roman" w:hAnsi="Times New Roman"/>
          <w:sz w:val="12"/>
          <w:szCs w:val="12"/>
        </w:rPr>
        <w:t xml:space="preserve">человек. </w:t>
      </w:r>
    </w:p>
    <w:p w:rsidR="00B22C97" w:rsidRPr="005A5DB8" w:rsidRDefault="00B22C97" w:rsidP="00B22C97">
      <w:pPr>
        <w:spacing w:after="0" w:line="240" w:lineRule="auto"/>
        <w:jc w:val="both"/>
        <w:rPr>
          <w:rFonts w:ascii="Times New Roman" w:hAnsi="Times New Roman"/>
          <w:sz w:val="18"/>
          <w:szCs w:val="18"/>
          <w:vertAlign w:val="superscript"/>
        </w:rPr>
      </w:pPr>
      <w:r w:rsidRPr="005A5DB8">
        <w:rPr>
          <w:rFonts w:ascii="Times New Roman" w:hAnsi="Times New Roman"/>
          <w:sz w:val="12"/>
          <w:szCs w:val="12"/>
        </w:rPr>
        <w:t>6. Мнения, предложения</w:t>
      </w:r>
      <w:r w:rsidR="00B6633C">
        <w:rPr>
          <w:rFonts w:ascii="Times New Roman" w:hAnsi="Times New Roman"/>
          <w:sz w:val="12"/>
          <w:szCs w:val="12"/>
        </w:rPr>
        <w:t xml:space="preserve"> и замечания по проекту Устава город</w:t>
      </w:r>
      <w:r w:rsidRPr="005A5DB8">
        <w:rPr>
          <w:rFonts w:ascii="Times New Roman" w:hAnsi="Times New Roman"/>
          <w:sz w:val="12"/>
          <w:szCs w:val="12"/>
        </w:rPr>
        <w:t xml:space="preserve">ского поселения </w:t>
      </w:r>
      <w:r w:rsidR="00B6633C">
        <w:rPr>
          <w:rFonts w:ascii="Times New Roman" w:hAnsi="Times New Roman"/>
          <w:sz w:val="12"/>
          <w:szCs w:val="12"/>
        </w:rPr>
        <w:t>Суходол</w:t>
      </w:r>
      <w:r w:rsidRPr="005A5DB8">
        <w:rPr>
          <w:rFonts w:ascii="Times New Roman" w:hAnsi="Times New Roman"/>
          <w:sz w:val="12"/>
          <w:szCs w:val="12"/>
        </w:rPr>
        <w:t xml:space="preserve"> муниципального района </w:t>
      </w:r>
      <w:r w:rsidRPr="005A5DB8">
        <w:rPr>
          <w:rFonts w:ascii="Times New Roman" w:hAnsi="Times New Roman"/>
          <w:sz w:val="12"/>
          <w:szCs w:val="12"/>
        </w:rPr>
        <w:fldChar w:fldCharType="begin"/>
      </w:r>
      <w:r w:rsidRPr="005A5DB8">
        <w:rPr>
          <w:rFonts w:ascii="Times New Roman" w:hAnsi="Times New Roman"/>
          <w:sz w:val="12"/>
          <w:szCs w:val="12"/>
        </w:rPr>
        <w:instrText xml:space="preserve"> MERGEFIELD Название_района </w:instrText>
      </w:r>
      <w:r w:rsidRPr="005A5DB8">
        <w:rPr>
          <w:rFonts w:ascii="Times New Roman" w:hAnsi="Times New Roman"/>
          <w:sz w:val="12"/>
          <w:szCs w:val="12"/>
        </w:rPr>
        <w:fldChar w:fldCharType="separate"/>
      </w:r>
      <w:r w:rsidRPr="005A5DB8">
        <w:rPr>
          <w:rFonts w:ascii="Times New Roman" w:hAnsi="Times New Roman"/>
          <w:sz w:val="12"/>
          <w:szCs w:val="12"/>
        </w:rPr>
        <w:t>Сергиевский</w:t>
      </w:r>
      <w:r w:rsidRPr="005A5DB8">
        <w:rPr>
          <w:rFonts w:ascii="Times New Roman" w:hAnsi="Times New Roman"/>
          <w:sz w:val="12"/>
          <w:szCs w:val="12"/>
        </w:rPr>
        <w:fldChar w:fldCharType="end"/>
      </w:r>
      <w:r w:rsidRPr="005A5DB8">
        <w:rPr>
          <w:rFonts w:ascii="Times New Roman" w:hAnsi="Times New Roman"/>
          <w:sz w:val="12"/>
          <w:szCs w:val="12"/>
        </w:rPr>
        <w:t xml:space="preserve"> Самарской области внесли в протокол публичных слушаний</w:t>
      </w:r>
      <w:proofErr w:type="gramStart"/>
      <w:r w:rsidRPr="005A5DB8">
        <w:rPr>
          <w:rFonts w:ascii="Times New Roman" w:hAnsi="Times New Roman"/>
          <w:sz w:val="12"/>
          <w:szCs w:val="12"/>
        </w:rPr>
        <w:t xml:space="preserve">, –  _________ (_________________________) </w:t>
      </w:r>
      <w:proofErr w:type="gramEnd"/>
      <w:r w:rsidRPr="005A5DB8">
        <w:rPr>
          <w:rFonts w:ascii="Times New Roman" w:hAnsi="Times New Roman"/>
          <w:sz w:val="12"/>
          <w:szCs w:val="12"/>
        </w:rPr>
        <w:t>человек</w:t>
      </w:r>
      <w:r>
        <w:rPr>
          <w:rFonts w:ascii="Times New Roman" w:hAnsi="Times New Roman"/>
          <w:sz w:val="12"/>
          <w:szCs w:val="12"/>
        </w:rPr>
        <w:t xml:space="preserve"> .</w:t>
      </w:r>
      <w:r w:rsidRPr="005A5DB8">
        <w:rPr>
          <w:rFonts w:ascii="Times New Roman" w:hAnsi="Times New Roman"/>
          <w:sz w:val="18"/>
          <w:szCs w:val="18"/>
          <w:vertAlign w:val="superscript"/>
        </w:rPr>
        <w:t>2</w:t>
      </w:r>
    </w:p>
    <w:p w:rsidR="00B22C97" w:rsidRDefault="00B22C97" w:rsidP="00B22C97">
      <w:pPr>
        <w:spacing w:after="0" w:line="240" w:lineRule="auto"/>
        <w:jc w:val="both"/>
        <w:rPr>
          <w:rFonts w:ascii="Times New Roman" w:hAnsi="Times New Roman"/>
          <w:sz w:val="12"/>
          <w:szCs w:val="12"/>
        </w:rPr>
      </w:pPr>
      <w:r>
        <w:rPr>
          <w:rFonts w:ascii="Times New Roman" w:hAnsi="Times New Roman"/>
          <w:sz w:val="12"/>
          <w:szCs w:val="12"/>
        </w:rPr>
        <w:t>________</w:t>
      </w:r>
    </w:p>
    <w:p w:rsidR="00B22C97" w:rsidRPr="005A5DB8" w:rsidRDefault="00B22C97" w:rsidP="00B22C97">
      <w:pPr>
        <w:spacing w:after="0" w:line="240" w:lineRule="auto"/>
        <w:jc w:val="both"/>
        <w:rPr>
          <w:rFonts w:ascii="Times New Roman" w:hAnsi="Times New Roman"/>
          <w:sz w:val="12"/>
          <w:szCs w:val="12"/>
          <w:lang w:val="x-none"/>
        </w:rPr>
      </w:pPr>
      <w:r w:rsidRPr="005A5DB8">
        <w:rPr>
          <w:rFonts w:ascii="Times New Roman" w:hAnsi="Times New Roman"/>
          <w:sz w:val="18"/>
          <w:szCs w:val="18"/>
          <w:vertAlign w:val="superscript"/>
        </w:rPr>
        <w:t>1</w:t>
      </w:r>
      <w:proofErr w:type="gramStart"/>
      <w:r w:rsidRPr="005A5DB8">
        <w:rPr>
          <w:rFonts w:ascii="Times New Roman" w:hAnsi="Times New Roman"/>
          <w:sz w:val="18"/>
          <w:szCs w:val="18"/>
          <w:vertAlign w:val="superscript"/>
        </w:rPr>
        <w:t xml:space="preserve"> </w:t>
      </w:r>
      <w:r w:rsidRPr="005A5DB8">
        <w:rPr>
          <w:rFonts w:ascii="Times New Roman" w:hAnsi="Times New Roman"/>
          <w:sz w:val="12"/>
          <w:szCs w:val="12"/>
          <w:lang w:val="x-none"/>
        </w:rPr>
        <w:t>У</w:t>
      </w:r>
      <w:proofErr w:type="gramEnd"/>
      <w:r w:rsidRPr="005A5DB8">
        <w:rPr>
          <w:rFonts w:ascii="Times New Roman" w:hAnsi="Times New Roman"/>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B22C97" w:rsidRPr="005A5DB8" w:rsidRDefault="00B22C97" w:rsidP="00B22C97">
      <w:pPr>
        <w:spacing w:after="0" w:line="240" w:lineRule="auto"/>
        <w:jc w:val="both"/>
        <w:rPr>
          <w:rFonts w:ascii="Times New Roman" w:hAnsi="Times New Roman"/>
          <w:b/>
          <w:bCs/>
          <w:iCs/>
          <w:sz w:val="12"/>
          <w:szCs w:val="12"/>
        </w:rPr>
      </w:pPr>
      <w:r w:rsidRPr="005A5DB8">
        <w:rPr>
          <w:rFonts w:ascii="Times New Roman" w:hAnsi="Times New Roman"/>
          <w:sz w:val="18"/>
          <w:szCs w:val="18"/>
          <w:vertAlign w:val="superscript"/>
        </w:rPr>
        <w:t>2</w:t>
      </w:r>
      <w:proofErr w:type="gramStart"/>
      <w:r>
        <w:rPr>
          <w:rFonts w:ascii="Times New Roman" w:hAnsi="Times New Roman"/>
          <w:sz w:val="12"/>
          <w:szCs w:val="12"/>
        </w:rPr>
        <w:t xml:space="preserve"> </w:t>
      </w:r>
      <w:r w:rsidRPr="005A5DB8">
        <w:rPr>
          <w:rFonts w:ascii="Times New Roman" w:hAnsi="Times New Roman"/>
          <w:sz w:val="12"/>
          <w:szCs w:val="12"/>
        </w:rPr>
        <w:t>Е</w:t>
      </w:r>
      <w:proofErr w:type="gramEnd"/>
      <w:r w:rsidRPr="005A5DB8">
        <w:rPr>
          <w:rFonts w:ascii="Times New Roman" w:hAnsi="Times New Roman"/>
          <w:sz w:val="12"/>
          <w:szCs w:val="12"/>
        </w:rPr>
        <w:t>сли при проведении публичных слушаний замечания, предложения и мнения не были представлены и внесены в протокол, то следует указать: не представлены.</w:t>
      </w:r>
    </w:p>
    <w:p w:rsidR="00B22C97" w:rsidRPr="00FD0C7A" w:rsidRDefault="00B22C97" w:rsidP="00B22C97">
      <w:pPr>
        <w:spacing w:after="0" w:line="240" w:lineRule="auto"/>
        <w:jc w:val="both"/>
        <w:rPr>
          <w:rFonts w:ascii="Times New Roman" w:hAnsi="Times New Roman"/>
          <w:sz w:val="12"/>
          <w:szCs w:val="12"/>
        </w:rPr>
      </w:pPr>
      <w:r w:rsidRPr="00FD0C7A">
        <w:rPr>
          <w:rFonts w:ascii="Times New Roman" w:hAnsi="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B22C97" w:rsidRPr="00FD0C7A" w:rsidRDefault="00B22C97" w:rsidP="00B22C97">
      <w:pPr>
        <w:spacing w:after="0" w:line="240" w:lineRule="auto"/>
        <w:jc w:val="both"/>
        <w:rPr>
          <w:rFonts w:ascii="Times New Roman" w:hAnsi="Times New Roman"/>
          <w:sz w:val="12"/>
          <w:szCs w:val="12"/>
        </w:rPr>
      </w:pPr>
      <w:r w:rsidRPr="00FD0C7A">
        <w:rPr>
          <w:rFonts w:ascii="Times New Roman" w:hAnsi="Times New Roman"/>
          <w:sz w:val="12"/>
          <w:szCs w:val="12"/>
        </w:rPr>
        <w:t>7.1. Мнения о целесообразности и типичные мнения, содержащие положительную оценку по вопросам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1</w:t>
      </w:r>
      <w:r w:rsidRPr="00FD0C7A">
        <w:rPr>
          <w:rFonts w:ascii="Times New Roman" w:hAnsi="Times New Roman"/>
          <w:sz w:val="12"/>
          <w:szCs w:val="12"/>
        </w:rPr>
        <w:t>:</w:t>
      </w:r>
    </w:p>
    <w:p w:rsidR="00B22C97" w:rsidRPr="00FD0C7A" w:rsidRDefault="00B22C97" w:rsidP="00B22C97">
      <w:pPr>
        <w:spacing w:after="0" w:line="240" w:lineRule="auto"/>
        <w:jc w:val="both"/>
        <w:rPr>
          <w:rFonts w:ascii="Times New Roman" w:hAnsi="Times New Roman"/>
          <w:sz w:val="12"/>
          <w:szCs w:val="12"/>
        </w:rPr>
      </w:pPr>
      <w:r w:rsidRPr="00FD0C7A">
        <w:rPr>
          <w:rFonts w:ascii="Times New Roman" w:hAnsi="Times New Roman"/>
          <w:sz w:val="12"/>
          <w:szCs w:val="12"/>
        </w:rPr>
        <w:t>____________________________________________________________________________________________________________________________.</w:t>
      </w:r>
    </w:p>
    <w:p w:rsidR="00B22C97" w:rsidRPr="00FD0C7A" w:rsidRDefault="00B22C97" w:rsidP="00B22C97">
      <w:pPr>
        <w:spacing w:after="0" w:line="240" w:lineRule="auto"/>
        <w:jc w:val="both"/>
        <w:rPr>
          <w:rFonts w:ascii="Times New Roman" w:hAnsi="Times New Roman"/>
          <w:sz w:val="12"/>
          <w:szCs w:val="12"/>
        </w:rPr>
      </w:pPr>
      <w:r w:rsidRPr="00FD0C7A">
        <w:rPr>
          <w:rFonts w:ascii="Times New Roman" w:hAnsi="Times New Roman"/>
          <w:sz w:val="12"/>
          <w:szCs w:val="12"/>
        </w:rPr>
        <w:t>7.2. Мнения, содержащие отрицательную оценку по вопросу публичных слушаний, ______________________________________________</w:t>
      </w:r>
      <w:r w:rsidRPr="00FD0C7A">
        <w:rPr>
          <w:rFonts w:ascii="Times New Roman" w:hAnsi="Times New Roman"/>
          <w:sz w:val="18"/>
          <w:szCs w:val="18"/>
          <w:vertAlign w:val="superscript"/>
        </w:rPr>
        <w:t>2</w:t>
      </w:r>
      <w:r w:rsidRPr="00FD0C7A">
        <w:rPr>
          <w:rFonts w:ascii="Times New Roman" w:hAnsi="Times New Roman"/>
          <w:sz w:val="12"/>
          <w:szCs w:val="12"/>
        </w:rPr>
        <w:t>.</w:t>
      </w:r>
    </w:p>
    <w:p w:rsidR="00B22C97" w:rsidRPr="00FD0C7A" w:rsidRDefault="00B22C97" w:rsidP="00B22C97">
      <w:pPr>
        <w:spacing w:after="0" w:line="240" w:lineRule="auto"/>
        <w:jc w:val="both"/>
        <w:rPr>
          <w:rFonts w:ascii="Times New Roman" w:hAnsi="Times New Roman"/>
          <w:sz w:val="12"/>
          <w:szCs w:val="12"/>
        </w:rPr>
      </w:pPr>
      <w:r w:rsidRPr="00FD0C7A">
        <w:rPr>
          <w:rFonts w:ascii="Times New Roman" w:hAnsi="Times New Roman"/>
          <w:sz w:val="12"/>
          <w:szCs w:val="12"/>
        </w:rPr>
        <w:t>7.3. Замечания и предложения по вопросам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3</w:t>
      </w:r>
      <w:r w:rsidRPr="00FD0C7A">
        <w:rPr>
          <w:rFonts w:ascii="Times New Roman" w:hAnsi="Times New Roman"/>
          <w:sz w:val="12"/>
          <w:szCs w:val="12"/>
        </w:rPr>
        <w:t>:</w:t>
      </w:r>
    </w:p>
    <w:p w:rsidR="00B22C97" w:rsidRPr="00FD0C7A" w:rsidRDefault="00B22C97" w:rsidP="00B22C97">
      <w:pPr>
        <w:spacing w:after="0" w:line="240" w:lineRule="auto"/>
        <w:jc w:val="both"/>
        <w:rPr>
          <w:rFonts w:ascii="Times New Roman" w:hAnsi="Times New Roman"/>
          <w:sz w:val="12"/>
          <w:szCs w:val="12"/>
        </w:rPr>
      </w:pPr>
      <w:r w:rsidRPr="00FD0C7A">
        <w:rPr>
          <w:rFonts w:ascii="Times New Roman" w:hAnsi="Times New Roman"/>
          <w:sz w:val="12"/>
          <w:szCs w:val="12"/>
        </w:rPr>
        <w:t>_______________________________________________________________________________________________</w:t>
      </w:r>
      <w:r>
        <w:rPr>
          <w:rFonts w:ascii="Times New Roman" w:hAnsi="Times New Roman"/>
          <w:sz w:val="12"/>
          <w:szCs w:val="12"/>
        </w:rPr>
        <w:t>______________________________</w:t>
      </w:r>
    </w:p>
    <w:p w:rsidR="00B22C97" w:rsidRPr="00FD0C7A" w:rsidRDefault="00B22C97" w:rsidP="00B22C97">
      <w:pPr>
        <w:spacing w:after="0" w:line="240" w:lineRule="auto"/>
        <w:jc w:val="both"/>
        <w:rPr>
          <w:rFonts w:ascii="Times New Roman" w:hAnsi="Times New Roman"/>
          <w:sz w:val="12"/>
          <w:szCs w:val="12"/>
        </w:rPr>
      </w:pPr>
      <w:r w:rsidRPr="00FD0C7A">
        <w:rPr>
          <w:rFonts w:ascii="Times New Roman" w:hAnsi="Times New Roman"/>
          <w:sz w:val="12"/>
          <w:szCs w:val="12"/>
        </w:rPr>
        <w:t>8. Не могут быть учтены следующие замечания и предложения участников публичных слушаний</w:t>
      </w:r>
      <w:r>
        <w:rPr>
          <w:rFonts w:ascii="Times New Roman" w:hAnsi="Times New Roman"/>
          <w:sz w:val="12"/>
          <w:szCs w:val="12"/>
        </w:rPr>
        <w:t xml:space="preserve"> </w:t>
      </w:r>
      <w:r w:rsidRPr="00FD0C7A">
        <w:rPr>
          <w:rFonts w:ascii="Times New Roman" w:hAnsi="Times New Roman"/>
          <w:sz w:val="18"/>
          <w:szCs w:val="18"/>
          <w:vertAlign w:val="superscript"/>
        </w:rPr>
        <w:t>4</w:t>
      </w:r>
      <w:r w:rsidRPr="00FD0C7A">
        <w:rPr>
          <w:rFonts w:ascii="Times New Roman" w:hAnsi="Times New Roman"/>
          <w:sz w:val="12"/>
          <w:szCs w:val="1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2165"/>
        <w:gridCol w:w="2308"/>
        <w:gridCol w:w="2646"/>
      </w:tblGrid>
      <w:tr w:rsidR="00B22C97" w:rsidRPr="00FD0C7A" w:rsidTr="005533A2">
        <w:tc>
          <w:tcPr>
            <w:tcW w:w="394" w:type="dxa"/>
            <w:tcBorders>
              <w:top w:val="single" w:sz="4" w:space="0" w:color="auto"/>
              <w:left w:val="single" w:sz="4" w:space="0" w:color="auto"/>
              <w:bottom w:val="single" w:sz="4" w:space="0" w:color="auto"/>
              <w:right w:val="single" w:sz="4" w:space="0" w:color="auto"/>
            </w:tcBorders>
          </w:tcPr>
          <w:p w:rsidR="00B22C97" w:rsidRPr="00FD0C7A" w:rsidRDefault="00B22C97" w:rsidP="005533A2">
            <w:pPr>
              <w:spacing w:after="0" w:line="240" w:lineRule="auto"/>
              <w:jc w:val="both"/>
              <w:rPr>
                <w:rFonts w:ascii="Times New Roman" w:hAnsi="Times New Roman"/>
                <w:sz w:val="12"/>
                <w:szCs w:val="12"/>
              </w:rPr>
            </w:pPr>
            <w:r w:rsidRPr="00FD0C7A">
              <w:rPr>
                <w:rFonts w:ascii="Times New Roman" w:hAnsi="Times New Roman"/>
                <w:sz w:val="12"/>
                <w:szCs w:val="12"/>
              </w:rPr>
              <w:lastRenderedPageBreak/>
              <w:t>№</w:t>
            </w:r>
          </w:p>
        </w:tc>
        <w:tc>
          <w:tcPr>
            <w:tcW w:w="2165" w:type="dxa"/>
            <w:tcBorders>
              <w:top w:val="single" w:sz="4" w:space="0" w:color="auto"/>
              <w:left w:val="single" w:sz="4" w:space="0" w:color="auto"/>
              <w:bottom w:val="single" w:sz="4" w:space="0" w:color="auto"/>
              <w:right w:val="single" w:sz="4" w:space="0" w:color="auto"/>
            </w:tcBorders>
          </w:tcPr>
          <w:p w:rsidR="00B22C97" w:rsidRPr="00FD0C7A" w:rsidRDefault="00B22C97" w:rsidP="005533A2">
            <w:pPr>
              <w:spacing w:after="0" w:line="240" w:lineRule="auto"/>
              <w:jc w:val="both"/>
              <w:rPr>
                <w:rFonts w:ascii="Times New Roman" w:hAnsi="Times New Roman"/>
                <w:sz w:val="12"/>
                <w:szCs w:val="12"/>
              </w:rPr>
            </w:pPr>
            <w:r w:rsidRPr="00FD0C7A">
              <w:rPr>
                <w:rFonts w:ascii="Times New Roman" w:hAnsi="Times New Roman"/>
                <w:sz w:val="12"/>
                <w:szCs w:val="12"/>
              </w:rPr>
              <w:t>Ф.И.О. лица, выразившего мнение по вопросу публичных слушаний</w:t>
            </w:r>
          </w:p>
        </w:tc>
        <w:tc>
          <w:tcPr>
            <w:tcW w:w="2308" w:type="dxa"/>
            <w:tcBorders>
              <w:top w:val="single" w:sz="4" w:space="0" w:color="auto"/>
              <w:left w:val="single" w:sz="4" w:space="0" w:color="auto"/>
              <w:bottom w:val="single" w:sz="4" w:space="0" w:color="auto"/>
              <w:right w:val="single" w:sz="4" w:space="0" w:color="auto"/>
            </w:tcBorders>
          </w:tcPr>
          <w:p w:rsidR="00B22C97" w:rsidRPr="00FD0C7A" w:rsidRDefault="00B22C97" w:rsidP="005533A2">
            <w:pPr>
              <w:spacing w:after="0" w:line="240" w:lineRule="auto"/>
              <w:jc w:val="both"/>
              <w:rPr>
                <w:rFonts w:ascii="Times New Roman" w:hAnsi="Times New Roman"/>
                <w:sz w:val="12"/>
                <w:szCs w:val="12"/>
              </w:rPr>
            </w:pPr>
            <w:r w:rsidRPr="00FD0C7A">
              <w:rPr>
                <w:rFonts w:ascii="Times New Roman" w:hAnsi="Times New Roman"/>
                <w:sz w:val="12"/>
                <w:szCs w:val="12"/>
              </w:rPr>
              <w:t>Информация о возражениях, замечаниях и предложениях</w:t>
            </w:r>
          </w:p>
        </w:tc>
        <w:tc>
          <w:tcPr>
            <w:tcW w:w="2646" w:type="dxa"/>
            <w:tcBorders>
              <w:top w:val="single" w:sz="4" w:space="0" w:color="auto"/>
              <w:left w:val="single" w:sz="4" w:space="0" w:color="auto"/>
              <w:bottom w:val="single" w:sz="4" w:space="0" w:color="auto"/>
              <w:right w:val="single" w:sz="4" w:space="0" w:color="auto"/>
            </w:tcBorders>
          </w:tcPr>
          <w:p w:rsidR="00B22C97" w:rsidRPr="00FD0C7A" w:rsidRDefault="00B22C97" w:rsidP="005533A2">
            <w:pPr>
              <w:spacing w:after="0" w:line="240" w:lineRule="auto"/>
              <w:jc w:val="both"/>
              <w:rPr>
                <w:rFonts w:ascii="Times New Roman" w:hAnsi="Times New Roman"/>
                <w:sz w:val="12"/>
                <w:szCs w:val="12"/>
              </w:rPr>
            </w:pPr>
            <w:r w:rsidRPr="00FD0C7A">
              <w:rPr>
                <w:rFonts w:ascii="Times New Roman" w:hAnsi="Times New Roman"/>
                <w:sz w:val="12"/>
                <w:szCs w:val="12"/>
              </w:rPr>
              <w:t>Краткая мотивировка отклонения возражения, замечания или предложения</w:t>
            </w:r>
          </w:p>
        </w:tc>
      </w:tr>
      <w:tr w:rsidR="00B22C97" w:rsidRPr="00FD0C7A" w:rsidTr="005533A2">
        <w:tc>
          <w:tcPr>
            <w:tcW w:w="394" w:type="dxa"/>
            <w:tcBorders>
              <w:top w:val="single" w:sz="4" w:space="0" w:color="auto"/>
              <w:left w:val="single" w:sz="4" w:space="0" w:color="auto"/>
              <w:bottom w:val="single" w:sz="4" w:space="0" w:color="auto"/>
              <w:right w:val="single" w:sz="4" w:space="0" w:color="auto"/>
            </w:tcBorders>
          </w:tcPr>
          <w:p w:rsidR="00B22C97" w:rsidRPr="00FD0C7A" w:rsidRDefault="00B22C97" w:rsidP="005533A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B22C97" w:rsidRPr="00FD0C7A" w:rsidRDefault="00B22C97" w:rsidP="005533A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B22C97" w:rsidRPr="00FD0C7A" w:rsidRDefault="00B22C97" w:rsidP="005533A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B22C97" w:rsidRPr="00FD0C7A" w:rsidRDefault="00B22C97" w:rsidP="005533A2">
            <w:pPr>
              <w:spacing w:after="0" w:line="240" w:lineRule="auto"/>
              <w:jc w:val="both"/>
              <w:rPr>
                <w:rFonts w:ascii="Times New Roman" w:hAnsi="Times New Roman"/>
                <w:sz w:val="12"/>
                <w:szCs w:val="12"/>
              </w:rPr>
            </w:pPr>
          </w:p>
        </w:tc>
      </w:tr>
      <w:tr w:rsidR="00B22C97" w:rsidRPr="00FD0C7A" w:rsidTr="005533A2">
        <w:tc>
          <w:tcPr>
            <w:tcW w:w="394" w:type="dxa"/>
            <w:tcBorders>
              <w:top w:val="single" w:sz="4" w:space="0" w:color="auto"/>
              <w:left w:val="single" w:sz="4" w:space="0" w:color="auto"/>
              <w:bottom w:val="single" w:sz="4" w:space="0" w:color="auto"/>
              <w:right w:val="single" w:sz="4" w:space="0" w:color="auto"/>
            </w:tcBorders>
          </w:tcPr>
          <w:p w:rsidR="00B22C97" w:rsidRPr="00FD0C7A" w:rsidRDefault="00B22C97" w:rsidP="005533A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B22C97" w:rsidRPr="00FD0C7A" w:rsidRDefault="00B22C97" w:rsidP="005533A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B22C97" w:rsidRPr="00FD0C7A" w:rsidRDefault="00B22C97" w:rsidP="005533A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B22C97" w:rsidRPr="00FD0C7A" w:rsidRDefault="00B22C97" w:rsidP="005533A2">
            <w:pPr>
              <w:spacing w:after="0" w:line="240" w:lineRule="auto"/>
              <w:jc w:val="both"/>
              <w:rPr>
                <w:rFonts w:ascii="Times New Roman" w:hAnsi="Times New Roman"/>
                <w:sz w:val="12"/>
                <w:szCs w:val="12"/>
              </w:rPr>
            </w:pPr>
          </w:p>
        </w:tc>
      </w:tr>
      <w:tr w:rsidR="00B22C97" w:rsidRPr="00FD0C7A" w:rsidTr="005533A2">
        <w:tc>
          <w:tcPr>
            <w:tcW w:w="394" w:type="dxa"/>
            <w:tcBorders>
              <w:top w:val="single" w:sz="4" w:space="0" w:color="auto"/>
              <w:left w:val="single" w:sz="4" w:space="0" w:color="auto"/>
              <w:bottom w:val="single" w:sz="4" w:space="0" w:color="auto"/>
              <w:right w:val="single" w:sz="4" w:space="0" w:color="auto"/>
            </w:tcBorders>
          </w:tcPr>
          <w:p w:rsidR="00B22C97" w:rsidRPr="00FD0C7A" w:rsidRDefault="00B22C97" w:rsidP="005533A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B22C97" w:rsidRPr="00FD0C7A" w:rsidRDefault="00B22C97" w:rsidP="005533A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B22C97" w:rsidRPr="00FD0C7A" w:rsidRDefault="00B22C97" w:rsidP="005533A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B22C97" w:rsidRPr="00FD0C7A" w:rsidRDefault="00B22C97" w:rsidP="005533A2">
            <w:pPr>
              <w:spacing w:after="0" w:line="240" w:lineRule="auto"/>
              <w:jc w:val="both"/>
              <w:rPr>
                <w:rFonts w:ascii="Times New Roman" w:hAnsi="Times New Roman"/>
                <w:sz w:val="12"/>
                <w:szCs w:val="12"/>
              </w:rPr>
            </w:pPr>
          </w:p>
        </w:tc>
      </w:tr>
    </w:tbl>
    <w:p w:rsidR="00B22C97" w:rsidRPr="00FD0C7A" w:rsidRDefault="00B22C97" w:rsidP="00B22C97">
      <w:pPr>
        <w:spacing w:after="0" w:line="240" w:lineRule="auto"/>
        <w:jc w:val="both"/>
        <w:rPr>
          <w:rFonts w:ascii="Times New Roman" w:hAnsi="Times New Roman"/>
          <w:sz w:val="12"/>
          <w:szCs w:val="12"/>
        </w:rPr>
      </w:pPr>
      <w:r w:rsidRPr="00FD0C7A">
        <w:rPr>
          <w:rFonts w:ascii="Times New Roman" w:hAnsi="Times New Roman"/>
          <w:sz w:val="12"/>
          <w:szCs w:val="12"/>
        </w:rPr>
        <w:t>9. По результатам рассмотрения мнений, замечаний и предложений участников публичных слушаний рекомендуется</w:t>
      </w:r>
      <w:r>
        <w:rPr>
          <w:rFonts w:ascii="Times New Roman" w:hAnsi="Times New Roman"/>
          <w:sz w:val="12"/>
          <w:szCs w:val="12"/>
        </w:rPr>
        <w:t xml:space="preserve"> </w:t>
      </w:r>
      <w:r w:rsidRPr="00FD0C7A">
        <w:rPr>
          <w:rFonts w:ascii="Times New Roman" w:hAnsi="Times New Roman"/>
          <w:sz w:val="18"/>
          <w:szCs w:val="18"/>
          <w:vertAlign w:val="superscript"/>
        </w:rPr>
        <w:t>5</w:t>
      </w:r>
      <w:r w:rsidRPr="00FD0C7A">
        <w:rPr>
          <w:rFonts w:ascii="Times New Roman" w:hAnsi="Times New Roman"/>
          <w:sz w:val="12"/>
          <w:szCs w:val="12"/>
        </w:rPr>
        <w:t>:</w:t>
      </w:r>
    </w:p>
    <w:p w:rsidR="00B22C97" w:rsidRPr="00FD0C7A" w:rsidRDefault="00B22C97" w:rsidP="00B22C97">
      <w:pPr>
        <w:spacing w:after="0" w:line="240" w:lineRule="auto"/>
        <w:jc w:val="both"/>
        <w:rPr>
          <w:rFonts w:ascii="Times New Roman" w:hAnsi="Times New Roman"/>
          <w:sz w:val="12"/>
          <w:szCs w:val="12"/>
        </w:rPr>
      </w:pPr>
      <w:r w:rsidRPr="00FD0C7A">
        <w:rPr>
          <w:rFonts w:ascii="Times New Roman" w:hAnsi="Times New Roman"/>
          <w:sz w:val="12"/>
          <w:szCs w:val="12"/>
        </w:rPr>
        <w:t>1) _______________________________________________</w:t>
      </w:r>
      <w:r>
        <w:rPr>
          <w:rFonts w:ascii="Times New Roman" w:hAnsi="Times New Roman"/>
          <w:sz w:val="12"/>
          <w:szCs w:val="12"/>
        </w:rPr>
        <w:t>_______________________________________________________________</w:t>
      </w:r>
      <w:r w:rsidRPr="00FD0C7A">
        <w:rPr>
          <w:rFonts w:ascii="Times New Roman" w:hAnsi="Times New Roman"/>
          <w:sz w:val="12"/>
          <w:szCs w:val="12"/>
        </w:rPr>
        <w:t>____________;</w:t>
      </w:r>
    </w:p>
    <w:p w:rsidR="00B22C97" w:rsidRPr="00FD0C7A" w:rsidRDefault="00B22C97" w:rsidP="00B22C97">
      <w:pPr>
        <w:spacing w:after="0" w:line="240" w:lineRule="auto"/>
        <w:jc w:val="both"/>
        <w:rPr>
          <w:rFonts w:ascii="Times New Roman" w:hAnsi="Times New Roman"/>
          <w:sz w:val="12"/>
          <w:szCs w:val="12"/>
        </w:rPr>
      </w:pPr>
      <w:r w:rsidRPr="00FD0C7A">
        <w:rPr>
          <w:rFonts w:ascii="Times New Roman" w:hAnsi="Times New Roman"/>
          <w:sz w:val="12"/>
          <w:szCs w:val="12"/>
        </w:rPr>
        <w:t>2) _______________________________________</w:t>
      </w:r>
      <w:r>
        <w:rPr>
          <w:rFonts w:ascii="Times New Roman" w:hAnsi="Times New Roman"/>
          <w:sz w:val="12"/>
          <w:szCs w:val="12"/>
        </w:rPr>
        <w:t>________________________________________________________________</w:t>
      </w:r>
      <w:r w:rsidRPr="00FD0C7A">
        <w:rPr>
          <w:rFonts w:ascii="Times New Roman" w:hAnsi="Times New Roman"/>
          <w:sz w:val="12"/>
          <w:szCs w:val="12"/>
        </w:rPr>
        <w:t>___________________.</w:t>
      </w:r>
    </w:p>
    <w:p w:rsidR="00B22C97" w:rsidRPr="00FD0C7A" w:rsidRDefault="00B22C97" w:rsidP="00B22C97">
      <w:pPr>
        <w:spacing w:after="0" w:line="240" w:lineRule="auto"/>
        <w:jc w:val="both"/>
        <w:rPr>
          <w:rFonts w:ascii="Times New Roman" w:hAnsi="Times New Roman"/>
          <w:sz w:val="12"/>
          <w:szCs w:val="12"/>
        </w:rPr>
      </w:pPr>
      <w:r w:rsidRPr="00FD0C7A">
        <w:rPr>
          <w:rFonts w:ascii="Times New Roman" w:hAnsi="Times New Roman"/>
          <w:sz w:val="12"/>
          <w:szCs w:val="12"/>
        </w:rPr>
        <w:t>Руководитель органа, уполномоченного на проведение публичных слушаний ____________      ______________</w:t>
      </w:r>
    </w:p>
    <w:p w:rsidR="00B22C97" w:rsidRDefault="00B22C97" w:rsidP="00B22C97">
      <w:pPr>
        <w:spacing w:after="0" w:line="240" w:lineRule="auto"/>
        <w:jc w:val="center"/>
        <w:rPr>
          <w:rFonts w:ascii="Times New Roman" w:hAnsi="Times New Roman"/>
          <w:sz w:val="12"/>
          <w:szCs w:val="12"/>
        </w:rPr>
      </w:pPr>
      <w:r>
        <w:rPr>
          <w:rFonts w:ascii="Times New Roman" w:hAnsi="Times New Roman"/>
          <w:i/>
          <w:iCs/>
          <w:sz w:val="12"/>
          <w:szCs w:val="12"/>
        </w:rPr>
        <w:t xml:space="preserve">                                                                                                     (подпись)                </w:t>
      </w:r>
      <w:r w:rsidRPr="00FD0C7A">
        <w:rPr>
          <w:rFonts w:ascii="Times New Roman" w:hAnsi="Times New Roman"/>
          <w:i/>
          <w:iCs/>
          <w:sz w:val="12"/>
          <w:szCs w:val="12"/>
        </w:rPr>
        <w:t xml:space="preserve">    (ФИО)</w:t>
      </w:r>
    </w:p>
    <w:p w:rsidR="00B22C97" w:rsidRDefault="00B22C97" w:rsidP="00B22C97">
      <w:pPr>
        <w:spacing w:after="0" w:line="240" w:lineRule="auto"/>
        <w:jc w:val="both"/>
        <w:rPr>
          <w:rFonts w:ascii="Times New Roman" w:hAnsi="Times New Roman"/>
          <w:sz w:val="12"/>
          <w:szCs w:val="12"/>
        </w:rPr>
      </w:pPr>
      <w:r>
        <w:rPr>
          <w:rFonts w:ascii="Times New Roman" w:hAnsi="Times New Roman"/>
          <w:sz w:val="12"/>
          <w:szCs w:val="12"/>
        </w:rPr>
        <w:t>________</w:t>
      </w:r>
    </w:p>
    <w:p w:rsidR="00B22C97" w:rsidRPr="00FD0C7A" w:rsidRDefault="00B22C97" w:rsidP="00B22C97">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1</w:t>
      </w:r>
      <w:proofErr w:type="gramStart"/>
      <w:r>
        <w:rPr>
          <w:rFonts w:ascii="Times New Roman" w:hAnsi="Times New Roman"/>
          <w:sz w:val="12"/>
          <w:szCs w:val="12"/>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количество человек, высказавших указанные мнения. Если мнения, содержащие положительную оценку, не высказаны, то следует указать: не высказаны.</w:t>
      </w:r>
    </w:p>
    <w:p w:rsidR="00B22C97" w:rsidRPr="00FD0C7A" w:rsidRDefault="00B22C97" w:rsidP="00B22C97">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2</w:t>
      </w:r>
      <w:proofErr w:type="gramStart"/>
      <w:r w:rsidRPr="00FD0C7A">
        <w:rPr>
          <w:rFonts w:ascii="Times New Roman" w:hAnsi="Times New Roman"/>
          <w:sz w:val="18"/>
          <w:szCs w:val="18"/>
          <w:vertAlign w:val="superscript"/>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количество человек, высказавших указанные мнения. Если мнения, содержащие отрицательную оценку, не высказаны, то следует указать: не высказаны.</w:t>
      </w:r>
    </w:p>
    <w:p w:rsidR="00B22C97" w:rsidRPr="00FD0C7A" w:rsidRDefault="00B22C97" w:rsidP="00B22C97">
      <w:pPr>
        <w:spacing w:after="0" w:line="240" w:lineRule="auto"/>
        <w:jc w:val="both"/>
        <w:rPr>
          <w:rFonts w:ascii="Times New Roman" w:hAnsi="Times New Roman"/>
          <w:b/>
          <w:bCs/>
          <w:iCs/>
          <w:sz w:val="12"/>
          <w:szCs w:val="12"/>
        </w:rPr>
      </w:pPr>
      <w:r w:rsidRPr="00FD0C7A">
        <w:rPr>
          <w:rFonts w:ascii="Times New Roman" w:hAnsi="Times New Roman"/>
          <w:sz w:val="18"/>
          <w:szCs w:val="18"/>
          <w:vertAlign w:val="superscript"/>
        </w:rPr>
        <w:t>3</w:t>
      </w:r>
      <w:proofErr w:type="gramStart"/>
      <w:r>
        <w:rPr>
          <w:rFonts w:ascii="Times New Roman" w:hAnsi="Times New Roman"/>
          <w:sz w:val="12"/>
          <w:szCs w:val="12"/>
        </w:rPr>
        <w:t xml:space="preserve"> </w:t>
      </w:r>
      <w:r w:rsidRPr="00FD0C7A">
        <w:rPr>
          <w:rFonts w:ascii="Times New Roman" w:hAnsi="Times New Roman"/>
          <w:sz w:val="12"/>
          <w:szCs w:val="12"/>
        </w:rPr>
        <w:t>У</w:t>
      </w:r>
      <w:proofErr w:type="gramEnd"/>
      <w:r w:rsidRPr="00FD0C7A">
        <w:rPr>
          <w:rFonts w:ascii="Times New Roman" w:hAnsi="Times New Roman"/>
          <w:sz w:val="12"/>
          <w:szCs w:val="12"/>
        </w:rPr>
        <w:t>казывается только содержание замечаний, мнений и предложений, представленных участниками слушаний и относящихся к вопросу публичных слушаний. Если при проведении публичных слушаний замечания, предложения и мнения не были высказаны, то следует указать: не высказаны.</w:t>
      </w:r>
    </w:p>
    <w:p w:rsidR="00B22C97" w:rsidRPr="00FD0C7A" w:rsidRDefault="00B22C97" w:rsidP="00B22C97">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4</w:t>
      </w:r>
      <w:proofErr w:type="gramStart"/>
      <w:r>
        <w:rPr>
          <w:rFonts w:ascii="Times New Roman" w:hAnsi="Times New Roman"/>
          <w:sz w:val="12"/>
          <w:szCs w:val="12"/>
        </w:rPr>
        <w:t xml:space="preserve"> </w:t>
      </w:r>
      <w:r w:rsidRPr="00FD0C7A">
        <w:rPr>
          <w:rFonts w:ascii="Times New Roman" w:hAnsi="Times New Roman"/>
          <w:sz w:val="12"/>
          <w:szCs w:val="12"/>
          <w:lang w:val="x-none"/>
        </w:rPr>
        <w:t>Е</w:t>
      </w:r>
      <w:proofErr w:type="gramEnd"/>
      <w:r w:rsidRPr="00FD0C7A">
        <w:rPr>
          <w:rFonts w:ascii="Times New Roman" w:hAnsi="Times New Roman"/>
          <w:sz w:val="12"/>
          <w:szCs w:val="12"/>
          <w:lang w:val="x-none"/>
        </w:rPr>
        <w:t>сли при проведении публичных слушаний замечания и предложения не были высказаны, или все высказанные замечания и предложения рекомендуется учесть, то пункт 8 исключается.</w:t>
      </w:r>
    </w:p>
    <w:p w:rsidR="00B22C97" w:rsidRPr="00FD0C7A" w:rsidRDefault="00B22C97" w:rsidP="00B22C97">
      <w:pPr>
        <w:spacing w:after="0" w:line="240" w:lineRule="auto"/>
        <w:jc w:val="both"/>
        <w:rPr>
          <w:rFonts w:ascii="Times New Roman" w:hAnsi="Times New Roman"/>
          <w:sz w:val="12"/>
          <w:szCs w:val="12"/>
          <w:lang w:val="x-none"/>
        </w:rPr>
      </w:pPr>
      <w:r w:rsidRPr="00FD0C7A">
        <w:rPr>
          <w:rFonts w:ascii="Times New Roman" w:hAnsi="Times New Roman"/>
          <w:sz w:val="18"/>
          <w:szCs w:val="18"/>
          <w:vertAlign w:val="superscript"/>
        </w:rPr>
        <w:t>5</w:t>
      </w:r>
      <w:proofErr w:type="gramStart"/>
      <w:r>
        <w:rPr>
          <w:rFonts w:ascii="Times New Roman" w:hAnsi="Times New Roman"/>
          <w:sz w:val="12"/>
          <w:szCs w:val="12"/>
        </w:rPr>
        <w:t xml:space="preserve"> </w:t>
      </w:r>
      <w:r w:rsidRPr="00FD0C7A">
        <w:rPr>
          <w:rFonts w:ascii="Times New Roman" w:hAnsi="Times New Roman"/>
          <w:sz w:val="12"/>
          <w:szCs w:val="12"/>
          <w:lang w:val="x-none"/>
        </w:rPr>
        <w:t>У</w:t>
      </w:r>
      <w:proofErr w:type="gramEnd"/>
      <w:r w:rsidRPr="00FD0C7A">
        <w:rPr>
          <w:rFonts w:ascii="Times New Roman" w:hAnsi="Times New Roman"/>
          <w:sz w:val="12"/>
          <w:szCs w:val="12"/>
          <w:lang w:val="x-none"/>
        </w:rPr>
        <w:t>казывается на необходимость внесения изменений в проект муниципального правового акта, вынесенного на публичные слушания, или осуществления иных действий – при проведении публичных слушаний по другим вопросам.</w:t>
      </w:r>
    </w:p>
    <w:p w:rsidR="00983AA3" w:rsidRPr="00B22C97" w:rsidRDefault="00983AA3" w:rsidP="00476836">
      <w:pPr>
        <w:spacing w:after="0" w:line="240" w:lineRule="auto"/>
        <w:jc w:val="both"/>
        <w:rPr>
          <w:rFonts w:ascii="Times New Roman" w:hAnsi="Times New Roman"/>
          <w:sz w:val="12"/>
          <w:szCs w:val="12"/>
          <w:lang w:val="x-none"/>
        </w:rPr>
      </w:pPr>
    </w:p>
    <w:p w:rsidR="00C45104" w:rsidRDefault="00C45104" w:rsidP="00476836">
      <w:pPr>
        <w:spacing w:after="0" w:line="240" w:lineRule="auto"/>
        <w:jc w:val="both"/>
        <w:rPr>
          <w:rFonts w:ascii="Times New Roman" w:hAnsi="Times New Roman"/>
          <w:sz w:val="12"/>
          <w:szCs w:val="12"/>
        </w:rPr>
      </w:pPr>
    </w:p>
    <w:p w:rsidR="00C45104" w:rsidRDefault="00C45104" w:rsidP="00476836">
      <w:pPr>
        <w:spacing w:after="0" w:line="240" w:lineRule="auto"/>
        <w:jc w:val="both"/>
        <w:rPr>
          <w:rFonts w:ascii="Times New Roman" w:hAnsi="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Гл. редактор: И.С. Иванова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546A68">
              <w:rPr>
                <w:rFonts w:ascii="Times New Roman" w:eastAsia="Calibri" w:hAnsi="Times New Roman" w:cs="Times New Roman"/>
                <w:sz w:val="12"/>
                <w:szCs w:val="12"/>
              </w:rPr>
              <w:t>16</w:t>
            </w:r>
            <w:r w:rsidR="00F617E8" w:rsidRPr="000253EE">
              <w:rPr>
                <w:rFonts w:ascii="Times New Roman" w:eastAsia="Calibri" w:hAnsi="Times New Roman" w:cs="Times New Roman"/>
                <w:sz w:val="12"/>
                <w:szCs w:val="12"/>
              </w:rPr>
              <w:t>.</w:t>
            </w:r>
            <w:r w:rsidR="004D413C">
              <w:rPr>
                <w:rFonts w:ascii="Times New Roman" w:eastAsia="Calibri" w:hAnsi="Times New Roman" w:cs="Times New Roman"/>
                <w:sz w:val="12"/>
                <w:szCs w:val="12"/>
              </w:rPr>
              <w:t>10</w:t>
            </w:r>
            <w:r w:rsidR="002F1E13">
              <w:rPr>
                <w:rFonts w:ascii="Times New Roman" w:eastAsia="Calibri" w:hAnsi="Times New Roman" w:cs="Times New Roman"/>
                <w:sz w:val="12"/>
                <w:szCs w:val="12"/>
              </w:rPr>
              <w:t>.2015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Тираж 50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861903">
      <w:headerReference w:type="default" r:id="rId14"/>
      <w:headerReference w:type="first" r:id="rId15"/>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672" w:rsidRDefault="00C23672" w:rsidP="000F23DD">
      <w:pPr>
        <w:spacing w:after="0" w:line="240" w:lineRule="auto"/>
      </w:pPr>
      <w:r>
        <w:separator/>
      </w:r>
    </w:p>
  </w:endnote>
  <w:endnote w:type="continuationSeparator" w:id="0">
    <w:p w:rsidR="00C23672" w:rsidRDefault="00C2367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672" w:rsidRDefault="00C23672" w:rsidP="000F23DD">
      <w:pPr>
        <w:spacing w:after="0" w:line="240" w:lineRule="auto"/>
      </w:pPr>
      <w:r>
        <w:separator/>
      </w:r>
    </w:p>
  </w:footnote>
  <w:footnote w:type="continuationSeparator" w:id="0">
    <w:p w:rsidR="00C23672" w:rsidRDefault="00C2367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122" w:rsidRDefault="00C23672" w:rsidP="009F1ADE">
    <w:pPr>
      <w:pStyle w:val="a7"/>
      <w:tabs>
        <w:tab w:val="clear" w:pos="4677"/>
        <w:tab w:val="clear" w:pos="9355"/>
        <w:tab w:val="left" w:pos="1190"/>
      </w:tabs>
    </w:pPr>
    <w:sdt>
      <w:sdtPr>
        <w:id w:val="783073161"/>
        <w:docPartObj>
          <w:docPartGallery w:val="Page Numbers (Top of Page)"/>
          <w:docPartUnique/>
        </w:docPartObj>
      </w:sdtPr>
      <w:sdtEndPr/>
      <w:sdtContent>
        <w:r w:rsidR="008D7122">
          <w:fldChar w:fldCharType="begin"/>
        </w:r>
        <w:r w:rsidR="008D7122">
          <w:instrText>PAGE   \* MERGEFORMAT</w:instrText>
        </w:r>
        <w:r w:rsidR="008D7122">
          <w:fldChar w:fldCharType="separate"/>
        </w:r>
        <w:r w:rsidR="00D41647">
          <w:rPr>
            <w:noProof/>
          </w:rPr>
          <w:t>25</w:t>
        </w:r>
        <w:r w:rsidR="008D7122">
          <w:rPr>
            <w:noProof/>
          </w:rPr>
          <w:fldChar w:fldCharType="end"/>
        </w:r>
      </w:sdtContent>
    </w:sdt>
  </w:p>
  <w:p w:rsidR="008D7122" w:rsidRDefault="008D7122"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8D7122" w:rsidRPr="00C86DE1" w:rsidRDefault="008D7122" w:rsidP="00263DC0">
    <w:pPr>
      <w:pStyle w:val="a7"/>
      <w:rPr>
        <w:rFonts w:ascii="Times New Roman" w:hAnsi="Times New Roman" w:cs="Times New Roman"/>
        <w:b/>
        <w:sz w:val="16"/>
        <w:szCs w:val="16"/>
      </w:rPr>
    </w:pPr>
    <w:r>
      <w:rPr>
        <w:rFonts w:ascii="Times New Roman" w:hAnsi="Times New Roman" w:cs="Times New Roman"/>
        <w:i/>
        <w:sz w:val="16"/>
        <w:szCs w:val="16"/>
      </w:rPr>
      <w:t xml:space="preserve">Пятница, 16 октября 2015 года, №57 </w:t>
    </w:r>
    <w:r w:rsidRPr="006D47B1">
      <w:rPr>
        <w:rFonts w:ascii="Times New Roman" w:hAnsi="Times New Roman" w:cs="Times New Roman"/>
        <w:i/>
        <w:sz w:val="16"/>
        <w:szCs w:val="16"/>
      </w:rPr>
      <w:t>(</w:t>
    </w:r>
    <w:r>
      <w:rPr>
        <w:rFonts w:ascii="Times New Roman" w:hAnsi="Times New Roman" w:cs="Times New Roman"/>
        <w:i/>
        <w:sz w:val="16"/>
        <w:szCs w:val="16"/>
      </w:rPr>
      <w:t>98</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813309"/>
      <w:docPartObj>
        <w:docPartGallery w:val="Page Numbers (Top of Page)"/>
        <w:docPartUnique/>
      </w:docPartObj>
    </w:sdtPr>
    <w:sdtEndPr/>
    <w:sdtContent>
      <w:p w:rsidR="008D7122" w:rsidRDefault="008D7122">
        <w:pPr>
          <w:pStyle w:val="a7"/>
        </w:pPr>
        <w:r>
          <w:fldChar w:fldCharType="begin"/>
        </w:r>
        <w:r>
          <w:instrText>PAGE   \* MERGEFORMAT</w:instrText>
        </w:r>
        <w:r>
          <w:fldChar w:fldCharType="separate"/>
        </w:r>
        <w:r>
          <w:rPr>
            <w:noProof/>
          </w:rPr>
          <w:t>2</w:t>
        </w:r>
        <w:r>
          <w:rPr>
            <w:noProof/>
          </w:rPr>
          <w:fldChar w:fldCharType="end"/>
        </w:r>
      </w:p>
    </w:sdtContent>
  </w:sdt>
  <w:p w:rsidR="008D7122" w:rsidRPr="000443FC" w:rsidRDefault="008D7122"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8D7122" w:rsidRPr="00263DC0" w:rsidRDefault="008D7122"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8D7122" w:rsidRDefault="008D7122"/>
  <w:p w:rsidR="008D7122" w:rsidRDefault="008D7122"/>
  <w:p w:rsidR="008D7122" w:rsidRDefault="008D7122"/>
  <w:p w:rsidR="008D7122" w:rsidRDefault="008D7122"/>
  <w:p w:rsidR="008D7122" w:rsidRDefault="008D7122"/>
  <w:p w:rsidR="008D7122" w:rsidRDefault="008D7122"/>
  <w:p w:rsidR="008D7122" w:rsidRDefault="008D7122"/>
  <w:p w:rsidR="008D7122" w:rsidRDefault="008D71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C10A174"/>
    <w:lvl w:ilvl="0">
      <w:start w:val="1"/>
      <w:numFmt w:val="lowerLetter"/>
      <w:lvlText w:val="%1)"/>
      <w:lvlJc w:val="left"/>
      <w:pPr>
        <w:tabs>
          <w:tab w:val="num" w:pos="360"/>
        </w:tabs>
        <w:ind w:left="0" w:firstLine="0"/>
      </w:pPr>
    </w:lvl>
  </w:abstractNum>
  <w:abstractNum w:abstractNumId="1">
    <w:nsid w:val="FFFFFF89"/>
    <w:multiLevelType w:val="singleLevel"/>
    <w:tmpl w:val="89889D0A"/>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4">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5">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7">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8">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9">
    <w:nsid w:val="00000008"/>
    <w:multiLevelType w:val="singleLevel"/>
    <w:tmpl w:val="00000008"/>
    <w:name w:val="WW8Num8"/>
    <w:lvl w:ilvl="0">
      <w:start w:val="1"/>
      <w:numFmt w:val="decimal"/>
      <w:lvlText w:val="%1."/>
      <w:lvlJc w:val="left"/>
      <w:pPr>
        <w:tabs>
          <w:tab w:val="num" w:pos="0"/>
        </w:tabs>
        <w:ind w:left="1080" w:hanging="360"/>
      </w:pPr>
    </w:lvl>
  </w:abstractNum>
  <w:abstractNum w:abstractNumId="1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1">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2">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3">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4">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5">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7">
    <w:nsid w:val="012350BD"/>
    <w:multiLevelType w:val="hybridMultilevel"/>
    <w:tmpl w:val="BF76B70E"/>
    <w:lvl w:ilvl="0" w:tplc="509E52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019D030E"/>
    <w:multiLevelType w:val="singleLevel"/>
    <w:tmpl w:val="E7F8DB62"/>
    <w:lvl w:ilvl="0">
      <w:start w:val="1"/>
      <w:numFmt w:val="bullet"/>
      <w:lvlText w:val=""/>
      <w:lvlJc w:val="left"/>
      <w:pPr>
        <w:tabs>
          <w:tab w:val="num" w:pos="700"/>
        </w:tabs>
        <w:ind w:left="0" w:firstLine="340"/>
      </w:pPr>
      <w:rPr>
        <w:rFonts w:ascii="Symbol" w:hAnsi="Symbol" w:hint="default"/>
      </w:rPr>
    </w:lvl>
  </w:abstractNum>
  <w:abstractNum w:abstractNumId="19">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61571A0"/>
    <w:multiLevelType w:val="hybridMultilevel"/>
    <w:tmpl w:val="A8983B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06E125CC"/>
    <w:multiLevelType w:val="hybridMultilevel"/>
    <w:tmpl w:val="31EA4A00"/>
    <w:lvl w:ilvl="0" w:tplc="5E1013A0">
      <w:start w:val="9"/>
      <w:numFmt w:val="decimal"/>
      <w:lvlText w:val="%1."/>
      <w:lvlJc w:val="left"/>
      <w:pPr>
        <w:tabs>
          <w:tab w:val="num" w:pos="622"/>
        </w:tabs>
        <w:ind w:left="622" w:hanging="48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3">
    <w:nsid w:val="0B113B03"/>
    <w:multiLevelType w:val="hybridMultilevel"/>
    <w:tmpl w:val="4800A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0D095416"/>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1095466D"/>
    <w:multiLevelType w:val="multilevel"/>
    <w:tmpl w:val="7E4CB21C"/>
    <w:lvl w:ilvl="0">
      <w:start w:val="1"/>
      <w:numFmt w:val="decimal"/>
      <w:lvlText w:val="%1."/>
      <w:lvlJc w:val="left"/>
      <w:pPr>
        <w:ind w:left="1069" w:hanging="360"/>
      </w:pPr>
      <w:rPr>
        <w:rFonts w:hint="default"/>
        <w:sz w:val="26"/>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15F04EDD"/>
    <w:multiLevelType w:val="hybridMultilevel"/>
    <w:tmpl w:val="2E2225FC"/>
    <w:lvl w:ilvl="0" w:tplc="19C03680">
      <w:start w:val="1"/>
      <w:numFmt w:val="bullet"/>
      <w:suff w:val="space"/>
      <w:lvlText w:val=""/>
      <w:lvlJc w:val="left"/>
      <w:pPr>
        <w:ind w:left="1134"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B6A64C2"/>
    <w:multiLevelType w:val="hybridMultilevel"/>
    <w:tmpl w:val="A7DA05C8"/>
    <w:lvl w:ilvl="0" w:tplc="EA2075DA">
      <w:start w:val="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215C7E0A"/>
    <w:multiLevelType w:val="multilevel"/>
    <w:tmpl w:val="65667E8E"/>
    <w:lvl w:ilvl="0">
      <w:start w:val="1"/>
      <w:numFmt w:val="decimal"/>
      <w:lvlText w:val="%1."/>
      <w:lvlJc w:val="left"/>
      <w:pPr>
        <w:tabs>
          <w:tab w:val="num" w:pos="429"/>
        </w:tabs>
        <w:ind w:left="429" w:hanging="429"/>
      </w:pPr>
      <w:rPr>
        <w:rFonts w:hint="default"/>
      </w:rPr>
    </w:lvl>
    <w:lvl w:ilvl="1">
      <w:start w:val="4"/>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9">
    <w:nsid w:val="2278106C"/>
    <w:multiLevelType w:val="hybridMultilevel"/>
    <w:tmpl w:val="3F249D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253D5418"/>
    <w:multiLevelType w:val="hybridMultilevel"/>
    <w:tmpl w:val="CAC2EF88"/>
    <w:lvl w:ilvl="0" w:tplc="535EA920">
      <w:start w:val="1"/>
      <w:numFmt w:val="bullet"/>
      <w:suff w:val="space"/>
      <w:lvlText w:val=""/>
      <w:lvlJc w:val="left"/>
      <w:pPr>
        <w:ind w:left="1134" w:firstLine="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1">
    <w:nsid w:val="2E7D3937"/>
    <w:multiLevelType w:val="multilevel"/>
    <w:tmpl w:val="9A788D06"/>
    <w:lvl w:ilvl="0">
      <w:start w:val="4"/>
      <w:numFmt w:val="decimal"/>
      <w:lvlText w:val="%1."/>
      <w:lvlJc w:val="left"/>
      <w:pPr>
        <w:ind w:left="390" w:hanging="39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32">
    <w:nsid w:val="2F8A7FA5"/>
    <w:multiLevelType w:val="hybridMultilevel"/>
    <w:tmpl w:val="86AE3B64"/>
    <w:lvl w:ilvl="0" w:tplc="18EA1850">
      <w:start w:val="1"/>
      <w:numFmt w:val="bullet"/>
      <w:suff w:val="space"/>
      <w:lvlText w:val=""/>
      <w:lvlJc w:val="left"/>
      <w:pPr>
        <w:ind w:left="1134"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4DF132C"/>
    <w:multiLevelType w:val="hybridMultilevel"/>
    <w:tmpl w:val="241A5D30"/>
    <w:lvl w:ilvl="0" w:tplc="68C2490E">
      <w:start w:val="5"/>
      <w:numFmt w:val="decimal"/>
      <w:lvlText w:val="%1."/>
      <w:lvlJc w:val="left"/>
      <w:pPr>
        <w:tabs>
          <w:tab w:val="num" w:pos="390"/>
        </w:tabs>
        <w:ind w:left="390" w:hanging="3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36406A34"/>
    <w:multiLevelType w:val="singleLevel"/>
    <w:tmpl w:val="0419000F"/>
    <w:lvl w:ilvl="0">
      <w:start w:val="1"/>
      <w:numFmt w:val="decimal"/>
      <w:lvlText w:val="%1."/>
      <w:lvlJc w:val="left"/>
      <w:pPr>
        <w:tabs>
          <w:tab w:val="num" w:pos="360"/>
        </w:tabs>
        <w:ind w:left="360" w:hanging="360"/>
      </w:pPr>
    </w:lvl>
  </w:abstractNum>
  <w:abstractNum w:abstractNumId="36">
    <w:nsid w:val="3756145A"/>
    <w:multiLevelType w:val="hybridMultilevel"/>
    <w:tmpl w:val="CC86DD5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396C13E7"/>
    <w:multiLevelType w:val="hybridMultilevel"/>
    <w:tmpl w:val="55448774"/>
    <w:lvl w:ilvl="0" w:tplc="18EA1850">
      <w:start w:val="1"/>
      <w:numFmt w:val="bullet"/>
      <w:suff w:val="space"/>
      <w:lvlText w:val=""/>
      <w:lvlJc w:val="left"/>
      <w:pPr>
        <w:ind w:left="1417" w:firstLine="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8">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9">
    <w:nsid w:val="3C890562"/>
    <w:multiLevelType w:val="hybridMultilevel"/>
    <w:tmpl w:val="02C46FD4"/>
    <w:lvl w:ilvl="0" w:tplc="FE1E91DE">
      <w:start w:val="1"/>
      <w:numFmt w:val="decimal"/>
      <w:lvlText w:val="%1."/>
      <w:lvlJc w:val="left"/>
      <w:pPr>
        <w:tabs>
          <w:tab w:val="num" w:pos="113"/>
        </w:tabs>
        <w:ind w:left="0" w:firstLine="6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3CFC4DE8"/>
    <w:multiLevelType w:val="hybridMultilevel"/>
    <w:tmpl w:val="CEE6F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16573F2"/>
    <w:multiLevelType w:val="hybridMultilevel"/>
    <w:tmpl w:val="491C1C8A"/>
    <w:lvl w:ilvl="0" w:tplc="F872C1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426D0DC2"/>
    <w:multiLevelType w:val="hybridMultilevel"/>
    <w:tmpl w:val="421A2EEC"/>
    <w:lvl w:ilvl="0" w:tplc="B5CE0C90">
      <w:start w:val="1"/>
      <w:numFmt w:val="bullet"/>
      <w:suff w:val="space"/>
      <w:lvlText w:val=""/>
      <w:lvlJc w:val="left"/>
      <w:pPr>
        <w:ind w:left="1134"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2E91480"/>
    <w:multiLevelType w:val="hybridMultilevel"/>
    <w:tmpl w:val="805E1564"/>
    <w:lvl w:ilvl="0" w:tplc="84C86E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473A504D"/>
    <w:multiLevelType w:val="multilevel"/>
    <w:tmpl w:val="E2D47708"/>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4AD3323D"/>
    <w:multiLevelType w:val="hybridMultilevel"/>
    <w:tmpl w:val="D2489ECE"/>
    <w:lvl w:ilvl="0" w:tplc="36FE29BE">
      <w:start w:val="1"/>
      <w:numFmt w:val="bullet"/>
      <w:suff w:val="space"/>
      <w:lvlText w:val=""/>
      <w:lvlJc w:val="left"/>
      <w:pPr>
        <w:ind w:left="1134"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6B65339"/>
    <w:multiLevelType w:val="singleLevel"/>
    <w:tmpl w:val="E7F8DB62"/>
    <w:lvl w:ilvl="0">
      <w:start w:val="1"/>
      <w:numFmt w:val="bullet"/>
      <w:lvlText w:val=""/>
      <w:lvlJc w:val="left"/>
      <w:pPr>
        <w:tabs>
          <w:tab w:val="num" w:pos="700"/>
        </w:tabs>
        <w:ind w:left="0" w:firstLine="340"/>
      </w:pPr>
      <w:rPr>
        <w:rFonts w:ascii="Symbol" w:hAnsi="Symbol" w:hint="default"/>
      </w:rPr>
    </w:lvl>
  </w:abstractNum>
  <w:abstractNum w:abstractNumId="47">
    <w:nsid w:val="58533A16"/>
    <w:multiLevelType w:val="multilevel"/>
    <w:tmpl w:val="26F2896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48">
    <w:nsid w:val="5BEE7908"/>
    <w:multiLevelType w:val="hybridMultilevel"/>
    <w:tmpl w:val="141CC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C6A2879"/>
    <w:multiLevelType w:val="hybridMultilevel"/>
    <w:tmpl w:val="CF302026"/>
    <w:lvl w:ilvl="0" w:tplc="2A60096C">
      <w:start w:val="1"/>
      <w:numFmt w:val="decimal"/>
      <w:lvlText w:val="%1."/>
      <w:lvlJc w:val="left"/>
      <w:pPr>
        <w:tabs>
          <w:tab w:val="num" w:pos="2061"/>
        </w:tabs>
        <w:ind w:left="2061" w:hanging="360"/>
      </w:pPr>
      <w:rPr>
        <w:rFonts w:hint="default"/>
      </w:rPr>
    </w:lvl>
    <w:lvl w:ilvl="1" w:tplc="04190019" w:tentative="1">
      <w:start w:val="1"/>
      <w:numFmt w:val="lowerLetter"/>
      <w:lvlText w:val="%2."/>
      <w:lvlJc w:val="left"/>
      <w:pPr>
        <w:tabs>
          <w:tab w:val="num" w:pos="2781"/>
        </w:tabs>
        <w:ind w:left="2781" w:hanging="360"/>
      </w:pPr>
    </w:lvl>
    <w:lvl w:ilvl="2" w:tplc="0419001B" w:tentative="1">
      <w:start w:val="1"/>
      <w:numFmt w:val="lowerRoman"/>
      <w:lvlText w:val="%3."/>
      <w:lvlJc w:val="right"/>
      <w:pPr>
        <w:tabs>
          <w:tab w:val="num" w:pos="3501"/>
        </w:tabs>
        <w:ind w:left="3501" w:hanging="180"/>
      </w:pPr>
    </w:lvl>
    <w:lvl w:ilvl="3" w:tplc="0419000F" w:tentative="1">
      <w:start w:val="1"/>
      <w:numFmt w:val="decimal"/>
      <w:lvlText w:val="%4."/>
      <w:lvlJc w:val="left"/>
      <w:pPr>
        <w:tabs>
          <w:tab w:val="num" w:pos="4221"/>
        </w:tabs>
        <w:ind w:left="4221" w:hanging="360"/>
      </w:pPr>
    </w:lvl>
    <w:lvl w:ilvl="4" w:tplc="04190019" w:tentative="1">
      <w:start w:val="1"/>
      <w:numFmt w:val="lowerLetter"/>
      <w:lvlText w:val="%5."/>
      <w:lvlJc w:val="left"/>
      <w:pPr>
        <w:tabs>
          <w:tab w:val="num" w:pos="4941"/>
        </w:tabs>
        <w:ind w:left="4941" w:hanging="360"/>
      </w:pPr>
    </w:lvl>
    <w:lvl w:ilvl="5" w:tplc="0419001B" w:tentative="1">
      <w:start w:val="1"/>
      <w:numFmt w:val="lowerRoman"/>
      <w:lvlText w:val="%6."/>
      <w:lvlJc w:val="right"/>
      <w:pPr>
        <w:tabs>
          <w:tab w:val="num" w:pos="5661"/>
        </w:tabs>
        <w:ind w:left="5661" w:hanging="180"/>
      </w:pPr>
    </w:lvl>
    <w:lvl w:ilvl="6" w:tplc="0419000F" w:tentative="1">
      <w:start w:val="1"/>
      <w:numFmt w:val="decimal"/>
      <w:lvlText w:val="%7."/>
      <w:lvlJc w:val="left"/>
      <w:pPr>
        <w:tabs>
          <w:tab w:val="num" w:pos="6381"/>
        </w:tabs>
        <w:ind w:left="6381" w:hanging="360"/>
      </w:pPr>
    </w:lvl>
    <w:lvl w:ilvl="7" w:tplc="04190019" w:tentative="1">
      <w:start w:val="1"/>
      <w:numFmt w:val="lowerLetter"/>
      <w:lvlText w:val="%8."/>
      <w:lvlJc w:val="left"/>
      <w:pPr>
        <w:tabs>
          <w:tab w:val="num" w:pos="7101"/>
        </w:tabs>
        <w:ind w:left="7101" w:hanging="360"/>
      </w:pPr>
    </w:lvl>
    <w:lvl w:ilvl="8" w:tplc="0419001B" w:tentative="1">
      <w:start w:val="1"/>
      <w:numFmt w:val="lowerRoman"/>
      <w:lvlText w:val="%9."/>
      <w:lvlJc w:val="right"/>
      <w:pPr>
        <w:tabs>
          <w:tab w:val="num" w:pos="7821"/>
        </w:tabs>
        <w:ind w:left="7821" w:hanging="180"/>
      </w:pPr>
    </w:lvl>
  </w:abstractNum>
  <w:abstractNum w:abstractNumId="50">
    <w:nsid w:val="5D7176DC"/>
    <w:multiLevelType w:val="hybridMultilevel"/>
    <w:tmpl w:val="64C68554"/>
    <w:lvl w:ilvl="0" w:tplc="3FFC1542">
      <w:start w:val="1"/>
      <w:numFmt w:val="bullet"/>
      <w:lvlText w:val=""/>
      <w:lvlJc w:val="left"/>
      <w:pPr>
        <w:tabs>
          <w:tab w:val="num" w:pos="2053"/>
        </w:tabs>
        <w:ind w:left="2053" w:hanging="360"/>
      </w:pPr>
      <w:rPr>
        <w:rFonts w:ascii="Symbol" w:hAnsi="Symbol" w:hint="default"/>
      </w:rPr>
    </w:lvl>
    <w:lvl w:ilvl="1" w:tplc="04190003" w:tentative="1">
      <w:start w:val="1"/>
      <w:numFmt w:val="bullet"/>
      <w:lvlText w:val="o"/>
      <w:lvlJc w:val="left"/>
      <w:pPr>
        <w:tabs>
          <w:tab w:val="num" w:pos="2064"/>
        </w:tabs>
        <w:ind w:left="2064" w:hanging="360"/>
      </w:pPr>
      <w:rPr>
        <w:rFonts w:ascii="Courier New" w:hAnsi="Courier New" w:cs="Courier New" w:hint="default"/>
      </w:rPr>
    </w:lvl>
    <w:lvl w:ilvl="2" w:tplc="04190005" w:tentative="1">
      <w:start w:val="1"/>
      <w:numFmt w:val="bullet"/>
      <w:lvlText w:val=""/>
      <w:lvlJc w:val="left"/>
      <w:pPr>
        <w:tabs>
          <w:tab w:val="num" w:pos="2784"/>
        </w:tabs>
        <w:ind w:left="2784" w:hanging="360"/>
      </w:pPr>
      <w:rPr>
        <w:rFonts w:ascii="Wingdings" w:hAnsi="Wingdings" w:hint="default"/>
      </w:rPr>
    </w:lvl>
    <w:lvl w:ilvl="3" w:tplc="04190001" w:tentative="1">
      <w:start w:val="1"/>
      <w:numFmt w:val="bullet"/>
      <w:lvlText w:val=""/>
      <w:lvlJc w:val="left"/>
      <w:pPr>
        <w:tabs>
          <w:tab w:val="num" w:pos="3504"/>
        </w:tabs>
        <w:ind w:left="3504" w:hanging="360"/>
      </w:pPr>
      <w:rPr>
        <w:rFonts w:ascii="Symbol" w:hAnsi="Symbol" w:hint="default"/>
      </w:rPr>
    </w:lvl>
    <w:lvl w:ilvl="4" w:tplc="04190003" w:tentative="1">
      <w:start w:val="1"/>
      <w:numFmt w:val="bullet"/>
      <w:lvlText w:val="o"/>
      <w:lvlJc w:val="left"/>
      <w:pPr>
        <w:tabs>
          <w:tab w:val="num" w:pos="4224"/>
        </w:tabs>
        <w:ind w:left="4224" w:hanging="360"/>
      </w:pPr>
      <w:rPr>
        <w:rFonts w:ascii="Courier New" w:hAnsi="Courier New" w:cs="Courier New" w:hint="default"/>
      </w:rPr>
    </w:lvl>
    <w:lvl w:ilvl="5" w:tplc="04190005" w:tentative="1">
      <w:start w:val="1"/>
      <w:numFmt w:val="bullet"/>
      <w:lvlText w:val=""/>
      <w:lvlJc w:val="left"/>
      <w:pPr>
        <w:tabs>
          <w:tab w:val="num" w:pos="4944"/>
        </w:tabs>
        <w:ind w:left="4944" w:hanging="360"/>
      </w:pPr>
      <w:rPr>
        <w:rFonts w:ascii="Wingdings" w:hAnsi="Wingdings" w:hint="default"/>
      </w:rPr>
    </w:lvl>
    <w:lvl w:ilvl="6" w:tplc="04190001" w:tentative="1">
      <w:start w:val="1"/>
      <w:numFmt w:val="bullet"/>
      <w:lvlText w:val=""/>
      <w:lvlJc w:val="left"/>
      <w:pPr>
        <w:tabs>
          <w:tab w:val="num" w:pos="5664"/>
        </w:tabs>
        <w:ind w:left="5664" w:hanging="360"/>
      </w:pPr>
      <w:rPr>
        <w:rFonts w:ascii="Symbol" w:hAnsi="Symbol" w:hint="default"/>
      </w:rPr>
    </w:lvl>
    <w:lvl w:ilvl="7" w:tplc="04190003" w:tentative="1">
      <w:start w:val="1"/>
      <w:numFmt w:val="bullet"/>
      <w:lvlText w:val="o"/>
      <w:lvlJc w:val="left"/>
      <w:pPr>
        <w:tabs>
          <w:tab w:val="num" w:pos="6384"/>
        </w:tabs>
        <w:ind w:left="6384" w:hanging="360"/>
      </w:pPr>
      <w:rPr>
        <w:rFonts w:ascii="Courier New" w:hAnsi="Courier New" w:cs="Courier New" w:hint="default"/>
      </w:rPr>
    </w:lvl>
    <w:lvl w:ilvl="8" w:tplc="04190005" w:tentative="1">
      <w:start w:val="1"/>
      <w:numFmt w:val="bullet"/>
      <w:lvlText w:val=""/>
      <w:lvlJc w:val="left"/>
      <w:pPr>
        <w:tabs>
          <w:tab w:val="num" w:pos="7104"/>
        </w:tabs>
        <w:ind w:left="7104" w:hanging="360"/>
      </w:pPr>
      <w:rPr>
        <w:rFonts w:ascii="Wingdings" w:hAnsi="Wingdings" w:hint="default"/>
      </w:rPr>
    </w:lvl>
  </w:abstractNum>
  <w:abstractNum w:abstractNumId="51">
    <w:nsid w:val="5DF0071E"/>
    <w:multiLevelType w:val="hybridMultilevel"/>
    <w:tmpl w:val="D6DE89DE"/>
    <w:lvl w:ilvl="0" w:tplc="F46E9FE6">
      <w:start w:val="1"/>
      <w:numFmt w:val="decimal"/>
      <w:lvlText w:val="%1)"/>
      <w:lvlJc w:val="left"/>
      <w:pPr>
        <w:ind w:left="1391" w:hanging="5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604174CC"/>
    <w:multiLevelType w:val="hybridMultilevel"/>
    <w:tmpl w:val="148EDA5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3">
    <w:nsid w:val="65BD5A97"/>
    <w:multiLevelType w:val="hybridMultilevel"/>
    <w:tmpl w:val="123E3920"/>
    <w:lvl w:ilvl="0" w:tplc="9F0AE12A">
      <w:start w:val="1"/>
      <w:numFmt w:val="decimal"/>
      <w:lvlText w:val="%1"/>
      <w:lvlJc w:val="left"/>
      <w:pPr>
        <w:tabs>
          <w:tab w:val="num" w:pos="250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70E5E23"/>
    <w:multiLevelType w:val="hybridMultilevel"/>
    <w:tmpl w:val="2FD45B64"/>
    <w:lvl w:ilvl="0" w:tplc="18EA1850">
      <w:start w:val="1"/>
      <w:numFmt w:val="bullet"/>
      <w:suff w:val="space"/>
      <w:lvlText w:val=""/>
      <w:lvlJc w:val="left"/>
      <w:pPr>
        <w:ind w:left="1134"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6F0D147A"/>
    <w:multiLevelType w:val="hybridMultilevel"/>
    <w:tmpl w:val="4D58AAC6"/>
    <w:lvl w:ilvl="0" w:tplc="4EBE2F34">
      <w:start w:val="9"/>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743F76CE"/>
    <w:multiLevelType w:val="singleLevel"/>
    <w:tmpl w:val="E7F8DB62"/>
    <w:lvl w:ilvl="0">
      <w:start w:val="1"/>
      <w:numFmt w:val="bullet"/>
      <w:lvlText w:val=""/>
      <w:lvlJc w:val="left"/>
      <w:pPr>
        <w:tabs>
          <w:tab w:val="num" w:pos="700"/>
        </w:tabs>
        <w:ind w:left="0" w:firstLine="340"/>
      </w:pPr>
      <w:rPr>
        <w:rFonts w:ascii="Symbol" w:hAnsi="Symbol" w:hint="default"/>
      </w:rPr>
    </w:lvl>
  </w:abstractNum>
  <w:abstractNum w:abstractNumId="57">
    <w:nsid w:val="7AD05F68"/>
    <w:multiLevelType w:val="multilevel"/>
    <w:tmpl w:val="7BB67CA8"/>
    <w:lvl w:ilvl="0">
      <w:start w:val="3"/>
      <w:numFmt w:val="decimal"/>
      <w:lvlText w:val="%1."/>
      <w:lvlJc w:val="left"/>
      <w:pPr>
        <w:ind w:left="1070" w:hanging="360"/>
      </w:pPr>
      <w:rPr>
        <w:rFonts w:ascii="Times New Roman" w:hAnsi="Times New Roman" w:cs="Times New Roman" w:hint="default"/>
        <w:b/>
        <w:color w:val="auto"/>
        <w:sz w:val="28"/>
        <w:szCs w:val="28"/>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8">
    <w:nsid w:val="7D7B3A5B"/>
    <w:multiLevelType w:val="multilevel"/>
    <w:tmpl w:val="FAC2A6BA"/>
    <w:lvl w:ilvl="0">
      <w:start w:val="4"/>
      <w:numFmt w:val="decimal"/>
      <w:lvlText w:val="%1"/>
      <w:lvlJc w:val="left"/>
      <w:pPr>
        <w:ind w:left="375" w:hanging="375"/>
      </w:pPr>
      <w:rPr>
        <w:rFonts w:hint="default"/>
      </w:rPr>
    </w:lvl>
    <w:lvl w:ilvl="1">
      <w:start w:val="4"/>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9"/>
  </w:num>
  <w:num w:numId="2">
    <w:abstractNumId w:val="33"/>
  </w:num>
  <w:num w:numId="3">
    <w:abstractNumId w:val="21"/>
  </w:num>
  <w:num w:numId="4">
    <w:abstractNumId w:val="38"/>
  </w:num>
  <w:num w:numId="5">
    <w:abstractNumId w:val="48"/>
  </w:num>
  <w:num w:numId="6">
    <w:abstractNumId w:val="52"/>
  </w:num>
  <w:num w:numId="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2"/>
  </w:num>
  <w:num w:numId="11">
    <w:abstractNumId w:val="43"/>
  </w:num>
  <w:num w:numId="12">
    <w:abstractNumId w:val="1"/>
  </w:num>
  <w:num w:numId="13">
    <w:abstractNumId w:val="0"/>
  </w:num>
  <w:num w:numId="14">
    <w:abstractNumId w:val="46"/>
  </w:num>
  <w:num w:numId="15">
    <w:abstractNumId w:val="56"/>
  </w:num>
  <w:num w:numId="16">
    <w:abstractNumId w:val="18"/>
  </w:num>
  <w:num w:numId="17">
    <w:abstractNumId w:val="47"/>
  </w:num>
  <w:num w:numId="18">
    <w:abstractNumId w:val="35"/>
  </w:num>
  <w:num w:numId="19">
    <w:abstractNumId w:val="49"/>
  </w:num>
  <w:num w:numId="20">
    <w:abstractNumId w:val="53"/>
  </w:num>
  <w:num w:numId="21">
    <w:abstractNumId w:val="24"/>
  </w:num>
  <w:num w:numId="22">
    <w:abstractNumId w:val="34"/>
  </w:num>
  <w:num w:numId="23">
    <w:abstractNumId w:val="55"/>
  </w:num>
  <w:num w:numId="24">
    <w:abstractNumId w:val="22"/>
  </w:num>
  <w:num w:numId="25">
    <w:abstractNumId w:val="27"/>
  </w:num>
  <w:num w:numId="26">
    <w:abstractNumId w:val="31"/>
  </w:num>
  <w:num w:numId="27">
    <w:abstractNumId w:val="41"/>
  </w:num>
  <w:num w:numId="28">
    <w:abstractNumId w:val="50"/>
  </w:num>
  <w:num w:numId="29">
    <w:abstractNumId w:val="25"/>
  </w:num>
  <w:num w:numId="30">
    <w:abstractNumId w:val="29"/>
  </w:num>
  <w:num w:numId="31">
    <w:abstractNumId w:val="57"/>
  </w:num>
  <w:num w:numId="32">
    <w:abstractNumId w:val="58"/>
  </w:num>
  <w:num w:numId="33">
    <w:abstractNumId w:val="30"/>
  </w:num>
  <w:num w:numId="34">
    <w:abstractNumId w:val="42"/>
  </w:num>
  <w:num w:numId="35">
    <w:abstractNumId w:val="26"/>
  </w:num>
  <w:num w:numId="36">
    <w:abstractNumId w:val="45"/>
  </w:num>
  <w:num w:numId="37">
    <w:abstractNumId w:val="54"/>
  </w:num>
  <w:num w:numId="38">
    <w:abstractNumId w:val="37"/>
  </w:num>
  <w:num w:numId="39">
    <w:abstractNumId w:val="32"/>
  </w:num>
  <w:num w:numId="40">
    <w:abstractNumId w:val="23"/>
  </w:num>
  <w:num w:numId="41">
    <w:abstractNumId w:val="17"/>
  </w:num>
  <w:num w:numId="42">
    <w:abstractNumId w:val="28"/>
  </w:num>
  <w:num w:numId="43">
    <w:abstractNumId w:val="44"/>
  </w:num>
  <w:num w:numId="44">
    <w:abstractNumId w:val="40"/>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51"/>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13F5"/>
    <w:rsid w:val="0000172B"/>
    <w:rsid w:val="00001958"/>
    <w:rsid w:val="00001C80"/>
    <w:rsid w:val="000021BB"/>
    <w:rsid w:val="00002874"/>
    <w:rsid w:val="0000304C"/>
    <w:rsid w:val="00003073"/>
    <w:rsid w:val="0000343B"/>
    <w:rsid w:val="00003806"/>
    <w:rsid w:val="0000414F"/>
    <w:rsid w:val="000050BA"/>
    <w:rsid w:val="000063AA"/>
    <w:rsid w:val="00006595"/>
    <w:rsid w:val="000068B1"/>
    <w:rsid w:val="00006E12"/>
    <w:rsid w:val="000075CC"/>
    <w:rsid w:val="00007798"/>
    <w:rsid w:val="00007DAC"/>
    <w:rsid w:val="00010774"/>
    <w:rsid w:val="00010CD4"/>
    <w:rsid w:val="00011554"/>
    <w:rsid w:val="00012294"/>
    <w:rsid w:val="00012D8C"/>
    <w:rsid w:val="0001315D"/>
    <w:rsid w:val="00013464"/>
    <w:rsid w:val="00013526"/>
    <w:rsid w:val="00013AA9"/>
    <w:rsid w:val="00013DAA"/>
    <w:rsid w:val="000143B1"/>
    <w:rsid w:val="0001484E"/>
    <w:rsid w:val="00014BD9"/>
    <w:rsid w:val="0001501A"/>
    <w:rsid w:val="00015178"/>
    <w:rsid w:val="000152CC"/>
    <w:rsid w:val="00015380"/>
    <w:rsid w:val="00015451"/>
    <w:rsid w:val="000154FE"/>
    <w:rsid w:val="00015B29"/>
    <w:rsid w:val="00015BDB"/>
    <w:rsid w:val="0001605B"/>
    <w:rsid w:val="00016165"/>
    <w:rsid w:val="00016926"/>
    <w:rsid w:val="00016C7B"/>
    <w:rsid w:val="00017727"/>
    <w:rsid w:val="00017748"/>
    <w:rsid w:val="00020232"/>
    <w:rsid w:val="0002094D"/>
    <w:rsid w:val="00020BDC"/>
    <w:rsid w:val="00020FDC"/>
    <w:rsid w:val="00021138"/>
    <w:rsid w:val="0002154B"/>
    <w:rsid w:val="000217B2"/>
    <w:rsid w:val="0002254C"/>
    <w:rsid w:val="00022920"/>
    <w:rsid w:val="00022A38"/>
    <w:rsid w:val="00022A46"/>
    <w:rsid w:val="00022C1B"/>
    <w:rsid w:val="00023429"/>
    <w:rsid w:val="0002355E"/>
    <w:rsid w:val="000239CC"/>
    <w:rsid w:val="00023A72"/>
    <w:rsid w:val="00023AE5"/>
    <w:rsid w:val="000241B6"/>
    <w:rsid w:val="000244AE"/>
    <w:rsid w:val="0002525E"/>
    <w:rsid w:val="000253EE"/>
    <w:rsid w:val="00025CCD"/>
    <w:rsid w:val="00025D93"/>
    <w:rsid w:val="0002605A"/>
    <w:rsid w:val="000261BC"/>
    <w:rsid w:val="0002654E"/>
    <w:rsid w:val="00027089"/>
    <w:rsid w:val="000279B5"/>
    <w:rsid w:val="00027F69"/>
    <w:rsid w:val="000301C2"/>
    <w:rsid w:val="000307C9"/>
    <w:rsid w:val="00030EDB"/>
    <w:rsid w:val="00030EE2"/>
    <w:rsid w:val="00030EE4"/>
    <w:rsid w:val="00030FB1"/>
    <w:rsid w:val="00031759"/>
    <w:rsid w:val="00031A1F"/>
    <w:rsid w:val="00032876"/>
    <w:rsid w:val="000331CC"/>
    <w:rsid w:val="00033587"/>
    <w:rsid w:val="00033755"/>
    <w:rsid w:val="0003394A"/>
    <w:rsid w:val="00034DA6"/>
    <w:rsid w:val="000350B0"/>
    <w:rsid w:val="000351C3"/>
    <w:rsid w:val="000351D6"/>
    <w:rsid w:val="000352A1"/>
    <w:rsid w:val="00035414"/>
    <w:rsid w:val="000355B6"/>
    <w:rsid w:val="000356D6"/>
    <w:rsid w:val="000358DE"/>
    <w:rsid w:val="00035A06"/>
    <w:rsid w:val="00035B89"/>
    <w:rsid w:val="00035D7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F56"/>
    <w:rsid w:val="000413A0"/>
    <w:rsid w:val="000413FF"/>
    <w:rsid w:val="0004147C"/>
    <w:rsid w:val="00041656"/>
    <w:rsid w:val="000418C8"/>
    <w:rsid w:val="000419F1"/>
    <w:rsid w:val="00041ED8"/>
    <w:rsid w:val="00042335"/>
    <w:rsid w:val="0004247F"/>
    <w:rsid w:val="000425A6"/>
    <w:rsid w:val="00042718"/>
    <w:rsid w:val="0004344A"/>
    <w:rsid w:val="00043549"/>
    <w:rsid w:val="000436C2"/>
    <w:rsid w:val="000436E0"/>
    <w:rsid w:val="00043C32"/>
    <w:rsid w:val="00043F60"/>
    <w:rsid w:val="000443FC"/>
    <w:rsid w:val="000456E8"/>
    <w:rsid w:val="000459DE"/>
    <w:rsid w:val="00045C70"/>
    <w:rsid w:val="000463BF"/>
    <w:rsid w:val="000464B7"/>
    <w:rsid w:val="00046602"/>
    <w:rsid w:val="00046C34"/>
    <w:rsid w:val="00046F16"/>
    <w:rsid w:val="0004709F"/>
    <w:rsid w:val="00047423"/>
    <w:rsid w:val="00047665"/>
    <w:rsid w:val="00047728"/>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40"/>
    <w:rsid w:val="0005354B"/>
    <w:rsid w:val="0005382D"/>
    <w:rsid w:val="00053AA4"/>
    <w:rsid w:val="00054031"/>
    <w:rsid w:val="000540F6"/>
    <w:rsid w:val="000544EC"/>
    <w:rsid w:val="00054A88"/>
    <w:rsid w:val="00054D58"/>
    <w:rsid w:val="00054FA6"/>
    <w:rsid w:val="000556E0"/>
    <w:rsid w:val="000557E9"/>
    <w:rsid w:val="00055CF3"/>
    <w:rsid w:val="00055DB6"/>
    <w:rsid w:val="00055FF0"/>
    <w:rsid w:val="00056068"/>
    <w:rsid w:val="00056259"/>
    <w:rsid w:val="0005652E"/>
    <w:rsid w:val="00056667"/>
    <w:rsid w:val="000568DA"/>
    <w:rsid w:val="00057AEE"/>
    <w:rsid w:val="000600D7"/>
    <w:rsid w:val="00060258"/>
    <w:rsid w:val="0006043D"/>
    <w:rsid w:val="00060797"/>
    <w:rsid w:val="00060A43"/>
    <w:rsid w:val="00060C3F"/>
    <w:rsid w:val="00060D82"/>
    <w:rsid w:val="000611EB"/>
    <w:rsid w:val="00061823"/>
    <w:rsid w:val="00061889"/>
    <w:rsid w:val="00061B0B"/>
    <w:rsid w:val="00061F50"/>
    <w:rsid w:val="00062447"/>
    <w:rsid w:val="00062672"/>
    <w:rsid w:val="00062A08"/>
    <w:rsid w:val="00063295"/>
    <w:rsid w:val="00063386"/>
    <w:rsid w:val="00063812"/>
    <w:rsid w:val="0006385C"/>
    <w:rsid w:val="000638D9"/>
    <w:rsid w:val="000642BD"/>
    <w:rsid w:val="00064621"/>
    <w:rsid w:val="00064B4D"/>
    <w:rsid w:val="00065727"/>
    <w:rsid w:val="00066D78"/>
    <w:rsid w:val="0007005A"/>
    <w:rsid w:val="000703FF"/>
    <w:rsid w:val="00070E1D"/>
    <w:rsid w:val="00070ECF"/>
    <w:rsid w:val="0007142C"/>
    <w:rsid w:val="00071A19"/>
    <w:rsid w:val="00071AFE"/>
    <w:rsid w:val="000727B8"/>
    <w:rsid w:val="00073297"/>
    <w:rsid w:val="00073338"/>
    <w:rsid w:val="000735A4"/>
    <w:rsid w:val="00073875"/>
    <w:rsid w:val="000738AE"/>
    <w:rsid w:val="00073BBA"/>
    <w:rsid w:val="00074046"/>
    <w:rsid w:val="0007407A"/>
    <w:rsid w:val="00074432"/>
    <w:rsid w:val="0007467B"/>
    <w:rsid w:val="0007544C"/>
    <w:rsid w:val="00075686"/>
    <w:rsid w:val="00075925"/>
    <w:rsid w:val="00075A4D"/>
    <w:rsid w:val="00075D36"/>
    <w:rsid w:val="000761B0"/>
    <w:rsid w:val="00076500"/>
    <w:rsid w:val="0007658C"/>
    <w:rsid w:val="000765A2"/>
    <w:rsid w:val="000767ED"/>
    <w:rsid w:val="00076ED2"/>
    <w:rsid w:val="00076F9A"/>
    <w:rsid w:val="00077324"/>
    <w:rsid w:val="00077655"/>
    <w:rsid w:val="00080283"/>
    <w:rsid w:val="000802BA"/>
    <w:rsid w:val="000807A8"/>
    <w:rsid w:val="00080893"/>
    <w:rsid w:val="00080912"/>
    <w:rsid w:val="00080C98"/>
    <w:rsid w:val="00080FE0"/>
    <w:rsid w:val="0008102D"/>
    <w:rsid w:val="000813DA"/>
    <w:rsid w:val="00081CD8"/>
    <w:rsid w:val="00082038"/>
    <w:rsid w:val="00082214"/>
    <w:rsid w:val="0008284C"/>
    <w:rsid w:val="00082A9F"/>
    <w:rsid w:val="00082BF5"/>
    <w:rsid w:val="00082E69"/>
    <w:rsid w:val="0008300D"/>
    <w:rsid w:val="0008301B"/>
    <w:rsid w:val="00083308"/>
    <w:rsid w:val="00083AA2"/>
    <w:rsid w:val="00084139"/>
    <w:rsid w:val="000846C7"/>
    <w:rsid w:val="00084B1E"/>
    <w:rsid w:val="00084E93"/>
    <w:rsid w:val="000854BA"/>
    <w:rsid w:val="0008558C"/>
    <w:rsid w:val="0008560F"/>
    <w:rsid w:val="00085802"/>
    <w:rsid w:val="000864CE"/>
    <w:rsid w:val="00086A39"/>
    <w:rsid w:val="00086FCD"/>
    <w:rsid w:val="000873EC"/>
    <w:rsid w:val="00087502"/>
    <w:rsid w:val="00087C96"/>
    <w:rsid w:val="0009014D"/>
    <w:rsid w:val="00090621"/>
    <w:rsid w:val="00090B2F"/>
    <w:rsid w:val="00091057"/>
    <w:rsid w:val="000916FE"/>
    <w:rsid w:val="00091890"/>
    <w:rsid w:val="00091B95"/>
    <w:rsid w:val="00092182"/>
    <w:rsid w:val="00092596"/>
    <w:rsid w:val="00092908"/>
    <w:rsid w:val="00092C6B"/>
    <w:rsid w:val="00092C7B"/>
    <w:rsid w:val="00092CC5"/>
    <w:rsid w:val="000930D2"/>
    <w:rsid w:val="000937C2"/>
    <w:rsid w:val="000940AB"/>
    <w:rsid w:val="00094D74"/>
    <w:rsid w:val="000950FF"/>
    <w:rsid w:val="000956F2"/>
    <w:rsid w:val="0009596B"/>
    <w:rsid w:val="0009641D"/>
    <w:rsid w:val="00096AC3"/>
    <w:rsid w:val="00096BA4"/>
    <w:rsid w:val="00096EED"/>
    <w:rsid w:val="00097961"/>
    <w:rsid w:val="00097D73"/>
    <w:rsid w:val="00097D93"/>
    <w:rsid w:val="000A0059"/>
    <w:rsid w:val="000A02CF"/>
    <w:rsid w:val="000A03B3"/>
    <w:rsid w:val="000A04A7"/>
    <w:rsid w:val="000A0554"/>
    <w:rsid w:val="000A094D"/>
    <w:rsid w:val="000A0FBE"/>
    <w:rsid w:val="000A1317"/>
    <w:rsid w:val="000A16DA"/>
    <w:rsid w:val="000A188C"/>
    <w:rsid w:val="000A1B5E"/>
    <w:rsid w:val="000A1E78"/>
    <w:rsid w:val="000A20E2"/>
    <w:rsid w:val="000A29EC"/>
    <w:rsid w:val="000A2B83"/>
    <w:rsid w:val="000A2D61"/>
    <w:rsid w:val="000A31B6"/>
    <w:rsid w:val="000A33F6"/>
    <w:rsid w:val="000A35D5"/>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930"/>
    <w:rsid w:val="000A7A04"/>
    <w:rsid w:val="000A7ED2"/>
    <w:rsid w:val="000A7F93"/>
    <w:rsid w:val="000B0090"/>
    <w:rsid w:val="000B01C0"/>
    <w:rsid w:val="000B0320"/>
    <w:rsid w:val="000B07EE"/>
    <w:rsid w:val="000B07FB"/>
    <w:rsid w:val="000B16CF"/>
    <w:rsid w:val="000B195C"/>
    <w:rsid w:val="000B1E22"/>
    <w:rsid w:val="000B1F7F"/>
    <w:rsid w:val="000B2CE9"/>
    <w:rsid w:val="000B2EA3"/>
    <w:rsid w:val="000B3401"/>
    <w:rsid w:val="000B3D12"/>
    <w:rsid w:val="000B415B"/>
    <w:rsid w:val="000B4B35"/>
    <w:rsid w:val="000B4B72"/>
    <w:rsid w:val="000B4D8D"/>
    <w:rsid w:val="000B5155"/>
    <w:rsid w:val="000B540C"/>
    <w:rsid w:val="000B575E"/>
    <w:rsid w:val="000B5904"/>
    <w:rsid w:val="000B675B"/>
    <w:rsid w:val="000B694E"/>
    <w:rsid w:val="000B6D80"/>
    <w:rsid w:val="000B701B"/>
    <w:rsid w:val="000B70EF"/>
    <w:rsid w:val="000B7D8E"/>
    <w:rsid w:val="000C0041"/>
    <w:rsid w:val="000C0B25"/>
    <w:rsid w:val="000C14A4"/>
    <w:rsid w:val="000C234E"/>
    <w:rsid w:val="000C2471"/>
    <w:rsid w:val="000C261B"/>
    <w:rsid w:val="000C289B"/>
    <w:rsid w:val="000C2A17"/>
    <w:rsid w:val="000C2D7A"/>
    <w:rsid w:val="000C313A"/>
    <w:rsid w:val="000C32C9"/>
    <w:rsid w:val="000C3396"/>
    <w:rsid w:val="000C3F4F"/>
    <w:rsid w:val="000C409C"/>
    <w:rsid w:val="000C477F"/>
    <w:rsid w:val="000C4B93"/>
    <w:rsid w:val="000C4E70"/>
    <w:rsid w:val="000C506F"/>
    <w:rsid w:val="000C53D3"/>
    <w:rsid w:val="000C5539"/>
    <w:rsid w:val="000C59F4"/>
    <w:rsid w:val="000C5A59"/>
    <w:rsid w:val="000C653B"/>
    <w:rsid w:val="000C6854"/>
    <w:rsid w:val="000C7A80"/>
    <w:rsid w:val="000D0627"/>
    <w:rsid w:val="000D0B9B"/>
    <w:rsid w:val="000D0E5A"/>
    <w:rsid w:val="000D12F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F1"/>
    <w:rsid w:val="000D3DD3"/>
    <w:rsid w:val="000D3E35"/>
    <w:rsid w:val="000D445C"/>
    <w:rsid w:val="000D4DAB"/>
    <w:rsid w:val="000D5622"/>
    <w:rsid w:val="000D5CC9"/>
    <w:rsid w:val="000D5F03"/>
    <w:rsid w:val="000D61AA"/>
    <w:rsid w:val="000D6266"/>
    <w:rsid w:val="000D68CF"/>
    <w:rsid w:val="000D6CA5"/>
    <w:rsid w:val="000D72F8"/>
    <w:rsid w:val="000D76B1"/>
    <w:rsid w:val="000D76CA"/>
    <w:rsid w:val="000D782E"/>
    <w:rsid w:val="000E08ED"/>
    <w:rsid w:val="000E16FE"/>
    <w:rsid w:val="000E1BD3"/>
    <w:rsid w:val="000E1E15"/>
    <w:rsid w:val="000E2242"/>
    <w:rsid w:val="000E22D1"/>
    <w:rsid w:val="000E2483"/>
    <w:rsid w:val="000E2DA3"/>
    <w:rsid w:val="000E30AA"/>
    <w:rsid w:val="000E378A"/>
    <w:rsid w:val="000E3BE5"/>
    <w:rsid w:val="000E472B"/>
    <w:rsid w:val="000E48FF"/>
    <w:rsid w:val="000E4CD8"/>
    <w:rsid w:val="000E545B"/>
    <w:rsid w:val="000E5545"/>
    <w:rsid w:val="000E5958"/>
    <w:rsid w:val="000E59E7"/>
    <w:rsid w:val="000E5DA0"/>
    <w:rsid w:val="000E5E50"/>
    <w:rsid w:val="000E61DB"/>
    <w:rsid w:val="000E6930"/>
    <w:rsid w:val="000E6DBD"/>
    <w:rsid w:val="000E7306"/>
    <w:rsid w:val="000E755E"/>
    <w:rsid w:val="000E7575"/>
    <w:rsid w:val="000E7B20"/>
    <w:rsid w:val="000E7D1B"/>
    <w:rsid w:val="000E7EFD"/>
    <w:rsid w:val="000F0532"/>
    <w:rsid w:val="000F061D"/>
    <w:rsid w:val="000F06BF"/>
    <w:rsid w:val="000F09D7"/>
    <w:rsid w:val="000F122C"/>
    <w:rsid w:val="000F1368"/>
    <w:rsid w:val="000F14CE"/>
    <w:rsid w:val="000F19F4"/>
    <w:rsid w:val="000F217C"/>
    <w:rsid w:val="000F2233"/>
    <w:rsid w:val="000F2254"/>
    <w:rsid w:val="000F23DD"/>
    <w:rsid w:val="000F25BD"/>
    <w:rsid w:val="000F2DFA"/>
    <w:rsid w:val="000F2FA0"/>
    <w:rsid w:val="000F31E7"/>
    <w:rsid w:val="000F327C"/>
    <w:rsid w:val="000F37E0"/>
    <w:rsid w:val="000F3BF2"/>
    <w:rsid w:val="000F3EFA"/>
    <w:rsid w:val="000F4778"/>
    <w:rsid w:val="000F47C2"/>
    <w:rsid w:val="000F5C47"/>
    <w:rsid w:val="000F682B"/>
    <w:rsid w:val="000F685D"/>
    <w:rsid w:val="000F69AC"/>
    <w:rsid w:val="000F7218"/>
    <w:rsid w:val="000F7360"/>
    <w:rsid w:val="000F741B"/>
    <w:rsid w:val="000F7A20"/>
    <w:rsid w:val="000F7D6D"/>
    <w:rsid w:val="000F7DF8"/>
    <w:rsid w:val="00100487"/>
    <w:rsid w:val="001004C3"/>
    <w:rsid w:val="001006A6"/>
    <w:rsid w:val="0010077F"/>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4374"/>
    <w:rsid w:val="0010498C"/>
    <w:rsid w:val="00104CA2"/>
    <w:rsid w:val="00104E43"/>
    <w:rsid w:val="00105247"/>
    <w:rsid w:val="00105266"/>
    <w:rsid w:val="00105B9C"/>
    <w:rsid w:val="00105D33"/>
    <w:rsid w:val="00105D35"/>
    <w:rsid w:val="001060A8"/>
    <w:rsid w:val="001065E9"/>
    <w:rsid w:val="001069D9"/>
    <w:rsid w:val="00106E23"/>
    <w:rsid w:val="00107043"/>
    <w:rsid w:val="00107114"/>
    <w:rsid w:val="0010762C"/>
    <w:rsid w:val="00107A0A"/>
    <w:rsid w:val="00107BE3"/>
    <w:rsid w:val="00107F89"/>
    <w:rsid w:val="00110458"/>
    <w:rsid w:val="00110F5E"/>
    <w:rsid w:val="00111147"/>
    <w:rsid w:val="00111221"/>
    <w:rsid w:val="00111310"/>
    <w:rsid w:val="00111AC8"/>
    <w:rsid w:val="00111B9F"/>
    <w:rsid w:val="00111CB2"/>
    <w:rsid w:val="00112132"/>
    <w:rsid w:val="00112853"/>
    <w:rsid w:val="00112C42"/>
    <w:rsid w:val="00113610"/>
    <w:rsid w:val="00113A32"/>
    <w:rsid w:val="00113B6F"/>
    <w:rsid w:val="00113DBA"/>
    <w:rsid w:val="00114012"/>
    <w:rsid w:val="001142D0"/>
    <w:rsid w:val="001148BF"/>
    <w:rsid w:val="00114EB4"/>
    <w:rsid w:val="00115021"/>
    <w:rsid w:val="001153A3"/>
    <w:rsid w:val="0011543E"/>
    <w:rsid w:val="00115950"/>
    <w:rsid w:val="00115CB5"/>
    <w:rsid w:val="00116132"/>
    <w:rsid w:val="001165F4"/>
    <w:rsid w:val="00116623"/>
    <w:rsid w:val="00116A16"/>
    <w:rsid w:val="00116A84"/>
    <w:rsid w:val="00116EC2"/>
    <w:rsid w:val="00117090"/>
    <w:rsid w:val="0011709D"/>
    <w:rsid w:val="00117222"/>
    <w:rsid w:val="001176FE"/>
    <w:rsid w:val="00117760"/>
    <w:rsid w:val="00117768"/>
    <w:rsid w:val="00117E6E"/>
    <w:rsid w:val="00120990"/>
    <w:rsid w:val="00120B29"/>
    <w:rsid w:val="00120E16"/>
    <w:rsid w:val="00121805"/>
    <w:rsid w:val="00121923"/>
    <w:rsid w:val="00121B81"/>
    <w:rsid w:val="0012220C"/>
    <w:rsid w:val="0012294A"/>
    <w:rsid w:val="00122C48"/>
    <w:rsid w:val="00123984"/>
    <w:rsid w:val="00123F36"/>
    <w:rsid w:val="0012440C"/>
    <w:rsid w:val="0012448A"/>
    <w:rsid w:val="001245B1"/>
    <w:rsid w:val="00124D46"/>
    <w:rsid w:val="001256CD"/>
    <w:rsid w:val="0012589E"/>
    <w:rsid w:val="00126110"/>
    <w:rsid w:val="0012681C"/>
    <w:rsid w:val="00126F3B"/>
    <w:rsid w:val="00127184"/>
    <w:rsid w:val="001271C9"/>
    <w:rsid w:val="0012785D"/>
    <w:rsid w:val="001278F8"/>
    <w:rsid w:val="00130167"/>
    <w:rsid w:val="0013059F"/>
    <w:rsid w:val="00130730"/>
    <w:rsid w:val="0013084A"/>
    <w:rsid w:val="00130D10"/>
    <w:rsid w:val="00131083"/>
    <w:rsid w:val="001312CA"/>
    <w:rsid w:val="00131A81"/>
    <w:rsid w:val="00131B2A"/>
    <w:rsid w:val="001320ED"/>
    <w:rsid w:val="00132818"/>
    <w:rsid w:val="00132999"/>
    <w:rsid w:val="00132B91"/>
    <w:rsid w:val="00132F88"/>
    <w:rsid w:val="0013301F"/>
    <w:rsid w:val="00133698"/>
    <w:rsid w:val="00133CA0"/>
    <w:rsid w:val="00134AC2"/>
    <w:rsid w:val="00134CD3"/>
    <w:rsid w:val="00134F7C"/>
    <w:rsid w:val="00135148"/>
    <w:rsid w:val="00135C50"/>
    <w:rsid w:val="00135FB5"/>
    <w:rsid w:val="001363C2"/>
    <w:rsid w:val="001367AA"/>
    <w:rsid w:val="001368F6"/>
    <w:rsid w:val="001372FD"/>
    <w:rsid w:val="00140F4B"/>
    <w:rsid w:val="0014116B"/>
    <w:rsid w:val="00141342"/>
    <w:rsid w:val="001417D1"/>
    <w:rsid w:val="00141E66"/>
    <w:rsid w:val="001424A5"/>
    <w:rsid w:val="00143269"/>
    <w:rsid w:val="00143856"/>
    <w:rsid w:val="00143C45"/>
    <w:rsid w:val="00143F41"/>
    <w:rsid w:val="00144420"/>
    <w:rsid w:val="0014463D"/>
    <w:rsid w:val="001447F1"/>
    <w:rsid w:val="00144CB8"/>
    <w:rsid w:val="001450C1"/>
    <w:rsid w:val="00145A51"/>
    <w:rsid w:val="001467F0"/>
    <w:rsid w:val="00146AD4"/>
    <w:rsid w:val="00146C35"/>
    <w:rsid w:val="00146C5A"/>
    <w:rsid w:val="00146D61"/>
    <w:rsid w:val="00146DAF"/>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44F"/>
    <w:rsid w:val="00154FFE"/>
    <w:rsid w:val="00155484"/>
    <w:rsid w:val="0015551B"/>
    <w:rsid w:val="001557FA"/>
    <w:rsid w:val="00155C08"/>
    <w:rsid w:val="001565C9"/>
    <w:rsid w:val="00156CB8"/>
    <w:rsid w:val="00157069"/>
    <w:rsid w:val="001571ED"/>
    <w:rsid w:val="00160177"/>
    <w:rsid w:val="001609C8"/>
    <w:rsid w:val="00160CA7"/>
    <w:rsid w:val="001619CC"/>
    <w:rsid w:val="00161B63"/>
    <w:rsid w:val="00162451"/>
    <w:rsid w:val="001625A9"/>
    <w:rsid w:val="00162AD0"/>
    <w:rsid w:val="00162FF7"/>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A94"/>
    <w:rsid w:val="00166E2F"/>
    <w:rsid w:val="00166EDD"/>
    <w:rsid w:val="00167490"/>
    <w:rsid w:val="0016749C"/>
    <w:rsid w:val="001678F0"/>
    <w:rsid w:val="00167BC8"/>
    <w:rsid w:val="00167D4C"/>
    <w:rsid w:val="00167EC8"/>
    <w:rsid w:val="00170922"/>
    <w:rsid w:val="0017095A"/>
    <w:rsid w:val="00170CE3"/>
    <w:rsid w:val="0017154E"/>
    <w:rsid w:val="001721FF"/>
    <w:rsid w:val="001727B5"/>
    <w:rsid w:val="00172D7E"/>
    <w:rsid w:val="00173563"/>
    <w:rsid w:val="00173575"/>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B1B"/>
    <w:rsid w:val="00176D93"/>
    <w:rsid w:val="00176FB6"/>
    <w:rsid w:val="001770AC"/>
    <w:rsid w:val="0017711A"/>
    <w:rsid w:val="001771DE"/>
    <w:rsid w:val="0017725C"/>
    <w:rsid w:val="00177481"/>
    <w:rsid w:val="00177956"/>
    <w:rsid w:val="001779DA"/>
    <w:rsid w:val="00177B57"/>
    <w:rsid w:val="00180477"/>
    <w:rsid w:val="00180923"/>
    <w:rsid w:val="00180AD6"/>
    <w:rsid w:val="00180BD8"/>
    <w:rsid w:val="00180F7B"/>
    <w:rsid w:val="00181F01"/>
    <w:rsid w:val="00181FC4"/>
    <w:rsid w:val="001820A0"/>
    <w:rsid w:val="00182249"/>
    <w:rsid w:val="001823D8"/>
    <w:rsid w:val="0018247B"/>
    <w:rsid w:val="00182704"/>
    <w:rsid w:val="00182A54"/>
    <w:rsid w:val="00182B1E"/>
    <w:rsid w:val="00182B45"/>
    <w:rsid w:val="00182CAD"/>
    <w:rsid w:val="00182DC4"/>
    <w:rsid w:val="0018308D"/>
    <w:rsid w:val="001830C5"/>
    <w:rsid w:val="001835F1"/>
    <w:rsid w:val="00183812"/>
    <w:rsid w:val="00183846"/>
    <w:rsid w:val="00183ED9"/>
    <w:rsid w:val="00183F16"/>
    <w:rsid w:val="00184322"/>
    <w:rsid w:val="00184BAE"/>
    <w:rsid w:val="00184CF0"/>
    <w:rsid w:val="00184E03"/>
    <w:rsid w:val="0018539D"/>
    <w:rsid w:val="001856E0"/>
    <w:rsid w:val="001857B3"/>
    <w:rsid w:val="001859A8"/>
    <w:rsid w:val="001861E6"/>
    <w:rsid w:val="00186281"/>
    <w:rsid w:val="001866F8"/>
    <w:rsid w:val="0018680C"/>
    <w:rsid w:val="001869C2"/>
    <w:rsid w:val="00187217"/>
    <w:rsid w:val="0018754F"/>
    <w:rsid w:val="001875DE"/>
    <w:rsid w:val="00187BA0"/>
    <w:rsid w:val="00190FC6"/>
    <w:rsid w:val="001913AF"/>
    <w:rsid w:val="00191B1A"/>
    <w:rsid w:val="00191B4D"/>
    <w:rsid w:val="00192C36"/>
    <w:rsid w:val="00192F48"/>
    <w:rsid w:val="00192F79"/>
    <w:rsid w:val="001930E0"/>
    <w:rsid w:val="001933C2"/>
    <w:rsid w:val="00193463"/>
    <w:rsid w:val="001936DE"/>
    <w:rsid w:val="00193B9E"/>
    <w:rsid w:val="00194C07"/>
    <w:rsid w:val="00195935"/>
    <w:rsid w:val="00195BC4"/>
    <w:rsid w:val="00195CF9"/>
    <w:rsid w:val="001960E8"/>
    <w:rsid w:val="0019625E"/>
    <w:rsid w:val="00196366"/>
    <w:rsid w:val="00196421"/>
    <w:rsid w:val="0019661C"/>
    <w:rsid w:val="00196686"/>
    <w:rsid w:val="00196844"/>
    <w:rsid w:val="001968D2"/>
    <w:rsid w:val="0019699B"/>
    <w:rsid w:val="00196B12"/>
    <w:rsid w:val="00196C16"/>
    <w:rsid w:val="00196D8F"/>
    <w:rsid w:val="00196F36"/>
    <w:rsid w:val="00197339"/>
    <w:rsid w:val="001A0347"/>
    <w:rsid w:val="001A03FB"/>
    <w:rsid w:val="001A043B"/>
    <w:rsid w:val="001A0580"/>
    <w:rsid w:val="001A085F"/>
    <w:rsid w:val="001A0C0D"/>
    <w:rsid w:val="001A192A"/>
    <w:rsid w:val="001A1A20"/>
    <w:rsid w:val="001A1A3C"/>
    <w:rsid w:val="001A1B5F"/>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305"/>
    <w:rsid w:val="001A5530"/>
    <w:rsid w:val="001A5546"/>
    <w:rsid w:val="001A55F1"/>
    <w:rsid w:val="001A629F"/>
    <w:rsid w:val="001A6658"/>
    <w:rsid w:val="001A707E"/>
    <w:rsid w:val="001A70D7"/>
    <w:rsid w:val="001A7397"/>
    <w:rsid w:val="001A7A35"/>
    <w:rsid w:val="001A7D93"/>
    <w:rsid w:val="001B00FE"/>
    <w:rsid w:val="001B0495"/>
    <w:rsid w:val="001B068C"/>
    <w:rsid w:val="001B1158"/>
    <w:rsid w:val="001B1348"/>
    <w:rsid w:val="001B188F"/>
    <w:rsid w:val="001B1D14"/>
    <w:rsid w:val="001B20DB"/>
    <w:rsid w:val="001B2553"/>
    <w:rsid w:val="001B26D7"/>
    <w:rsid w:val="001B27BC"/>
    <w:rsid w:val="001B2A20"/>
    <w:rsid w:val="001B2AEB"/>
    <w:rsid w:val="001B322D"/>
    <w:rsid w:val="001B3277"/>
    <w:rsid w:val="001B328F"/>
    <w:rsid w:val="001B348D"/>
    <w:rsid w:val="001B375B"/>
    <w:rsid w:val="001B37ED"/>
    <w:rsid w:val="001B3A3B"/>
    <w:rsid w:val="001B3A99"/>
    <w:rsid w:val="001B3FD2"/>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66"/>
    <w:rsid w:val="001C0A9A"/>
    <w:rsid w:val="001C1487"/>
    <w:rsid w:val="001C1556"/>
    <w:rsid w:val="001C158A"/>
    <w:rsid w:val="001C181A"/>
    <w:rsid w:val="001C2186"/>
    <w:rsid w:val="001C229B"/>
    <w:rsid w:val="001C2882"/>
    <w:rsid w:val="001C2978"/>
    <w:rsid w:val="001C2A79"/>
    <w:rsid w:val="001C31F8"/>
    <w:rsid w:val="001C3233"/>
    <w:rsid w:val="001C3F53"/>
    <w:rsid w:val="001C40CF"/>
    <w:rsid w:val="001C46FC"/>
    <w:rsid w:val="001C4819"/>
    <w:rsid w:val="001C494B"/>
    <w:rsid w:val="001C4E2F"/>
    <w:rsid w:val="001C516F"/>
    <w:rsid w:val="001C53AD"/>
    <w:rsid w:val="001C5981"/>
    <w:rsid w:val="001C5AA5"/>
    <w:rsid w:val="001C5C4B"/>
    <w:rsid w:val="001C5DF0"/>
    <w:rsid w:val="001C614F"/>
    <w:rsid w:val="001C66FF"/>
    <w:rsid w:val="001C6891"/>
    <w:rsid w:val="001C6B95"/>
    <w:rsid w:val="001C6D13"/>
    <w:rsid w:val="001C6E6D"/>
    <w:rsid w:val="001C6E7D"/>
    <w:rsid w:val="001C799F"/>
    <w:rsid w:val="001D00B3"/>
    <w:rsid w:val="001D0524"/>
    <w:rsid w:val="001D081B"/>
    <w:rsid w:val="001D09F6"/>
    <w:rsid w:val="001D0B92"/>
    <w:rsid w:val="001D0D12"/>
    <w:rsid w:val="001D0E6C"/>
    <w:rsid w:val="001D1715"/>
    <w:rsid w:val="001D2668"/>
    <w:rsid w:val="001D2D60"/>
    <w:rsid w:val="001D3AAC"/>
    <w:rsid w:val="001D41B0"/>
    <w:rsid w:val="001D4220"/>
    <w:rsid w:val="001D4302"/>
    <w:rsid w:val="001D4ADD"/>
    <w:rsid w:val="001D4E4C"/>
    <w:rsid w:val="001D5976"/>
    <w:rsid w:val="001D5B1D"/>
    <w:rsid w:val="001D5C73"/>
    <w:rsid w:val="001D5D94"/>
    <w:rsid w:val="001D5FB0"/>
    <w:rsid w:val="001D6167"/>
    <w:rsid w:val="001D6895"/>
    <w:rsid w:val="001D69DD"/>
    <w:rsid w:val="001D6D2F"/>
    <w:rsid w:val="001D6EBC"/>
    <w:rsid w:val="001D6EFF"/>
    <w:rsid w:val="001D7256"/>
    <w:rsid w:val="001D74F7"/>
    <w:rsid w:val="001D78A5"/>
    <w:rsid w:val="001D7B2C"/>
    <w:rsid w:val="001D7DD2"/>
    <w:rsid w:val="001E02F3"/>
    <w:rsid w:val="001E0525"/>
    <w:rsid w:val="001E09A3"/>
    <w:rsid w:val="001E0EC2"/>
    <w:rsid w:val="001E1495"/>
    <w:rsid w:val="001E188D"/>
    <w:rsid w:val="001E196D"/>
    <w:rsid w:val="001E1ADA"/>
    <w:rsid w:val="001E1BBF"/>
    <w:rsid w:val="001E1D11"/>
    <w:rsid w:val="001E227C"/>
    <w:rsid w:val="001E22AF"/>
    <w:rsid w:val="001E246B"/>
    <w:rsid w:val="001E2532"/>
    <w:rsid w:val="001E29DC"/>
    <w:rsid w:val="001E2CD1"/>
    <w:rsid w:val="001E395D"/>
    <w:rsid w:val="001E3C5E"/>
    <w:rsid w:val="001E403C"/>
    <w:rsid w:val="001E40A6"/>
    <w:rsid w:val="001E42F7"/>
    <w:rsid w:val="001E4A64"/>
    <w:rsid w:val="001E5497"/>
    <w:rsid w:val="001E5A26"/>
    <w:rsid w:val="001E5BA6"/>
    <w:rsid w:val="001E5FE3"/>
    <w:rsid w:val="001E6117"/>
    <w:rsid w:val="001E650B"/>
    <w:rsid w:val="001E66AA"/>
    <w:rsid w:val="001E699B"/>
    <w:rsid w:val="001E6A1F"/>
    <w:rsid w:val="001F0128"/>
    <w:rsid w:val="001F03D0"/>
    <w:rsid w:val="001F0417"/>
    <w:rsid w:val="001F0A1D"/>
    <w:rsid w:val="001F0D72"/>
    <w:rsid w:val="001F171F"/>
    <w:rsid w:val="001F1AC1"/>
    <w:rsid w:val="001F1C76"/>
    <w:rsid w:val="001F1CCF"/>
    <w:rsid w:val="001F2681"/>
    <w:rsid w:val="001F2CE7"/>
    <w:rsid w:val="001F2EC8"/>
    <w:rsid w:val="001F39FD"/>
    <w:rsid w:val="001F3CDA"/>
    <w:rsid w:val="001F3D8A"/>
    <w:rsid w:val="001F4027"/>
    <w:rsid w:val="001F41B9"/>
    <w:rsid w:val="001F4E3C"/>
    <w:rsid w:val="001F4F1E"/>
    <w:rsid w:val="001F5054"/>
    <w:rsid w:val="001F51B7"/>
    <w:rsid w:val="001F5AC4"/>
    <w:rsid w:val="001F685B"/>
    <w:rsid w:val="001F6DB3"/>
    <w:rsid w:val="001F70F4"/>
    <w:rsid w:val="001F7238"/>
    <w:rsid w:val="001F72B3"/>
    <w:rsid w:val="001F77EB"/>
    <w:rsid w:val="002007FC"/>
    <w:rsid w:val="00200915"/>
    <w:rsid w:val="002009DE"/>
    <w:rsid w:val="002012F1"/>
    <w:rsid w:val="0020146F"/>
    <w:rsid w:val="0020158B"/>
    <w:rsid w:val="00201BDA"/>
    <w:rsid w:val="00201C52"/>
    <w:rsid w:val="00201C68"/>
    <w:rsid w:val="002033DA"/>
    <w:rsid w:val="00203BC6"/>
    <w:rsid w:val="002041CB"/>
    <w:rsid w:val="002042EA"/>
    <w:rsid w:val="00204567"/>
    <w:rsid w:val="002048F1"/>
    <w:rsid w:val="00204AB8"/>
    <w:rsid w:val="00204BE8"/>
    <w:rsid w:val="00205393"/>
    <w:rsid w:val="00205844"/>
    <w:rsid w:val="00205A0D"/>
    <w:rsid w:val="0020639C"/>
    <w:rsid w:val="00206B03"/>
    <w:rsid w:val="00206CA7"/>
    <w:rsid w:val="00206D24"/>
    <w:rsid w:val="00206E85"/>
    <w:rsid w:val="00206ECC"/>
    <w:rsid w:val="002070DD"/>
    <w:rsid w:val="00207A21"/>
    <w:rsid w:val="00207AB0"/>
    <w:rsid w:val="00210396"/>
    <w:rsid w:val="0021058F"/>
    <w:rsid w:val="00210799"/>
    <w:rsid w:val="00211887"/>
    <w:rsid w:val="00211E87"/>
    <w:rsid w:val="00211F52"/>
    <w:rsid w:val="002122D0"/>
    <w:rsid w:val="002124AD"/>
    <w:rsid w:val="0021291C"/>
    <w:rsid w:val="00212B76"/>
    <w:rsid w:val="00212E8C"/>
    <w:rsid w:val="0021302A"/>
    <w:rsid w:val="0021359F"/>
    <w:rsid w:val="00213774"/>
    <w:rsid w:val="00213876"/>
    <w:rsid w:val="00213AB0"/>
    <w:rsid w:val="00213EDC"/>
    <w:rsid w:val="00214240"/>
    <w:rsid w:val="00214771"/>
    <w:rsid w:val="002148BA"/>
    <w:rsid w:val="0021496B"/>
    <w:rsid w:val="00214A1E"/>
    <w:rsid w:val="002150B1"/>
    <w:rsid w:val="00215126"/>
    <w:rsid w:val="002152FE"/>
    <w:rsid w:val="00215E61"/>
    <w:rsid w:val="00215EAE"/>
    <w:rsid w:val="00216279"/>
    <w:rsid w:val="002163DA"/>
    <w:rsid w:val="00216BCB"/>
    <w:rsid w:val="00216CCD"/>
    <w:rsid w:val="00217101"/>
    <w:rsid w:val="002172EA"/>
    <w:rsid w:val="00217A9A"/>
    <w:rsid w:val="00217BC1"/>
    <w:rsid w:val="00217E90"/>
    <w:rsid w:val="00217FA2"/>
    <w:rsid w:val="00220986"/>
    <w:rsid w:val="00220D2D"/>
    <w:rsid w:val="00220DCE"/>
    <w:rsid w:val="002213A3"/>
    <w:rsid w:val="0022198C"/>
    <w:rsid w:val="002222F0"/>
    <w:rsid w:val="0022240A"/>
    <w:rsid w:val="00222719"/>
    <w:rsid w:val="00222B91"/>
    <w:rsid w:val="00223D2C"/>
    <w:rsid w:val="00223F01"/>
    <w:rsid w:val="002240B1"/>
    <w:rsid w:val="00224544"/>
    <w:rsid w:val="002245E4"/>
    <w:rsid w:val="00224814"/>
    <w:rsid w:val="00224A63"/>
    <w:rsid w:val="00224D37"/>
    <w:rsid w:val="00225EE2"/>
    <w:rsid w:val="00225FE0"/>
    <w:rsid w:val="00226090"/>
    <w:rsid w:val="0022620B"/>
    <w:rsid w:val="00226BDC"/>
    <w:rsid w:val="00226D48"/>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FB"/>
    <w:rsid w:val="00232E56"/>
    <w:rsid w:val="00232F33"/>
    <w:rsid w:val="002332A0"/>
    <w:rsid w:val="00233554"/>
    <w:rsid w:val="002337BC"/>
    <w:rsid w:val="00233B46"/>
    <w:rsid w:val="00233BCC"/>
    <w:rsid w:val="00235232"/>
    <w:rsid w:val="00235291"/>
    <w:rsid w:val="00235360"/>
    <w:rsid w:val="0023656A"/>
    <w:rsid w:val="0023663B"/>
    <w:rsid w:val="00237162"/>
    <w:rsid w:val="002371A0"/>
    <w:rsid w:val="00237288"/>
    <w:rsid w:val="00237B2B"/>
    <w:rsid w:val="00237E4B"/>
    <w:rsid w:val="002406DC"/>
    <w:rsid w:val="002408F3"/>
    <w:rsid w:val="00240D8A"/>
    <w:rsid w:val="0024117B"/>
    <w:rsid w:val="0024128D"/>
    <w:rsid w:val="002413FC"/>
    <w:rsid w:val="00241D1D"/>
    <w:rsid w:val="00241DFF"/>
    <w:rsid w:val="00241F4D"/>
    <w:rsid w:val="00242482"/>
    <w:rsid w:val="00242700"/>
    <w:rsid w:val="0024284D"/>
    <w:rsid w:val="00242B32"/>
    <w:rsid w:val="00243403"/>
    <w:rsid w:val="002439D3"/>
    <w:rsid w:val="00243B17"/>
    <w:rsid w:val="002442F5"/>
    <w:rsid w:val="00244715"/>
    <w:rsid w:val="00244D06"/>
    <w:rsid w:val="00245A39"/>
    <w:rsid w:val="002476DF"/>
    <w:rsid w:val="00247B6C"/>
    <w:rsid w:val="00247BE9"/>
    <w:rsid w:val="00250328"/>
    <w:rsid w:val="00250F47"/>
    <w:rsid w:val="00250F7A"/>
    <w:rsid w:val="00250FFA"/>
    <w:rsid w:val="002517BE"/>
    <w:rsid w:val="00251DF5"/>
    <w:rsid w:val="00251F57"/>
    <w:rsid w:val="002526B7"/>
    <w:rsid w:val="00252A72"/>
    <w:rsid w:val="00252F42"/>
    <w:rsid w:val="00253111"/>
    <w:rsid w:val="00253737"/>
    <w:rsid w:val="00253A7E"/>
    <w:rsid w:val="00253A9A"/>
    <w:rsid w:val="00253B29"/>
    <w:rsid w:val="00253B44"/>
    <w:rsid w:val="002542DE"/>
    <w:rsid w:val="00254327"/>
    <w:rsid w:val="00254404"/>
    <w:rsid w:val="00254B69"/>
    <w:rsid w:val="00254B71"/>
    <w:rsid w:val="00254BCB"/>
    <w:rsid w:val="00254C06"/>
    <w:rsid w:val="00255740"/>
    <w:rsid w:val="0025586A"/>
    <w:rsid w:val="00255BE1"/>
    <w:rsid w:val="00255EBE"/>
    <w:rsid w:val="00256688"/>
    <w:rsid w:val="002567C0"/>
    <w:rsid w:val="002570E2"/>
    <w:rsid w:val="002575AF"/>
    <w:rsid w:val="00257644"/>
    <w:rsid w:val="002579B8"/>
    <w:rsid w:val="00257A82"/>
    <w:rsid w:val="00257B86"/>
    <w:rsid w:val="00260249"/>
    <w:rsid w:val="00260649"/>
    <w:rsid w:val="002607F1"/>
    <w:rsid w:val="00260870"/>
    <w:rsid w:val="00260F61"/>
    <w:rsid w:val="00260F8B"/>
    <w:rsid w:val="002612EE"/>
    <w:rsid w:val="00261308"/>
    <w:rsid w:val="0026170B"/>
    <w:rsid w:val="0026194A"/>
    <w:rsid w:val="00261FEE"/>
    <w:rsid w:val="0026209A"/>
    <w:rsid w:val="0026223B"/>
    <w:rsid w:val="0026262D"/>
    <w:rsid w:val="00262643"/>
    <w:rsid w:val="00262C5D"/>
    <w:rsid w:val="00262CF7"/>
    <w:rsid w:val="00262EDE"/>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E19"/>
    <w:rsid w:val="002723D8"/>
    <w:rsid w:val="002728EF"/>
    <w:rsid w:val="00273125"/>
    <w:rsid w:val="002731AF"/>
    <w:rsid w:val="00273722"/>
    <w:rsid w:val="002746F1"/>
    <w:rsid w:val="00274D52"/>
    <w:rsid w:val="0027510C"/>
    <w:rsid w:val="00275129"/>
    <w:rsid w:val="00275359"/>
    <w:rsid w:val="00275369"/>
    <w:rsid w:val="0027584F"/>
    <w:rsid w:val="00275E57"/>
    <w:rsid w:val="002760CB"/>
    <w:rsid w:val="002763E7"/>
    <w:rsid w:val="0027663D"/>
    <w:rsid w:val="00276D4C"/>
    <w:rsid w:val="00276DEC"/>
    <w:rsid w:val="0027715A"/>
    <w:rsid w:val="00277225"/>
    <w:rsid w:val="0027738F"/>
    <w:rsid w:val="00277C1E"/>
    <w:rsid w:val="00277D7C"/>
    <w:rsid w:val="00277E84"/>
    <w:rsid w:val="00280560"/>
    <w:rsid w:val="0028056C"/>
    <w:rsid w:val="002812F9"/>
    <w:rsid w:val="00281330"/>
    <w:rsid w:val="00281810"/>
    <w:rsid w:val="00281833"/>
    <w:rsid w:val="00281FA6"/>
    <w:rsid w:val="002820E0"/>
    <w:rsid w:val="00282297"/>
    <w:rsid w:val="00282944"/>
    <w:rsid w:val="00282A93"/>
    <w:rsid w:val="00282BDF"/>
    <w:rsid w:val="00282C91"/>
    <w:rsid w:val="00282D98"/>
    <w:rsid w:val="002839BB"/>
    <w:rsid w:val="00283EDC"/>
    <w:rsid w:val="002840AD"/>
    <w:rsid w:val="00284181"/>
    <w:rsid w:val="002841E6"/>
    <w:rsid w:val="00284325"/>
    <w:rsid w:val="002845AD"/>
    <w:rsid w:val="00284A9D"/>
    <w:rsid w:val="00284BAC"/>
    <w:rsid w:val="002853CD"/>
    <w:rsid w:val="00285776"/>
    <w:rsid w:val="00285CF0"/>
    <w:rsid w:val="00285DD7"/>
    <w:rsid w:val="0028655B"/>
    <w:rsid w:val="00286984"/>
    <w:rsid w:val="00286FDA"/>
    <w:rsid w:val="00287531"/>
    <w:rsid w:val="00287EDB"/>
    <w:rsid w:val="0029010A"/>
    <w:rsid w:val="0029066D"/>
    <w:rsid w:val="0029074F"/>
    <w:rsid w:val="0029077D"/>
    <w:rsid w:val="00290F6B"/>
    <w:rsid w:val="00291369"/>
    <w:rsid w:val="00291770"/>
    <w:rsid w:val="00292A89"/>
    <w:rsid w:val="00292B5A"/>
    <w:rsid w:val="00292F3E"/>
    <w:rsid w:val="0029365E"/>
    <w:rsid w:val="0029393F"/>
    <w:rsid w:val="00293A10"/>
    <w:rsid w:val="00293D59"/>
    <w:rsid w:val="00293F3B"/>
    <w:rsid w:val="00294132"/>
    <w:rsid w:val="00294412"/>
    <w:rsid w:val="00294467"/>
    <w:rsid w:val="002946D8"/>
    <w:rsid w:val="00294BF9"/>
    <w:rsid w:val="002952F7"/>
    <w:rsid w:val="002955FB"/>
    <w:rsid w:val="00295675"/>
    <w:rsid w:val="002959B9"/>
    <w:rsid w:val="00295D04"/>
    <w:rsid w:val="00295F45"/>
    <w:rsid w:val="0029654B"/>
    <w:rsid w:val="0029666D"/>
    <w:rsid w:val="002967C9"/>
    <w:rsid w:val="00296F48"/>
    <w:rsid w:val="00297A81"/>
    <w:rsid w:val="00297B5E"/>
    <w:rsid w:val="00297EA8"/>
    <w:rsid w:val="002A04C4"/>
    <w:rsid w:val="002A0551"/>
    <w:rsid w:val="002A074A"/>
    <w:rsid w:val="002A10DD"/>
    <w:rsid w:val="002A17ED"/>
    <w:rsid w:val="002A1927"/>
    <w:rsid w:val="002A1C7F"/>
    <w:rsid w:val="002A2255"/>
    <w:rsid w:val="002A3123"/>
    <w:rsid w:val="002A39BF"/>
    <w:rsid w:val="002A3D7D"/>
    <w:rsid w:val="002A3DB9"/>
    <w:rsid w:val="002A46FF"/>
    <w:rsid w:val="002A47BE"/>
    <w:rsid w:val="002A4CEA"/>
    <w:rsid w:val="002A4FDB"/>
    <w:rsid w:val="002A58CA"/>
    <w:rsid w:val="002A5B2E"/>
    <w:rsid w:val="002A5F32"/>
    <w:rsid w:val="002A63AE"/>
    <w:rsid w:val="002A6475"/>
    <w:rsid w:val="002A6532"/>
    <w:rsid w:val="002A6C69"/>
    <w:rsid w:val="002A7351"/>
    <w:rsid w:val="002A73DE"/>
    <w:rsid w:val="002A7C2C"/>
    <w:rsid w:val="002A7F56"/>
    <w:rsid w:val="002B0491"/>
    <w:rsid w:val="002B07BB"/>
    <w:rsid w:val="002B08C7"/>
    <w:rsid w:val="002B119F"/>
    <w:rsid w:val="002B2AB7"/>
    <w:rsid w:val="002B2C7C"/>
    <w:rsid w:val="002B35E0"/>
    <w:rsid w:val="002B36AB"/>
    <w:rsid w:val="002B3F44"/>
    <w:rsid w:val="002B3F89"/>
    <w:rsid w:val="002B4672"/>
    <w:rsid w:val="002B4769"/>
    <w:rsid w:val="002B48F8"/>
    <w:rsid w:val="002B4A78"/>
    <w:rsid w:val="002B52B0"/>
    <w:rsid w:val="002B5C36"/>
    <w:rsid w:val="002B5CA0"/>
    <w:rsid w:val="002B5CFE"/>
    <w:rsid w:val="002B617C"/>
    <w:rsid w:val="002B67BC"/>
    <w:rsid w:val="002B6A84"/>
    <w:rsid w:val="002B6D12"/>
    <w:rsid w:val="002B722A"/>
    <w:rsid w:val="002B767D"/>
    <w:rsid w:val="002B7C67"/>
    <w:rsid w:val="002C062E"/>
    <w:rsid w:val="002C0864"/>
    <w:rsid w:val="002C0BD7"/>
    <w:rsid w:val="002C0D69"/>
    <w:rsid w:val="002C11A7"/>
    <w:rsid w:val="002C1783"/>
    <w:rsid w:val="002C1B77"/>
    <w:rsid w:val="002C1E23"/>
    <w:rsid w:val="002C1F1F"/>
    <w:rsid w:val="002C23C2"/>
    <w:rsid w:val="002C242A"/>
    <w:rsid w:val="002C356C"/>
    <w:rsid w:val="002C36F1"/>
    <w:rsid w:val="002C3B86"/>
    <w:rsid w:val="002C3C4C"/>
    <w:rsid w:val="002C3D2B"/>
    <w:rsid w:val="002C3F72"/>
    <w:rsid w:val="002C4B22"/>
    <w:rsid w:val="002C4F11"/>
    <w:rsid w:val="002C5263"/>
    <w:rsid w:val="002C56E0"/>
    <w:rsid w:val="002C67CB"/>
    <w:rsid w:val="002C6AB6"/>
    <w:rsid w:val="002C6E0D"/>
    <w:rsid w:val="002C6E40"/>
    <w:rsid w:val="002C70CA"/>
    <w:rsid w:val="002C72E8"/>
    <w:rsid w:val="002C772F"/>
    <w:rsid w:val="002C7845"/>
    <w:rsid w:val="002D02C8"/>
    <w:rsid w:val="002D0439"/>
    <w:rsid w:val="002D06BC"/>
    <w:rsid w:val="002D0A70"/>
    <w:rsid w:val="002D0CC6"/>
    <w:rsid w:val="002D0D08"/>
    <w:rsid w:val="002D144D"/>
    <w:rsid w:val="002D1C57"/>
    <w:rsid w:val="002D21EE"/>
    <w:rsid w:val="002D22E0"/>
    <w:rsid w:val="002D24B3"/>
    <w:rsid w:val="002D2680"/>
    <w:rsid w:val="002D2762"/>
    <w:rsid w:val="002D2AA8"/>
    <w:rsid w:val="002D2D18"/>
    <w:rsid w:val="002D2DFE"/>
    <w:rsid w:val="002D3B33"/>
    <w:rsid w:val="002D4C51"/>
    <w:rsid w:val="002D50A1"/>
    <w:rsid w:val="002D5BBC"/>
    <w:rsid w:val="002D62FE"/>
    <w:rsid w:val="002D64A0"/>
    <w:rsid w:val="002D77A1"/>
    <w:rsid w:val="002D7958"/>
    <w:rsid w:val="002D7980"/>
    <w:rsid w:val="002D7A17"/>
    <w:rsid w:val="002D7F95"/>
    <w:rsid w:val="002E0960"/>
    <w:rsid w:val="002E0A3A"/>
    <w:rsid w:val="002E0EAA"/>
    <w:rsid w:val="002E1073"/>
    <w:rsid w:val="002E110D"/>
    <w:rsid w:val="002E15BD"/>
    <w:rsid w:val="002E15EA"/>
    <w:rsid w:val="002E183B"/>
    <w:rsid w:val="002E19DB"/>
    <w:rsid w:val="002E1EDB"/>
    <w:rsid w:val="002E25BF"/>
    <w:rsid w:val="002E26FA"/>
    <w:rsid w:val="002E2954"/>
    <w:rsid w:val="002E2A91"/>
    <w:rsid w:val="002E2E17"/>
    <w:rsid w:val="002E3946"/>
    <w:rsid w:val="002E3D88"/>
    <w:rsid w:val="002E3DF8"/>
    <w:rsid w:val="002E3E28"/>
    <w:rsid w:val="002E40C6"/>
    <w:rsid w:val="002E4165"/>
    <w:rsid w:val="002E4429"/>
    <w:rsid w:val="002E442B"/>
    <w:rsid w:val="002E4604"/>
    <w:rsid w:val="002E470D"/>
    <w:rsid w:val="002E4D01"/>
    <w:rsid w:val="002E5077"/>
    <w:rsid w:val="002E52CA"/>
    <w:rsid w:val="002E5330"/>
    <w:rsid w:val="002E558B"/>
    <w:rsid w:val="002E5601"/>
    <w:rsid w:val="002E58FD"/>
    <w:rsid w:val="002E5A6F"/>
    <w:rsid w:val="002E5C4C"/>
    <w:rsid w:val="002E609F"/>
    <w:rsid w:val="002E651E"/>
    <w:rsid w:val="002E655C"/>
    <w:rsid w:val="002E6627"/>
    <w:rsid w:val="002E6D64"/>
    <w:rsid w:val="002E6DE7"/>
    <w:rsid w:val="002E6F23"/>
    <w:rsid w:val="002E7616"/>
    <w:rsid w:val="002E7E5D"/>
    <w:rsid w:val="002E7EAB"/>
    <w:rsid w:val="002E7FDF"/>
    <w:rsid w:val="002F0223"/>
    <w:rsid w:val="002F0A58"/>
    <w:rsid w:val="002F1236"/>
    <w:rsid w:val="002F146B"/>
    <w:rsid w:val="002F1E13"/>
    <w:rsid w:val="002F2024"/>
    <w:rsid w:val="002F2143"/>
    <w:rsid w:val="002F23F2"/>
    <w:rsid w:val="002F2643"/>
    <w:rsid w:val="002F27A1"/>
    <w:rsid w:val="002F29C1"/>
    <w:rsid w:val="002F2E1B"/>
    <w:rsid w:val="002F2E9D"/>
    <w:rsid w:val="002F2ED1"/>
    <w:rsid w:val="002F33A8"/>
    <w:rsid w:val="002F3A96"/>
    <w:rsid w:val="002F3BBD"/>
    <w:rsid w:val="002F3C57"/>
    <w:rsid w:val="002F43A0"/>
    <w:rsid w:val="002F494C"/>
    <w:rsid w:val="002F56AE"/>
    <w:rsid w:val="002F5C35"/>
    <w:rsid w:val="002F5E45"/>
    <w:rsid w:val="002F62A0"/>
    <w:rsid w:val="002F6332"/>
    <w:rsid w:val="002F6577"/>
    <w:rsid w:val="002F70C4"/>
    <w:rsid w:val="002F73B1"/>
    <w:rsid w:val="002F75BA"/>
    <w:rsid w:val="002F7688"/>
    <w:rsid w:val="003003C1"/>
    <w:rsid w:val="00300401"/>
    <w:rsid w:val="003007F3"/>
    <w:rsid w:val="0030174E"/>
    <w:rsid w:val="00301C1C"/>
    <w:rsid w:val="00301D12"/>
    <w:rsid w:val="00301FEE"/>
    <w:rsid w:val="00302230"/>
    <w:rsid w:val="00302C04"/>
    <w:rsid w:val="003031B5"/>
    <w:rsid w:val="00303EE9"/>
    <w:rsid w:val="00303FE0"/>
    <w:rsid w:val="00304229"/>
    <w:rsid w:val="0030428A"/>
    <w:rsid w:val="00305368"/>
    <w:rsid w:val="00305552"/>
    <w:rsid w:val="003058C8"/>
    <w:rsid w:val="00305CE1"/>
    <w:rsid w:val="003065F7"/>
    <w:rsid w:val="00307FEE"/>
    <w:rsid w:val="00310227"/>
    <w:rsid w:val="003104F9"/>
    <w:rsid w:val="0031073C"/>
    <w:rsid w:val="00310A04"/>
    <w:rsid w:val="00310F2C"/>
    <w:rsid w:val="00310F36"/>
    <w:rsid w:val="0031102A"/>
    <w:rsid w:val="0031131C"/>
    <w:rsid w:val="003116EF"/>
    <w:rsid w:val="003117D0"/>
    <w:rsid w:val="003120FC"/>
    <w:rsid w:val="003123C5"/>
    <w:rsid w:val="00312958"/>
    <w:rsid w:val="00312EA3"/>
    <w:rsid w:val="003134BD"/>
    <w:rsid w:val="00313A04"/>
    <w:rsid w:val="00313B66"/>
    <w:rsid w:val="00313BDB"/>
    <w:rsid w:val="003141BD"/>
    <w:rsid w:val="00314361"/>
    <w:rsid w:val="0031499F"/>
    <w:rsid w:val="00314A26"/>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F0"/>
    <w:rsid w:val="00320153"/>
    <w:rsid w:val="0032035F"/>
    <w:rsid w:val="0032042E"/>
    <w:rsid w:val="00320BCB"/>
    <w:rsid w:val="00320D10"/>
    <w:rsid w:val="00320E50"/>
    <w:rsid w:val="00320FE0"/>
    <w:rsid w:val="00321CBC"/>
    <w:rsid w:val="00321CE3"/>
    <w:rsid w:val="00322410"/>
    <w:rsid w:val="0032294E"/>
    <w:rsid w:val="00322AE2"/>
    <w:rsid w:val="00322CC4"/>
    <w:rsid w:val="00322CE6"/>
    <w:rsid w:val="00322F6E"/>
    <w:rsid w:val="003236A1"/>
    <w:rsid w:val="00323D07"/>
    <w:rsid w:val="0032417D"/>
    <w:rsid w:val="00324DD8"/>
    <w:rsid w:val="00324DDF"/>
    <w:rsid w:val="0032554B"/>
    <w:rsid w:val="003255AD"/>
    <w:rsid w:val="00325E08"/>
    <w:rsid w:val="00325EE2"/>
    <w:rsid w:val="00326453"/>
    <w:rsid w:val="00326C57"/>
    <w:rsid w:val="003272CE"/>
    <w:rsid w:val="0032753B"/>
    <w:rsid w:val="003277B1"/>
    <w:rsid w:val="00327976"/>
    <w:rsid w:val="00330246"/>
    <w:rsid w:val="003302C6"/>
    <w:rsid w:val="00330533"/>
    <w:rsid w:val="00330B3A"/>
    <w:rsid w:val="00330D29"/>
    <w:rsid w:val="00330F31"/>
    <w:rsid w:val="00331963"/>
    <w:rsid w:val="00331F2C"/>
    <w:rsid w:val="00331F59"/>
    <w:rsid w:val="003327FB"/>
    <w:rsid w:val="00332B65"/>
    <w:rsid w:val="00332BEF"/>
    <w:rsid w:val="00333584"/>
    <w:rsid w:val="0033395A"/>
    <w:rsid w:val="0033396F"/>
    <w:rsid w:val="0033411D"/>
    <w:rsid w:val="003341EB"/>
    <w:rsid w:val="00334277"/>
    <w:rsid w:val="003342A9"/>
    <w:rsid w:val="00334564"/>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ED2"/>
    <w:rsid w:val="003400E2"/>
    <w:rsid w:val="003415AC"/>
    <w:rsid w:val="003417FF"/>
    <w:rsid w:val="00341922"/>
    <w:rsid w:val="00341B51"/>
    <w:rsid w:val="00341CFC"/>
    <w:rsid w:val="00342453"/>
    <w:rsid w:val="0034257C"/>
    <w:rsid w:val="00342956"/>
    <w:rsid w:val="00343662"/>
    <w:rsid w:val="00344541"/>
    <w:rsid w:val="003448CE"/>
    <w:rsid w:val="00345080"/>
    <w:rsid w:val="00345670"/>
    <w:rsid w:val="00345D61"/>
    <w:rsid w:val="00345FB9"/>
    <w:rsid w:val="0034661D"/>
    <w:rsid w:val="003474E5"/>
    <w:rsid w:val="00347510"/>
    <w:rsid w:val="00347634"/>
    <w:rsid w:val="00347F00"/>
    <w:rsid w:val="003505EA"/>
    <w:rsid w:val="00350DCB"/>
    <w:rsid w:val="00351148"/>
    <w:rsid w:val="0035126B"/>
    <w:rsid w:val="00351673"/>
    <w:rsid w:val="00351CD9"/>
    <w:rsid w:val="003520CA"/>
    <w:rsid w:val="00352319"/>
    <w:rsid w:val="003523DB"/>
    <w:rsid w:val="00352738"/>
    <w:rsid w:val="0035284F"/>
    <w:rsid w:val="00352913"/>
    <w:rsid w:val="00352B92"/>
    <w:rsid w:val="00353341"/>
    <w:rsid w:val="003535A9"/>
    <w:rsid w:val="00353EFA"/>
    <w:rsid w:val="003540A2"/>
    <w:rsid w:val="0035414C"/>
    <w:rsid w:val="00354B38"/>
    <w:rsid w:val="00354BE3"/>
    <w:rsid w:val="00354CBC"/>
    <w:rsid w:val="003550B4"/>
    <w:rsid w:val="00355315"/>
    <w:rsid w:val="00355328"/>
    <w:rsid w:val="00355AC2"/>
    <w:rsid w:val="00355F1B"/>
    <w:rsid w:val="00355F60"/>
    <w:rsid w:val="0035622C"/>
    <w:rsid w:val="0035672A"/>
    <w:rsid w:val="00356B02"/>
    <w:rsid w:val="0035732E"/>
    <w:rsid w:val="003574F2"/>
    <w:rsid w:val="00357BED"/>
    <w:rsid w:val="00357F76"/>
    <w:rsid w:val="003602A4"/>
    <w:rsid w:val="00360AB4"/>
    <w:rsid w:val="003616E4"/>
    <w:rsid w:val="003619CF"/>
    <w:rsid w:val="00362266"/>
    <w:rsid w:val="0036242C"/>
    <w:rsid w:val="003628FB"/>
    <w:rsid w:val="00362913"/>
    <w:rsid w:val="003629EE"/>
    <w:rsid w:val="00362D09"/>
    <w:rsid w:val="00362E39"/>
    <w:rsid w:val="0036310E"/>
    <w:rsid w:val="003640D9"/>
    <w:rsid w:val="003642B8"/>
    <w:rsid w:val="003647FC"/>
    <w:rsid w:val="0036496C"/>
    <w:rsid w:val="00364AE1"/>
    <w:rsid w:val="00364B42"/>
    <w:rsid w:val="00364D64"/>
    <w:rsid w:val="003651C6"/>
    <w:rsid w:val="00365716"/>
    <w:rsid w:val="00366B9C"/>
    <w:rsid w:val="00366E9D"/>
    <w:rsid w:val="00367461"/>
    <w:rsid w:val="00367507"/>
    <w:rsid w:val="00367CF0"/>
    <w:rsid w:val="003700F6"/>
    <w:rsid w:val="0037071D"/>
    <w:rsid w:val="00371157"/>
    <w:rsid w:val="003711A2"/>
    <w:rsid w:val="0037121E"/>
    <w:rsid w:val="00371419"/>
    <w:rsid w:val="003714AD"/>
    <w:rsid w:val="003715C3"/>
    <w:rsid w:val="00371CDB"/>
    <w:rsid w:val="00371E99"/>
    <w:rsid w:val="00372611"/>
    <w:rsid w:val="003726D6"/>
    <w:rsid w:val="003735DD"/>
    <w:rsid w:val="003736C4"/>
    <w:rsid w:val="0037373E"/>
    <w:rsid w:val="003740B7"/>
    <w:rsid w:val="00374540"/>
    <w:rsid w:val="00374700"/>
    <w:rsid w:val="00374CB0"/>
    <w:rsid w:val="003755D5"/>
    <w:rsid w:val="00376C4F"/>
    <w:rsid w:val="00376CBA"/>
    <w:rsid w:val="00376CC7"/>
    <w:rsid w:val="00376D11"/>
    <w:rsid w:val="00376E4E"/>
    <w:rsid w:val="00376FC4"/>
    <w:rsid w:val="0037701D"/>
    <w:rsid w:val="00377465"/>
    <w:rsid w:val="00377867"/>
    <w:rsid w:val="003778E5"/>
    <w:rsid w:val="00377935"/>
    <w:rsid w:val="00377CA5"/>
    <w:rsid w:val="00377CC0"/>
    <w:rsid w:val="00377EBD"/>
    <w:rsid w:val="00380204"/>
    <w:rsid w:val="0038086C"/>
    <w:rsid w:val="00380B81"/>
    <w:rsid w:val="00380EAE"/>
    <w:rsid w:val="003811A3"/>
    <w:rsid w:val="0038141F"/>
    <w:rsid w:val="00381734"/>
    <w:rsid w:val="00381F67"/>
    <w:rsid w:val="003826C9"/>
    <w:rsid w:val="00382AF0"/>
    <w:rsid w:val="00382B90"/>
    <w:rsid w:val="00382D2E"/>
    <w:rsid w:val="00383022"/>
    <w:rsid w:val="003833DD"/>
    <w:rsid w:val="00383421"/>
    <w:rsid w:val="00383721"/>
    <w:rsid w:val="003837AA"/>
    <w:rsid w:val="00383D82"/>
    <w:rsid w:val="0038421A"/>
    <w:rsid w:val="00384837"/>
    <w:rsid w:val="003849D3"/>
    <w:rsid w:val="00384A39"/>
    <w:rsid w:val="00384A3F"/>
    <w:rsid w:val="00384B71"/>
    <w:rsid w:val="00384D14"/>
    <w:rsid w:val="00385210"/>
    <w:rsid w:val="0038542E"/>
    <w:rsid w:val="00385668"/>
    <w:rsid w:val="00385752"/>
    <w:rsid w:val="00385A72"/>
    <w:rsid w:val="0038631D"/>
    <w:rsid w:val="003864B2"/>
    <w:rsid w:val="00386C80"/>
    <w:rsid w:val="00386E81"/>
    <w:rsid w:val="003872A1"/>
    <w:rsid w:val="003875A4"/>
    <w:rsid w:val="00387988"/>
    <w:rsid w:val="00387D39"/>
    <w:rsid w:val="00387E11"/>
    <w:rsid w:val="00390065"/>
    <w:rsid w:val="00390069"/>
    <w:rsid w:val="0039045D"/>
    <w:rsid w:val="00390887"/>
    <w:rsid w:val="00390ABF"/>
    <w:rsid w:val="00390CD4"/>
    <w:rsid w:val="00390DB6"/>
    <w:rsid w:val="00390E25"/>
    <w:rsid w:val="00390FCA"/>
    <w:rsid w:val="0039102B"/>
    <w:rsid w:val="00392023"/>
    <w:rsid w:val="003922F8"/>
    <w:rsid w:val="0039269C"/>
    <w:rsid w:val="00392918"/>
    <w:rsid w:val="003929B1"/>
    <w:rsid w:val="00392A8B"/>
    <w:rsid w:val="00392CFC"/>
    <w:rsid w:val="00393225"/>
    <w:rsid w:val="00393448"/>
    <w:rsid w:val="003939EB"/>
    <w:rsid w:val="00393A60"/>
    <w:rsid w:val="00393DAC"/>
    <w:rsid w:val="00393E85"/>
    <w:rsid w:val="0039422A"/>
    <w:rsid w:val="0039489F"/>
    <w:rsid w:val="0039498F"/>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42E"/>
    <w:rsid w:val="003A1509"/>
    <w:rsid w:val="003A2928"/>
    <w:rsid w:val="003A2AA0"/>
    <w:rsid w:val="003A2BDF"/>
    <w:rsid w:val="003A3409"/>
    <w:rsid w:val="003A393D"/>
    <w:rsid w:val="003A3BC8"/>
    <w:rsid w:val="003A4296"/>
    <w:rsid w:val="003A490E"/>
    <w:rsid w:val="003A4A29"/>
    <w:rsid w:val="003A4EE2"/>
    <w:rsid w:val="003A5473"/>
    <w:rsid w:val="003A5EF5"/>
    <w:rsid w:val="003A6416"/>
    <w:rsid w:val="003A6526"/>
    <w:rsid w:val="003A6789"/>
    <w:rsid w:val="003A6D7E"/>
    <w:rsid w:val="003A754B"/>
    <w:rsid w:val="003A7879"/>
    <w:rsid w:val="003A7A6F"/>
    <w:rsid w:val="003A7E76"/>
    <w:rsid w:val="003B01F0"/>
    <w:rsid w:val="003B0235"/>
    <w:rsid w:val="003B042F"/>
    <w:rsid w:val="003B0481"/>
    <w:rsid w:val="003B0A55"/>
    <w:rsid w:val="003B0D6D"/>
    <w:rsid w:val="003B1213"/>
    <w:rsid w:val="003B1609"/>
    <w:rsid w:val="003B1818"/>
    <w:rsid w:val="003B1D77"/>
    <w:rsid w:val="003B2078"/>
    <w:rsid w:val="003B2700"/>
    <w:rsid w:val="003B2C96"/>
    <w:rsid w:val="003B324A"/>
    <w:rsid w:val="003B3266"/>
    <w:rsid w:val="003B3665"/>
    <w:rsid w:val="003B3D51"/>
    <w:rsid w:val="003B4052"/>
    <w:rsid w:val="003B4298"/>
    <w:rsid w:val="003B42CC"/>
    <w:rsid w:val="003B46FA"/>
    <w:rsid w:val="003B4D69"/>
    <w:rsid w:val="003B5013"/>
    <w:rsid w:val="003B504E"/>
    <w:rsid w:val="003B52B0"/>
    <w:rsid w:val="003B53CF"/>
    <w:rsid w:val="003B53FB"/>
    <w:rsid w:val="003B54D2"/>
    <w:rsid w:val="003B56FB"/>
    <w:rsid w:val="003B5C35"/>
    <w:rsid w:val="003B5DA9"/>
    <w:rsid w:val="003B5E5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B47"/>
    <w:rsid w:val="003D3CE9"/>
    <w:rsid w:val="003D3F5B"/>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D7D"/>
    <w:rsid w:val="003D7E83"/>
    <w:rsid w:val="003E011D"/>
    <w:rsid w:val="003E02E1"/>
    <w:rsid w:val="003E0356"/>
    <w:rsid w:val="003E0DF7"/>
    <w:rsid w:val="003E0EFE"/>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51F3"/>
    <w:rsid w:val="003E547D"/>
    <w:rsid w:val="003E5D1E"/>
    <w:rsid w:val="003E6BD6"/>
    <w:rsid w:val="003E7523"/>
    <w:rsid w:val="003E7B6A"/>
    <w:rsid w:val="003E7FB3"/>
    <w:rsid w:val="003F0696"/>
    <w:rsid w:val="003F09DF"/>
    <w:rsid w:val="003F0E9A"/>
    <w:rsid w:val="003F0F36"/>
    <w:rsid w:val="003F0F83"/>
    <w:rsid w:val="003F136E"/>
    <w:rsid w:val="003F1A8E"/>
    <w:rsid w:val="003F1B76"/>
    <w:rsid w:val="003F1E62"/>
    <w:rsid w:val="003F2C96"/>
    <w:rsid w:val="003F2EDD"/>
    <w:rsid w:val="003F30F3"/>
    <w:rsid w:val="003F35C4"/>
    <w:rsid w:val="003F361D"/>
    <w:rsid w:val="003F4119"/>
    <w:rsid w:val="003F4302"/>
    <w:rsid w:val="003F4C8A"/>
    <w:rsid w:val="003F50D0"/>
    <w:rsid w:val="003F5266"/>
    <w:rsid w:val="003F56C1"/>
    <w:rsid w:val="003F5C5A"/>
    <w:rsid w:val="003F64AE"/>
    <w:rsid w:val="003F6645"/>
    <w:rsid w:val="003F66DE"/>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AD8"/>
    <w:rsid w:val="004033EB"/>
    <w:rsid w:val="00403B25"/>
    <w:rsid w:val="00403B42"/>
    <w:rsid w:val="00403E94"/>
    <w:rsid w:val="00404B91"/>
    <w:rsid w:val="00404D12"/>
    <w:rsid w:val="00405087"/>
    <w:rsid w:val="004055EB"/>
    <w:rsid w:val="00405832"/>
    <w:rsid w:val="00405887"/>
    <w:rsid w:val="00405D5F"/>
    <w:rsid w:val="00405DA4"/>
    <w:rsid w:val="004061BF"/>
    <w:rsid w:val="00406465"/>
    <w:rsid w:val="00406477"/>
    <w:rsid w:val="0040656D"/>
    <w:rsid w:val="00406E3F"/>
    <w:rsid w:val="00406EAF"/>
    <w:rsid w:val="00406F34"/>
    <w:rsid w:val="004077FE"/>
    <w:rsid w:val="004079ED"/>
    <w:rsid w:val="00407CFA"/>
    <w:rsid w:val="00410232"/>
    <w:rsid w:val="004102E6"/>
    <w:rsid w:val="004109FC"/>
    <w:rsid w:val="004109FE"/>
    <w:rsid w:val="00411309"/>
    <w:rsid w:val="004114D9"/>
    <w:rsid w:val="00411DC6"/>
    <w:rsid w:val="00412281"/>
    <w:rsid w:val="004126D7"/>
    <w:rsid w:val="00412FAC"/>
    <w:rsid w:val="0041473C"/>
    <w:rsid w:val="00414902"/>
    <w:rsid w:val="0041523F"/>
    <w:rsid w:val="004152C5"/>
    <w:rsid w:val="00415AB6"/>
    <w:rsid w:val="004165A7"/>
    <w:rsid w:val="00416790"/>
    <w:rsid w:val="00416A10"/>
    <w:rsid w:val="004174ED"/>
    <w:rsid w:val="0041778C"/>
    <w:rsid w:val="004178B8"/>
    <w:rsid w:val="004178BD"/>
    <w:rsid w:val="00417C51"/>
    <w:rsid w:val="0042048A"/>
    <w:rsid w:val="0042069F"/>
    <w:rsid w:val="00420BF3"/>
    <w:rsid w:val="0042114B"/>
    <w:rsid w:val="0042148D"/>
    <w:rsid w:val="004215DE"/>
    <w:rsid w:val="00421BD6"/>
    <w:rsid w:val="00421CC3"/>
    <w:rsid w:val="00421D76"/>
    <w:rsid w:val="004224E6"/>
    <w:rsid w:val="0042284D"/>
    <w:rsid w:val="004230E7"/>
    <w:rsid w:val="004233CC"/>
    <w:rsid w:val="00423723"/>
    <w:rsid w:val="0042399D"/>
    <w:rsid w:val="00423A58"/>
    <w:rsid w:val="00423CAB"/>
    <w:rsid w:val="00424B93"/>
    <w:rsid w:val="00424CDB"/>
    <w:rsid w:val="00425152"/>
    <w:rsid w:val="00425267"/>
    <w:rsid w:val="0042563D"/>
    <w:rsid w:val="00425E5B"/>
    <w:rsid w:val="00425ED6"/>
    <w:rsid w:val="004263C2"/>
    <w:rsid w:val="0042669F"/>
    <w:rsid w:val="004267B1"/>
    <w:rsid w:val="00426C5A"/>
    <w:rsid w:val="00426ECC"/>
    <w:rsid w:val="00426F37"/>
    <w:rsid w:val="004274F3"/>
    <w:rsid w:val="004278AB"/>
    <w:rsid w:val="00430276"/>
    <w:rsid w:val="00430973"/>
    <w:rsid w:val="00430A2F"/>
    <w:rsid w:val="00431426"/>
    <w:rsid w:val="00431464"/>
    <w:rsid w:val="00431730"/>
    <w:rsid w:val="0043182A"/>
    <w:rsid w:val="00431C3B"/>
    <w:rsid w:val="00431FDF"/>
    <w:rsid w:val="004328B4"/>
    <w:rsid w:val="0043336B"/>
    <w:rsid w:val="00433722"/>
    <w:rsid w:val="00433858"/>
    <w:rsid w:val="00433D65"/>
    <w:rsid w:val="00433E97"/>
    <w:rsid w:val="00434DD5"/>
    <w:rsid w:val="00434F98"/>
    <w:rsid w:val="00435563"/>
    <w:rsid w:val="0043564E"/>
    <w:rsid w:val="00435A00"/>
    <w:rsid w:val="00435C4D"/>
    <w:rsid w:val="00435EAD"/>
    <w:rsid w:val="004360EA"/>
    <w:rsid w:val="004363B6"/>
    <w:rsid w:val="00436524"/>
    <w:rsid w:val="0043710D"/>
    <w:rsid w:val="00437495"/>
    <w:rsid w:val="004375A4"/>
    <w:rsid w:val="004377EE"/>
    <w:rsid w:val="00437BE6"/>
    <w:rsid w:val="00440809"/>
    <w:rsid w:val="004409DA"/>
    <w:rsid w:val="00440A90"/>
    <w:rsid w:val="00440BE3"/>
    <w:rsid w:val="00440D9E"/>
    <w:rsid w:val="00440F15"/>
    <w:rsid w:val="004414A9"/>
    <w:rsid w:val="00441704"/>
    <w:rsid w:val="00442351"/>
    <w:rsid w:val="0044309E"/>
    <w:rsid w:val="00443583"/>
    <w:rsid w:val="00444449"/>
    <w:rsid w:val="00444907"/>
    <w:rsid w:val="00444F36"/>
    <w:rsid w:val="004450ED"/>
    <w:rsid w:val="0044592C"/>
    <w:rsid w:val="00445976"/>
    <w:rsid w:val="00445990"/>
    <w:rsid w:val="00445A3B"/>
    <w:rsid w:val="0044657B"/>
    <w:rsid w:val="00446AF6"/>
    <w:rsid w:val="00446FB4"/>
    <w:rsid w:val="004474B7"/>
    <w:rsid w:val="00447B49"/>
    <w:rsid w:val="004508EE"/>
    <w:rsid w:val="004509F2"/>
    <w:rsid w:val="00451100"/>
    <w:rsid w:val="004511F0"/>
    <w:rsid w:val="0045134F"/>
    <w:rsid w:val="0045155D"/>
    <w:rsid w:val="004517BD"/>
    <w:rsid w:val="00451F29"/>
    <w:rsid w:val="00451F4F"/>
    <w:rsid w:val="00452766"/>
    <w:rsid w:val="004529ED"/>
    <w:rsid w:val="00452AC3"/>
    <w:rsid w:val="0045342F"/>
    <w:rsid w:val="004535E3"/>
    <w:rsid w:val="00453A1E"/>
    <w:rsid w:val="00453AC8"/>
    <w:rsid w:val="00453CA6"/>
    <w:rsid w:val="00453CC8"/>
    <w:rsid w:val="00453FAD"/>
    <w:rsid w:val="0045473E"/>
    <w:rsid w:val="00454CCF"/>
    <w:rsid w:val="00454D5E"/>
    <w:rsid w:val="00454E9B"/>
    <w:rsid w:val="004551E0"/>
    <w:rsid w:val="00455203"/>
    <w:rsid w:val="0045520C"/>
    <w:rsid w:val="00455252"/>
    <w:rsid w:val="004555E9"/>
    <w:rsid w:val="0045563D"/>
    <w:rsid w:val="00455AE6"/>
    <w:rsid w:val="00455B9E"/>
    <w:rsid w:val="00456146"/>
    <w:rsid w:val="00456BB3"/>
    <w:rsid w:val="00456F80"/>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32D7"/>
    <w:rsid w:val="00463304"/>
    <w:rsid w:val="00463461"/>
    <w:rsid w:val="0046374A"/>
    <w:rsid w:val="00463A2A"/>
    <w:rsid w:val="00463B82"/>
    <w:rsid w:val="00463BC6"/>
    <w:rsid w:val="00464093"/>
    <w:rsid w:val="004642F8"/>
    <w:rsid w:val="00464BBF"/>
    <w:rsid w:val="00464D08"/>
    <w:rsid w:val="00464EEE"/>
    <w:rsid w:val="00464FE1"/>
    <w:rsid w:val="004651FC"/>
    <w:rsid w:val="004658F0"/>
    <w:rsid w:val="00465FD0"/>
    <w:rsid w:val="004662FE"/>
    <w:rsid w:val="004664D1"/>
    <w:rsid w:val="0046663A"/>
    <w:rsid w:val="00466DDD"/>
    <w:rsid w:val="00467583"/>
    <w:rsid w:val="0046770A"/>
    <w:rsid w:val="00467C6A"/>
    <w:rsid w:val="00467DD7"/>
    <w:rsid w:val="004703FF"/>
    <w:rsid w:val="00470469"/>
    <w:rsid w:val="00470855"/>
    <w:rsid w:val="00470CD6"/>
    <w:rsid w:val="00471913"/>
    <w:rsid w:val="004724B3"/>
    <w:rsid w:val="00472A59"/>
    <w:rsid w:val="004733C5"/>
    <w:rsid w:val="00473934"/>
    <w:rsid w:val="00473BF1"/>
    <w:rsid w:val="00473CD5"/>
    <w:rsid w:val="00473F0C"/>
    <w:rsid w:val="00473FD6"/>
    <w:rsid w:val="00474231"/>
    <w:rsid w:val="004750DD"/>
    <w:rsid w:val="004753AF"/>
    <w:rsid w:val="004757FB"/>
    <w:rsid w:val="004765CD"/>
    <w:rsid w:val="00476836"/>
    <w:rsid w:val="0047700D"/>
    <w:rsid w:val="0047717F"/>
    <w:rsid w:val="004773FA"/>
    <w:rsid w:val="00477675"/>
    <w:rsid w:val="0047773D"/>
    <w:rsid w:val="00477807"/>
    <w:rsid w:val="00477A96"/>
    <w:rsid w:val="00477F6B"/>
    <w:rsid w:val="00480998"/>
    <w:rsid w:val="00481A42"/>
    <w:rsid w:val="00482439"/>
    <w:rsid w:val="004825DA"/>
    <w:rsid w:val="00482960"/>
    <w:rsid w:val="00482B26"/>
    <w:rsid w:val="0048309C"/>
    <w:rsid w:val="00483216"/>
    <w:rsid w:val="00483653"/>
    <w:rsid w:val="00483FEC"/>
    <w:rsid w:val="0048427C"/>
    <w:rsid w:val="004845F6"/>
    <w:rsid w:val="004848A6"/>
    <w:rsid w:val="0048496A"/>
    <w:rsid w:val="00484C1A"/>
    <w:rsid w:val="00484DDE"/>
    <w:rsid w:val="00485270"/>
    <w:rsid w:val="004860D7"/>
    <w:rsid w:val="004860E5"/>
    <w:rsid w:val="00486F4E"/>
    <w:rsid w:val="0048739B"/>
    <w:rsid w:val="004879D0"/>
    <w:rsid w:val="00487BB0"/>
    <w:rsid w:val="00487F79"/>
    <w:rsid w:val="00490315"/>
    <w:rsid w:val="00490817"/>
    <w:rsid w:val="00491BB9"/>
    <w:rsid w:val="00491C99"/>
    <w:rsid w:val="00492647"/>
    <w:rsid w:val="00492AD4"/>
    <w:rsid w:val="00493C99"/>
    <w:rsid w:val="004940C6"/>
    <w:rsid w:val="004941A8"/>
    <w:rsid w:val="00494954"/>
    <w:rsid w:val="00494EA4"/>
    <w:rsid w:val="00495009"/>
    <w:rsid w:val="0049513B"/>
    <w:rsid w:val="0049543B"/>
    <w:rsid w:val="00495BB2"/>
    <w:rsid w:val="0049602A"/>
    <w:rsid w:val="0049677F"/>
    <w:rsid w:val="004978A6"/>
    <w:rsid w:val="004978DD"/>
    <w:rsid w:val="00497A61"/>
    <w:rsid w:val="00497FAF"/>
    <w:rsid w:val="004A042B"/>
    <w:rsid w:val="004A0BC8"/>
    <w:rsid w:val="004A0F5C"/>
    <w:rsid w:val="004A1417"/>
    <w:rsid w:val="004A14ED"/>
    <w:rsid w:val="004A166A"/>
    <w:rsid w:val="004A1A94"/>
    <w:rsid w:val="004A1B21"/>
    <w:rsid w:val="004A1F07"/>
    <w:rsid w:val="004A262D"/>
    <w:rsid w:val="004A2639"/>
    <w:rsid w:val="004A3134"/>
    <w:rsid w:val="004A3667"/>
    <w:rsid w:val="004A36AA"/>
    <w:rsid w:val="004A3E63"/>
    <w:rsid w:val="004A4369"/>
    <w:rsid w:val="004A43D5"/>
    <w:rsid w:val="004A479F"/>
    <w:rsid w:val="004A4B26"/>
    <w:rsid w:val="004A4F2B"/>
    <w:rsid w:val="004A5032"/>
    <w:rsid w:val="004A50BF"/>
    <w:rsid w:val="004A5149"/>
    <w:rsid w:val="004A6142"/>
    <w:rsid w:val="004A651E"/>
    <w:rsid w:val="004A6EFD"/>
    <w:rsid w:val="004A6F8B"/>
    <w:rsid w:val="004A700B"/>
    <w:rsid w:val="004A74F4"/>
    <w:rsid w:val="004A7517"/>
    <w:rsid w:val="004A7FAF"/>
    <w:rsid w:val="004B0DF0"/>
    <w:rsid w:val="004B0E04"/>
    <w:rsid w:val="004B0EE2"/>
    <w:rsid w:val="004B0FA5"/>
    <w:rsid w:val="004B124E"/>
    <w:rsid w:val="004B1626"/>
    <w:rsid w:val="004B199F"/>
    <w:rsid w:val="004B19E6"/>
    <w:rsid w:val="004B1A9F"/>
    <w:rsid w:val="004B218E"/>
    <w:rsid w:val="004B221F"/>
    <w:rsid w:val="004B318F"/>
    <w:rsid w:val="004B3313"/>
    <w:rsid w:val="004B3388"/>
    <w:rsid w:val="004B34B8"/>
    <w:rsid w:val="004B398E"/>
    <w:rsid w:val="004B39B9"/>
    <w:rsid w:val="004B40F9"/>
    <w:rsid w:val="004B434D"/>
    <w:rsid w:val="004B458E"/>
    <w:rsid w:val="004B4A9E"/>
    <w:rsid w:val="004B4ACB"/>
    <w:rsid w:val="004B4D8D"/>
    <w:rsid w:val="004B4DDA"/>
    <w:rsid w:val="004B4E1A"/>
    <w:rsid w:val="004B4EA2"/>
    <w:rsid w:val="004B4FBD"/>
    <w:rsid w:val="004B51A7"/>
    <w:rsid w:val="004B5807"/>
    <w:rsid w:val="004B5A24"/>
    <w:rsid w:val="004B5A86"/>
    <w:rsid w:val="004B5B0D"/>
    <w:rsid w:val="004B5BFA"/>
    <w:rsid w:val="004B5C3D"/>
    <w:rsid w:val="004B5E27"/>
    <w:rsid w:val="004B60D2"/>
    <w:rsid w:val="004B62FE"/>
    <w:rsid w:val="004B6311"/>
    <w:rsid w:val="004B6335"/>
    <w:rsid w:val="004B6BB9"/>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AC"/>
    <w:rsid w:val="004C31B3"/>
    <w:rsid w:val="004C33FC"/>
    <w:rsid w:val="004C39CE"/>
    <w:rsid w:val="004C3A05"/>
    <w:rsid w:val="004C4284"/>
    <w:rsid w:val="004C4300"/>
    <w:rsid w:val="004C4552"/>
    <w:rsid w:val="004C4726"/>
    <w:rsid w:val="004C5B78"/>
    <w:rsid w:val="004C60C3"/>
    <w:rsid w:val="004C64CF"/>
    <w:rsid w:val="004C732F"/>
    <w:rsid w:val="004C73A4"/>
    <w:rsid w:val="004C76EA"/>
    <w:rsid w:val="004C793E"/>
    <w:rsid w:val="004D0A8E"/>
    <w:rsid w:val="004D0CA1"/>
    <w:rsid w:val="004D123F"/>
    <w:rsid w:val="004D1394"/>
    <w:rsid w:val="004D1CE1"/>
    <w:rsid w:val="004D2356"/>
    <w:rsid w:val="004D2514"/>
    <w:rsid w:val="004D278F"/>
    <w:rsid w:val="004D3476"/>
    <w:rsid w:val="004D3ACB"/>
    <w:rsid w:val="004D3B39"/>
    <w:rsid w:val="004D3C70"/>
    <w:rsid w:val="004D413C"/>
    <w:rsid w:val="004D4B8E"/>
    <w:rsid w:val="004D4BC2"/>
    <w:rsid w:val="004D4F56"/>
    <w:rsid w:val="004D50FC"/>
    <w:rsid w:val="004D52F1"/>
    <w:rsid w:val="004D54DE"/>
    <w:rsid w:val="004D553B"/>
    <w:rsid w:val="004D5979"/>
    <w:rsid w:val="004D5B5E"/>
    <w:rsid w:val="004D5DD6"/>
    <w:rsid w:val="004D717A"/>
    <w:rsid w:val="004D73E9"/>
    <w:rsid w:val="004D76C3"/>
    <w:rsid w:val="004D795F"/>
    <w:rsid w:val="004D7DDE"/>
    <w:rsid w:val="004D7DF8"/>
    <w:rsid w:val="004E00E9"/>
    <w:rsid w:val="004E0892"/>
    <w:rsid w:val="004E0ABE"/>
    <w:rsid w:val="004E1411"/>
    <w:rsid w:val="004E1C8F"/>
    <w:rsid w:val="004E26B6"/>
    <w:rsid w:val="004E2745"/>
    <w:rsid w:val="004E27D3"/>
    <w:rsid w:val="004E2B23"/>
    <w:rsid w:val="004E3143"/>
    <w:rsid w:val="004E39C3"/>
    <w:rsid w:val="004E3C8C"/>
    <w:rsid w:val="004E413A"/>
    <w:rsid w:val="004E4D92"/>
    <w:rsid w:val="004E4E53"/>
    <w:rsid w:val="004E5003"/>
    <w:rsid w:val="004E5203"/>
    <w:rsid w:val="004E5698"/>
    <w:rsid w:val="004E5B16"/>
    <w:rsid w:val="004E5F11"/>
    <w:rsid w:val="004E62B2"/>
    <w:rsid w:val="004E666B"/>
    <w:rsid w:val="004E68AE"/>
    <w:rsid w:val="004E6C88"/>
    <w:rsid w:val="004E6D61"/>
    <w:rsid w:val="004E6DA8"/>
    <w:rsid w:val="004E721C"/>
    <w:rsid w:val="004E7273"/>
    <w:rsid w:val="004E757D"/>
    <w:rsid w:val="004E7804"/>
    <w:rsid w:val="004E7A83"/>
    <w:rsid w:val="004E7D0E"/>
    <w:rsid w:val="004E7FFC"/>
    <w:rsid w:val="004F0DDD"/>
    <w:rsid w:val="004F108B"/>
    <w:rsid w:val="004F1D25"/>
    <w:rsid w:val="004F1E0B"/>
    <w:rsid w:val="004F1FF8"/>
    <w:rsid w:val="004F2B45"/>
    <w:rsid w:val="004F360E"/>
    <w:rsid w:val="004F3634"/>
    <w:rsid w:val="004F3899"/>
    <w:rsid w:val="004F39D4"/>
    <w:rsid w:val="004F3DCF"/>
    <w:rsid w:val="004F3F13"/>
    <w:rsid w:val="004F4CEB"/>
    <w:rsid w:val="004F4E7C"/>
    <w:rsid w:val="004F54FB"/>
    <w:rsid w:val="004F591A"/>
    <w:rsid w:val="004F5ECE"/>
    <w:rsid w:val="004F61AB"/>
    <w:rsid w:val="004F6A4B"/>
    <w:rsid w:val="004F7176"/>
    <w:rsid w:val="004F7814"/>
    <w:rsid w:val="004F78E4"/>
    <w:rsid w:val="004F7C56"/>
    <w:rsid w:val="0050007B"/>
    <w:rsid w:val="00500320"/>
    <w:rsid w:val="00500852"/>
    <w:rsid w:val="00500A00"/>
    <w:rsid w:val="00500C86"/>
    <w:rsid w:val="00501683"/>
    <w:rsid w:val="00501830"/>
    <w:rsid w:val="00501907"/>
    <w:rsid w:val="0050235D"/>
    <w:rsid w:val="00502811"/>
    <w:rsid w:val="005028C6"/>
    <w:rsid w:val="0050298E"/>
    <w:rsid w:val="005029FF"/>
    <w:rsid w:val="00502BE7"/>
    <w:rsid w:val="00502F42"/>
    <w:rsid w:val="00503008"/>
    <w:rsid w:val="00503513"/>
    <w:rsid w:val="005035E1"/>
    <w:rsid w:val="00503C63"/>
    <w:rsid w:val="0050400C"/>
    <w:rsid w:val="0050425B"/>
    <w:rsid w:val="0050473C"/>
    <w:rsid w:val="005048E3"/>
    <w:rsid w:val="005048F8"/>
    <w:rsid w:val="00504CB8"/>
    <w:rsid w:val="00505222"/>
    <w:rsid w:val="00505A2C"/>
    <w:rsid w:val="00505ACA"/>
    <w:rsid w:val="00505AF2"/>
    <w:rsid w:val="00505DC1"/>
    <w:rsid w:val="005061C5"/>
    <w:rsid w:val="0050622B"/>
    <w:rsid w:val="00506795"/>
    <w:rsid w:val="00506835"/>
    <w:rsid w:val="00506935"/>
    <w:rsid w:val="00506A70"/>
    <w:rsid w:val="00506A8B"/>
    <w:rsid w:val="00506B58"/>
    <w:rsid w:val="00506B95"/>
    <w:rsid w:val="00506DC4"/>
    <w:rsid w:val="0050712B"/>
    <w:rsid w:val="0050723D"/>
    <w:rsid w:val="00507366"/>
    <w:rsid w:val="00507578"/>
    <w:rsid w:val="00507745"/>
    <w:rsid w:val="00507AA6"/>
    <w:rsid w:val="0051053F"/>
    <w:rsid w:val="00510648"/>
    <w:rsid w:val="00511690"/>
    <w:rsid w:val="005116A3"/>
    <w:rsid w:val="00511766"/>
    <w:rsid w:val="00511A7F"/>
    <w:rsid w:val="0051219D"/>
    <w:rsid w:val="00512328"/>
    <w:rsid w:val="005137B7"/>
    <w:rsid w:val="005138F5"/>
    <w:rsid w:val="00513C15"/>
    <w:rsid w:val="00513EAF"/>
    <w:rsid w:val="005142EA"/>
    <w:rsid w:val="00514CD0"/>
    <w:rsid w:val="005151B6"/>
    <w:rsid w:val="00515B5E"/>
    <w:rsid w:val="005163A1"/>
    <w:rsid w:val="0051666D"/>
    <w:rsid w:val="00516915"/>
    <w:rsid w:val="005169FC"/>
    <w:rsid w:val="00516B99"/>
    <w:rsid w:val="00516C7C"/>
    <w:rsid w:val="00517276"/>
    <w:rsid w:val="00517364"/>
    <w:rsid w:val="005174D0"/>
    <w:rsid w:val="00517EF3"/>
    <w:rsid w:val="00517F36"/>
    <w:rsid w:val="00520082"/>
    <w:rsid w:val="005201E7"/>
    <w:rsid w:val="0052029D"/>
    <w:rsid w:val="005202B6"/>
    <w:rsid w:val="005208B4"/>
    <w:rsid w:val="00520ABF"/>
    <w:rsid w:val="00520C14"/>
    <w:rsid w:val="00520ECB"/>
    <w:rsid w:val="0052125C"/>
    <w:rsid w:val="00521B8D"/>
    <w:rsid w:val="00521FE4"/>
    <w:rsid w:val="00522162"/>
    <w:rsid w:val="00522253"/>
    <w:rsid w:val="005222D2"/>
    <w:rsid w:val="00522A6F"/>
    <w:rsid w:val="00522C55"/>
    <w:rsid w:val="00523214"/>
    <w:rsid w:val="005234EC"/>
    <w:rsid w:val="00523890"/>
    <w:rsid w:val="00523939"/>
    <w:rsid w:val="005239FD"/>
    <w:rsid w:val="00523BAA"/>
    <w:rsid w:val="00524261"/>
    <w:rsid w:val="00525051"/>
    <w:rsid w:val="00525D28"/>
    <w:rsid w:val="00525D8D"/>
    <w:rsid w:val="00526108"/>
    <w:rsid w:val="005264B6"/>
    <w:rsid w:val="005269BA"/>
    <w:rsid w:val="00526CE6"/>
    <w:rsid w:val="00526DBB"/>
    <w:rsid w:val="0052705F"/>
    <w:rsid w:val="005270AE"/>
    <w:rsid w:val="005270C8"/>
    <w:rsid w:val="00527250"/>
    <w:rsid w:val="0052762E"/>
    <w:rsid w:val="005309E5"/>
    <w:rsid w:val="00530E4A"/>
    <w:rsid w:val="00531D5B"/>
    <w:rsid w:val="0053256C"/>
    <w:rsid w:val="005336FC"/>
    <w:rsid w:val="00533C00"/>
    <w:rsid w:val="005343B5"/>
    <w:rsid w:val="00534793"/>
    <w:rsid w:val="00534A78"/>
    <w:rsid w:val="00534E83"/>
    <w:rsid w:val="00534EF5"/>
    <w:rsid w:val="005352E7"/>
    <w:rsid w:val="00535453"/>
    <w:rsid w:val="005358F0"/>
    <w:rsid w:val="00535945"/>
    <w:rsid w:val="00535EC1"/>
    <w:rsid w:val="0053657A"/>
    <w:rsid w:val="00536637"/>
    <w:rsid w:val="005370AB"/>
    <w:rsid w:val="00537571"/>
    <w:rsid w:val="00537B70"/>
    <w:rsid w:val="00537D78"/>
    <w:rsid w:val="00537F90"/>
    <w:rsid w:val="00540045"/>
    <w:rsid w:val="005400C7"/>
    <w:rsid w:val="005405BF"/>
    <w:rsid w:val="00540722"/>
    <w:rsid w:val="00540897"/>
    <w:rsid w:val="005409EA"/>
    <w:rsid w:val="00540CD4"/>
    <w:rsid w:val="0054118C"/>
    <w:rsid w:val="005416E7"/>
    <w:rsid w:val="00541832"/>
    <w:rsid w:val="00541F86"/>
    <w:rsid w:val="00542401"/>
    <w:rsid w:val="00542476"/>
    <w:rsid w:val="00542BF9"/>
    <w:rsid w:val="005435F5"/>
    <w:rsid w:val="00543779"/>
    <w:rsid w:val="00543D1D"/>
    <w:rsid w:val="005441EB"/>
    <w:rsid w:val="00544953"/>
    <w:rsid w:val="00544D3C"/>
    <w:rsid w:val="005455A5"/>
    <w:rsid w:val="005457EA"/>
    <w:rsid w:val="00545A07"/>
    <w:rsid w:val="00545B6B"/>
    <w:rsid w:val="00545BC3"/>
    <w:rsid w:val="00545C91"/>
    <w:rsid w:val="00545EF5"/>
    <w:rsid w:val="00546081"/>
    <w:rsid w:val="005467AB"/>
    <w:rsid w:val="00546817"/>
    <w:rsid w:val="0054690C"/>
    <w:rsid w:val="00546A68"/>
    <w:rsid w:val="00546B1B"/>
    <w:rsid w:val="00546D32"/>
    <w:rsid w:val="00546DD4"/>
    <w:rsid w:val="005476AA"/>
    <w:rsid w:val="005476FA"/>
    <w:rsid w:val="0055040E"/>
    <w:rsid w:val="0055041E"/>
    <w:rsid w:val="005508E3"/>
    <w:rsid w:val="00550AE3"/>
    <w:rsid w:val="00550EA5"/>
    <w:rsid w:val="00551086"/>
    <w:rsid w:val="00551213"/>
    <w:rsid w:val="005517CA"/>
    <w:rsid w:val="005518C3"/>
    <w:rsid w:val="00551E32"/>
    <w:rsid w:val="00551E82"/>
    <w:rsid w:val="00552504"/>
    <w:rsid w:val="005525AB"/>
    <w:rsid w:val="0055295A"/>
    <w:rsid w:val="005538E5"/>
    <w:rsid w:val="005539CB"/>
    <w:rsid w:val="0055415B"/>
    <w:rsid w:val="005547DB"/>
    <w:rsid w:val="00554DBA"/>
    <w:rsid w:val="0055514F"/>
    <w:rsid w:val="005555A5"/>
    <w:rsid w:val="00555841"/>
    <w:rsid w:val="0055596C"/>
    <w:rsid w:val="00555DE7"/>
    <w:rsid w:val="005561AD"/>
    <w:rsid w:val="005564CE"/>
    <w:rsid w:val="00556647"/>
    <w:rsid w:val="00556688"/>
    <w:rsid w:val="0055741D"/>
    <w:rsid w:val="005579D8"/>
    <w:rsid w:val="00557A27"/>
    <w:rsid w:val="00557FE1"/>
    <w:rsid w:val="00560284"/>
    <w:rsid w:val="00560429"/>
    <w:rsid w:val="00560AEA"/>
    <w:rsid w:val="00560B21"/>
    <w:rsid w:val="0056139E"/>
    <w:rsid w:val="005615B8"/>
    <w:rsid w:val="00561933"/>
    <w:rsid w:val="00561D9F"/>
    <w:rsid w:val="0056260B"/>
    <w:rsid w:val="00562A6E"/>
    <w:rsid w:val="005635AF"/>
    <w:rsid w:val="00563939"/>
    <w:rsid w:val="005643B0"/>
    <w:rsid w:val="00564659"/>
    <w:rsid w:val="00564EC6"/>
    <w:rsid w:val="005650E7"/>
    <w:rsid w:val="005660C7"/>
    <w:rsid w:val="00566707"/>
    <w:rsid w:val="005670DE"/>
    <w:rsid w:val="00567475"/>
    <w:rsid w:val="0056758C"/>
    <w:rsid w:val="005678EA"/>
    <w:rsid w:val="00567D0B"/>
    <w:rsid w:val="0057007C"/>
    <w:rsid w:val="005701D5"/>
    <w:rsid w:val="00570714"/>
    <w:rsid w:val="005709DD"/>
    <w:rsid w:val="00570D3B"/>
    <w:rsid w:val="00570EBC"/>
    <w:rsid w:val="00571152"/>
    <w:rsid w:val="00571229"/>
    <w:rsid w:val="0057163E"/>
    <w:rsid w:val="005717F7"/>
    <w:rsid w:val="00571E1C"/>
    <w:rsid w:val="00571F10"/>
    <w:rsid w:val="00572389"/>
    <w:rsid w:val="0057294D"/>
    <w:rsid w:val="00572AFD"/>
    <w:rsid w:val="00572DB2"/>
    <w:rsid w:val="00573309"/>
    <w:rsid w:val="00573318"/>
    <w:rsid w:val="00573477"/>
    <w:rsid w:val="00573755"/>
    <w:rsid w:val="00573826"/>
    <w:rsid w:val="00573A5A"/>
    <w:rsid w:val="00573AAF"/>
    <w:rsid w:val="00573CE7"/>
    <w:rsid w:val="005749CC"/>
    <w:rsid w:val="005751D1"/>
    <w:rsid w:val="00575201"/>
    <w:rsid w:val="0057532B"/>
    <w:rsid w:val="005753A3"/>
    <w:rsid w:val="00575D5E"/>
    <w:rsid w:val="00576105"/>
    <w:rsid w:val="00576206"/>
    <w:rsid w:val="00576806"/>
    <w:rsid w:val="00576E0A"/>
    <w:rsid w:val="005772F1"/>
    <w:rsid w:val="00577856"/>
    <w:rsid w:val="00577BC6"/>
    <w:rsid w:val="00580249"/>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CCD"/>
    <w:rsid w:val="005848C9"/>
    <w:rsid w:val="00584DFA"/>
    <w:rsid w:val="0058562C"/>
    <w:rsid w:val="00586D9A"/>
    <w:rsid w:val="00587B43"/>
    <w:rsid w:val="00587D0D"/>
    <w:rsid w:val="00587D76"/>
    <w:rsid w:val="0059021E"/>
    <w:rsid w:val="005904F6"/>
    <w:rsid w:val="0059077E"/>
    <w:rsid w:val="005909F5"/>
    <w:rsid w:val="00590F08"/>
    <w:rsid w:val="00590F43"/>
    <w:rsid w:val="005912C4"/>
    <w:rsid w:val="00591421"/>
    <w:rsid w:val="00591533"/>
    <w:rsid w:val="0059154A"/>
    <w:rsid w:val="005915A6"/>
    <w:rsid w:val="0059191B"/>
    <w:rsid w:val="00591EEB"/>
    <w:rsid w:val="00592695"/>
    <w:rsid w:val="005926E2"/>
    <w:rsid w:val="00592933"/>
    <w:rsid w:val="00592CE0"/>
    <w:rsid w:val="00592CE9"/>
    <w:rsid w:val="00592E97"/>
    <w:rsid w:val="00592F09"/>
    <w:rsid w:val="0059312F"/>
    <w:rsid w:val="00593224"/>
    <w:rsid w:val="0059326F"/>
    <w:rsid w:val="00593295"/>
    <w:rsid w:val="0059332F"/>
    <w:rsid w:val="0059349A"/>
    <w:rsid w:val="005934CC"/>
    <w:rsid w:val="0059376F"/>
    <w:rsid w:val="00593A0D"/>
    <w:rsid w:val="00594012"/>
    <w:rsid w:val="005942AE"/>
    <w:rsid w:val="0059468D"/>
    <w:rsid w:val="005948E3"/>
    <w:rsid w:val="00594AA3"/>
    <w:rsid w:val="00594F52"/>
    <w:rsid w:val="00595279"/>
    <w:rsid w:val="00595574"/>
    <w:rsid w:val="00595BFF"/>
    <w:rsid w:val="00595F87"/>
    <w:rsid w:val="0059611E"/>
    <w:rsid w:val="00596192"/>
    <w:rsid w:val="00596212"/>
    <w:rsid w:val="00596C18"/>
    <w:rsid w:val="00596EC5"/>
    <w:rsid w:val="00596FC9"/>
    <w:rsid w:val="00597CDE"/>
    <w:rsid w:val="00597E51"/>
    <w:rsid w:val="00597E92"/>
    <w:rsid w:val="005A00E6"/>
    <w:rsid w:val="005A0326"/>
    <w:rsid w:val="005A0BD2"/>
    <w:rsid w:val="005A0FC4"/>
    <w:rsid w:val="005A1118"/>
    <w:rsid w:val="005A120B"/>
    <w:rsid w:val="005A1357"/>
    <w:rsid w:val="005A16AE"/>
    <w:rsid w:val="005A17F8"/>
    <w:rsid w:val="005A18B5"/>
    <w:rsid w:val="005A1F3F"/>
    <w:rsid w:val="005A27B5"/>
    <w:rsid w:val="005A2B94"/>
    <w:rsid w:val="005A2CA8"/>
    <w:rsid w:val="005A32FD"/>
    <w:rsid w:val="005A35D3"/>
    <w:rsid w:val="005A3DDE"/>
    <w:rsid w:val="005A4F0B"/>
    <w:rsid w:val="005A4FD4"/>
    <w:rsid w:val="005A5023"/>
    <w:rsid w:val="005A50D3"/>
    <w:rsid w:val="005A5393"/>
    <w:rsid w:val="005A5956"/>
    <w:rsid w:val="005A5DB8"/>
    <w:rsid w:val="005A64BB"/>
    <w:rsid w:val="005A64CE"/>
    <w:rsid w:val="005A6968"/>
    <w:rsid w:val="005A6EBD"/>
    <w:rsid w:val="005A721F"/>
    <w:rsid w:val="005A7563"/>
    <w:rsid w:val="005B001E"/>
    <w:rsid w:val="005B02BE"/>
    <w:rsid w:val="005B070D"/>
    <w:rsid w:val="005B0E68"/>
    <w:rsid w:val="005B156C"/>
    <w:rsid w:val="005B1BCE"/>
    <w:rsid w:val="005B1EAF"/>
    <w:rsid w:val="005B21D4"/>
    <w:rsid w:val="005B27C8"/>
    <w:rsid w:val="005B337D"/>
    <w:rsid w:val="005B3390"/>
    <w:rsid w:val="005B3397"/>
    <w:rsid w:val="005B3478"/>
    <w:rsid w:val="005B385D"/>
    <w:rsid w:val="005B40A5"/>
    <w:rsid w:val="005B4C6C"/>
    <w:rsid w:val="005B5069"/>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ED"/>
    <w:rsid w:val="005C0302"/>
    <w:rsid w:val="005C033F"/>
    <w:rsid w:val="005C04F8"/>
    <w:rsid w:val="005C056E"/>
    <w:rsid w:val="005C0702"/>
    <w:rsid w:val="005C0859"/>
    <w:rsid w:val="005C10CF"/>
    <w:rsid w:val="005C144C"/>
    <w:rsid w:val="005C1D61"/>
    <w:rsid w:val="005C1D8D"/>
    <w:rsid w:val="005C1EC5"/>
    <w:rsid w:val="005C23E4"/>
    <w:rsid w:val="005C2518"/>
    <w:rsid w:val="005C2C5E"/>
    <w:rsid w:val="005C2C8F"/>
    <w:rsid w:val="005C3390"/>
    <w:rsid w:val="005C3D54"/>
    <w:rsid w:val="005C481F"/>
    <w:rsid w:val="005C4948"/>
    <w:rsid w:val="005C4A3C"/>
    <w:rsid w:val="005C525D"/>
    <w:rsid w:val="005C5343"/>
    <w:rsid w:val="005C536A"/>
    <w:rsid w:val="005C626A"/>
    <w:rsid w:val="005C6328"/>
    <w:rsid w:val="005C6469"/>
    <w:rsid w:val="005C696D"/>
    <w:rsid w:val="005C6B0B"/>
    <w:rsid w:val="005C7719"/>
    <w:rsid w:val="005C77C1"/>
    <w:rsid w:val="005C7C39"/>
    <w:rsid w:val="005C7D9C"/>
    <w:rsid w:val="005D0807"/>
    <w:rsid w:val="005D0C85"/>
    <w:rsid w:val="005D0D81"/>
    <w:rsid w:val="005D10AA"/>
    <w:rsid w:val="005D1221"/>
    <w:rsid w:val="005D1780"/>
    <w:rsid w:val="005D1A52"/>
    <w:rsid w:val="005D1DD3"/>
    <w:rsid w:val="005D219F"/>
    <w:rsid w:val="005D224A"/>
    <w:rsid w:val="005D2F60"/>
    <w:rsid w:val="005D3000"/>
    <w:rsid w:val="005D3109"/>
    <w:rsid w:val="005D3554"/>
    <w:rsid w:val="005D3A70"/>
    <w:rsid w:val="005D3A9C"/>
    <w:rsid w:val="005D4508"/>
    <w:rsid w:val="005D4A5D"/>
    <w:rsid w:val="005D4E7E"/>
    <w:rsid w:val="005D4EF2"/>
    <w:rsid w:val="005D53A1"/>
    <w:rsid w:val="005D5B29"/>
    <w:rsid w:val="005D5EC2"/>
    <w:rsid w:val="005D5EFC"/>
    <w:rsid w:val="005D62E7"/>
    <w:rsid w:val="005D652F"/>
    <w:rsid w:val="005D681F"/>
    <w:rsid w:val="005D6B04"/>
    <w:rsid w:val="005D6BF5"/>
    <w:rsid w:val="005D6F02"/>
    <w:rsid w:val="005D70EB"/>
    <w:rsid w:val="005D7991"/>
    <w:rsid w:val="005D7B20"/>
    <w:rsid w:val="005D7BD1"/>
    <w:rsid w:val="005D7EFF"/>
    <w:rsid w:val="005E0D8F"/>
    <w:rsid w:val="005E10EA"/>
    <w:rsid w:val="005E10FC"/>
    <w:rsid w:val="005E15A1"/>
    <w:rsid w:val="005E15F3"/>
    <w:rsid w:val="005E1AAF"/>
    <w:rsid w:val="005E20CE"/>
    <w:rsid w:val="005E362E"/>
    <w:rsid w:val="005E3A86"/>
    <w:rsid w:val="005E47FD"/>
    <w:rsid w:val="005E4982"/>
    <w:rsid w:val="005E4A5F"/>
    <w:rsid w:val="005E4C29"/>
    <w:rsid w:val="005E4FE6"/>
    <w:rsid w:val="005E5197"/>
    <w:rsid w:val="005E51F8"/>
    <w:rsid w:val="005E5417"/>
    <w:rsid w:val="005E5549"/>
    <w:rsid w:val="005E5557"/>
    <w:rsid w:val="005E5AB4"/>
    <w:rsid w:val="005E6148"/>
    <w:rsid w:val="005E65C6"/>
    <w:rsid w:val="005E6E47"/>
    <w:rsid w:val="005E7371"/>
    <w:rsid w:val="005E7878"/>
    <w:rsid w:val="005F065F"/>
    <w:rsid w:val="005F0887"/>
    <w:rsid w:val="005F0B0C"/>
    <w:rsid w:val="005F0E9F"/>
    <w:rsid w:val="005F1666"/>
    <w:rsid w:val="005F20F6"/>
    <w:rsid w:val="005F233F"/>
    <w:rsid w:val="005F3729"/>
    <w:rsid w:val="005F4628"/>
    <w:rsid w:val="005F4815"/>
    <w:rsid w:val="005F4941"/>
    <w:rsid w:val="005F4C69"/>
    <w:rsid w:val="005F4E31"/>
    <w:rsid w:val="005F4FCA"/>
    <w:rsid w:val="005F56F7"/>
    <w:rsid w:val="005F5C04"/>
    <w:rsid w:val="005F664A"/>
    <w:rsid w:val="005F6817"/>
    <w:rsid w:val="005F6A7D"/>
    <w:rsid w:val="005F6DFB"/>
    <w:rsid w:val="005F70B0"/>
    <w:rsid w:val="005F71EF"/>
    <w:rsid w:val="005F7306"/>
    <w:rsid w:val="005F7877"/>
    <w:rsid w:val="005F7E9D"/>
    <w:rsid w:val="00600341"/>
    <w:rsid w:val="006005BC"/>
    <w:rsid w:val="006007A2"/>
    <w:rsid w:val="00601965"/>
    <w:rsid w:val="006022D9"/>
    <w:rsid w:val="00602DEC"/>
    <w:rsid w:val="00602E6B"/>
    <w:rsid w:val="00603413"/>
    <w:rsid w:val="00603785"/>
    <w:rsid w:val="00603F41"/>
    <w:rsid w:val="0060407F"/>
    <w:rsid w:val="006041C1"/>
    <w:rsid w:val="00604336"/>
    <w:rsid w:val="00604770"/>
    <w:rsid w:val="006048E6"/>
    <w:rsid w:val="006048F3"/>
    <w:rsid w:val="00604AD8"/>
    <w:rsid w:val="00604E79"/>
    <w:rsid w:val="00604F66"/>
    <w:rsid w:val="00605DAC"/>
    <w:rsid w:val="00605F9A"/>
    <w:rsid w:val="00606059"/>
    <w:rsid w:val="006060CD"/>
    <w:rsid w:val="00606238"/>
    <w:rsid w:val="00606246"/>
    <w:rsid w:val="00606352"/>
    <w:rsid w:val="00606983"/>
    <w:rsid w:val="00606A4A"/>
    <w:rsid w:val="0060700D"/>
    <w:rsid w:val="00607249"/>
    <w:rsid w:val="00607FDD"/>
    <w:rsid w:val="006101B4"/>
    <w:rsid w:val="00610314"/>
    <w:rsid w:val="006103A7"/>
    <w:rsid w:val="00610647"/>
    <w:rsid w:val="00610747"/>
    <w:rsid w:val="00610831"/>
    <w:rsid w:val="0061091C"/>
    <w:rsid w:val="0061176D"/>
    <w:rsid w:val="00611A3D"/>
    <w:rsid w:val="00611A7A"/>
    <w:rsid w:val="0061248F"/>
    <w:rsid w:val="006125B8"/>
    <w:rsid w:val="006126F1"/>
    <w:rsid w:val="00612B60"/>
    <w:rsid w:val="00612C26"/>
    <w:rsid w:val="00612E19"/>
    <w:rsid w:val="00613272"/>
    <w:rsid w:val="0061387A"/>
    <w:rsid w:val="00613898"/>
    <w:rsid w:val="00613C69"/>
    <w:rsid w:val="006145B5"/>
    <w:rsid w:val="006145B7"/>
    <w:rsid w:val="00614BA7"/>
    <w:rsid w:val="00615164"/>
    <w:rsid w:val="00615284"/>
    <w:rsid w:val="00615657"/>
    <w:rsid w:val="006157FA"/>
    <w:rsid w:val="00615BCF"/>
    <w:rsid w:val="00616456"/>
    <w:rsid w:val="0061664B"/>
    <w:rsid w:val="006169E8"/>
    <w:rsid w:val="00616B7F"/>
    <w:rsid w:val="00616BC8"/>
    <w:rsid w:val="00616D48"/>
    <w:rsid w:val="00617200"/>
    <w:rsid w:val="00617610"/>
    <w:rsid w:val="00617E3F"/>
    <w:rsid w:val="00620526"/>
    <w:rsid w:val="0062054C"/>
    <w:rsid w:val="00620837"/>
    <w:rsid w:val="00620EBA"/>
    <w:rsid w:val="0062151A"/>
    <w:rsid w:val="00621B9A"/>
    <w:rsid w:val="006222B3"/>
    <w:rsid w:val="006223AB"/>
    <w:rsid w:val="00622D5D"/>
    <w:rsid w:val="006231C6"/>
    <w:rsid w:val="00623318"/>
    <w:rsid w:val="00624600"/>
    <w:rsid w:val="00624A0D"/>
    <w:rsid w:val="00624A88"/>
    <w:rsid w:val="00624EA2"/>
    <w:rsid w:val="00625295"/>
    <w:rsid w:val="0062552F"/>
    <w:rsid w:val="006255B4"/>
    <w:rsid w:val="0062562B"/>
    <w:rsid w:val="006267DD"/>
    <w:rsid w:val="00626898"/>
    <w:rsid w:val="00626A37"/>
    <w:rsid w:val="00626BD2"/>
    <w:rsid w:val="00626F15"/>
    <w:rsid w:val="006270BB"/>
    <w:rsid w:val="006273B7"/>
    <w:rsid w:val="006273BA"/>
    <w:rsid w:val="006278BA"/>
    <w:rsid w:val="006279D7"/>
    <w:rsid w:val="00627A06"/>
    <w:rsid w:val="00627A8A"/>
    <w:rsid w:val="00627C21"/>
    <w:rsid w:val="00627DF0"/>
    <w:rsid w:val="00627F29"/>
    <w:rsid w:val="00630243"/>
    <w:rsid w:val="00630255"/>
    <w:rsid w:val="006308AB"/>
    <w:rsid w:val="00630B3E"/>
    <w:rsid w:val="006316AD"/>
    <w:rsid w:val="0063179A"/>
    <w:rsid w:val="00631D3B"/>
    <w:rsid w:val="00632018"/>
    <w:rsid w:val="00632374"/>
    <w:rsid w:val="006324A1"/>
    <w:rsid w:val="0063266A"/>
    <w:rsid w:val="006327F7"/>
    <w:rsid w:val="00632D87"/>
    <w:rsid w:val="0063330A"/>
    <w:rsid w:val="00633CC7"/>
    <w:rsid w:val="00633CE3"/>
    <w:rsid w:val="00634556"/>
    <w:rsid w:val="00634856"/>
    <w:rsid w:val="0063488F"/>
    <w:rsid w:val="006348CD"/>
    <w:rsid w:val="00634B52"/>
    <w:rsid w:val="006350D9"/>
    <w:rsid w:val="0063518A"/>
    <w:rsid w:val="00635ADD"/>
    <w:rsid w:val="00635B92"/>
    <w:rsid w:val="00635BB2"/>
    <w:rsid w:val="006366BF"/>
    <w:rsid w:val="00636974"/>
    <w:rsid w:val="00636A22"/>
    <w:rsid w:val="006379B7"/>
    <w:rsid w:val="00637D13"/>
    <w:rsid w:val="00637DAE"/>
    <w:rsid w:val="006405F3"/>
    <w:rsid w:val="0064066A"/>
    <w:rsid w:val="0064097A"/>
    <w:rsid w:val="00640A9B"/>
    <w:rsid w:val="00640D04"/>
    <w:rsid w:val="00640D30"/>
    <w:rsid w:val="006410F3"/>
    <w:rsid w:val="00641390"/>
    <w:rsid w:val="00641604"/>
    <w:rsid w:val="0064161C"/>
    <w:rsid w:val="00641BE5"/>
    <w:rsid w:val="0064223C"/>
    <w:rsid w:val="0064286B"/>
    <w:rsid w:val="00643EDB"/>
    <w:rsid w:val="006440B5"/>
    <w:rsid w:val="00644AF6"/>
    <w:rsid w:val="00644BD0"/>
    <w:rsid w:val="00644F1A"/>
    <w:rsid w:val="00645482"/>
    <w:rsid w:val="006456C6"/>
    <w:rsid w:val="006460E3"/>
    <w:rsid w:val="0064638B"/>
    <w:rsid w:val="0064658D"/>
    <w:rsid w:val="006466CA"/>
    <w:rsid w:val="0064697C"/>
    <w:rsid w:val="00646AB1"/>
    <w:rsid w:val="00646B24"/>
    <w:rsid w:val="006470DA"/>
    <w:rsid w:val="006471A4"/>
    <w:rsid w:val="006476CB"/>
    <w:rsid w:val="00647858"/>
    <w:rsid w:val="00647975"/>
    <w:rsid w:val="006479A4"/>
    <w:rsid w:val="00647CD2"/>
    <w:rsid w:val="0065009F"/>
    <w:rsid w:val="006505FC"/>
    <w:rsid w:val="0065081C"/>
    <w:rsid w:val="0065092E"/>
    <w:rsid w:val="00650D85"/>
    <w:rsid w:val="00650E33"/>
    <w:rsid w:val="00651A14"/>
    <w:rsid w:val="00652041"/>
    <w:rsid w:val="0065215F"/>
    <w:rsid w:val="006524C0"/>
    <w:rsid w:val="00652868"/>
    <w:rsid w:val="00652D4F"/>
    <w:rsid w:val="006534B1"/>
    <w:rsid w:val="00653699"/>
    <w:rsid w:val="00654021"/>
    <w:rsid w:val="0065470F"/>
    <w:rsid w:val="00654717"/>
    <w:rsid w:val="0065485A"/>
    <w:rsid w:val="00654A4B"/>
    <w:rsid w:val="00654E80"/>
    <w:rsid w:val="006551F9"/>
    <w:rsid w:val="0065581E"/>
    <w:rsid w:val="00655F0E"/>
    <w:rsid w:val="00656125"/>
    <w:rsid w:val="006561C9"/>
    <w:rsid w:val="00656E93"/>
    <w:rsid w:val="00656F4A"/>
    <w:rsid w:val="0065718E"/>
    <w:rsid w:val="0065736C"/>
    <w:rsid w:val="0066031E"/>
    <w:rsid w:val="00660927"/>
    <w:rsid w:val="00660DB6"/>
    <w:rsid w:val="006612D0"/>
    <w:rsid w:val="006615B8"/>
    <w:rsid w:val="0066162A"/>
    <w:rsid w:val="00662251"/>
    <w:rsid w:val="0066235B"/>
    <w:rsid w:val="006624AF"/>
    <w:rsid w:val="00663039"/>
    <w:rsid w:val="006635DF"/>
    <w:rsid w:val="0066402C"/>
    <w:rsid w:val="00664507"/>
    <w:rsid w:val="00664DAA"/>
    <w:rsid w:val="006659DF"/>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608"/>
    <w:rsid w:val="00671832"/>
    <w:rsid w:val="00671CDA"/>
    <w:rsid w:val="00672135"/>
    <w:rsid w:val="006724B9"/>
    <w:rsid w:val="00672801"/>
    <w:rsid w:val="00672BF3"/>
    <w:rsid w:val="00672D3D"/>
    <w:rsid w:val="00672E81"/>
    <w:rsid w:val="0067308D"/>
    <w:rsid w:val="0067310E"/>
    <w:rsid w:val="006733C1"/>
    <w:rsid w:val="00673468"/>
    <w:rsid w:val="0067352A"/>
    <w:rsid w:val="00673782"/>
    <w:rsid w:val="00673909"/>
    <w:rsid w:val="00673BBA"/>
    <w:rsid w:val="00673DF2"/>
    <w:rsid w:val="00674343"/>
    <w:rsid w:val="0067437C"/>
    <w:rsid w:val="00674477"/>
    <w:rsid w:val="006745F1"/>
    <w:rsid w:val="006753C9"/>
    <w:rsid w:val="0067598E"/>
    <w:rsid w:val="00675BF7"/>
    <w:rsid w:val="00675E6A"/>
    <w:rsid w:val="006760A3"/>
    <w:rsid w:val="006761D3"/>
    <w:rsid w:val="006765CF"/>
    <w:rsid w:val="006766A6"/>
    <w:rsid w:val="00676919"/>
    <w:rsid w:val="00676C2B"/>
    <w:rsid w:val="00676F3A"/>
    <w:rsid w:val="006772FF"/>
    <w:rsid w:val="00677A8A"/>
    <w:rsid w:val="006801DD"/>
    <w:rsid w:val="006807B0"/>
    <w:rsid w:val="0068090A"/>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42A3"/>
    <w:rsid w:val="00684871"/>
    <w:rsid w:val="00684C50"/>
    <w:rsid w:val="00685428"/>
    <w:rsid w:val="00685CAC"/>
    <w:rsid w:val="006862FF"/>
    <w:rsid w:val="00686BCE"/>
    <w:rsid w:val="00687304"/>
    <w:rsid w:val="0068732A"/>
    <w:rsid w:val="006873F8"/>
    <w:rsid w:val="006878EB"/>
    <w:rsid w:val="00687B05"/>
    <w:rsid w:val="00687C07"/>
    <w:rsid w:val="00687C1F"/>
    <w:rsid w:val="00687D95"/>
    <w:rsid w:val="00687E24"/>
    <w:rsid w:val="00687FDA"/>
    <w:rsid w:val="0069003A"/>
    <w:rsid w:val="006905BC"/>
    <w:rsid w:val="0069067B"/>
    <w:rsid w:val="0069071D"/>
    <w:rsid w:val="00690896"/>
    <w:rsid w:val="00690C48"/>
    <w:rsid w:val="006913BA"/>
    <w:rsid w:val="00691EBF"/>
    <w:rsid w:val="0069204F"/>
    <w:rsid w:val="0069253D"/>
    <w:rsid w:val="00692614"/>
    <w:rsid w:val="006927FC"/>
    <w:rsid w:val="00693285"/>
    <w:rsid w:val="00693472"/>
    <w:rsid w:val="00693911"/>
    <w:rsid w:val="00694612"/>
    <w:rsid w:val="00694F18"/>
    <w:rsid w:val="00694FDA"/>
    <w:rsid w:val="0069513A"/>
    <w:rsid w:val="0069542F"/>
    <w:rsid w:val="00695470"/>
    <w:rsid w:val="006956B9"/>
    <w:rsid w:val="00695861"/>
    <w:rsid w:val="006958BD"/>
    <w:rsid w:val="00695AA9"/>
    <w:rsid w:val="00695BD9"/>
    <w:rsid w:val="006965F9"/>
    <w:rsid w:val="00696BCD"/>
    <w:rsid w:val="00696EDA"/>
    <w:rsid w:val="00697120"/>
    <w:rsid w:val="006A0150"/>
    <w:rsid w:val="006A0A12"/>
    <w:rsid w:val="006A0BBD"/>
    <w:rsid w:val="006A18A0"/>
    <w:rsid w:val="006A1946"/>
    <w:rsid w:val="006A1CB7"/>
    <w:rsid w:val="006A211A"/>
    <w:rsid w:val="006A262D"/>
    <w:rsid w:val="006A28F2"/>
    <w:rsid w:val="006A2A33"/>
    <w:rsid w:val="006A2A34"/>
    <w:rsid w:val="006A3770"/>
    <w:rsid w:val="006A3C7F"/>
    <w:rsid w:val="006A409D"/>
    <w:rsid w:val="006A4250"/>
    <w:rsid w:val="006A43D9"/>
    <w:rsid w:val="006A4475"/>
    <w:rsid w:val="006A458E"/>
    <w:rsid w:val="006A484F"/>
    <w:rsid w:val="006A4D6E"/>
    <w:rsid w:val="006A4F33"/>
    <w:rsid w:val="006A5812"/>
    <w:rsid w:val="006A5E20"/>
    <w:rsid w:val="006A6101"/>
    <w:rsid w:val="006A6509"/>
    <w:rsid w:val="006A6605"/>
    <w:rsid w:val="006A6620"/>
    <w:rsid w:val="006A69AE"/>
    <w:rsid w:val="006A6A15"/>
    <w:rsid w:val="006A6A7A"/>
    <w:rsid w:val="006A6D19"/>
    <w:rsid w:val="006A6E0D"/>
    <w:rsid w:val="006A72C0"/>
    <w:rsid w:val="006A7454"/>
    <w:rsid w:val="006A7560"/>
    <w:rsid w:val="006A765A"/>
    <w:rsid w:val="006A77B6"/>
    <w:rsid w:val="006A7816"/>
    <w:rsid w:val="006A79BC"/>
    <w:rsid w:val="006A7C87"/>
    <w:rsid w:val="006A7D80"/>
    <w:rsid w:val="006B0476"/>
    <w:rsid w:val="006B08D5"/>
    <w:rsid w:val="006B0F62"/>
    <w:rsid w:val="006B1176"/>
    <w:rsid w:val="006B1D1D"/>
    <w:rsid w:val="006B1F71"/>
    <w:rsid w:val="006B27E3"/>
    <w:rsid w:val="006B29C1"/>
    <w:rsid w:val="006B2A26"/>
    <w:rsid w:val="006B2C15"/>
    <w:rsid w:val="006B3188"/>
    <w:rsid w:val="006B3CA5"/>
    <w:rsid w:val="006B3FA6"/>
    <w:rsid w:val="006B461A"/>
    <w:rsid w:val="006B4810"/>
    <w:rsid w:val="006B4858"/>
    <w:rsid w:val="006B4A79"/>
    <w:rsid w:val="006B4BB3"/>
    <w:rsid w:val="006B4C54"/>
    <w:rsid w:val="006B4DE5"/>
    <w:rsid w:val="006B5C76"/>
    <w:rsid w:val="006B6507"/>
    <w:rsid w:val="006B6644"/>
    <w:rsid w:val="006B679E"/>
    <w:rsid w:val="006B6C46"/>
    <w:rsid w:val="006B6CC4"/>
    <w:rsid w:val="006B6EFD"/>
    <w:rsid w:val="006B6FCD"/>
    <w:rsid w:val="006B704E"/>
    <w:rsid w:val="006B7AD1"/>
    <w:rsid w:val="006B7B8C"/>
    <w:rsid w:val="006C02F0"/>
    <w:rsid w:val="006C07DD"/>
    <w:rsid w:val="006C0986"/>
    <w:rsid w:val="006C0CF6"/>
    <w:rsid w:val="006C0E32"/>
    <w:rsid w:val="006C0FE8"/>
    <w:rsid w:val="006C1CB1"/>
    <w:rsid w:val="006C1E46"/>
    <w:rsid w:val="006C1FE3"/>
    <w:rsid w:val="006C2197"/>
    <w:rsid w:val="006C244F"/>
    <w:rsid w:val="006C292B"/>
    <w:rsid w:val="006C2FBA"/>
    <w:rsid w:val="006C30C0"/>
    <w:rsid w:val="006C358F"/>
    <w:rsid w:val="006C3A25"/>
    <w:rsid w:val="006C427C"/>
    <w:rsid w:val="006C4897"/>
    <w:rsid w:val="006C4999"/>
    <w:rsid w:val="006C56BA"/>
    <w:rsid w:val="006C59CF"/>
    <w:rsid w:val="006C5ADE"/>
    <w:rsid w:val="006C60C5"/>
    <w:rsid w:val="006C6129"/>
    <w:rsid w:val="006C615F"/>
    <w:rsid w:val="006C62DB"/>
    <w:rsid w:val="006C6582"/>
    <w:rsid w:val="006C6BFA"/>
    <w:rsid w:val="006C7881"/>
    <w:rsid w:val="006C7A4E"/>
    <w:rsid w:val="006C7D7E"/>
    <w:rsid w:val="006D06B3"/>
    <w:rsid w:val="006D0818"/>
    <w:rsid w:val="006D12B9"/>
    <w:rsid w:val="006D2A5E"/>
    <w:rsid w:val="006D3130"/>
    <w:rsid w:val="006D46FB"/>
    <w:rsid w:val="006D47B1"/>
    <w:rsid w:val="006D47E9"/>
    <w:rsid w:val="006D5387"/>
    <w:rsid w:val="006D595D"/>
    <w:rsid w:val="006D624D"/>
    <w:rsid w:val="006D6317"/>
    <w:rsid w:val="006D6769"/>
    <w:rsid w:val="006D68B4"/>
    <w:rsid w:val="006D6DC2"/>
    <w:rsid w:val="006D7683"/>
    <w:rsid w:val="006E04E8"/>
    <w:rsid w:val="006E0927"/>
    <w:rsid w:val="006E0D1B"/>
    <w:rsid w:val="006E1FC9"/>
    <w:rsid w:val="006E243F"/>
    <w:rsid w:val="006E2703"/>
    <w:rsid w:val="006E2A08"/>
    <w:rsid w:val="006E2B56"/>
    <w:rsid w:val="006E2E26"/>
    <w:rsid w:val="006E35B2"/>
    <w:rsid w:val="006E3BC0"/>
    <w:rsid w:val="006E3FC8"/>
    <w:rsid w:val="006E41DF"/>
    <w:rsid w:val="006E498B"/>
    <w:rsid w:val="006E4AE3"/>
    <w:rsid w:val="006E5238"/>
    <w:rsid w:val="006E57EC"/>
    <w:rsid w:val="006E5D28"/>
    <w:rsid w:val="006E5F16"/>
    <w:rsid w:val="006E63AB"/>
    <w:rsid w:val="006E69DA"/>
    <w:rsid w:val="006E69F9"/>
    <w:rsid w:val="006E6BC5"/>
    <w:rsid w:val="006E6FE6"/>
    <w:rsid w:val="006E706E"/>
    <w:rsid w:val="006E719B"/>
    <w:rsid w:val="006E7781"/>
    <w:rsid w:val="006E7F83"/>
    <w:rsid w:val="006F046A"/>
    <w:rsid w:val="006F04CB"/>
    <w:rsid w:val="006F09A5"/>
    <w:rsid w:val="006F0E6A"/>
    <w:rsid w:val="006F0F03"/>
    <w:rsid w:val="006F16E2"/>
    <w:rsid w:val="006F198C"/>
    <w:rsid w:val="006F19F6"/>
    <w:rsid w:val="006F1BAA"/>
    <w:rsid w:val="006F1FD7"/>
    <w:rsid w:val="006F209F"/>
    <w:rsid w:val="006F21B4"/>
    <w:rsid w:val="006F21E9"/>
    <w:rsid w:val="006F26E6"/>
    <w:rsid w:val="006F2A72"/>
    <w:rsid w:val="006F30B4"/>
    <w:rsid w:val="006F3605"/>
    <w:rsid w:val="006F3644"/>
    <w:rsid w:val="006F3824"/>
    <w:rsid w:val="006F462C"/>
    <w:rsid w:val="006F48AD"/>
    <w:rsid w:val="006F48BA"/>
    <w:rsid w:val="006F4A39"/>
    <w:rsid w:val="006F4BD4"/>
    <w:rsid w:val="006F4CF9"/>
    <w:rsid w:val="006F4EE2"/>
    <w:rsid w:val="006F514D"/>
    <w:rsid w:val="006F530F"/>
    <w:rsid w:val="006F574C"/>
    <w:rsid w:val="006F5F0D"/>
    <w:rsid w:val="006F6243"/>
    <w:rsid w:val="006F6A16"/>
    <w:rsid w:val="006F6C45"/>
    <w:rsid w:val="006F6D19"/>
    <w:rsid w:val="006F754F"/>
    <w:rsid w:val="006F7560"/>
    <w:rsid w:val="006F76A5"/>
    <w:rsid w:val="006F7CA4"/>
    <w:rsid w:val="006F7F0E"/>
    <w:rsid w:val="00700025"/>
    <w:rsid w:val="007001F8"/>
    <w:rsid w:val="0070072C"/>
    <w:rsid w:val="00700A1F"/>
    <w:rsid w:val="00700B79"/>
    <w:rsid w:val="00700D36"/>
    <w:rsid w:val="007013F1"/>
    <w:rsid w:val="0070210C"/>
    <w:rsid w:val="00702399"/>
    <w:rsid w:val="007025D1"/>
    <w:rsid w:val="00702B88"/>
    <w:rsid w:val="00702F03"/>
    <w:rsid w:val="00702F48"/>
    <w:rsid w:val="00702F57"/>
    <w:rsid w:val="007032CC"/>
    <w:rsid w:val="007034D8"/>
    <w:rsid w:val="00703A9E"/>
    <w:rsid w:val="00703E5B"/>
    <w:rsid w:val="007043BB"/>
    <w:rsid w:val="007056A5"/>
    <w:rsid w:val="0070577F"/>
    <w:rsid w:val="007059F9"/>
    <w:rsid w:val="00706557"/>
    <w:rsid w:val="00706E99"/>
    <w:rsid w:val="007071C2"/>
    <w:rsid w:val="00707299"/>
    <w:rsid w:val="00707378"/>
    <w:rsid w:val="00707D21"/>
    <w:rsid w:val="00710341"/>
    <w:rsid w:val="007108CD"/>
    <w:rsid w:val="00710A06"/>
    <w:rsid w:val="00710BBA"/>
    <w:rsid w:val="00710C86"/>
    <w:rsid w:val="00710D82"/>
    <w:rsid w:val="00710E6A"/>
    <w:rsid w:val="00710F48"/>
    <w:rsid w:val="00711798"/>
    <w:rsid w:val="0071190B"/>
    <w:rsid w:val="00711F31"/>
    <w:rsid w:val="00711F86"/>
    <w:rsid w:val="007124BF"/>
    <w:rsid w:val="007129BD"/>
    <w:rsid w:val="007131FE"/>
    <w:rsid w:val="00713502"/>
    <w:rsid w:val="0071378D"/>
    <w:rsid w:val="00715340"/>
    <w:rsid w:val="0071576A"/>
    <w:rsid w:val="00715955"/>
    <w:rsid w:val="00715A20"/>
    <w:rsid w:val="00715E20"/>
    <w:rsid w:val="00716BC6"/>
    <w:rsid w:val="00717094"/>
    <w:rsid w:val="007170CF"/>
    <w:rsid w:val="00717285"/>
    <w:rsid w:val="00717440"/>
    <w:rsid w:val="00717442"/>
    <w:rsid w:val="0071778B"/>
    <w:rsid w:val="00717955"/>
    <w:rsid w:val="00717AED"/>
    <w:rsid w:val="00717B93"/>
    <w:rsid w:val="00717BE7"/>
    <w:rsid w:val="00717BF4"/>
    <w:rsid w:val="007204D0"/>
    <w:rsid w:val="00720618"/>
    <w:rsid w:val="0072099A"/>
    <w:rsid w:val="00720CC5"/>
    <w:rsid w:val="00720DA6"/>
    <w:rsid w:val="00720E95"/>
    <w:rsid w:val="00721257"/>
    <w:rsid w:val="00721D2A"/>
    <w:rsid w:val="0072240F"/>
    <w:rsid w:val="00722599"/>
    <w:rsid w:val="007227AE"/>
    <w:rsid w:val="00722A39"/>
    <w:rsid w:val="00722BF3"/>
    <w:rsid w:val="00722E5B"/>
    <w:rsid w:val="00723115"/>
    <w:rsid w:val="007236A8"/>
    <w:rsid w:val="00723AEA"/>
    <w:rsid w:val="00723B7D"/>
    <w:rsid w:val="007240A1"/>
    <w:rsid w:val="00724363"/>
    <w:rsid w:val="0072463E"/>
    <w:rsid w:val="00724BF2"/>
    <w:rsid w:val="00724BF7"/>
    <w:rsid w:val="00724BFC"/>
    <w:rsid w:val="00724CEF"/>
    <w:rsid w:val="00724D6C"/>
    <w:rsid w:val="00725262"/>
    <w:rsid w:val="00725529"/>
    <w:rsid w:val="00725AFF"/>
    <w:rsid w:val="00725B03"/>
    <w:rsid w:val="00725D38"/>
    <w:rsid w:val="007260CF"/>
    <w:rsid w:val="0072611D"/>
    <w:rsid w:val="00726AE7"/>
    <w:rsid w:val="00726D2A"/>
    <w:rsid w:val="00727052"/>
    <w:rsid w:val="00727387"/>
    <w:rsid w:val="0072738D"/>
    <w:rsid w:val="00727723"/>
    <w:rsid w:val="007279DA"/>
    <w:rsid w:val="00727AD9"/>
    <w:rsid w:val="007301D4"/>
    <w:rsid w:val="0073062A"/>
    <w:rsid w:val="007308AA"/>
    <w:rsid w:val="00730B2C"/>
    <w:rsid w:val="007310A1"/>
    <w:rsid w:val="007317C5"/>
    <w:rsid w:val="00731AB3"/>
    <w:rsid w:val="00731C0D"/>
    <w:rsid w:val="00731C68"/>
    <w:rsid w:val="00731E38"/>
    <w:rsid w:val="00732141"/>
    <w:rsid w:val="00732A88"/>
    <w:rsid w:val="00732BA2"/>
    <w:rsid w:val="00732E7B"/>
    <w:rsid w:val="00732F9A"/>
    <w:rsid w:val="00733054"/>
    <w:rsid w:val="0073363B"/>
    <w:rsid w:val="00734CDD"/>
    <w:rsid w:val="00734D5C"/>
    <w:rsid w:val="00734E7E"/>
    <w:rsid w:val="00735080"/>
    <w:rsid w:val="007353CF"/>
    <w:rsid w:val="00735E06"/>
    <w:rsid w:val="00735EB3"/>
    <w:rsid w:val="007364AA"/>
    <w:rsid w:val="00736C91"/>
    <w:rsid w:val="007372BE"/>
    <w:rsid w:val="00737B3D"/>
    <w:rsid w:val="00737E71"/>
    <w:rsid w:val="0074023A"/>
    <w:rsid w:val="00740A72"/>
    <w:rsid w:val="00740A82"/>
    <w:rsid w:val="007410CB"/>
    <w:rsid w:val="00741270"/>
    <w:rsid w:val="007414BE"/>
    <w:rsid w:val="0074286D"/>
    <w:rsid w:val="00742BDF"/>
    <w:rsid w:val="00742DDF"/>
    <w:rsid w:val="007430B8"/>
    <w:rsid w:val="00743338"/>
    <w:rsid w:val="007435B7"/>
    <w:rsid w:val="0074361B"/>
    <w:rsid w:val="00743A30"/>
    <w:rsid w:val="00743B33"/>
    <w:rsid w:val="0074419E"/>
    <w:rsid w:val="007443E7"/>
    <w:rsid w:val="0074440F"/>
    <w:rsid w:val="007450A8"/>
    <w:rsid w:val="0074512F"/>
    <w:rsid w:val="007451C0"/>
    <w:rsid w:val="00745263"/>
    <w:rsid w:val="00745C1A"/>
    <w:rsid w:val="00746CD2"/>
    <w:rsid w:val="00747CDC"/>
    <w:rsid w:val="0075084E"/>
    <w:rsid w:val="00750DA4"/>
    <w:rsid w:val="00750EC9"/>
    <w:rsid w:val="007515D7"/>
    <w:rsid w:val="00751670"/>
    <w:rsid w:val="007519B4"/>
    <w:rsid w:val="00751AEB"/>
    <w:rsid w:val="00751ED0"/>
    <w:rsid w:val="00751EE0"/>
    <w:rsid w:val="007523E3"/>
    <w:rsid w:val="00753190"/>
    <w:rsid w:val="00753786"/>
    <w:rsid w:val="007538C6"/>
    <w:rsid w:val="00754633"/>
    <w:rsid w:val="007547A8"/>
    <w:rsid w:val="007567BA"/>
    <w:rsid w:val="00756BCA"/>
    <w:rsid w:val="00756CC7"/>
    <w:rsid w:val="007576B5"/>
    <w:rsid w:val="0075799A"/>
    <w:rsid w:val="00757A22"/>
    <w:rsid w:val="00757C2F"/>
    <w:rsid w:val="00760857"/>
    <w:rsid w:val="007608EC"/>
    <w:rsid w:val="00761090"/>
    <w:rsid w:val="0076184D"/>
    <w:rsid w:val="00761EB2"/>
    <w:rsid w:val="00762668"/>
    <w:rsid w:val="00763680"/>
    <w:rsid w:val="0076385B"/>
    <w:rsid w:val="00763CD9"/>
    <w:rsid w:val="007643CC"/>
    <w:rsid w:val="00764547"/>
    <w:rsid w:val="00764BD4"/>
    <w:rsid w:val="00764CEC"/>
    <w:rsid w:val="00765215"/>
    <w:rsid w:val="00765576"/>
    <w:rsid w:val="00765742"/>
    <w:rsid w:val="0076629D"/>
    <w:rsid w:val="0076649B"/>
    <w:rsid w:val="007664C2"/>
    <w:rsid w:val="00766743"/>
    <w:rsid w:val="00766DD7"/>
    <w:rsid w:val="00767665"/>
    <w:rsid w:val="00767EB2"/>
    <w:rsid w:val="00770223"/>
    <w:rsid w:val="007702E6"/>
    <w:rsid w:val="007709AE"/>
    <w:rsid w:val="00771178"/>
    <w:rsid w:val="00771405"/>
    <w:rsid w:val="007715C9"/>
    <w:rsid w:val="00771D6C"/>
    <w:rsid w:val="007720BD"/>
    <w:rsid w:val="00773199"/>
    <w:rsid w:val="007738DF"/>
    <w:rsid w:val="0077393B"/>
    <w:rsid w:val="00773A51"/>
    <w:rsid w:val="00773D13"/>
    <w:rsid w:val="00774264"/>
    <w:rsid w:val="00774297"/>
    <w:rsid w:val="0077436B"/>
    <w:rsid w:val="007749DF"/>
    <w:rsid w:val="00774B11"/>
    <w:rsid w:val="007758E5"/>
    <w:rsid w:val="00775D11"/>
    <w:rsid w:val="00775E3A"/>
    <w:rsid w:val="00775F41"/>
    <w:rsid w:val="00776123"/>
    <w:rsid w:val="00776601"/>
    <w:rsid w:val="00776945"/>
    <w:rsid w:val="00776DA4"/>
    <w:rsid w:val="00776DE0"/>
    <w:rsid w:val="00776EEA"/>
    <w:rsid w:val="00777231"/>
    <w:rsid w:val="00777D05"/>
    <w:rsid w:val="0078009F"/>
    <w:rsid w:val="00780310"/>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81C"/>
    <w:rsid w:val="0078389A"/>
    <w:rsid w:val="0078438A"/>
    <w:rsid w:val="007846CD"/>
    <w:rsid w:val="007849F3"/>
    <w:rsid w:val="00784ABE"/>
    <w:rsid w:val="0078556D"/>
    <w:rsid w:val="007855F4"/>
    <w:rsid w:val="0078581F"/>
    <w:rsid w:val="0078676E"/>
    <w:rsid w:val="00786F55"/>
    <w:rsid w:val="0078701C"/>
    <w:rsid w:val="00787329"/>
    <w:rsid w:val="00787470"/>
    <w:rsid w:val="00787803"/>
    <w:rsid w:val="0078798F"/>
    <w:rsid w:val="0079086E"/>
    <w:rsid w:val="00790946"/>
    <w:rsid w:val="00790B75"/>
    <w:rsid w:val="00790D15"/>
    <w:rsid w:val="00790FEC"/>
    <w:rsid w:val="007912D6"/>
    <w:rsid w:val="00792D9F"/>
    <w:rsid w:val="00793050"/>
    <w:rsid w:val="00794BD0"/>
    <w:rsid w:val="00794C98"/>
    <w:rsid w:val="00794CB2"/>
    <w:rsid w:val="00794DF9"/>
    <w:rsid w:val="007953A4"/>
    <w:rsid w:val="00795BA9"/>
    <w:rsid w:val="00795DA3"/>
    <w:rsid w:val="00795EAB"/>
    <w:rsid w:val="00795EB1"/>
    <w:rsid w:val="00796A22"/>
    <w:rsid w:val="00796B5B"/>
    <w:rsid w:val="00797114"/>
    <w:rsid w:val="007976C4"/>
    <w:rsid w:val="00797817"/>
    <w:rsid w:val="007A0523"/>
    <w:rsid w:val="007A05E9"/>
    <w:rsid w:val="007A07AB"/>
    <w:rsid w:val="007A07AF"/>
    <w:rsid w:val="007A0C94"/>
    <w:rsid w:val="007A0DA8"/>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F2"/>
    <w:rsid w:val="007A412B"/>
    <w:rsid w:val="007A44BC"/>
    <w:rsid w:val="007A456E"/>
    <w:rsid w:val="007A48B0"/>
    <w:rsid w:val="007A5001"/>
    <w:rsid w:val="007A5F6D"/>
    <w:rsid w:val="007A646E"/>
    <w:rsid w:val="007A6884"/>
    <w:rsid w:val="007A6C23"/>
    <w:rsid w:val="007A6F0C"/>
    <w:rsid w:val="007A70EE"/>
    <w:rsid w:val="007A753E"/>
    <w:rsid w:val="007B01F0"/>
    <w:rsid w:val="007B0DDF"/>
    <w:rsid w:val="007B1216"/>
    <w:rsid w:val="007B14A6"/>
    <w:rsid w:val="007B1855"/>
    <w:rsid w:val="007B1A9F"/>
    <w:rsid w:val="007B1D3D"/>
    <w:rsid w:val="007B1FC5"/>
    <w:rsid w:val="007B2361"/>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D36"/>
    <w:rsid w:val="007B6198"/>
    <w:rsid w:val="007B635D"/>
    <w:rsid w:val="007B6842"/>
    <w:rsid w:val="007B71FA"/>
    <w:rsid w:val="007B71FD"/>
    <w:rsid w:val="007B7445"/>
    <w:rsid w:val="007B7B04"/>
    <w:rsid w:val="007B7B43"/>
    <w:rsid w:val="007C01BC"/>
    <w:rsid w:val="007C0B04"/>
    <w:rsid w:val="007C0F74"/>
    <w:rsid w:val="007C15C5"/>
    <w:rsid w:val="007C1B58"/>
    <w:rsid w:val="007C1C17"/>
    <w:rsid w:val="007C1EBB"/>
    <w:rsid w:val="007C254E"/>
    <w:rsid w:val="007C28E0"/>
    <w:rsid w:val="007C2904"/>
    <w:rsid w:val="007C2A0F"/>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C32"/>
    <w:rsid w:val="007D2DDE"/>
    <w:rsid w:val="007D33B4"/>
    <w:rsid w:val="007D356C"/>
    <w:rsid w:val="007D35C2"/>
    <w:rsid w:val="007D35C4"/>
    <w:rsid w:val="007D3989"/>
    <w:rsid w:val="007D3A64"/>
    <w:rsid w:val="007D3C7A"/>
    <w:rsid w:val="007D4113"/>
    <w:rsid w:val="007D45CC"/>
    <w:rsid w:val="007D4E4D"/>
    <w:rsid w:val="007D5567"/>
    <w:rsid w:val="007D5587"/>
    <w:rsid w:val="007D57B2"/>
    <w:rsid w:val="007D5A9B"/>
    <w:rsid w:val="007D5E3A"/>
    <w:rsid w:val="007D5F24"/>
    <w:rsid w:val="007D62D4"/>
    <w:rsid w:val="007D64B7"/>
    <w:rsid w:val="007D684F"/>
    <w:rsid w:val="007D69E9"/>
    <w:rsid w:val="007D6A0C"/>
    <w:rsid w:val="007D7023"/>
    <w:rsid w:val="007D7036"/>
    <w:rsid w:val="007D71DC"/>
    <w:rsid w:val="007D73A1"/>
    <w:rsid w:val="007D765A"/>
    <w:rsid w:val="007D7B73"/>
    <w:rsid w:val="007D7E32"/>
    <w:rsid w:val="007D7FC6"/>
    <w:rsid w:val="007E0020"/>
    <w:rsid w:val="007E05DD"/>
    <w:rsid w:val="007E06F5"/>
    <w:rsid w:val="007E0808"/>
    <w:rsid w:val="007E0B32"/>
    <w:rsid w:val="007E0C13"/>
    <w:rsid w:val="007E0D88"/>
    <w:rsid w:val="007E11AA"/>
    <w:rsid w:val="007E20B1"/>
    <w:rsid w:val="007E223B"/>
    <w:rsid w:val="007E233E"/>
    <w:rsid w:val="007E28E6"/>
    <w:rsid w:val="007E2EDF"/>
    <w:rsid w:val="007E2FB1"/>
    <w:rsid w:val="007E344D"/>
    <w:rsid w:val="007E3747"/>
    <w:rsid w:val="007E4611"/>
    <w:rsid w:val="007E47CD"/>
    <w:rsid w:val="007E4E91"/>
    <w:rsid w:val="007E546D"/>
    <w:rsid w:val="007E5778"/>
    <w:rsid w:val="007E5956"/>
    <w:rsid w:val="007E5CD6"/>
    <w:rsid w:val="007E5D98"/>
    <w:rsid w:val="007E5EA8"/>
    <w:rsid w:val="007E5EB3"/>
    <w:rsid w:val="007E60C7"/>
    <w:rsid w:val="007E65F3"/>
    <w:rsid w:val="007E6A87"/>
    <w:rsid w:val="007E6F0C"/>
    <w:rsid w:val="007E7041"/>
    <w:rsid w:val="007E74C5"/>
    <w:rsid w:val="007E7599"/>
    <w:rsid w:val="007E7C7F"/>
    <w:rsid w:val="007E7DA1"/>
    <w:rsid w:val="007F01DF"/>
    <w:rsid w:val="007F023F"/>
    <w:rsid w:val="007F0344"/>
    <w:rsid w:val="007F0479"/>
    <w:rsid w:val="007F078B"/>
    <w:rsid w:val="007F085D"/>
    <w:rsid w:val="007F085E"/>
    <w:rsid w:val="007F0A85"/>
    <w:rsid w:val="007F0D12"/>
    <w:rsid w:val="007F153F"/>
    <w:rsid w:val="007F1B07"/>
    <w:rsid w:val="007F1BDB"/>
    <w:rsid w:val="007F1C8C"/>
    <w:rsid w:val="007F1CF2"/>
    <w:rsid w:val="007F2155"/>
    <w:rsid w:val="007F22CF"/>
    <w:rsid w:val="007F246D"/>
    <w:rsid w:val="007F24F7"/>
    <w:rsid w:val="007F25A9"/>
    <w:rsid w:val="007F26C2"/>
    <w:rsid w:val="007F2AE4"/>
    <w:rsid w:val="007F35F7"/>
    <w:rsid w:val="007F393D"/>
    <w:rsid w:val="007F3D15"/>
    <w:rsid w:val="007F3E30"/>
    <w:rsid w:val="007F431A"/>
    <w:rsid w:val="007F46C5"/>
    <w:rsid w:val="007F47C6"/>
    <w:rsid w:val="007F49D5"/>
    <w:rsid w:val="007F4D0D"/>
    <w:rsid w:val="007F4DA3"/>
    <w:rsid w:val="007F572C"/>
    <w:rsid w:val="007F5D78"/>
    <w:rsid w:val="007F623F"/>
    <w:rsid w:val="007F6269"/>
    <w:rsid w:val="007F6839"/>
    <w:rsid w:val="007F6DF6"/>
    <w:rsid w:val="007F6E88"/>
    <w:rsid w:val="007F6F1A"/>
    <w:rsid w:val="007F6FDA"/>
    <w:rsid w:val="007F7259"/>
    <w:rsid w:val="007F7519"/>
    <w:rsid w:val="007F76A8"/>
    <w:rsid w:val="007F792F"/>
    <w:rsid w:val="007F79EA"/>
    <w:rsid w:val="007F7AF8"/>
    <w:rsid w:val="008007DF"/>
    <w:rsid w:val="0080130F"/>
    <w:rsid w:val="00801392"/>
    <w:rsid w:val="0080149E"/>
    <w:rsid w:val="00801B2C"/>
    <w:rsid w:val="00801B89"/>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668"/>
    <w:rsid w:val="00805F9F"/>
    <w:rsid w:val="00806973"/>
    <w:rsid w:val="00806C7F"/>
    <w:rsid w:val="00806CE2"/>
    <w:rsid w:val="00807522"/>
    <w:rsid w:val="008075E9"/>
    <w:rsid w:val="00810020"/>
    <w:rsid w:val="00810564"/>
    <w:rsid w:val="008107CE"/>
    <w:rsid w:val="00810BE2"/>
    <w:rsid w:val="00810BE4"/>
    <w:rsid w:val="00810EC4"/>
    <w:rsid w:val="0081157D"/>
    <w:rsid w:val="00811916"/>
    <w:rsid w:val="00811E82"/>
    <w:rsid w:val="00811E86"/>
    <w:rsid w:val="00811E96"/>
    <w:rsid w:val="00812594"/>
    <w:rsid w:val="00812660"/>
    <w:rsid w:val="0081266D"/>
    <w:rsid w:val="008131DA"/>
    <w:rsid w:val="008132AC"/>
    <w:rsid w:val="00813510"/>
    <w:rsid w:val="0081370C"/>
    <w:rsid w:val="00813738"/>
    <w:rsid w:val="00813A90"/>
    <w:rsid w:val="00813D2F"/>
    <w:rsid w:val="008141A8"/>
    <w:rsid w:val="00814617"/>
    <w:rsid w:val="00814F30"/>
    <w:rsid w:val="0081514B"/>
    <w:rsid w:val="00815506"/>
    <w:rsid w:val="0081556A"/>
    <w:rsid w:val="00815684"/>
    <w:rsid w:val="008158CA"/>
    <w:rsid w:val="0081591D"/>
    <w:rsid w:val="00817697"/>
    <w:rsid w:val="00817897"/>
    <w:rsid w:val="008178FC"/>
    <w:rsid w:val="00817AC3"/>
    <w:rsid w:val="00817D33"/>
    <w:rsid w:val="00817F44"/>
    <w:rsid w:val="00820267"/>
    <w:rsid w:val="00820307"/>
    <w:rsid w:val="008206A0"/>
    <w:rsid w:val="00820E9E"/>
    <w:rsid w:val="008214DD"/>
    <w:rsid w:val="008217C5"/>
    <w:rsid w:val="008219CF"/>
    <w:rsid w:val="00822079"/>
    <w:rsid w:val="008223AF"/>
    <w:rsid w:val="008229BE"/>
    <w:rsid w:val="00822B80"/>
    <w:rsid w:val="00822C3F"/>
    <w:rsid w:val="00822F0D"/>
    <w:rsid w:val="0082312F"/>
    <w:rsid w:val="00823300"/>
    <w:rsid w:val="0082352B"/>
    <w:rsid w:val="00823894"/>
    <w:rsid w:val="00823BDD"/>
    <w:rsid w:val="008249B8"/>
    <w:rsid w:val="00824B5B"/>
    <w:rsid w:val="00824F5D"/>
    <w:rsid w:val="00824F6B"/>
    <w:rsid w:val="00825042"/>
    <w:rsid w:val="00825491"/>
    <w:rsid w:val="008259AF"/>
    <w:rsid w:val="008264D8"/>
    <w:rsid w:val="008264D9"/>
    <w:rsid w:val="0082683A"/>
    <w:rsid w:val="00826C9E"/>
    <w:rsid w:val="008272A3"/>
    <w:rsid w:val="0082734E"/>
    <w:rsid w:val="008276B7"/>
    <w:rsid w:val="00827B06"/>
    <w:rsid w:val="00827E3D"/>
    <w:rsid w:val="00827FC5"/>
    <w:rsid w:val="00830489"/>
    <w:rsid w:val="008307A9"/>
    <w:rsid w:val="00830D0C"/>
    <w:rsid w:val="008317E6"/>
    <w:rsid w:val="008319C6"/>
    <w:rsid w:val="00831BBA"/>
    <w:rsid w:val="00831C51"/>
    <w:rsid w:val="00831DE7"/>
    <w:rsid w:val="00831E12"/>
    <w:rsid w:val="0083203E"/>
    <w:rsid w:val="0083228E"/>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CAF"/>
    <w:rsid w:val="00836EED"/>
    <w:rsid w:val="0083711A"/>
    <w:rsid w:val="00840263"/>
    <w:rsid w:val="0084031D"/>
    <w:rsid w:val="00840D21"/>
    <w:rsid w:val="00840D64"/>
    <w:rsid w:val="0084161F"/>
    <w:rsid w:val="00841BB9"/>
    <w:rsid w:val="008420E6"/>
    <w:rsid w:val="008421A5"/>
    <w:rsid w:val="0084313B"/>
    <w:rsid w:val="0084319D"/>
    <w:rsid w:val="008431E9"/>
    <w:rsid w:val="0084320F"/>
    <w:rsid w:val="0084348C"/>
    <w:rsid w:val="00843B14"/>
    <w:rsid w:val="00843FC4"/>
    <w:rsid w:val="00843FD9"/>
    <w:rsid w:val="0084537B"/>
    <w:rsid w:val="0084589F"/>
    <w:rsid w:val="00845BCB"/>
    <w:rsid w:val="00845E25"/>
    <w:rsid w:val="00845FB6"/>
    <w:rsid w:val="008460E7"/>
    <w:rsid w:val="00846ADC"/>
    <w:rsid w:val="00847E3D"/>
    <w:rsid w:val="00847FBE"/>
    <w:rsid w:val="00850BFD"/>
    <w:rsid w:val="00851032"/>
    <w:rsid w:val="008518D5"/>
    <w:rsid w:val="00851B46"/>
    <w:rsid w:val="0085206F"/>
    <w:rsid w:val="008525B8"/>
    <w:rsid w:val="0085270B"/>
    <w:rsid w:val="00852CF4"/>
    <w:rsid w:val="00852E7A"/>
    <w:rsid w:val="00852EEC"/>
    <w:rsid w:val="00852F0B"/>
    <w:rsid w:val="008530A2"/>
    <w:rsid w:val="00853117"/>
    <w:rsid w:val="00853A2D"/>
    <w:rsid w:val="00853A82"/>
    <w:rsid w:val="00853BA1"/>
    <w:rsid w:val="00853DF7"/>
    <w:rsid w:val="0085402C"/>
    <w:rsid w:val="008542B9"/>
    <w:rsid w:val="00854394"/>
    <w:rsid w:val="00854747"/>
    <w:rsid w:val="008549A7"/>
    <w:rsid w:val="00854CED"/>
    <w:rsid w:val="0085503D"/>
    <w:rsid w:val="0085513F"/>
    <w:rsid w:val="00855302"/>
    <w:rsid w:val="00855B34"/>
    <w:rsid w:val="00856036"/>
    <w:rsid w:val="008562D4"/>
    <w:rsid w:val="008563B5"/>
    <w:rsid w:val="008567B7"/>
    <w:rsid w:val="00857115"/>
    <w:rsid w:val="008577CC"/>
    <w:rsid w:val="00860BB5"/>
    <w:rsid w:val="008614FE"/>
    <w:rsid w:val="0086180C"/>
    <w:rsid w:val="00861903"/>
    <w:rsid w:val="00861910"/>
    <w:rsid w:val="0086197B"/>
    <w:rsid w:val="00861BBD"/>
    <w:rsid w:val="00861E70"/>
    <w:rsid w:val="00862085"/>
    <w:rsid w:val="008636F1"/>
    <w:rsid w:val="00865E4E"/>
    <w:rsid w:val="008664F2"/>
    <w:rsid w:val="0086679A"/>
    <w:rsid w:val="008668CC"/>
    <w:rsid w:val="00867033"/>
    <w:rsid w:val="00867EFD"/>
    <w:rsid w:val="00870012"/>
    <w:rsid w:val="00870131"/>
    <w:rsid w:val="00870306"/>
    <w:rsid w:val="00870420"/>
    <w:rsid w:val="008705F5"/>
    <w:rsid w:val="0087086C"/>
    <w:rsid w:val="008712DE"/>
    <w:rsid w:val="008717F1"/>
    <w:rsid w:val="00871B14"/>
    <w:rsid w:val="00871B6C"/>
    <w:rsid w:val="00871C1C"/>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8F"/>
    <w:rsid w:val="00876DEC"/>
    <w:rsid w:val="00877160"/>
    <w:rsid w:val="00877395"/>
    <w:rsid w:val="0087773A"/>
    <w:rsid w:val="00877843"/>
    <w:rsid w:val="00877C37"/>
    <w:rsid w:val="00877C8F"/>
    <w:rsid w:val="00877D18"/>
    <w:rsid w:val="00877DBD"/>
    <w:rsid w:val="00877ED4"/>
    <w:rsid w:val="00877FF0"/>
    <w:rsid w:val="00880014"/>
    <w:rsid w:val="0088005F"/>
    <w:rsid w:val="0088054F"/>
    <w:rsid w:val="008809D0"/>
    <w:rsid w:val="008809FC"/>
    <w:rsid w:val="00880D70"/>
    <w:rsid w:val="008810B9"/>
    <w:rsid w:val="008811D4"/>
    <w:rsid w:val="00881369"/>
    <w:rsid w:val="00881389"/>
    <w:rsid w:val="0088162A"/>
    <w:rsid w:val="00881C18"/>
    <w:rsid w:val="00881F5F"/>
    <w:rsid w:val="0088213A"/>
    <w:rsid w:val="0088229E"/>
    <w:rsid w:val="008825B5"/>
    <w:rsid w:val="008827DD"/>
    <w:rsid w:val="00882F56"/>
    <w:rsid w:val="0088308A"/>
    <w:rsid w:val="00883A6C"/>
    <w:rsid w:val="00883B45"/>
    <w:rsid w:val="00884541"/>
    <w:rsid w:val="00884969"/>
    <w:rsid w:val="008849BC"/>
    <w:rsid w:val="00884B3D"/>
    <w:rsid w:val="0088589F"/>
    <w:rsid w:val="008865DC"/>
    <w:rsid w:val="00886E2B"/>
    <w:rsid w:val="0088709A"/>
    <w:rsid w:val="008879E6"/>
    <w:rsid w:val="0089028C"/>
    <w:rsid w:val="00890374"/>
    <w:rsid w:val="008904AA"/>
    <w:rsid w:val="00890723"/>
    <w:rsid w:val="00890E2D"/>
    <w:rsid w:val="00891341"/>
    <w:rsid w:val="00891863"/>
    <w:rsid w:val="00891D59"/>
    <w:rsid w:val="00891E5F"/>
    <w:rsid w:val="00892217"/>
    <w:rsid w:val="00892980"/>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B20"/>
    <w:rsid w:val="00896C50"/>
    <w:rsid w:val="00896FF8"/>
    <w:rsid w:val="00897E4B"/>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D3A"/>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B03A3"/>
    <w:rsid w:val="008B0BDF"/>
    <w:rsid w:val="008B0F26"/>
    <w:rsid w:val="008B11DA"/>
    <w:rsid w:val="008B11ED"/>
    <w:rsid w:val="008B1235"/>
    <w:rsid w:val="008B1247"/>
    <w:rsid w:val="008B13D7"/>
    <w:rsid w:val="008B1983"/>
    <w:rsid w:val="008B248A"/>
    <w:rsid w:val="008B271A"/>
    <w:rsid w:val="008B29C2"/>
    <w:rsid w:val="008B2DAE"/>
    <w:rsid w:val="008B321B"/>
    <w:rsid w:val="008B346E"/>
    <w:rsid w:val="008B3CFC"/>
    <w:rsid w:val="008B4509"/>
    <w:rsid w:val="008B474B"/>
    <w:rsid w:val="008B497D"/>
    <w:rsid w:val="008B4AE3"/>
    <w:rsid w:val="008B4C2B"/>
    <w:rsid w:val="008B4F26"/>
    <w:rsid w:val="008B4FD9"/>
    <w:rsid w:val="008B5055"/>
    <w:rsid w:val="008B5228"/>
    <w:rsid w:val="008B55DC"/>
    <w:rsid w:val="008B5751"/>
    <w:rsid w:val="008B5A5F"/>
    <w:rsid w:val="008B5F80"/>
    <w:rsid w:val="008B664F"/>
    <w:rsid w:val="008B6782"/>
    <w:rsid w:val="008B68BC"/>
    <w:rsid w:val="008B714F"/>
    <w:rsid w:val="008B77F5"/>
    <w:rsid w:val="008C08E1"/>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FB"/>
    <w:rsid w:val="008C4BF3"/>
    <w:rsid w:val="008C4D3F"/>
    <w:rsid w:val="008C5655"/>
    <w:rsid w:val="008C5860"/>
    <w:rsid w:val="008C58C9"/>
    <w:rsid w:val="008C5EB9"/>
    <w:rsid w:val="008C6116"/>
    <w:rsid w:val="008C61D5"/>
    <w:rsid w:val="008C6210"/>
    <w:rsid w:val="008C6527"/>
    <w:rsid w:val="008C690D"/>
    <w:rsid w:val="008C79DB"/>
    <w:rsid w:val="008D0284"/>
    <w:rsid w:val="008D03A5"/>
    <w:rsid w:val="008D03FA"/>
    <w:rsid w:val="008D0739"/>
    <w:rsid w:val="008D07D0"/>
    <w:rsid w:val="008D07DD"/>
    <w:rsid w:val="008D092B"/>
    <w:rsid w:val="008D0A50"/>
    <w:rsid w:val="008D0DC1"/>
    <w:rsid w:val="008D127B"/>
    <w:rsid w:val="008D1AFA"/>
    <w:rsid w:val="008D23A2"/>
    <w:rsid w:val="008D25D8"/>
    <w:rsid w:val="008D25FE"/>
    <w:rsid w:val="008D2721"/>
    <w:rsid w:val="008D2882"/>
    <w:rsid w:val="008D2EBF"/>
    <w:rsid w:val="008D3022"/>
    <w:rsid w:val="008D34F1"/>
    <w:rsid w:val="008D355F"/>
    <w:rsid w:val="008D35A2"/>
    <w:rsid w:val="008D3CC7"/>
    <w:rsid w:val="008D4166"/>
    <w:rsid w:val="008D44DC"/>
    <w:rsid w:val="008D4930"/>
    <w:rsid w:val="008D4A6B"/>
    <w:rsid w:val="008D4ABD"/>
    <w:rsid w:val="008D4B93"/>
    <w:rsid w:val="008D4E8E"/>
    <w:rsid w:val="008D4FDF"/>
    <w:rsid w:val="008D5178"/>
    <w:rsid w:val="008D553A"/>
    <w:rsid w:val="008D5F38"/>
    <w:rsid w:val="008D65CF"/>
    <w:rsid w:val="008D69F4"/>
    <w:rsid w:val="008D6B41"/>
    <w:rsid w:val="008D7122"/>
    <w:rsid w:val="008D7419"/>
    <w:rsid w:val="008D7625"/>
    <w:rsid w:val="008D77D9"/>
    <w:rsid w:val="008E087F"/>
    <w:rsid w:val="008E0AAB"/>
    <w:rsid w:val="008E0CC1"/>
    <w:rsid w:val="008E12AB"/>
    <w:rsid w:val="008E145B"/>
    <w:rsid w:val="008E1590"/>
    <w:rsid w:val="008E387D"/>
    <w:rsid w:val="008E3969"/>
    <w:rsid w:val="008E39AD"/>
    <w:rsid w:val="008E3B9E"/>
    <w:rsid w:val="008E4461"/>
    <w:rsid w:val="008E4914"/>
    <w:rsid w:val="008E50F1"/>
    <w:rsid w:val="008E529F"/>
    <w:rsid w:val="008E5C4A"/>
    <w:rsid w:val="008E65C8"/>
    <w:rsid w:val="008E6955"/>
    <w:rsid w:val="008E6BDE"/>
    <w:rsid w:val="008E6EB0"/>
    <w:rsid w:val="008E715F"/>
    <w:rsid w:val="008E71C1"/>
    <w:rsid w:val="008E7223"/>
    <w:rsid w:val="008E743A"/>
    <w:rsid w:val="008E744A"/>
    <w:rsid w:val="008E7547"/>
    <w:rsid w:val="008E767A"/>
    <w:rsid w:val="008E78D6"/>
    <w:rsid w:val="008E7E11"/>
    <w:rsid w:val="008E7F75"/>
    <w:rsid w:val="008F0B7F"/>
    <w:rsid w:val="008F0C92"/>
    <w:rsid w:val="008F0C9E"/>
    <w:rsid w:val="008F1018"/>
    <w:rsid w:val="008F1238"/>
    <w:rsid w:val="008F1317"/>
    <w:rsid w:val="008F1A33"/>
    <w:rsid w:val="008F1A63"/>
    <w:rsid w:val="008F1B1F"/>
    <w:rsid w:val="008F1F7C"/>
    <w:rsid w:val="008F2256"/>
    <w:rsid w:val="008F2916"/>
    <w:rsid w:val="008F2CB4"/>
    <w:rsid w:val="008F2D8F"/>
    <w:rsid w:val="008F2E69"/>
    <w:rsid w:val="008F2F31"/>
    <w:rsid w:val="008F32B6"/>
    <w:rsid w:val="008F3B50"/>
    <w:rsid w:val="008F426C"/>
    <w:rsid w:val="008F43AB"/>
    <w:rsid w:val="008F4545"/>
    <w:rsid w:val="008F4861"/>
    <w:rsid w:val="008F4F33"/>
    <w:rsid w:val="008F5176"/>
    <w:rsid w:val="008F5483"/>
    <w:rsid w:val="008F5666"/>
    <w:rsid w:val="008F58DB"/>
    <w:rsid w:val="008F5958"/>
    <w:rsid w:val="008F5D94"/>
    <w:rsid w:val="008F5FB5"/>
    <w:rsid w:val="008F6035"/>
    <w:rsid w:val="008F64F5"/>
    <w:rsid w:val="008F6986"/>
    <w:rsid w:val="008F69DB"/>
    <w:rsid w:val="008F6C88"/>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BFA"/>
    <w:rsid w:val="00902C1C"/>
    <w:rsid w:val="009033FB"/>
    <w:rsid w:val="009035B6"/>
    <w:rsid w:val="00903AFB"/>
    <w:rsid w:val="00904266"/>
    <w:rsid w:val="00904D85"/>
    <w:rsid w:val="00904EDF"/>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78F"/>
    <w:rsid w:val="009109B6"/>
    <w:rsid w:val="00910C47"/>
    <w:rsid w:val="00911038"/>
    <w:rsid w:val="00911078"/>
    <w:rsid w:val="0091114A"/>
    <w:rsid w:val="00911861"/>
    <w:rsid w:val="009124B3"/>
    <w:rsid w:val="00912CCF"/>
    <w:rsid w:val="00912F26"/>
    <w:rsid w:val="00913891"/>
    <w:rsid w:val="009148F6"/>
    <w:rsid w:val="00914AC8"/>
    <w:rsid w:val="00914DB0"/>
    <w:rsid w:val="00914EDB"/>
    <w:rsid w:val="0091571E"/>
    <w:rsid w:val="00915EAE"/>
    <w:rsid w:val="00915FE5"/>
    <w:rsid w:val="009161E7"/>
    <w:rsid w:val="00916DB7"/>
    <w:rsid w:val="009170BD"/>
    <w:rsid w:val="009178AE"/>
    <w:rsid w:val="009178E6"/>
    <w:rsid w:val="00917C59"/>
    <w:rsid w:val="00917CF1"/>
    <w:rsid w:val="00917F1F"/>
    <w:rsid w:val="009206AB"/>
    <w:rsid w:val="00920A06"/>
    <w:rsid w:val="00920D03"/>
    <w:rsid w:val="00920EB3"/>
    <w:rsid w:val="00921966"/>
    <w:rsid w:val="00921D77"/>
    <w:rsid w:val="00921FC4"/>
    <w:rsid w:val="0092226D"/>
    <w:rsid w:val="00922474"/>
    <w:rsid w:val="0092251B"/>
    <w:rsid w:val="00922607"/>
    <w:rsid w:val="009227BA"/>
    <w:rsid w:val="009227C9"/>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5C02"/>
    <w:rsid w:val="00926267"/>
    <w:rsid w:val="00926A3A"/>
    <w:rsid w:val="00926B76"/>
    <w:rsid w:val="0092710C"/>
    <w:rsid w:val="00927BE5"/>
    <w:rsid w:val="00927EBD"/>
    <w:rsid w:val="009300F5"/>
    <w:rsid w:val="0093023F"/>
    <w:rsid w:val="00930734"/>
    <w:rsid w:val="00930A9F"/>
    <w:rsid w:val="00930AE3"/>
    <w:rsid w:val="00930F13"/>
    <w:rsid w:val="00931469"/>
    <w:rsid w:val="00931BE3"/>
    <w:rsid w:val="009323AB"/>
    <w:rsid w:val="00932699"/>
    <w:rsid w:val="0093272E"/>
    <w:rsid w:val="00932901"/>
    <w:rsid w:val="00932A61"/>
    <w:rsid w:val="00932EC6"/>
    <w:rsid w:val="00933369"/>
    <w:rsid w:val="00933E38"/>
    <w:rsid w:val="009342D0"/>
    <w:rsid w:val="009348AD"/>
    <w:rsid w:val="00934B8D"/>
    <w:rsid w:val="0093568D"/>
    <w:rsid w:val="00935D46"/>
    <w:rsid w:val="0093627A"/>
    <w:rsid w:val="00936367"/>
    <w:rsid w:val="00936914"/>
    <w:rsid w:val="0093698D"/>
    <w:rsid w:val="0093762D"/>
    <w:rsid w:val="00937F28"/>
    <w:rsid w:val="00940147"/>
    <w:rsid w:val="009405CF"/>
    <w:rsid w:val="0094065B"/>
    <w:rsid w:val="0094118C"/>
    <w:rsid w:val="0094123E"/>
    <w:rsid w:val="00941256"/>
    <w:rsid w:val="009418B9"/>
    <w:rsid w:val="00941902"/>
    <w:rsid w:val="00941C50"/>
    <w:rsid w:val="00941E51"/>
    <w:rsid w:val="00941FA5"/>
    <w:rsid w:val="00942675"/>
    <w:rsid w:val="0094312E"/>
    <w:rsid w:val="00943284"/>
    <w:rsid w:val="009443F7"/>
    <w:rsid w:val="0094452E"/>
    <w:rsid w:val="00944541"/>
    <w:rsid w:val="00944853"/>
    <w:rsid w:val="009448B8"/>
    <w:rsid w:val="00944EAC"/>
    <w:rsid w:val="0094522F"/>
    <w:rsid w:val="00945DFA"/>
    <w:rsid w:val="00946037"/>
    <w:rsid w:val="009460E7"/>
    <w:rsid w:val="00946228"/>
    <w:rsid w:val="00946A07"/>
    <w:rsid w:val="00946AC3"/>
    <w:rsid w:val="00946F81"/>
    <w:rsid w:val="009470C9"/>
    <w:rsid w:val="0094713B"/>
    <w:rsid w:val="00947427"/>
    <w:rsid w:val="00947AF9"/>
    <w:rsid w:val="00950909"/>
    <w:rsid w:val="00950EDC"/>
    <w:rsid w:val="00951B2D"/>
    <w:rsid w:val="009521CD"/>
    <w:rsid w:val="00952583"/>
    <w:rsid w:val="009529C2"/>
    <w:rsid w:val="00952C12"/>
    <w:rsid w:val="00952D7A"/>
    <w:rsid w:val="00952F96"/>
    <w:rsid w:val="009531DC"/>
    <w:rsid w:val="00953514"/>
    <w:rsid w:val="009536BD"/>
    <w:rsid w:val="00953D77"/>
    <w:rsid w:val="00953DD7"/>
    <w:rsid w:val="00953EEB"/>
    <w:rsid w:val="00953FE5"/>
    <w:rsid w:val="00954676"/>
    <w:rsid w:val="00954DAC"/>
    <w:rsid w:val="009554B9"/>
    <w:rsid w:val="00955570"/>
    <w:rsid w:val="00955B0B"/>
    <w:rsid w:val="00955C9C"/>
    <w:rsid w:val="00955E01"/>
    <w:rsid w:val="0095602A"/>
    <w:rsid w:val="00956107"/>
    <w:rsid w:val="0095630A"/>
    <w:rsid w:val="00956713"/>
    <w:rsid w:val="0095717F"/>
    <w:rsid w:val="00957204"/>
    <w:rsid w:val="00957C55"/>
    <w:rsid w:val="0096002A"/>
    <w:rsid w:val="0096002B"/>
    <w:rsid w:val="009601DD"/>
    <w:rsid w:val="009606B2"/>
    <w:rsid w:val="0096088A"/>
    <w:rsid w:val="00960A03"/>
    <w:rsid w:val="00960AA4"/>
    <w:rsid w:val="00960E57"/>
    <w:rsid w:val="009611A6"/>
    <w:rsid w:val="00961267"/>
    <w:rsid w:val="009615D6"/>
    <w:rsid w:val="0096168D"/>
    <w:rsid w:val="00961E00"/>
    <w:rsid w:val="00961F26"/>
    <w:rsid w:val="00961FA8"/>
    <w:rsid w:val="009626A2"/>
    <w:rsid w:val="0096287D"/>
    <w:rsid w:val="00962A5E"/>
    <w:rsid w:val="0096302A"/>
    <w:rsid w:val="00963371"/>
    <w:rsid w:val="009637E3"/>
    <w:rsid w:val="00963828"/>
    <w:rsid w:val="00964309"/>
    <w:rsid w:val="009647A3"/>
    <w:rsid w:val="00964B6D"/>
    <w:rsid w:val="00965019"/>
    <w:rsid w:val="00965082"/>
    <w:rsid w:val="0096511C"/>
    <w:rsid w:val="009658F5"/>
    <w:rsid w:val="00965FF4"/>
    <w:rsid w:val="0096630C"/>
    <w:rsid w:val="00966BBE"/>
    <w:rsid w:val="0096754F"/>
    <w:rsid w:val="00967A6D"/>
    <w:rsid w:val="00967D7C"/>
    <w:rsid w:val="0097018A"/>
    <w:rsid w:val="0097070D"/>
    <w:rsid w:val="00970B1B"/>
    <w:rsid w:val="009710FD"/>
    <w:rsid w:val="00971453"/>
    <w:rsid w:val="00971523"/>
    <w:rsid w:val="0097152D"/>
    <w:rsid w:val="00971668"/>
    <w:rsid w:val="00971810"/>
    <w:rsid w:val="00971B78"/>
    <w:rsid w:val="00972281"/>
    <w:rsid w:val="009724D5"/>
    <w:rsid w:val="00972515"/>
    <w:rsid w:val="00972545"/>
    <w:rsid w:val="00972858"/>
    <w:rsid w:val="00972B41"/>
    <w:rsid w:val="00972FBA"/>
    <w:rsid w:val="00973633"/>
    <w:rsid w:val="00973B92"/>
    <w:rsid w:val="00973D66"/>
    <w:rsid w:val="009744AC"/>
    <w:rsid w:val="00974A3E"/>
    <w:rsid w:val="00974C8E"/>
    <w:rsid w:val="009752DA"/>
    <w:rsid w:val="0097531A"/>
    <w:rsid w:val="0097569E"/>
    <w:rsid w:val="00975884"/>
    <w:rsid w:val="00975A1D"/>
    <w:rsid w:val="00975F29"/>
    <w:rsid w:val="00975F80"/>
    <w:rsid w:val="0097615F"/>
    <w:rsid w:val="0097641F"/>
    <w:rsid w:val="009764DC"/>
    <w:rsid w:val="00976564"/>
    <w:rsid w:val="0097661F"/>
    <w:rsid w:val="00976B0D"/>
    <w:rsid w:val="00976E8E"/>
    <w:rsid w:val="00977731"/>
    <w:rsid w:val="009777E1"/>
    <w:rsid w:val="009779E8"/>
    <w:rsid w:val="00977A6C"/>
    <w:rsid w:val="009803F2"/>
    <w:rsid w:val="00980968"/>
    <w:rsid w:val="00980D5D"/>
    <w:rsid w:val="00981012"/>
    <w:rsid w:val="00981710"/>
    <w:rsid w:val="00981DAF"/>
    <w:rsid w:val="009827E1"/>
    <w:rsid w:val="009828E0"/>
    <w:rsid w:val="00982CAA"/>
    <w:rsid w:val="00982D3D"/>
    <w:rsid w:val="00983159"/>
    <w:rsid w:val="00983626"/>
    <w:rsid w:val="00983AA3"/>
    <w:rsid w:val="00983CD1"/>
    <w:rsid w:val="00983FF3"/>
    <w:rsid w:val="009840B3"/>
    <w:rsid w:val="0098442B"/>
    <w:rsid w:val="0098457A"/>
    <w:rsid w:val="00984706"/>
    <w:rsid w:val="00984974"/>
    <w:rsid w:val="00984B23"/>
    <w:rsid w:val="00984E80"/>
    <w:rsid w:val="00985D8A"/>
    <w:rsid w:val="0098617B"/>
    <w:rsid w:val="00986274"/>
    <w:rsid w:val="0098681F"/>
    <w:rsid w:val="00986C38"/>
    <w:rsid w:val="00987415"/>
    <w:rsid w:val="00987628"/>
    <w:rsid w:val="009879D6"/>
    <w:rsid w:val="00987ABA"/>
    <w:rsid w:val="00987BB6"/>
    <w:rsid w:val="009901EB"/>
    <w:rsid w:val="009903C7"/>
    <w:rsid w:val="009905EC"/>
    <w:rsid w:val="009909CB"/>
    <w:rsid w:val="00990B7E"/>
    <w:rsid w:val="00990EBE"/>
    <w:rsid w:val="00991F90"/>
    <w:rsid w:val="0099209F"/>
    <w:rsid w:val="00992405"/>
    <w:rsid w:val="00992764"/>
    <w:rsid w:val="00992C26"/>
    <w:rsid w:val="00992F2E"/>
    <w:rsid w:val="0099329C"/>
    <w:rsid w:val="009938D7"/>
    <w:rsid w:val="009939A8"/>
    <w:rsid w:val="00993CD6"/>
    <w:rsid w:val="00993D2D"/>
    <w:rsid w:val="00994A43"/>
    <w:rsid w:val="00994CDA"/>
    <w:rsid w:val="00994F69"/>
    <w:rsid w:val="0099503F"/>
    <w:rsid w:val="0099545B"/>
    <w:rsid w:val="0099547B"/>
    <w:rsid w:val="00995526"/>
    <w:rsid w:val="00995E0C"/>
    <w:rsid w:val="00995FB1"/>
    <w:rsid w:val="009968C4"/>
    <w:rsid w:val="00997194"/>
    <w:rsid w:val="00997418"/>
    <w:rsid w:val="009A0129"/>
    <w:rsid w:val="009A07E1"/>
    <w:rsid w:val="009A1BDE"/>
    <w:rsid w:val="009A25EE"/>
    <w:rsid w:val="009A282C"/>
    <w:rsid w:val="009A2CE2"/>
    <w:rsid w:val="009A2DDE"/>
    <w:rsid w:val="009A2F72"/>
    <w:rsid w:val="009A3256"/>
    <w:rsid w:val="009A3D4C"/>
    <w:rsid w:val="009A4007"/>
    <w:rsid w:val="009A414D"/>
    <w:rsid w:val="009A4303"/>
    <w:rsid w:val="009A4575"/>
    <w:rsid w:val="009A4AD6"/>
    <w:rsid w:val="009A4F12"/>
    <w:rsid w:val="009A5245"/>
    <w:rsid w:val="009A5522"/>
    <w:rsid w:val="009A555A"/>
    <w:rsid w:val="009A584E"/>
    <w:rsid w:val="009A5887"/>
    <w:rsid w:val="009A5D53"/>
    <w:rsid w:val="009A5E0D"/>
    <w:rsid w:val="009A622A"/>
    <w:rsid w:val="009A6285"/>
    <w:rsid w:val="009A64DE"/>
    <w:rsid w:val="009A692B"/>
    <w:rsid w:val="009A7146"/>
    <w:rsid w:val="009A75CC"/>
    <w:rsid w:val="009B07B7"/>
    <w:rsid w:val="009B22B6"/>
    <w:rsid w:val="009B2863"/>
    <w:rsid w:val="009B2B1B"/>
    <w:rsid w:val="009B2D29"/>
    <w:rsid w:val="009B2F4A"/>
    <w:rsid w:val="009B2F59"/>
    <w:rsid w:val="009B3133"/>
    <w:rsid w:val="009B3713"/>
    <w:rsid w:val="009B5351"/>
    <w:rsid w:val="009B5B5A"/>
    <w:rsid w:val="009B5BEE"/>
    <w:rsid w:val="009B5D53"/>
    <w:rsid w:val="009B6776"/>
    <w:rsid w:val="009B6955"/>
    <w:rsid w:val="009B6BA6"/>
    <w:rsid w:val="009B6EC7"/>
    <w:rsid w:val="009B73FD"/>
    <w:rsid w:val="009C0134"/>
    <w:rsid w:val="009C03F7"/>
    <w:rsid w:val="009C0FA9"/>
    <w:rsid w:val="009C157C"/>
    <w:rsid w:val="009C186B"/>
    <w:rsid w:val="009C1CA7"/>
    <w:rsid w:val="009C211C"/>
    <w:rsid w:val="009C217D"/>
    <w:rsid w:val="009C241C"/>
    <w:rsid w:val="009C2898"/>
    <w:rsid w:val="009C31FD"/>
    <w:rsid w:val="009C332E"/>
    <w:rsid w:val="009C335C"/>
    <w:rsid w:val="009C390D"/>
    <w:rsid w:val="009C3E26"/>
    <w:rsid w:val="009C439E"/>
    <w:rsid w:val="009C46B4"/>
    <w:rsid w:val="009C487D"/>
    <w:rsid w:val="009C49A0"/>
    <w:rsid w:val="009C4F4C"/>
    <w:rsid w:val="009C5189"/>
    <w:rsid w:val="009C54BE"/>
    <w:rsid w:val="009C592E"/>
    <w:rsid w:val="009C5A62"/>
    <w:rsid w:val="009C5BA7"/>
    <w:rsid w:val="009C62A2"/>
    <w:rsid w:val="009C6811"/>
    <w:rsid w:val="009C6CC1"/>
    <w:rsid w:val="009C73C6"/>
    <w:rsid w:val="009C7609"/>
    <w:rsid w:val="009C76EE"/>
    <w:rsid w:val="009C772F"/>
    <w:rsid w:val="009C7B7A"/>
    <w:rsid w:val="009D00BB"/>
    <w:rsid w:val="009D06B7"/>
    <w:rsid w:val="009D096C"/>
    <w:rsid w:val="009D1059"/>
    <w:rsid w:val="009D13B5"/>
    <w:rsid w:val="009D17D1"/>
    <w:rsid w:val="009D1B4F"/>
    <w:rsid w:val="009D1CB8"/>
    <w:rsid w:val="009D1F80"/>
    <w:rsid w:val="009D2003"/>
    <w:rsid w:val="009D2D89"/>
    <w:rsid w:val="009D2DBA"/>
    <w:rsid w:val="009D4CB8"/>
    <w:rsid w:val="009D5330"/>
    <w:rsid w:val="009D53B1"/>
    <w:rsid w:val="009D5486"/>
    <w:rsid w:val="009D5670"/>
    <w:rsid w:val="009D5936"/>
    <w:rsid w:val="009D61E1"/>
    <w:rsid w:val="009D654E"/>
    <w:rsid w:val="009D659B"/>
    <w:rsid w:val="009D6773"/>
    <w:rsid w:val="009D67FE"/>
    <w:rsid w:val="009D778A"/>
    <w:rsid w:val="009D7A51"/>
    <w:rsid w:val="009D7C6B"/>
    <w:rsid w:val="009D7CB2"/>
    <w:rsid w:val="009D7ED3"/>
    <w:rsid w:val="009E0535"/>
    <w:rsid w:val="009E092B"/>
    <w:rsid w:val="009E0FCA"/>
    <w:rsid w:val="009E163A"/>
    <w:rsid w:val="009E1B84"/>
    <w:rsid w:val="009E1C19"/>
    <w:rsid w:val="009E1C9E"/>
    <w:rsid w:val="009E1D51"/>
    <w:rsid w:val="009E1ED0"/>
    <w:rsid w:val="009E1F02"/>
    <w:rsid w:val="009E20A0"/>
    <w:rsid w:val="009E2116"/>
    <w:rsid w:val="009E21EE"/>
    <w:rsid w:val="009E2638"/>
    <w:rsid w:val="009E2894"/>
    <w:rsid w:val="009E332E"/>
    <w:rsid w:val="009E3D29"/>
    <w:rsid w:val="009E3D51"/>
    <w:rsid w:val="009E40A1"/>
    <w:rsid w:val="009E482C"/>
    <w:rsid w:val="009E4ADB"/>
    <w:rsid w:val="009E5258"/>
    <w:rsid w:val="009E55CE"/>
    <w:rsid w:val="009E573D"/>
    <w:rsid w:val="009E57A6"/>
    <w:rsid w:val="009E59AD"/>
    <w:rsid w:val="009E5A37"/>
    <w:rsid w:val="009E5A72"/>
    <w:rsid w:val="009E5AAD"/>
    <w:rsid w:val="009E5B29"/>
    <w:rsid w:val="009E60AD"/>
    <w:rsid w:val="009E61FD"/>
    <w:rsid w:val="009E6E74"/>
    <w:rsid w:val="009E719A"/>
    <w:rsid w:val="009E73CD"/>
    <w:rsid w:val="009E7B5D"/>
    <w:rsid w:val="009F0115"/>
    <w:rsid w:val="009F015C"/>
    <w:rsid w:val="009F0965"/>
    <w:rsid w:val="009F0C4E"/>
    <w:rsid w:val="009F10D2"/>
    <w:rsid w:val="009F18F7"/>
    <w:rsid w:val="009F1ADE"/>
    <w:rsid w:val="009F1BA2"/>
    <w:rsid w:val="009F1BDB"/>
    <w:rsid w:val="009F26E4"/>
    <w:rsid w:val="009F2EDA"/>
    <w:rsid w:val="009F3345"/>
    <w:rsid w:val="009F3A42"/>
    <w:rsid w:val="009F3BB5"/>
    <w:rsid w:val="009F423E"/>
    <w:rsid w:val="009F4339"/>
    <w:rsid w:val="009F450B"/>
    <w:rsid w:val="009F47BF"/>
    <w:rsid w:val="009F4944"/>
    <w:rsid w:val="009F4AB8"/>
    <w:rsid w:val="009F4D10"/>
    <w:rsid w:val="009F5018"/>
    <w:rsid w:val="009F51D8"/>
    <w:rsid w:val="009F532C"/>
    <w:rsid w:val="009F54BF"/>
    <w:rsid w:val="009F5A96"/>
    <w:rsid w:val="009F5C1B"/>
    <w:rsid w:val="009F629C"/>
    <w:rsid w:val="009F6C6D"/>
    <w:rsid w:val="009F6E08"/>
    <w:rsid w:val="009F6F30"/>
    <w:rsid w:val="009F7972"/>
    <w:rsid w:val="009F7A89"/>
    <w:rsid w:val="009F7BFE"/>
    <w:rsid w:val="009F7CD7"/>
    <w:rsid w:val="009F7E88"/>
    <w:rsid w:val="00A0040E"/>
    <w:rsid w:val="00A00680"/>
    <w:rsid w:val="00A00EC7"/>
    <w:rsid w:val="00A01021"/>
    <w:rsid w:val="00A0179C"/>
    <w:rsid w:val="00A0197C"/>
    <w:rsid w:val="00A01B9F"/>
    <w:rsid w:val="00A02E88"/>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922"/>
    <w:rsid w:val="00A06A08"/>
    <w:rsid w:val="00A06B8E"/>
    <w:rsid w:val="00A0747B"/>
    <w:rsid w:val="00A07EE9"/>
    <w:rsid w:val="00A1054D"/>
    <w:rsid w:val="00A1072B"/>
    <w:rsid w:val="00A1110A"/>
    <w:rsid w:val="00A1123E"/>
    <w:rsid w:val="00A11525"/>
    <w:rsid w:val="00A12056"/>
    <w:rsid w:val="00A12349"/>
    <w:rsid w:val="00A125DE"/>
    <w:rsid w:val="00A1263C"/>
    <w:rsid w:val="00A12967"/>
    <w:rsid w:val="00A12A59"/>
    <w:rsid w:val="00A12FFD"/>
    <w:rsid w:val="00A13291"/>
    <w:rsid w:val="00A132A7"/>
    <w:rsid w:val="00A136C1"/>
    <w:rsid w:val="00A13AFA"/>
    <w:rsid w:val="00A141E2"/>
    <w:rsid w:val="00A14800"/>
    <w:rsid w:val="00A1492F"/>
    <w:rsid w:val="00A15126"/>
    <w:rsid w:val="00A1521F"/>
    <w:rsid w:val="00A156DB"/>
    <w:rsid w:val="00A15843"/>
    <w:rsid w:val="00A15967"/>
    <w:rsid w:val="00A16129"/>
    <w:rsid w:val="00A16230"/>
    <w:rsid w:val="00A166C7"/>
    <w:rsid w:val="00A171E3"/>
    <w:rsid w:val="00A1753E"/>
    <w:rsid w:val="00A175A8"/>
    <w:rsid w:val="00A175EE"/>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CED"/>
    <w:rsid w:val="00A23E14"/>
    <w:rsid w:val="00A23EAA"/>
    <w:rsid w:val="00A2432D"/>
    <w:rsid w:val="00A2442D"/>
    <w:rsid w:val="00A2477E"/>
    <w:rsid w:val="00A24F7A"/>
    <w:rsid w:val="00A2567A"/>
    <w:rsid w:val="00A25D64"/>
    <w:rsid w:val="00A262A2"/>
    <w:rsid w:val="00A264DA"/>
    <w:rsid w:val="00A267A9"/>
    <w:rsid w:val="00A271E2"/>
    <w:rsid w:val="00A27272"/>
    <w:rsid w:val="00A277CE"/>
    <w:rsid w:val="00A2785E"/>
    <w:rsid w:val="00A27914"/>
    <w:rsid w:val="00A27998"/>
    <w:rsid w:val="00A27ADA"/>
    <w:rsid w:val="00A27D22"/>
    <w:rsid w:val="00A30198"/>
    <w:rsid w:val="00A304BD"/>
    <w:rsid w:val="00A30CEA"/>
    <w:rsid w:val="00A3126C"/>
    <w:rsid w:val="00A314B9"/>
    <w:rsid w:val="00A314DA"/>
    <w:rsid w:val="00A315BD"/>
    <w:rsid w:val="00A31686"/>
    <w:rsid w:val="00A316D9"/>
    <w:rsid w:val="00A31B52"/>
    <w:rsid w:val="00A31B8C"/>
    <w:rsid w:val="00A31C68"/>
    <w:rsid w:val="00A3280F"/>
    <w:rsid w:val="00A32810"/>
    <w:rsid w:val="00A331AB"/>
    <w:rsid w:val="00A336D0"/>
    <w:rsid w:val="00A336E8"/>
    <w:rsid w:val="00A338B0"/>
    <w:rsid w:val="00A339FC"/>
    <w:rsid w:val="00A33DA6"/>
    <w:rsid w:val="00A33F95"/>
    <w:rsid w:val="00A34578"/>
    <w:rsid w:val="00A34856"/>
    <w:rsid w:val="00A3612B"/>
    <w:rsid w:val="00A365E7"/>
    <w:rsid w:val="00A367DB"/>
    <w:rsid w:val="00A36957"/>
    <w:rsid w:val="00A37021"/>
    <w:rsid w:val="00A378B3"/>
    <w:rsid w:val="00A37B7A"/>
    <w:rsid w:val="00A37EC9"/>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E56"/>
    <w:rsid w:val="00A45F90"/>
    <w:rsid w:val="00A46277"/>
    <w:rsid w:val="00A4667C"/>
    <w:rsid w:val="00A46694"/>
    <w:rsid w:val="00A46E41"/>
    <w:rsid w:val="00A46E74"/>
    <w:rsid w:val="00A46EEB"/>
    <w:rsid w:val="00A47545"/>
    <w:rsid w:val="00A47657"/>
    <w:rsid w:val="00A4799F"/>
    <w:rsid w:val="00A47E00"/>
    <w:rsid w:val="00A501DF"/>
    <w:rsid w:val="00A507FF"/>
    <w:rsid w:val="00A50F34"/>
    <w:rsid w:val="00A51840"/>
    <w:rsid w:val="00A52665"/>
    <w:rsid w:val="00A52F8D"/>
    <w:rsid w:val="00A53B09"/>
    <w:rsid w:val="00A53CAF"/>
    <w:rsid w:val="00A53D7B"/>
    <w:rsid w:val="00A53EDD"/>
    <w:rsid w:val="00A54866"/>
    <w:rsid w:val="00A55E11"/>
    <w:rsid w:val="00A5641A"/>
    <w:rsid w:val="00A568A8"/>
    <w:rsid w:val="00A56B90"/>
    <w:rsid w:val="00A5712A"/>
    <w:rsid w:val="00A57705"/>
    <w:rsid w:val="00A577D5"/>
    <w:rsid w:val="00A57872"/>
    <w:rsid w:val="00A57B7A"/>
    <w:rsid w:val="00A60394"/>
    <w:rsid w:val="00A6040C"/>
    <w:rsid w:val="00A605E4"/>
    <w:rsid w:val="00A60B88"/>
    <w:rsid w:val="00A61279"/>
    <w:rsid w:val="00A61E58"/>
    <w:rsid w:val="00A628B4"/>
    <w:rsid w:val="00A63062"/>
    <w:rsid w:val="00A63BBD"/>
    <w:rsid w:val="00A640C7"/>
    <w:rsid w:val="00A64373"/>
    <w:rsid w:val="00A6491D"/>
    <w:rsid w:val="00A64994"/>
    <w:rsid w:val="00A64F61"/>
    <w:rsid w:val="00A64F7B"/>
    <w:rsid w:val="00A6518B"/>
    <w:rsid w:val="00A65D5A"/>
    <w:rsid w:val="00A662CC"/>
    <w:rsid w:val="00A664F1"/>
    <w:rsid w:val="00A664F8"/>
    <w:rsid w:val="00A66EE5"/>
    <w:rsid w:val="00A66EFE"/>
    <w:rsid w:val="00A675B6"/>
    <w:rsid w:val="00A679AB"/>
    <w:rsid w:val="00A67A30"/>
    <w:rsid w:val="00A67C28"/>
    <w:rsid w:val="00A67CAE"/>
    <w:rsid w:val="00A67CDB"/>
    <w:rsid w:val="00A705F4"/>
    <w:rsid w:val="00A707B8"/>
    <w:rsid w:val="00A70E1F"/>
    <w:rsid w:val="00A70E49"/>
    <w:rsid w:val="00A70E61"/>
    <w:rsid w:val="00A70E65"/>
    <w:rsid w:val="00A71454"/>
    <w:rsid w:val="00A715FA"/>
    <w:rsid w:val="00A7162B"/>
    <w:rsid w:val="00A71DAD"/>
    <w:rsid w:val="00A71E1B"/>
    <w:rsid w:val="00A72051"/>
    <w:rsid w:val="00A724C6"/>
    <w:rsid w:val="00A72AF5"/>
    <w:rsid w:val="00A72E9A"/>
    <w:rsid w:val="00A73A31"/>
    <w:rsid w:val="00A73DC4"/>
    <w:rsid w:val="00A73FCA"/>
    <w:rsid w:val="00A74196"/>
    <w:rsid w:val="00A742CB"/>
    <w:rsid w:val="00A74BC1"/>
    <w:rsid w:val="00A74DD9"/>
    <w:rsid w:val="00A74EF6"/>
    <w:rsid w:val="00A74FE6"/>
    <w:rsid w:val="00A75B16"/>
    <w:rsid w:val="00A76190"/>
    <w:rsid w:val="00A76712"/>
    <w:rsid w:val="00A76B19"/>
    <w:rsid w:val="00A772DA"/>
    <w:rsid w:val="00A7760D"/>
    <w:rsid w:val="00A778F8"/>
    <w:rsid w:val="00A805E9"/>
    <w:rsid w:val="00A80773"/>
    <w:rsid w:val="00A80951"/>
    <w:rsid w:val="00A80B6C"/>
    <w:rsid w:val="00A80C7F"/>
    <w:rsid w:val="00A80D37"/>
    <w:rsid w:val="00A80E16"/>
    <w:rsid w:val="00A81044"/>
    <w:rsid w:val="00A81161"/>
    <w:rsid w:val="00A81DF5"/>
    <w:rsid w:val="00A81DFC"/>
    <w:rsid w:val="00A8236A"/>
    <w:rsid w:val="00A825D9"/>
    <w:rsid w:val="00A8298F"/>
    <w:rsid w:val="00A82A98"/>
    <w:rsid w:val="00A82CB1"/>
    <w:rsid w:val="00A83018"/>
    <w:rsid w:val="00A83A4F"/>
    <w:rsid w:val="00A83AC0"/>
    <w:rsid w:val="00A83AC4"/>
    <w:rsid w:val="00A83CB4"/>
    <w:rsid w:val="00A83D3D"/>
    <w:rsid w:val="00A84294"/>
    <w:rsid w:val="00A8490F"/>
    <w:rsid w:val="00A84F01"/>
    <w:rsid w:val="00A85299"/>
    <w:rsid w:val="00A85BA9"/>
    <w:rsid w:val="00A862A5"/>
    <w:rsid w:val="00A86737"/>
    <w:rsid w:val="00A868D6"/>
    <w:rsid w:val="00A86A0B"/>
    <w:rsid w:val="00A86BC7"/>
    <w:rsid w:val="00A87083"/>
    <w:rsid w:val="00A87D96"/>
    <w:rsid w:val="00A87FB5"/>
    <w:rsid w:val="00A907A3"/>
    <w:rsid w:val="00A90967"/>
    <w:rsid w:val="00A90F1B"/>
    <w:rsid w:val="00A91321"/>
    <w:rsid w:val="00A92849"/>
    <w:rsid w:val="00A93313"/>
    <w:rsid w:val="00A935F3"/>
    <w:rsid w:val="00A93672"/>
    <w:rsid w:val="00A940F4"/>
    <w:rsid w:val="00A945B3"/>
    <w:rsid w:val="00A945C0"/>
    <w:rsid w:val="00A94706"/>
    <w:rsid w:val="00A94BF0"/>
    <w:rsid w:val="00A94BF4"/>
    <w:rsid w:val="00A94D18"/>
    <w:rsid w:val="00A958B5"/>
    <w:rsid w:val="00A95BDB"/>
    <w:rsid w:val="00A95DB4"/>
    <w:rsid w:val="00A96178"/>
    <w:rsid w:val="00A96E16"/>
    <w:rsid w:val="00A97041"/>
    <w:rsid w:val="00A971BE"/>
    <w:rsid w:val="00A9723D"/>
    <w:rsid w:val="00A97761"/>
    <w:rsid w:val="00AA0411"/>
    <w:rsid w:val="00AA0A89"/>
    <w:rsid w:val="00AA165F"/>
    <w:rsid w:val="00AA1E5C"/>
    <w:rsid w:val="00AA2149"/>
    <w:rsid w:val="00AA294A"/>
    <w:rsid w:val="00AA2E73"/>
    <w:rsid w:val="00AA3495"/>
    <w:rsid w:val="00AA34EE"/>
    <w:rsid w:val="00AA3D59"/>
    <w:rsid w:val="00AA4505"/>
    <w:rsid w:val="00AA4727"/>
    <w:rsid w:val="00AA47F7"/>
    <w:rsid w:val="00AA4CD7"/>
    <w:rsid w:val="00AA502E"/>
    <w:rsid w:val="00AA53FD"/>
    <w:rsid w:val="00AA5473"/>
    <w:rsid w:val="00AA548C"/>
    <w:rsid w:val="00AA5622"/>
    <w:rsid w:val="00AA5700"/>
    <w:rsid w:val="00AA5C79"/>
    <w:rsid w:val="00AA5DCF"/>
    <w:rsid w:val="00AA5DD4"/>
    <w:rsid w:val="00AA6605"/>
    <w:rsid w:val="00AA6D38"/>
    <w:rsid w:val="00AA7851"/>
    <w:rsid w:val="00AB0279"/>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500A"/>
    <w:rsid w:val="00AB514C"/>
    <w:rsid w:val="00AB51FB"/>
    <w:rsid w:val="00AB55C4"/>
    <w:rsid w:val="00AB5689"/>
    <w:rsid w:val="00AB56E1"/>
    <w:rsid w:val="00AB5813"/>
    <w:rsid w:val="00AB5F6F"/>
    <w:rsid w:val="00AB606F"/>
    <w:rsid w:val="00AB61A7"/>
    <w:rsid w:val="00AB6784"/>
    <w:rsid w:val="00AB6878"/>
    <w:rsid w:val="00AB6885"/>
    <w:rsid w:val="00AB7230"/>
    <w:rsid w:val="00AB7AA7"/>
    <w:rsid w:val="00AC0181"/>
    <w:rsid w:val="00AC039C"/>
    <w:rsid w:val="00AC05AE"/>
    <w:rsid w:val="00AC0A7D"/>
    <w:rsid w:val="00AC0B77"/>
    <w:rsid w:val="00AC0E55"/>
    <w:rsid w:val="00AC0F9E"/>
    <w:rsid w:val="00AC0FA0"/>
    <w:rsid w:val="00AC1D09"/>
    <w:rsid w:val="00AC1D60"/>
    <w:rsid w:val="00AC1DFF"/>
    <w:rsid w:val="00AC1E08"/>
    <w:rsid w:val="00AC1ECF"/>
    <w:rsid w:val="00AC1FAC"/>
    <w:rsid w:val="00AC238E"/>
    <w:rsid w:val="00AC245C"/>
    <w:rsid w:val="00AC2658"/>
    <w:rsid w:val="00AC2B2A"/>
    <w:rsid w:val="00AC309E"/>
    <w:rsid w:val="00AC324D"/>
    <w:rsid w:val="00AC36AE"/>
    <w:rsid w:val="00AC37B5"/>
    <w:rsid w:val="00AC398F"/>
    <w:rsid w:val="00AC3E75"/>
    <w:rsid w:val="00AC427C"/>
    <w:rsid w:val="00AC43C6"/>
    <w:rsid w:val="00AC4769"/>
    <w:rsid w:val="00AC47A8"/>
    <w:rsid w:val="00AC4C14"/>
    <w:rsid w:val="00AC58C9"/>
    <w:rsid w:val="00AC5BA3"/>
    <w:rsid w:val="00AC6E2F"/>
    <w:rsid w:val="00AC77FB"/>
    <w:rsid w:val="00AC7F2B"/>
    <w:rsid w:val="00AD0226"/>
    <w:rsid w:val="00AD0F48"/>
    <w:rsid w:val="00AD15A0"/>
    <w:rsid w:val="00AD16C5"/>
    <w:rsid w:val="00AD1AD1"/>
    <w:rsid w:val="00AD1D6C"/>
    <w:rsid w:val="00AD1FAF"/>
    <w:rsid w:val="00AD25B1"/>
    <w:rsid w:val="00AD26B9"/>
    <w:rsid w:val="00AD31AA"/>
    <w:rsid w:val="00AD3272"/>
    <w:rsid w:val="00AD3878"/>
    <w:rsid w:val="00AD4C72"/>
    <w:rsid w:val="00AD59E4"/>
    <w:rsid w:val="00AD5AD7"/>
    <w:rsid w:val="00AD6238"/>
    <w:rsid w:val="00AD63DD"/>
    <w:rsid w:val="00AD6468"/>
    <w:rsid w:val="00AD6905"/>
    <w:rsid w:val="00AD6A0C"/>
    <w:rsid w:val="00AD6E54"/>
    <w:rsid w:val="00AD7549"/>
    <w:rsid w:val="00AD75C9"/>
    <w:rsid w:val="00AD7699"/>
    <w:rsid w:val="00AD79BC"/>
    <w:rsid w:val="00AD7A4F"/>
    <w:rsid w:val="00AE08F3"/>
    <w:rsid w:val="00AE125C"/>
    <w:rsid w:val="00AE141C"/>
    <w:rsid w:val="00AE14E6"/>
    <w:rsid w:val="00AE1559"/>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606D"/>
    <w:rsid w:val="00AE6393"/>
    <w:rsid w:val="00AE7706"/>
    <w:rsid w:val="00AE784C"/>
    <w:rsid w:val="00AE7D04"/>
    <w:rsid w:val="00AE7D11"/>
    <w:rsid w:val="00AF0009"/>
    <w:rsid w:val="00AF02FA"/>
    <w:rsid w:val="00AF03AF"/>
    <w:rsid w:val="00AF06AA"/>
    <w:rsid w:val="00AF0885"/>
    <w:rsid w:val="00AF0A2C"/>
    <w:rsid w:val="00AF1896"/>
    <w:rsid w:val="00AF19D0"/>
    <w:rsid w:val="00AF1C8E"/>
    <w:rsid w:val="00AF2123"/>
    <w:rsid w:val="00AF2843"/>
    <w:rsid w:val="00AF28A1"/>
    <w:rsid w:val="00AF2BCE"/>
    <w:rsid w:val="00AF2D48"/>
    <w:rsid w:val="00AF2E9A"/>
    <w:rsid w:val="00AF3338"/>
    <w:rsid w:val="00AF39C7"/>
    <w:rsid w:val="00AF3C94"/>
    <w:rsid w:val="00AF493C"/>
    <w:rsid w:val="00AF508F"/>
    <w:rsid w:val="00AF55C2"/>
    <w:rsid w:val="00AF566C"/>
    <w:rsid w:val="00AF58C7"/>
    <w:rsid w:val="00AF58F1"/>
    <w:rsid w:val="00AF5D28"/>
    <w:rsid w:val="00AF5EA0"/>
    <w:rsid w:val="00AF5EB1"/>
    <w:rsid w:val="00AF6369"/>
    <w:rsid w:val="00AF71EC"/>
    <w:rsid w:val="00AF7212"/>
    <w:rsid w:val="00AF7300"/>
    <w:rsid w:val="00AF7777"/>
    <w:rsid w:val="00AF78EA"/>
    <w:rsid w:val="00AF7971"/>
    <w:rsid w:val="00AF7D26"/>
    <w:rsid w:val="00AF7D31"/>
    <w:rsid w:val="00B008CE"/>
    <w:rsid w:val="00B008D7"/>
    <w:rsid w:val="00B00997"/>
    <w:rsid w:val="00B00A80"/>
    <w:rsid w:val="00B00D7D"/>
    <w:rsid w:val="00B01970"/>
    <w:rsid w:val="00B01E2C"/>
    <w:rsid w:val="00B02310"/>
    <w:rsid w:val="00B02681"/>
    <w:rsid w:val="00B029B0"/>
    <w:rsid w:val="00B02C40"/>
    <w:rsid w:val="00B03BBC"/>
    <w:rsid w:val="00B03FA1"/>
    <w:rsid w:val="00B045AA"/>
    <w:rsid w:val="00B045F4"/>
    <w:rsid w:val="00B05019"/>
    <w:rsid w:val="00B056C1"/>
    <w:rsid w:val="00B05DA8"/>
    <w:rsid w:val="00B05F35"/>
    <w:rsid w:val="00B06863"/>
    <w:rsid w:val="00B06A10"/>
    <w:rsid w:val="00B06F2D"/>
    <w:rsid w:val="00B0745A"/>
    <w:rsid w:val="00B075DD"/>
    <w:rsid w:val="00B1063F"/>
    <w:rsid w:val="00B108BC"/>
    <w:rsid w:val="00B10904"/>
    <w:rsid w:val="00B10D8A"/>
    <w:rsid w:val="00B1130F"/>
    <w:rsid w:val="00B117C5"/>
    <w:rsid w:val="00B11B0E"/>
    <w:rsid w:val="00B11D5B"/>
    <w:rsid w:val="00B11F5B"/>
    <w:rsid w:val="00B12689"/>
    <w:rsid w:val="00B12F04"/>
    <w:rsid w:val="00B134EE"/>
    <w:rsid w:val="00B1352C"/>
    <w:rsid w:val="00B1426D"/>
    <w:rsid w:val="00B145A7"/>
    <w:rsid w:val="00B14B32"/>
    <w:rsid w:val="00B14B5C"/>
    <w:rsid w:val="00B14D4A"/>
    <w:rsid w:val="00B14F5B"/>
    <w:rsid w:val="00B14FFD"/>
    <w:rsid w:val="00B1502E"/>
    <w:rsid w:val="00B15358"/>
    <w:rsid w:val="00B159C0"/>
    <w:rsid w:val="00B15D95"/>
    <w:rsid w:val="00B15E95"/>
    <w:rsid w:val="00B15FBC"/>
    <w:rsid w:val="00B16353"/>
    <w:rsid w:val="00B163C2"/>
    <w:rsid w:val="00B16A66"/>
    <w:rsid w:val="00B16D8F"/>
    <w:rsid w:val="00B16DA3"/>
    <w:rsid w:val="00B16E85"/>
    <w:rsid w:val="00B16FA8"/>
    <w:rsid w:val="00B17065"/>
    <w:rsid w:val="00B174CF"/>
    <w:rsid w:val="00B177DC"/>
    <w:rsid w:val="00B178D6"/>
    <w:rsid w:val="00B17C17"/>
    <w:rsid w:val="00B17FA7"/>
    <w:rsid w:val="00B2101A"/>
    <w:rsid w:val="00B21545"/>
    <w:rsid w:val="00B2186E"/>
    <w:rsid w:val="00B21F89"/>
    <w:rsid w:val="00B22031"/>
    <w:rsid w:val="00B22688"/>
    <w:rsid w:val="00B22AF0"/>
    <w:rsid w:val="00B22B42"/>
    <w:rsid w:val="00B22C2E"/>
    <w:rsid w:val="00B22C97"/>
    <w:rsid w:val="00B232AC"/>
    <w:rsid w:val="00B2347C"/>
    <w:rsid w:val="00B23567"/>
    <w:rsid w:val="00B23973"/>
    <w:rsid w:val="00B23B12"/>
    <w:rsid w:val="00B2460B"/>
    <w:rsid w:val="00B2461B"/>
    <w:rsid w:val="00B2596B"/>
    <w:rsid w:val="00B259F1"/>
    <w:rsid w:val="00B25CB5"/>
    <w:rsid w:val="00B26208"/>
    <w:rsid w:val="00B26338"/>
    <w:rsid w:val="00B2636C"/>
    <w:rsid w:val="00B265BD"/>
    <w:rsid w:val="00B26637"/>
    <w:rsid w:val="00B270F8"/>
    <w:rsid w:val="00B2741F"/>
    <w:rsid w:val="00B27D8E"/>
    <w:rsid w:val="00B30117"/>
    <w:rsid w:val="00B30389"/>
    <w:rsid w:val="00B3058A"/>
    <w:rsid w:val="00B306FA"/>
    <w:rsid w:val="00B30A79"/>
    <w:rsid w:val="00B30BF1"/>
    <w:rsid w:val="00B310AC"/>
    <w:rsid w:val="00B314DB"/>
    <w:rsid w:val="00B3161A"/>
    <w:rsid w:val="00B3193E"/>
    <w:rsid w:val="00B3241E"/>
    <w:rsid w:val="00B327F6"/>
    <w:rsid w:val="00B32841"/>
    <w:rsid w:val="00B32CAF"/>
    <w:rsid w:val="00B33712"/>
    <w:rsid w:val="00B346E7"/>
    <w:rsid w:val="00B34776"/>
    <w:rsid w:val="00B34958"/>
    <w:rsid w:val="00B34E68"/>
    <w:rsid w:val="00B34F5A"/>
    <w:rsid w:val="00B352C9"/>
    <w:rsid w:val="00B35301"/>
    <w:rsid w:val="00B35FA0"/>
    <w:rsid w:val="00B360F2"/>
    <w:rsid w:val="00B3621D"/>
    <w:rsid w:val="00B36479"/>
    <w:rsid w:val="00B36923"/>
    <w:rsid w:val="00B36BC3"/>
    <w:rsid w:val="00B36F35"/>
    <w:rsid w:val="00B3702C"/>
    <w:rsid w:val="00B375C8"/>
    <w:rsid w:val="00B37915"/>
    <w:rsid w:val="00B37D55"/>
    <w:rsid w:val="00B37E3D"/>
    <w:rsid w:val="00B403ED"/>
    <w:rsid w:val="00B40823"/>
    <w:rsid w:val="00B4099D"/>
    <w:rsid w:val="00B41145"/>
    <w:rsid w:val="00B41730"/>
    <w:rsid w:val="00B4192D"/>
    <w:rsid w:val="00B419DD"/>
    <w:rsid w:val="00B41B3E"/>
    <w:rsid w:val="00B424B2"/>
    <w:rsid w:val="00B4286E"/>
    <w:rsid w:val="00B42B07"/>
    <w:rsid w:val="00B42D23"/>
    <w:rsid w:val="00B432F7"/>
    <w:rsid w:val="00B433F8"/>
    <w:rsid w:val="00B43E8D"/>
    <w:rsid w:val="00B4403B"/>
    <w:rsid w:val="00B4437C"/>
    <w:rsid w:val="00B445CB"/>
    <w:rsid w:val="00B449BE"/>
    <w:rsid w:val="00B45163"/>
    <w:rsid w:val="00B455CB"/>
    <w:rsid w:val="00B45BB2"/>
    <w:rsid w:val="00B463B5"/>
    <w:rsid w:val="00B46CC7"/>
    <w:rsid w:val="00B47767"/>
    <w:rsid w:val="00B47B09"/>
    <w:rsid w:val="00B50024"/>
    <w:rsid w:val="00B50104"/>
    <w:rsid w:val="00B501C8"/>
    <w:rsid w:val="00B50A28"/>
    <w:rsid w:val="00B50CF1"/>
    <w:rsid w:val="00B5146B"/>
    <w:rsid w:val="00B5175C"/>
    <w:rsid w:val="00B51A4D"/>
    <w:rsid w:val="00B51E14"/>
    <w:rsid w:val="00B51F08"/>
    <w:rsid w:val="00B52386"/>
    <w:rsid w:val="00B528FE"/>
    <w:rsid w:val="00B52D46"/>
    <w:rsid w:val="00B53857"/>
    <w:rsid w:val="00B53973"/>
    <w:rsid w:val="00B53985"/>
    <w:rsid w:val="00B53DD2"/>
    <w:rsid w:val="00B53DF3"/>
    <w:rsid w:val="00B541F3"/>
    <w:rsid w:val="00B543B6"/>
    <w:rsid w:val="00B54408"/>
    <w:rsid w:val="00B547A4"/>
    <w:rsid w:val="00B547FD"/>
    <w:rsid w:val="00B54880"/>
    <w:rsid w:val="00B54A0E"/>
    <w:rsid w:val="00B54A12"/>
    <w:rsid w:val="00B55828"/>
    <w:rsid w:val="00B56157"/>
    <w:rsid w:val="00B56AC7"/>
    <w:rsid w:val="00B56EA2"/>
    <w:rsid w:val="00B56EDA"/>
    <w:rsid w:val="00B575F5"/>
    <w:rsid w:val="00B57898"/>
    <w:rsid w:val="00B601E4"/>
    <w:rsid w:val="00B60B9F"/>
    <w:rsid w:val="00B60C79"/>
    <w:rsid w:val="00B60CD7"/>
    <w:rsid w:val="00B60D84"/>
    <w:rsid w:val="00B610CF"/>
    <w:rsid w:val="00B61309"/>
    <w:rsid w:val="00B61564"/>
    <w:rsid w:val="00B61B43"/>
    <w:rsid w:val="00B61D12"/>
    <w:rsid w:val="00B629D3"/>
    <w:rsid w:val="00B62BBD"/>
    <w:rsid w:val="00B62BCF"/>
    <w:rsid w:val="00B63013"/>
    <w:rsid w:val="00B631DE"/>
    <w:rsid w:val="00B6362E"/>
    <w:rsid w:val="00B639BE"/>
    <w:rsid w:val="00B63D7A"/>
    <w:rsid w:val="00B63FB1"/>
    <w:rsid w:val="00B6427A"/>
    <w:rsid w:val="00B647DC"/>
    <w:rsid w:val="00B64FAA"/>
    <w:rsid w:val="00B65104"/>
    <w:rsid w:val="00B6526D"/>
    <w:rsid w:val="00B654BB"/>
    <w:rsid w:val="00B658B6"/>
    <w:rsid w:val="00B6591D"/>
    <w:rsid w:val="00B65C30"/>
    <w:rsid w:val="00B6633C"/>
    <w:rsid w:val="00B6655F"/>
    <w:rsid w:val="00B665DE"/>
    <w:rsid w:val="00B669D1"/>
    <w:rsid w:val="00B66D2E"/>
    <w:rsid w:val="00B679DC"/>
    <w:rsid w:val="00B70017"/>
    <w:rsid w:val="00B7002B"/>
    <w:rsid w:val="00B70499"/>
    <w:rsid w:val="00B707B1"/>
    <w:rsid w:val="00B7094A"/>
    <w:rsid w:val="00B70998"/>
    <w:rsid w:val="00B70EA3"/>
    <w:rsid w:val="00B70FDF"/>
    <w:rsid w:val="00B71214"/>
    <w:rsid w:val="00B7148C"/>
    <w:rsid w:val="00B715B9"/>
    <w:rsid w:val="00B71988"/>
    <w:rsid w:val="00B71B0F"/>
    <w:rsid w:val="00B71BEF"/>
    <w:rsid w:val="00B71C92"/>
    <w:rsid w:val="00B71F61"/>
    <w:rsid w:val="00B725A8"/>
    <w:rsid w:val="00B7260F"/>
    <w:rsid w:val="00B72A1F"/>
    <w:rsid w:val="00B72BE6"/>
    <w:rsid w:val="00B73158"/>
    <w:rsid w:val="00B73B09"/>
    <w:rsid w:val="00B73DEC"/>
    <w:rsid w:val="00B743B2"/>
    <w:rsid w:val="00B74DD8"/>
    <w:rsid w:val="00B74F39"/>
    <w:rsid w:val="00B7507D"/>
    <w:rsid w:val="00B7599E"/>
    <w:rsid w:val="00B75E70"/>
    <w:rsid w:val="00B7614D"/>
    <w:rsid w:val="00B76263"/>
    <w:rsid w:val="00B768CC"/>
    <w:rsid w:val="00B76CDD"/>
    <w:rsid w:val="00B76D5D"/>
    <w:rsid w:val="00B76DE3"/>
    <w:rsid w:val="00B77204"/>
    <w:rsid w:val="00B7748B"/>
    <w:rsid w:val="00B774DB"/>
    <w:rsid w:val="00B777FC"/>
    <w:rsid w:val="00B778E9"/>
    <w:rsid w:val="00B77F72"/>
    <w:rsid w:val="00B77F74"/>
    <w:rsid w:val="00B802B9"/>
    <w:rsid w:val="00B80441"/>
    <w:rsid w:val="00B80610"/>
    <w:rsid w:val="00B808DB"/>
    <w:rsid w:val="00B80A43"/>
    <w:rsid w:val="00B80E81"/>
    <w:rsid w:val="00B81672"/>
    <w:rsid w:val="00B817AD"/>
    <w:rsid w:val="00B818EB"/>
    <w:rsid w:val="00B81D80"/>
    <w:rsid w:val="00B81E8F"/>
    <w:rsid w:val="00B82CB7"/>
    <w:rsid w:val="00B83254"/>
    <w:rsid w:val="00B832E8"/>
    <w:rsid w:val="00B83C11"/>
    <w:rsid w:val="00B83DEC"/>
    <w:rsid w:val="00B83DFB"/>
    <w:rsid w:val="00B8405A"/>
    <w:rsid w:val="00B846A7"/>
    <w:rsid w:val="00B847A3"/>
    <w:rsid w:val="00B84AB9"/>
    <w:rsid w:val="00B84B19"/>
    <w:rsid w:val="00B84C24"/>
    <w:rsid w:val="00B8542B"/>
    <w:rsid w:val="00B86107"/>
    <w:rsid w:val="00B8644C"/>
    <w:rsid w:val="00B86930"/>
    <w:rsid w:val="00B86C4C"/>
    <w:rsid w:val="00B86E85"/>
    <w:rsid w:val="00B875E3"/>
    <w:rsid w:val="00B87897"/>
    <w:rsid w:val="00B87BE6"/>
    <w:rsid w:val="00B90C98"/>
    <w:rsid w:val="00B90E3B"/>
    <w:rsid w:val="00B9115C"/>
    <w:rsid w:val="00B91377"/>
    <w:rsid w:val="00B9151F"/>
    <w:rsid w:val="00B9236B"/>
    <w:rsid w:val="00B92869"/>
    <w:rsid w:val="00B92C1E"/>
    <w:rsid w:val="00B92D39"/>
    <w:rsid w:val="00B92E2A"/>
    <w:rsid w:val="00B93364"/>
    <w:rsid w:val="00B93B6F"/>
    <w:rsid w:val="00B93EE4"/>
    <w:rsid w:val="00B941B4"/>
    <w:rsid w:val="00B94202"/>
    <w:rsid w:val="00B942E5"/>
    <w:rsid w:val="00B94600"/>
    <w:rsid w:val="00B94A6D"/>
    <w:rsid w:val="00B94F72"/>
    <w:rsid w:val="00B953CE"/>
    <w:rsid w:val="00B955D4"/>
    <w:rsid w:val="00B95DD2"/>
    <w:rsid w:val="00B95E06"/>
    <w:rsid w:val="00B966EC"/>
    <w:rsid w:val="00B96941"/>
    <w:rsid w:val="00B96CA5"/>
    <w:rsid w:val="00B96E46"/>
    <w:rsid w:val="00B9779C"/>
    <w:rsid w:val="00B97802"/>
    <w:rsid w:val="00B97DFF"/>
    <w:rsid w:val="00BA03AE"/>
    <w:rsid w:val="00BA04A7"/>
    <w:rsid w:val="00BA0553"/>
    <w:rsid w:val="00BA0E79"/>
    <w:rsid w:val="00BA1A63"/>
    <w:rsid w:val="00BA2367"/>
    <w:rsid w:val="00BA2450"/>
    <w:rsid w:val="00BA3112"/>
    <w:rsid w:val="00BA326D"/>
    <w:rsid w:val="00BA32BB"/>
    <w:rsid w:val="00BA3371"/>
    <w:rsid w:val="00BA3654"/>
    <w:rsid w:val="00BA3FF1"/>
    <w:rsid w:val="00BA459C"/>
    <w:rsid w:val="00BA4804"/>
    <w:rsid w:val="00BA4E1B"/>
    <w:rsid w:val="00BA4E35"/>
    <w:rsid w:val="00BA4EA7"/>
    <w:rsid w:val="00BA5B86"/>
    <w:rsid w:val="00BA5CC1"/>
    <w:rsid w:val="00BA5E44"/>
    <w:rsid w:val="00BA5E6F"/>
    <w:rsid w:val="00BA7389"/>
    <w:rsid w:val="00BA77D5"/>
    <w:rsid w:val="00BA7B01"/>
    <w:rsid w:val="00BB00ED"/>
    <w:rsid w:val="00BB0573"/>
    <w:rsid w:val="00BB088C"/>
    <w:rsid w:val="00BB0D01"/>
    <w:rsid w:val="00BB19AF"/>
    <w:rsid w:val="00BB20BE"/>
    <w:rsid w:val="00BB250D"/>
    <w:rsid w:val="00BB2B91"/>
    <w:rsid w:val="00BB36F1"/>
    <w:rsid w:val="00BB3AE1"/>
    <w:rsid w:val="00BB3FB1"/>
    <w:rsid w:val="00BB44F4"/>
    <w:rsid w:val="00BB47EF"/>
    <w:rsid w:val="00BB48A1"/>
    <w:rsid w:val="00BB49E4"/>
    <w:rsid w:val="00BB4A18"/>
    <w:rsid w:val="00BB4AA2"/>
    <w:rsid w:val="00BB55DC"/>
    <w:rsid w:val="00BB595B"/>
    <w:rsid w:val="00BB5BF2"/>
    <w:rsid w:val="00BB5C53"/>
    <w:rsid w:val="00BB63B1"/>
    <w:rsid w:val="00BB6973"/>
    <w:rsid w:val="00BB6CEB"/>
    <w:rsid w:val="00BB707E"/>
    <w:rsid w:val="00BB7696"/>
    <w:rsid w:val="00BB78C5"/>
    <w:rsid w:val="00BC0A39"/>
    <w:rsid w:val="00BC111E"/>
    <w:rsid w:val="00BC153E"/>
    <w:rsid w:val="00BC19B3"/>
    <w:rsid w:val="00BC23A2"/>
    <w:rsid w:val="00BC26DE"/>
    <w:rsid w:val="00BC28AE"/>
    <w:rsid w:val="00BC2A62"/>
    <w:rsid w:val="00BC33F2"/>
    <w:rsid w:val="00BC356E"/>
    <w:rsid w:val="00BC3C25"/>
    <w:rsid w:val="00BC3FEE"/>
    <w:rsid w:val="00BC4105"/>
    <w:rsid w:val="00BC4968"/>
    <w:rsid w:val="00BC4B32"/>
    <w:rsid w:val="00BC516B"/>
    <w:rsid w:val="00BC51E7"/>
    <w:rsid w:val="00BC540B"/>
    <w:rsid w:val="00BC5725"/>
    <w:rsid w:val="00BC586C"/>
    <w:rsid w:val="00BC66D4"/>
    <w:rsid w:val="00BC6728"/>
    <w:rsid w:val="00BC7434"/>
    <w:rsid w:val="00BC79F1"/>
    <w:rsid w:val="00BC7AA3"/>
    <w:rsid w:val="00BD04BD"/>
    <w:rsid w:val="00BD0712"/>
    <w:rsid w:val="00BD0D41"/>
    <w:rsid w:val="00BD17CA"/>
    <w:rsid w:val="00BD1C5F"/>
    <w:rsid w:val="00BD1D09"/>
    <w:rsid w:val="00BD2454"/>
    <w:rsid w:val="00BD259C"/>
    <w:rsid w:val="00BD2D54"/>
    <w:rsid w:val="00BD3058"/>
    <w:rsid w:val="00BD31DD"/>
    <w:rsid w:val="00BD3900"/>
    <w:rsid w:val="00BD3F53"/>
    <w:rsid w:val="00BD42EB"/>
    <w:rsid w:val="00BD4940"/>
    <w:rsid w:val="00BD5105"/>
    <w:rsid w:val="00BD539D"/>
    <w:rsid w:val="00BD580F"/>
    <w:rsid w:val="00BD5FD6"/>
    <w:rsid w:val="00BD6962"/>
    <w:rsid w:val="00BD6AEB"/>
    <w:rsid w:val="00BD6D75"/>
    <w:rsid w:val="00BD6E8E"/>
    <w:rsid w:val="00BD6F76"/>
    <w:rsid w:val="00BD7450"/>
    <w:rsid w:val="00BD7640"/>
    <w:rsid w:val="00BD78D6"/>
    <w:rsid w:val="00BD78ED"/>
    <w:rsid w:val="00BE00A6"/>
    <w:rsid w:val="00BE0202"/>
    <w:rsid w:val="00BE02F1"/>
    <w:rsid w:val="00BE0619"/>
    <w:rsid w:val="00BE08FE"/>
    <w:rsid w:val="00BE0C29"/>
    <w:rsid w:val="00BE0E25"/>
    <w:rsid w:val="00BE1462"/>
    <w:rsid w:val="00BE154E"/>
    <w:rsid w:val="00BE15CC"/>
    <w:rsid w:val="00BE1647"/>
    <w:rsid w:val="00BE181B"/>
    <w:rsid w:val="00BE1AE7"/>
    <w:rsid w:val="00BE1B75"/>
    <w:rsid w:val="00BE2383"/>
    <w:rsid w:val="00BE25E3"/>
    <w:rsid w:val="00BE2681"/>
    <w:rsid w:val="00BE2766"/>
    <w:rsid w:val="00BE2DB9"/>
    <w:rsid w:val="00BE3314"/>
    <w:rsid w:val="00BE3A3E"/>
    <w:rsid w:val="00BE47F7"/>
    <w:rsid w:val="00BE48AF"/>
    <w:rsid w:val="00BE4C79"/>
    <w:rsid w:val="00BE4E8E"/>
    <w:rsid w:val="00BE5A4C"/>
    <w:rsid w:val="00BE602B"/>
    <w:rsid w:val="00BE6089"/>
    <w:rsid w:val="00BE64C9"/>
    <w:rsid w:val="00BE6541"/>
    <w:rsid w:val="00BE67C1"/>
    <w:rsid w:val="00BE67E0"/>
    <w:rsid w:val="00BE7FC2"/>
    <w:rsid w:val="00BF01BB"/>
    <w:rsid w:val="00BF033D"/>
    <w:rsid w:val="00BF0529"/>
    <w:rsid w:val="00BF0556"/>
    <w:rsid w:val="00BF09C2"/>
    <w:rsid w:val="00BF0CEE"/>
    <w:rsid w:val="00BF0FF5"/>
    <w:rsid w:val="00BF1709"/>
    <w:rsid w:val="00BF1CC8"/>
    <w:rsid w:val="00BF2236"/>
    <w:rsid w:val="00BF23B6"/>
    <w:rsid w:val="00BF2422"/>
    <w:rsid w:val="00BF26EF"/>
    <w:rsid w:val="00BF2808"/>
    <w:rsid w:val="00BF2DD0"/>
    <w:rsid w:val="00BF3A18"/>
    <w:rsid w:val="00BF472E"/>
    <w:rsid w:val="00BF48B4"/>
    <w:rsid w:val="00BF4CC8"/>
    <w:rsid w:val="00BF518F"/>
    <w:rsid w:val="00BF5211"/>
    <w:rsid w:val="00BF55AD"/>
    <w:rsid w:val="00BF5782"/>
    <w:rsid w:val="00BF5A0F"/>
    <w:rsid w:val="00BF5A27"/>
    <w:rsid w:val="00BF5B4A"/>
    <w:rsid w:val="00BF6582"/>
    <w:rsid w:val="00BF6E11"/>
    <w:rsid w:val="00BF6ED2"/>
    <w:rsid w:val="00BF7067"/>
    <w:rsid w:val="00BF71A8"/>
    <w:rsid w:val="00BF727A"/>
    <w:rsid w:val="00BF72A4"/>
    <w:rsid w:val="00BF74DA"/>
    <w:rsid w:val="00BF7685"/>
    <w:rsid w:val="00C0001F"/>
    <w:rsid w:val="00C0038C"/>
    <w:rsid w:val="00C00B6E"/>
    <w:rsid w:val="00C015D2"/>
    <w:rsid w:val="00C02205"/>
    <w:rsid w:val="00C025B4"/>
    <w:rsid w:val="00C02B20"/>
    <w:rsid w:val="00C02E78"/>
    <w:rsid w:val="00C033A5"/>
    <w:rsid w:val="00C0351C"/>
    <w:rsid w:val="00C042E0"/>
    <w:rsid w:val="00C042EA"/>
    <w:rsid w:val="00C04386"/>
    <w:rsid w:val="00C043EA"/>
    <w:rsid w:val="00C04478"/>
    <w:rsid w:val="00C045DA"/>
    <w:rsid w:val="00C04AB8"/>
    <w:rsid w:val="00C04B0A"/>
    <w:rsid w:val="00C04BDD"/>
    <w:rsid w:val="00C04D83"/>
    <w:rsid w:val="00C0512C"/>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17EB"/>
    <w:rsid w:val="00C122D5"/>
    <w:rsid w:val="00C125F2"/>
    <w:rsid w:val="00C12AEE"/>
    <w:rsid w:val="00C12B3E"/>
    <w:rsid w:val="00C12B6B"/>
    <w:rsid w:val="00C13949"/>
    <w:rsid w:val="00C13B07"/>
    <w:rsid w:val="00C140A3"/>
    <w:rsid w:val="00C14165"/>
    <w:rsid w:val="00C14287"/>
    <w:rsid w:val="00C145B2"/>
    <w:rsid w:val="00C14DCE"/>
    <w:rsid w:val="00C14FEA"/>
    <w:rsid w:val="00C151DF"/>
    <w:rsid w:val="00C155AF"/>
    <w:rsid w:val="00C159D5"/>
    <w:rsid w:val="00C1668F"/>
    <w:rsid w:val="00C168EA"/>
    <w:rsid w:val="00C16D73"/>
    <w:rsid w:val="00C16F64"/>
    <w:rsid w:val="00C174EA"/>
    <w:rsid w:val="00C1765B"/>
    <w:rsid w:val="00C1776E"/>
    <w:rsid w:val="00C17B19"/>
    <w:rsid w:val="00C17F9D"/>
    <w:rsid w:val="00C200A6"/>
    <w:rsid w:val="00C2043B"/>
    <w:rsid w:val="00C20A10"/>
    <w:rsid w:val="00C20C49"/>
    <w:rsid w:val="00C20DFD"/>
    <w:rsid w:val="00C2101C"/>
    <w:rsid w:val="00C21A53"/>
    <w:rsid w:val="00C21EB2"/>
    <w:rsid w:val="00C22046"/>
    <w:rsid w:val="00C2288C"/>
    <w:rsid w:val="00C229CB"/>
    <w:rsid w:val="00C23004"/>
    <w:rsid w:val="00C235C1"/>
    <w:rsid w:val="00C235F1"/>
    <w:rsid w:val="00C23672"/>
    <w:rsid w:val="00C237B4"/>
    <w:rsid w:val="00C237D9"/>
    <w:rsid w:val="00C24532"/>
    <w:rsid w:val="00C24AAA"/>
    <w:rsid w:val="00C259E4"/>
    <w:rsid w:val="00C25A85"/>
    <w:rsid w:val="00C25CF6"/>
    <w:rsid w:val="00C25DB0"/>
    <w:rsid w:val="00C26412"/>
    <w:rsid w:val="00C26431"/>
    <w:rsid w:val="00C2654A"/>
    <w:rsid w:val="00C266CD"/>
    <w:rsid w:val="00C26FB2"/>
    <w:rsid w:val="00C27294"/>
    <w:rsid w:val="00C274F4"/>
    <w:rsid w:val="00C27722"/>
    <w:rsid w:val="00C30307"/>
    <w:rsid w:val="00C306F8"/>
    <w:rsid w:val="00C30723"/>
    <w:rsid w:val="00C3072E"/>
    <w:rsid w:val="00C3096B"/>
    <w:rsid w:val="00C31A21"/>
    <w:rsid w:val="00C31DC3"/>
    <w:rsid w:val="00C3249E"/>
    <w:rsid w:val="00C32648"/>
    <w:rsid w:val="00C3281D"/>
    <w:rsid w:val="00C329D0"/>
    <w:rsid w:val="00C32C0E"/>
    <w:rsid w:val="00C32EFB"/>
    <w:rsid w:val="00C33504"/>
    <w:rsid w:val="00C33ADB"/>
    <w:rsid w:val="00C33B27"/>
    <w:rsid w:val="00C33F1F"/>
    <w:rsid w:val="00C3400C"/>
    <w:rsid w:val="00C34437"/>
    <w:rsid w:val="00C34694"/>
    <w:rsid w:val="00C34BE1"/>
    <w:rsid w:val="00C34C08"/>
    <w:rsid w:val="00C34E4E"/>
    <w:rsid w:val="00C34FDD"/>
    <w:rsid w:val="00C359CF"/>
    <w:rsid w:val="00C35E43"/>
    <w:rsid w:val="00C3601C"/>
    <w:rsid w:val="00C3631A"/>
    <w:rsid w:val="00C36520"/>
    <w:rsid w:val="00C36710"/>
    <w:rsid w:val="00C36B59"/>
    <w:rsid w:val="00C36C4B"/>
    <w:rsid w:val="00C36DF4"/>
    <w:rsid w:val="00C36F0B"/>
    <w:rsid w:val="00C3711E"/>
    <w:rsid w:val="00C37339"/>
    <w:rsid w:val="00C403B7"/>
    <w:rsid w:val="00C4045F"/>
    <w:rsid w:val="00C40466"/>
    <w:rsid w:val="00C40F13"/>
    <w:rsid w:val="00C41240"/>
    <w:rsid w:val="00C41585"/>
    <w:rsid w:val="00C419C2"/>
    <w:rsid w:val="00C42271"/>
    <w:rsid w:val="00C423BF"/>
    <w:rsid w:val="00C42C6D"/>
    <w:rsid w:val="00C42E3F"/>
    <w:rsid w:val="00C42F81"/>
    <w:rsid w:val="00C42FC9"/>
    <w:rsid w:val="00C43290"/>
    <w:rsid w:val="00C436FB"/>
    <w:rsid w:val="00C43734"/>
    <w:rsid w:val="00C43DEC"/>
    <w:rsid w:val="00C441D7"/>
    <w:rsid w:val="00C44568"/>
    <w:rsid w:val="00C44B13"/>
    <w:rsid w:val="00C44C9B"/>
    <w:rsid w:val="00C45104"/>
    <w:rsid w:val="00C45388"/>
    <w:rsid w:val="00C45541"/>
    <w:rsid w:val="00C45E18"/>
    <w:rsid w:val="00C465D8"/>
    <w:rsid w:val="00C466CB"/>
    <w:rsid w:val="00C467A0"/>
    <w:rsid w:val="00C46A69"/>
    <w:rsid w:val="00C46B9F"/>
    <w:rsid w:val="00C46E0E"/>
    <w:rsid w:val="00C477EC"/>
    <w:rsid w:val="00C4781D"/>
    <w:rsid w:val="00C47B09"/>
    <w:rsid w:val="00C501BF"/>
    <w:rsid w:val="00C50551"/>
    <w:rsid w:val="00C50569"/>
    <w:rsid w:val="00C50B39"/>
    <w:rsid w:val="00C50EB6"/>
    <w:rsid w:val="00C51820"/>
    <w:rsid w:val="00C5268C"/>
    <w:rsid w:val="00C5284C"/>
    <w:rsid w:val="00C5293B"/>
    <w:rsid w:val="00C52DE9"/>
    <w:rsid w:val="00C5359E"/>
    <w:rsid w:val="00C53874"/>
    <w:rsid w:val="00C54112"/>
    <w:rsid w:val="00C549E2"/>
    <w:rsid w:val="00C54BAD"/>
    <w:rsid w:val="00C54CFB"/>
    <w:rsid w:val="00C54FEE"/>
    <w:rsid w:val="00C55668"/>
    <w:rsid w:val="00C55775"/>
    <w:rsid w:val="00C55B44"/>
    <w:rsid w:val="00C55E09"/>
    <w:rsid w:val="00C55FED"/>
    <w:rsid w:val="00C56798"/>
    <w:rsid w:val="00C56C22"/>
    <w:rsid w:val="00C576C7"/>
    <w:rsid w:val="00C57715"/>
    <w:rsid w:val="00C57734"/>
    <w:rsid w:val="00C57B81"/>
    <w:rsid w:val="00C60E31"/>
    <w:rsid w:val="00C6168F"/>
    <w:rsid w:val="00C625BC"/>
    <w:rsid w:val="00C62ADA"/>
    <w:rsid w:val="00C62AE3"/>
    <w:rsid w:val="00C62B4C"/>
    <w:rsid w:val="00C63A00"/>
    <w:rsid w:val="00C63CF7"/>
    <w:rsid w:val="00C63DC7"/>
    <w:rsid w:val="00C63E78"/>
    <w:rsid w:val="00C63FDE"/>
    <w:rsid w:val="00C642AB"/>
    <w:rsid w:val="00C643B4"/>
    <w:rsid w:val="00C646E6"/>
    <w:rsid w:val="00C6488A"/>
    <w:rsid w:val="00C649B8"/>
    <w:rsid w:val="00C65030"/>
    <w:rsid w:val="00C65315"/>
    <w:rsid w:val="00C65AED"/>
    <w:rsid w:val="00C65B9C"/>
    <w:rsid w:val="00C65D23"/>
    <w:rsid w:val="00C661EE"/>
    <w:rsid w:val="00C6670B"/>
    <w:rsid w:val="00C66806"/>
    <w:rsid w:val="00C6690B"/>
    <w:rsid w:val="00C66A58"/>
    <w:rsid w:val="00C66BD9"/>
    <w:rsid w:val="00C6711B"/>
    <w:rsid w:val="00C67804"/>
    <w:rsid w:val="00C678E9"/>
    <w:rsid w:val="00C67A8C"/>
    <w:rsid w:val="00C67FCD"/>
    <w:rsid w:val="00C700B6"/>
    <w:rsid w:val="00C70CB7"/>
    <w:rsid w:val="00C710F5"/>
    <w:rsid w:val="00C71B12"/>
    <w:rsid w:val="00C71B1E"/>
    <w:rsid w:val="00C71C4D"/>
    <w:rsid w:val="00C722B8"/>
    <w:rsid w:val="00C7246B"/>
    <w:rsid w:val="00C72E31"/>
    <w:rsid w:val="00C734C2"/>
    <w:rsid w:val="00C73564"/>
    <w:rsid w:val="00C73929"/>
    <w:rsid w:val="00C73B3B"/>
    <w:rsid w:val="00C73EE8"/>
    <w:rsid w:val="00C73F1D"/>
    <w:rsid w:val="00C742A4"/>
    <w:rsid w:val="00C74411"/>
    <w:rsid w:val="00C7480E"/>
    <w:rsid w:val="00C7484D"/>
    <w:rsid w:val="00C74A44"/>
    <w:rsid w:val="00C750B7"/>
    <w:rsid w:val="00C75272"/>
    <w:rsid w:val="00C755B1"/>
    <w:rsid w:val="00C75988"/>
    <w:rsid w:val="00C76BC4"/>
    <w:rsid w:val="00C7758F"/>
    <w:rsid w:val="00C7793C"/>
    <w:rsid w:val="00C802CE"/>
    <w:rsid w:val="00C8045F"/>
    <w:rsid w:val="00C80B0E"/>
    <w:rsid w:val="00C80DC9"/>
    <w:rsid w:val="00C816E9"/>
    <w:rsid w:val="00C817C7"/>
    <w:rsid w:val="00C81B23"/>
    <w:rsid w:val="00C81B4A"/>
    <w:rsid w:val="00C81B9D"/>
    <w:rsid w:val="00C82B02"/>
    <w:rsid w:val="00C82E1A"/>
    <w:rsid w:val="00C831AC"/>
    <w:rsid w:val="00C83538"/>
    <w:rsid w:val="00C843B0"/>
    <w:rsid w:val="00C846E4"/>
    <w:rsid w:val="00C84F07"/>
    <w:rsid w:val="00C84FA4"/>
    <w:rsid w:val="00C851FA"/>
    <w:rsid w:val="00C85333"/>
    <w:rsid w:val="00C85392"/>
    <w:rsid w:val="00C855B8"/>
    <w:rsid w:val="00C86BC7"/>
    <w:rsid w:val="00C86C13"/>
    <w:rsid w:val="00C86C88"/>
    <w:rsid w:val="00C86DE1"/>
    <w:rsid w:val="00C8748E"/>
    <w:rsid w:val="00C8774B"/>
    <w:rsid w:val="00C8786E"/>
    <w:rsid w:val="00C87C27"/>
    <w:rsid w:val="00C903E5"/>
    <w:rsid w:val="00C904E9"/>
    <w:rsid w:val="00C916EF"/>
    <w:rsid w:val="00C91EA9"/>
    <w:rsid w:val="00C92A16"/>
    <w:rsid w:val="00C932FC"/>
    <w:rsid w:val="00C934E5"/>
    <w:rsid w:val="00C93550"/>
    <w:rsid w:val="00C938BB"/>
    <w:rsid w:val="00C93AC8"/>
    <w:rsid w:val="00C93B32"/>
    <w:rsid w:val="00C93CEB"/>
    <w:rsid w:val="00C93DED"/>
    <w:rsid w:val="00C93F50"/>
    <w:rsid w:val="00C94008"/>
    <w:rsid w:val="00C941A7"/>
    <w:rsid w:val="00C94517"/>
    <w:rsid w:val="00C9466C"/>
    <w:rsid w:val="00C94794"/>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7A6"/>
    <w:rsid w:val="00C97981"/>
    <w:rsid w:val="00C97C19"/>
    <w:rsid w:val="00C97D30"/>
    <w:rsid w:val="00CA037D"/>
    <w:rsid w:val="00CA0578"/>
    <w:rsid w:val="00CA068C"/>
    <w:rsid w:val="00CA07F3"/>
    <w:rsid w:val="00CA0831"/>
    <w:rsid w:val="00CA13B8"/>
    <w:rsid w:val="00CA1616"/>
    <w:rsid w:val="00CA1BB4"/>
    <w:rsid w:val="00CA21C1"/>
    <w:rsid w:val="00CA2C3A"/>
    <w:rsid w:val="00CA2CC4"/>
    <w:rsid w:val="00CA3EB3"/>
    <w:rsid w:val="00CA4B7D"/>
    <w:rsid w:val="00CA4D55"/>
    <w:rsid w:val="00CA4D85"/>
    <w:rsid w:val="00CA554E"/>
    <w:rsid w:val="00CA5591"/>
    <w:rsid w:val="00CA5A07"/>
    <w:rsid w:val="00CA5C1A"/>
    <w:rsid w:val="00CA5F87"/>
    <w:rsid w:val="00CA6CBD"/>
    <w:rsid w:val="00CA6CF9"/>
    <w:rsid w:val="00CA70CA"/>
    <w:rsid w:val="00CA733F"/>
    <w:rsid w:val="00CA799E"/>
    <w:rsid w:val="00CA7B34"/>
    <w:rsid w:val="00CB0587"/>
    <w:rsid w:val="00CB0692"/>
    <w:rsid w:val="00CB089C"/>
    <w:rsid w:val="00CB0C49"/>
    <w:rsid w:val="00CB0C91"/>
    <w:rsid w:val="00CB0CFA"/>
    <w:rsid w:val="00CB11D3"/>
    <w:rsid w:val="00CB12D5"/>
    <w:rsid w:val="00CB1ACD"/>
    <w:rsid w:val="00CB1E28"/>
    <w:rsid w:val="00CB2103"/>
    <w:rsid w:val="00CB2135"/>
    <w:rsid w:val="00CB2D5F"/>
    <w:rsid w:val="00CB31C1"/>
    <w:rsid w:val="00CB32F4"/>
    <w:rsid w:val="00CB381D"/>
    <w:rsid w:val="00CB3A38"/>
    <w:rsid w:val="00CB3B92"/>
    <w:rsid w:val="00CB3BFF"/>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256F"/>
    <w:rsid w:val="00CC2B04"/>
    <w:rsid w:val="00CC2E30"/>
    <w:rsid w:val="00CC36A5"/>
    <w:rsid w:val="00CC39E2"/>
    <w:rsid w:val="00CC3C62"/>
    <w:rsid w:val="00CC3C97"/>
    <w:rsid w:val="00CC40F4"/>
    <w:rsid w:val="00CC4662"/>
    <w:rsid w:val="00CC46C2"/>
    <w:rsid w:val="00CC485B"/>
    <w:rsid w:val="00CC4A18"/>
    <w:rsid w:val="00CC4E55"/>
    <w:rsid w:val="00CC530D"/>
    <w:rsid w:val="00CC5EAA"/>
    <w:rsid w:val="00CC64E6"/>
    <w:rsid w:val="00CC665E"/>
    <w:rsid w:val="00CC6A71"/>
    <w:rsid w:val="00CC6F32"/>
    <w:rsid w:val="00CC7C92"/>
    <w:rsid w:val="00CD075C"/>
    <w:rsid w:val="00CD0C96"/>
    <w:rsid w:val="00CD0F29"/>
    <w:rsid w:val="00CD18EA"/>
    <w:rsid w:val="00CD1B0C"/>
    <w:rsid w:val="00CD1DC6"/>
    <w:rsid w:val="00CD1FB7"/>
    <w:rsid w:val="00CD206D"/>
    <w:rsid w:val="00CD2358"/>
    <w:rsid w:val="00CD242D"/>
    <w:rsid w:val="00CD2500"/>
    <w:rsid w:val="00CD2A53"/>
    <w:rsid w:val="00CD2D6B"/>
    <w:rsid w:val="00CD2E38"/>
    <w:rsid w:val="00CD2EA0"/>
    <w:rsid w:val="00CD2F2C"/>
    <w:rsid w:val="00CD30CB"/>
    <w:rsid w:val="00CD32F0"/>
    <w:rsid w:val="00CD39D8"/>
    <w:rsid w:val="00CD3D6D"/>
    <w:rsid w:val="00CD451F"/>
    <w:rsid w:val="00CD4D32"/>
    <w:rsid w:val="00CD515E"/>
    <w:rsid w:val="00CD5789"/>
    <w:rsid w:val="00CD5791"/>
    <w:rsid w:val="00CD5AB3"/>
    <w:rsid w:val="00CD5B17"/>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18FD"/>
    <w:rsid w:val="00CE19D6"/>
    <w:rsid w:val="00CE19F3"/>
    <w:rsid w:val="00CE213A"/>
    <w:rsid w:val="00CE29DC"/>
    <w:rsid w:val="00CE363F"/>
    <w:rsid w:val="00CE3AA6"/>
    <w:rsid w:val="00CE3EC2"/>
    <w:rsid w:val="00CE4194"/>
    <w:rsid w:val="00CE4271"/>
    <w:rsid w:val="00CE4373"/>
    <w:rsid w:val="00CE44E8"/>
    <w:rsid w:val="00CE4FE7"/>
    <w:rsid w:val="00CE5828"/>
    <w:rsid w:val="00CE5960"/>
    <w:rsid w:val="00CE5DC9"/>
    <w:rsid w:val="00CE6606"/>
    <w:rsid w:val="00CE66DD"/>
    <w:rsid w:val="00CE6788"/>
    <w:rsid w:val="00CE6B63"/>
    <w:rsid w:val="00CE6BC1"/>
    <w:rsid w:val="00CE6F2D"/>
    <w:rsid w:val="00CE7723"/>
    <w:rsid w:val="00CF0023"/>
    <w:rsid w:val="00CF07E4"/>
    <w:rsid w:val="00CF0A3E"/>
    <w:rsid w:val="00CF111A"/>
    <w:rsid w:val="00CF1602"/>
    <w:rsid w:val="00CF1900"/>
    <w:rsid w:val="00CF1D3B"/>
    <w:rsid w:val="00CF23D3"/>
    <w:rsid w:val="00CF417B"/>
    <w:rsid w:val="00CF4407"/>
    <w:rsid w:val="00CF459B"/>
    <w:rsid w:val="00CF45EC"/>
    <w:rsid w:val="00CF4AED"/>
    <w:rsid w:val="00CF4BF7"/>
    <w:rsid w:val="00CF4FCC"/>
    <w:rsid w:val="00CF51FA"/>
    <w:rsid w:val="00CF5BF7"/>
    <w:rsid w:val="00CF61AE"/>
    <w:rsid w:val="00CF632E"/>
    <w:rsid w:val="00CF63DE"/>
    <w:rsid w:val="00CF72EA"/>
    <w:rsid w:val="00CF7BC9"/>
    <w:rsid w:val="00D00590"/>
    <w:rsid w:val="00D00643"/>
    <w:rsid w:val="00D007BC"/>
    <w:rsid w:val="00D00DD0"/>
    <w:rsid w:val="00D0146E"/>
    <w:rsid w:val="00D01607"/>
    <w:rsid w:val="00D0171F"/>
    <w:rsid w:val="00D01DEF"/>
    <w:rsid w:val="00D0286E"/>
    <w:rsid w:val="00D02B5A"/>
    <w:rsid w:val="00D02C5C"/>
    <w:rsid w:val="00D03683"/>
    <w:rsid w:val="00D03CBA"/>
    <w:rsid w:val="00D03EAB"/>
    <w:rsid w:val="00D04C48"/>
    <w:rsid w:val="00D05832"/>
    <w:rsid w:val="00D05A91"/>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702"/>
    <w:rsid w:val="00D11A15"/>
    <w:rsid w:val="00D11B27"/>
    <w:rsid w:val="00D11C36"/>
    <w:rsid w:val="00D11D3B"/>
    <w:rsid w:val="00D1210A"/>
    <w:rsid w:val="00D122B0"/>
    <w:rsid w:val="00D124A3"/>
    <w:rsid w:val="00D1251F"/>
    <w:rsid w:val="00D12534"/>
    <w:rsid w:val="00D1267D"/>
    <w:rsid w:val="00D127E3"/>
    <w:rsid w:val="00D12C9B"/>
    <w:rsid w:val="00D1316D"/>
    <w:rsid w:val="00D131AA"/>
    <w:rsid w:val="00D1361A"/>
    <w:rsid w:val="00D1372D"/>
    <w:rsid w:val="00D13A92"/>
    <w:rsid w:val="00D13D6E"/>
    <w:rsid w:val="00D13D87"/>
    <w:rsid w:val="00D1430A"/>
    <w:rsid w:val="00D15157"/>
    <w:rsid w:val="00D15294"/>
    <w:rsid w:val="00D156C5"/>
    <w:rsid w:val="00D15A25"/>
    <w:rsid w:val="00D165CB"/>
    <w:rsid w:val="00D16709"/>
    <w:rsid w:val="00D1699C"/>
    <w:rsid w:val="00D16AB5"/>
    <w:rsid w:val="00D16EF7"/>
    <w:rsid w:val="00D16F42"/>
    <w:rsid w:val="00D17638"/>
    <w:rsid w:val="00D1799E"/>
    <w:rsid w:val="00D203FD"/>
    <w:rsid w:val="00D2047A"/>
    <w:rsid w:val="00D20CF4"/>
    <w:rsid w:val="00D20D8B"/>
    <w:rsid w:val="00D2116C"/>
    <w:rsid w:val="00D21216"/>
    <w:rsid w:val="00D212EB"/>
    <w:rsid w:val="00D215E2"/>
    <w:rsid w:val="00D216C3"/>
    <w:rsid w:val="00D216D9"/>
    <w:rsid w:val="00D21FAD"/>
    <w:rsid w:val="00D22027"/>
    <w:rsid w:val="00D224AD"/>
    <w:rsid w:val="00D22AC5"/>
    <w:rsid w:val="00D22EF5"/>
    <w:rsid w:val="00D23020"/>
    <w:rsid w:val="00D230E8"/>
    <w:rsid w:val="00D23174"/>
    <w:rsid w:val="00D23300"/>
    <w:rsid w:val="00D2351D"/>
    <w:rsid w:val="00D23619"/>
    <w:rsid w:val="00D23C3A"/>
    <w:rsid w:val="00D23E37"/>
    <w:rsid w:val="00D23F9D"/>
    <w:rsid w:val="00D254D7"/>
    <w:rsid w:val="00D25594"/>
    <w:rsid w:val="00D25C01"/>
    <w:rsid w:val="00D262DF"/>
    <w:rsid w:val="00D264D0"/>
    <w:rsid w:val="00D26FC9"/>
    <w:rsid w:val="00D27115"/>
    <w:rsid w:val="00D27710"/>
    <w:rsid w:val="00D27713"/>
    <w:rsid w:val="00D2798F"/>
    <w:rsid w:val="00D300CE"/>
    <w:rsid w:val="00D300E5"/>
    <w:rsid w:val="00D303AD"/>
    <w:rsid w:val="00D303CB"/>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A"/>
    <w:rsid w:val="00D345DD"/>
    <w:rsid w:val="00D34876"/>
    <w:rsid w:val="00D348A6"/>
    <w:rsid w:val="00D34BA1"/>
    <w:rsid w:val="00D35779"/>
    <w:rsid w:val="00D362AB"/>
    <w:rsid w:val="00D36692"/>
    <w:rsid w:val="00D3676C"/>
    <w:rsid w:val="00D368FC"/>
    <w:rsid w:val="00D37A2F"/>
    <w:rsid w:val="00D37DFE"/>
    <w:rsid w:val="00D37E9E"/>
    <w:rsid w:val="00D4099B"/>
    <w:rsid w:val="00D40C72"/>
    <w:rsid w:val="00D40FB7"/>
    <w:rsid w:val="00D41324"/>
    <w:rsid w:val="00D41647"/>
    <w:rsid w:val="00D41655"/>
    <w:rsid w:val="00D417F0"/>
    <w:rsid w:val="00D41900"/>
    <w:rsid w:val="00D41E51"/>
    <w:rsid w:val="00D41E98"/>
    <w:rsid w:val="00D4205D"/>
    <w:rsid w:val="00D42AFF"/>
    <w:rsid w:val="00D42B31"/>
    <w:rsid w:val="00D433A2"/>
    <w:rsid w:val="00D4372E"/>
    <w:rsid w:val="00D43F65"/>
    <w:rsid w:val="00D43FB2"/>
    <w:rsid w:val="00D442C4"/>
    <w:rsid w:val="00D44349"/>
    <w:rsid w:val="00D4434B"/>
    <w:rsid w:val="00D443D8"/>
    <w:rsid w:val="00D44475"/>
    <w:rsid w:val="00D44705"/>
    <w:rsid w:val="00D450EF"/>
    <w:rsid w:val="00D4579D"/>
    <w:rsid w:val="00D4594F"/>
    <w:rsid w:val="00D4621D"/>
    <w:rsid w:val="00D46414"/>
    <w:rsid w:val="00D467C4"/>
    <w:rsid w:val="00D4687A"/>
    <w:rsid w:val="00D468B6"/>
    <w:rsid w:val="00D46ECB"/>
    <w:rsid w:val="00D477EE"/>
    <w:rsid w:val="00D5162F"/>
    <w:rsid w:val="00D5176F"/>
    <w:rsid w:val="00D51A3E"/>
    <w:rsid w:val="00D51EF2"/>
    <w:rsid w:val="00D52A30"/>
    <w:rsid w:val="00D52AFE"/>
    <w:rsid w:val="00D52B75"/>
    <w:rsid w:val="00D52F37"/>
    <w:rsid w:val="00D53427"/>
    <w:rsid w:val="00D53B3F"/>
    <w:rsid w:val="00D53E30"/>
    <w:rsid w:val="00D54C81"/>
    <w:rsid w:val="00D54CB6"/>
    <w:rsid w:val="00D54E56"/>
    <w:rsid w:val="00D54EBD"/>
    <w:rsid w:val="00D5553D"/>
    <w:rsid w:val="00D566BD"/>
    <w:rsid w:val="00D56DFF"/>
    <w:rsid w:val="00D571A3"/>
    <w:rsid w:val="00D57213"/>
    <w:rsid w:val="00D5730F"/>
    <w:rsid w:val="00D579EF"/>
    <w:rsid w:val="00D57B40"/>
    <w:rsid w:val="00D57D1F"/>
    <w:rsid w:val="00D57F1A"/>
    <w:rsid w:val="00D60330"/>
    <w:rsid w:val="00D6045C"/>
    <w:rsid w:val="00D60D64"/>
    <w:rsid w:val="00D61209"/>
    <w:rsid w:val="00D6120F"/>
    <w:rsid w:val="00D61914"/>
    <w:rsid w:val="00D61E49"/>
    <w:rsid w:val="00D6215B"/>
    <w:rsid w:val="00D62747"/>
    <w:rsid w:val="00D627AF"/>
    <w:rsid w:val="00D62C01"/>
    <w:rsid w:val="00D62C5F"/>
    <w:rsid w:val="00D62D8A"/>
    <w:rsid w:val="00D62E71"/>
    <w:rsid w:val="00D6360A"/>
    <w:rsid w:val="00D636B0"/>
    <w:rsid w:val="00D63815"/>
    <w:rsid w:val="00D63960"/>
    <w:rsid w:val="00D63B21"/>
    <w:rsid w:val="00D6433B"/>
    <w:rsid w:val="00D645A3"/>
    <w:rsid w:val="00D64B94"/>
    <w:rsid w:val="00D64E99"/>
    <w:rsid w:val="00D65669"/>
    <w:rsid w:val="00D65819"/>
    <w:rsid w:val="00D65A42"/>
    <w:rsid w:val="00D65C41"/>
    <w:rsid w:val="00D6640A"/>
    <w:rsid w:val="00D66AFE"/>
    <w:rsid w:val="00D675E4"/>
    <w:rsid w:val="00D6792F"/>
    <w:rsid w:val="00D6794F"/>
    <w:rsid w:val="00D67F61"/>
    <w:rsid w:val="00D700D8"/>
    <w:rsid w:val="00D701B7"/>
    <w:rsid w:val="00D70F86"/>
    <w:rsid w:val="00D710C4"/>
    <w:rsid w:val="00D7120F"/>
    <w:rsid w:val="00D71589"/>
    <w:rsid w:val="00D7163B"/>
    <w:rsid w:val="00D716E5"/>
    <w:rsid w:val="00D723C2"/>
    <w:rsid w:val="00D72649"/>
    <w:rsid w:val="00D72DE4"/>
    <w:rsid w:val="00D73003"/>
    <w:rsid w:val="00D731C0"/>
    <w:rsid w:val="00D73585"/>
    <w:rsid w:val="00D73626"/>
    <w:rsid w:val="00D73C0D"/>
    <w:rsid w:val="00D73E31"/>
    <w:rsid w:val="00D7413C"/>
    <w:rsid w:val="00D74556"/>
    <w:rsid w:val="00D746BE"/>
    <w:rsid w:val="00D74A29"/>
    <w:rsid w:val="00D752BA"/>
    <w:rsid w:val="00D75931"/>
    <w:rsid w:val="00D75AFE"/>
    <w:rsid w:val="00D75B77"/>
    <w:rsid w:val="00D75FD1"/>
    <w:rsid w:val="00D7608C"/>
    <w:rsid w:val="00D7625C"/>
    <w:rsid w:val="00D767E4"/>
    <w:rsid w:val="00D76914"/>
    <w:rsid w:val="00D76A35"/>
    <w:rsid w:val="00D77092"/>
    <w:rsid w:val="00D7710E"/>
    <w:rsid w:val="00D77112"/>
    <w:rsid w:val="00D80BDE"/>
    <w:rsid w:val="00D81620"/>
    <w:rsid w:val="00D8191D"/>
    <w:rsid w:val="00D8192E"/>
    <w:rsid w:val="00D8244A"/>
    <w:rsid w:val="00D82977"/>
    <w:rsid w:val="00D83480"/>
    <w:rsid w:val="00D83550"/>
    <w:rsid w:val="00D83993"/>
    <w:rsid w:val="00D83F56"/>
    <w:rsid w:val="00D84411"/>
    <w:rsid w:val="00D84566"/>
    <w:rsid w:val="00D8466B"/>
    <w:rsid w:val="00D84E17"/>
    <w:rsid w:val="00D85080"/>
    <w:rsid w:val="00D85300"/>
    <w:rsid w:val="00D85CD5"/>
    <w:rsid w:val="00D85E8E"/>
    <w:rsid w:val="00D86945"/>
    <w:rsid w:val="00D86DB9"/>
    <w:rsid w:val="00D86E37"/>
    <w:rsid w:val="00D876BD"/>
    <w:rsid w:val="00D87880"/>
    <w:rsid w:val="00D90278"/>
    <w:rsid w:val="00D906E3"/>
    <w:rsid w:val="00D90EAF"/>
    <w:rsid w:val="00D91585"/>
    <w:rsid w:val="00D917EA"/>
    <w:rsid w:val="00D91E99"/>
    <w:rsid w:val="00D91F7D"/>
    <w:rsid w:val="00D91FFE"/>
    <w:rsid w:val="00D922B0"/>
    <w:rsid w:val="00D92433"/>
    <w:rsid w:val="00D926CA"/>
    <w:rsid w:val="00D931A6"/>
    <w:rsid w:val="00D935DD"/>
    <w:rsid w:val="00D940F0"/>
    <w:rsid w:val="00D94E50"/>
    <w:rsid w:val="00D95662"/>
    <w:rsid w:val="00D95CB4"/>
    <w:rsid w:val="00D95E21"/>
    <w:rsid w:val="00D95E5E"/>
    <w:rsid w:val="00D963A3"/>
    <w:rsid w:val="00D96713"/>
    <w:rsid w:val="00D96FD8"/>
    <w:rsid w:val="00DA0E33"/>
    <w:rsid w:val="00DA11B5"/>
    <w:rsid w:val="00DA1366"/>
    <w:rsid w:val="00DA14B4"/>
    <w:rsid w:val="00DA14F8"/>
    <w:rsid w:val="00DA16EB"/>
    <w:rsid w:val="00DA1E73"/>
    <w:rsid w:val="00DA2989"/>
    <w:rsid w:val="00DA2CF9"/>
    <w:rsid w:val="00DA330C"/>
    <w:rsid w:val="00DA3B94"/>
    <w:rsid w:val="00DA4343"/>
    <w:rsid w:val="00DA4389"/>
    <w:rsid w:val="00DA49AF"/>
    <w:rsid w:val="00DA4CFB"/>
    <w:rsid w:val="00DA526D"/>
    <w:rsid w:val="00DA53B3"/>
    <w:rsid w:val="00DA53E8"/>
    <w:rsid w:val="00DA54A3"/>
    <w:rsid w:val="00DA54EE"/>
    <w:rsid w:val="00DA5C25"/>
    <w:rsid w:val="00DA5D35"/>
    <w:rsid w:val="00DA623A"/>
    <w:rsid w:val="00DA66A3"/>
    <w:rsid w:val="00DA6886"/>
    <w:rsid w:val="00DA718C"/>
    <w:rsid w:val="00DA7507"/>
    <w:rsid w:val="00DA7BA1"/>
    <w:rsid w:val="00DA7FF6"/>
    <w:rsid w:val="00DB0198"/>
    <w:rsid w:val="00DB06A7"/>
    <w:rsid w:val="00DB08B6"/>
    <w:rsid w:val="00DB099D"/>
    <w:rsid w:val="00DB0A51"/>
    <w:rsid w:val="00DB0B62"/>
    <w:rsid w:val="00DB0D42"/>
    <w:rsid w:val="00DB12C4"/>
    <w:rsid w:val="00DB1725"/>
    <w:rsid w:val="00DB1A18"/>
    <w:rsid w:val="00DB1E6F"/>
    <w:rsid w:val="00DB2428"/>
    <w:rsid w:val="00DB2585"/>
    <w:rsid w:val="00DB26BE"/>
    <w:rsid w:val="00DB2F8B"/>
    <w:rsid w:val="00DB3050"/>
    <w:rsid w:val="00DB3517"/>
    <w:rsid w:val="00DB3812"/>
    <w:rsid w:val="00DB3F7A"/>
    <w:rsid w:val="00DB4451"/>
    <w:rsid w:val="00DB445B"/>
    <w:rsid w:val="00DB4B4E"/>
    <w:rsid w:val="00DB4DFC"/>
    <w:rsid w:val="00DB535C"/>
    <w:rsid w:val="00DB6407"/>
    <w:rsid w:val="00DB65E5"/>
    <w:rsid w:val="00DB670E"/>
    <w:rsid w:val="00DB6E10"/>
    <w:rsid w:val="00DB7056"/>
    <w:rsid w:val="00DB7062"/>
    <w:rsid w:val="00DB7812"/>
    <w:rsid w:val="00DB7EA0"/>
    <w:rsid w:val="00DC0706"/>
    <w:rsid w:val="00DC09E2"/>
    <w:rsid w:val="00DC0BE7"/>
    <w:rsid w:val="00DC0E6E"/>
    <w:rsid w:val="00DC0EFE"/>
    <w:rsid w:val="00DC1372"/>
    <w:rsid w:val="00DC1741"/>
    <w:rsid w:val="00DC18C2"/>
    <w:rsid w:val="00DC1E5D"/>
    <w:rsid w:val="00DC1EA5"/>
    <w:rsid w:val="00DC20BC"/>
    <w:rsid w:val="00DC21F7"/>
    <w:rsid w:val="00DC2B21"/>
    <w:rsid w:val="00DC2EAE"/>
    <w:rsid w:val="00DC2F0C"/>
    <w:rsid w:val="00DC317C"/>
    <w:rsid w:val="00DC31D4"/>
    <w:rsid w:val="00DC399B"/>
    <w:rsid w:val="00DC3F22"/>
    <w:rsid w:val="00DC48D0"/>
    <w:rsid w:val="00DC4FA7"/>
    <w:rsid w:val="00DC5418"/>
    <w:rsid w:val="00DC5940"/>
    <w:rsid w:val="00DC5B19"/>
    <w:rsid w:val="00DC5D56"/>
    <w:rsid w:val="00DC6068"/>
    <w:rsid w:val="00DC607C"/>
    <w:rsid w:val="00DC6196"/>
    <w:rsid w:val="00DC62E7"/>
    <w:rsid w:val="00DC63C5"/>
    <w:rsid w:val="00DC6604"/>
    <w:rsid w:val="00DC679E"/>
    <w:rsid w:val="00DC684B"/>
    <w:rsid w:val="00DC6901"/>
    <w:rsid w:val="00DC7D16"/>
    <w:rsid w:val="00DD009A"/>
    <w:rsid w:val="00DD02E6"/>
    <w:rsid w:val="00DD0475"/>
    <w:rsid w:val="00DD089C"/>
    <w:rsid w:val="00DD0D84"/>
    <w:rsid w:val="00DD12F1"/>
    <w:rsid w:val="00DD21AC"/>
    <w:rsid w:val="00DD2522"/>
    <w:rsid w:val="00DD25B3"/>
    <w:rsid w:val="00DD2845"/>
    <w:rsid w:val="00DD2A8E"/>
    <w:rsid w:val="00DD2C44"/>
    <w:rsid w:val="00DD304E"/>
    <w:rsid w:val="00DD33F7"/>
    <w:rsid w:val="00DD3CC6"/>
    <w:rsid w:val="00DD4321"/>
    <w:rsid w:val="00DD4944"/>
    <w:rsid w:val="00DD503B"/>
    <w:rsid w:val="00DD504C"/>
    <w:rsid w:val="00DD50F3"/>
    <w:rsid w:val="00DD612D"/>
    <w:rsid w:val="00DD66CA"/>
    <w:rsid w:val="00DD69D3"/>
    <w:rsid w:val="00DD6DED"/>
    <w:rsid w:val="00DD778A"/>
    <w:rsid w:val="00DD79F3"/>
    <w:rsid w:val="00DD7A8C"/>
    <w:rsid w:val="00DD7DA7"/>
    <w:rsid w:val="00DE053C"/>
    <w:rsid w:val="00DE094C"/>
    <w:rsid w:val="00DE0BE3"/>
    <w:rsid w:val="00DE11DB"/>
    <w:rsid w:val="00DE12FD"/>
    <w:rsid w:val="00DE143B"/>
    <w:rsid w:val="00DE1640"/>
    <w:rsid w:val="00DE17C2"/>
    <w:rsid w:val="00DE1A48"/>
    <w:rsid w:val="00DE2D58"/>
    <w:rsid w:val="00DE30A9"/>
    <w:rsid w:val="00DE3457"/>
    <w:rsid w:val="00DE366B"/>
    <w:rsid w:val="00DE3827"/>
    <w:rsid w:val="00DE4037"/>
    <w:rsid w:val="00DE4210"/>
    <w:rsid w:val="00DE442D"/>
    <w:rsid w:val="00DE45FF"/>
    <w:rsid w:val="00DE4AAB"/>
    <w:rsid w:val="00DE4BF4"/>
    <w:rsid w:val="00DE4C55"/>
    <w:rsid w:val="00DE4CC4"/>
    <w:rsid w:val="00DE579B"/>
    <w:rsid w:val="00DE57B5"/>
    <w:rsid w:val="00DE5BE2"/>
    <w:rsid w:val="00DE638A"/>
    <w:rsid w:val="00DE65B5"/>
    <w:rsid w:val="00DE6621"/>
    <w:rsid w:val="00DE67E9"/>
    <w:rsid w:val="00DE67FF"/>
    <w:rsid w:val="00DE69D8"/>
    <w:rsid w:val="00DE6AF4"/>
    <w:rsid w:val="00DE6D31"/>
    <w:rsid w:val="00DE717E"/>
    <w:rsid w:val="00DE747F"/>
    <w:rsid w:val="00DE749B"/>
    <w:rsid w:val="00DE7968"/>
    <w:rsid w:val="00DE7BD3"/>
    <w:rsid w:val="00DE7CEA"/>
    <w:rsid w:val="00DF0716"/>
    <w:rsid w:val="00DF0F97"/>
    <w:rsid w:val="00DF1212"/>
    <w:rsid w:val="00DF14C1"/>
    <w:rsid w:val="00DF1786"/>
    <w:rsid w:val="00DF1F35"/>
    <w:rsid w:val="00DF24DE"/>
    <w:rsid w:val="00DF262F"/>
    <w:rsid w:val="00DF27D4"/>
    <w:rsid w:val="00DF2AEA"/>
    <w:rsid w:val="00DF38A4"/>
    <w:rsid w:val="00DF38C5"/>
    <w:rsid w:val="00DF3B6C"/>
    <w:rsid w:val="00DF3D4D"/>
    <w:rsid w:val="00DF43C1"/>
    <w:rsid w:val="00DF471F"/>
    <w:rsid w:val="00DF4BAD"/>
    <w:rsid w:val="00DF4BC0"/>
    <w:rsid w:val="00DF4CA5"/>
    <w:rsid w:val="00DF4E5C"/>
    <w:rsid w:val="00DF4F8E"/>
    <w:rsid w:val="00DF4FE3"/>
    <w:rsid w:val="00DF53C2"/>
    <w:rsid w:val="00DF5624"/>
    <w:rsid w:val="00DF56C5"/>
    <w:rsid w:val="00DF57C9"/>
    <w:rsid w:val="00DF58BD"/>
    <w:rsid w:val="00DF5E70"/>
    <w:rsid w:val="00DF65A9"/>
    <w:rsid w:val="00DF6D2E"/>
    <w:rsid w:val="00DF6E11"/>
    <w:rsid w:val="00DF711F"/>
    <w:rsid w:val="00DF73AF"/>
    <w:rsid w:val="00DF785B"/>
    <w:rsid w:val="00E00103"/>
    <w:rsid w:val="00E00455"/>
    <w:rsid w:val="00E00511"/>
    <w:rsid w:val="00E00C68"/>
    <w:rsid w:val="00E00CBF"/>
    <w:rsid w:val="00E01244"/>
    <w:rsid w:val="00E01394"/>
    <w:rsid w:val="00E01595"/>
    <w:rsid w:val="00E0193B"/>
    <w:rsid w:val="00E01E3F"/>
    <w:rsid w:val="00E02610"/>
    <w:rsid w:val="00E026E7"/>
    <w:rsid w:val="00E02987"/>
    <w:rsid w:val="00E03051"/>
    <w:rsid w:val="00E035FC"/>
    <w:rsid w:val="00E03786"/>
    <w:rsid w:val="00E03EC2"/>
    <w:rsid w:val="00E0411C"/>
    <w:rsid w:val="00E0426E"/>
    <w:rsid w:val="00E044CA"/>
    <w:rsid w:val="00E053F2"/>
    <w:rsid w:val="00E063AE"/>
    <w:rsid w:val="00E0679F"/>
    <w:rsid w:val="00E06B9D"/>
    <w:rsid w:val="00E06FCD"/>
    <w:rsid w:val="00E07301"/>
    <w:rsid w:val="00E07414"/>
    <w:rsid w:val="00E079D1"/>
    <w:rsid w:val="00E07BDF"/>
    <w:rsid w:val="00E07E44"/>
    <w:rsid w:val="00E07ED0"/>
    <w:rsid w:val="00E10092"/>
    <w:rsid w:val="00E10343"/>
    <w:rsid w:val="00E10817"/>
    <w:rsid w:val="00E115DF"/>
    <w:rsid w:val="00E117CA"/>
    <w:rsid w:val="00E11936"/>
    <w:rsid w:val="00E11C96"/>
    <w:rsid w:val="00E129C3"/>
    <w:rsid w:val="00E1305B"/>
    <w:rsid w:val="00E1308C"/>
    <w:rsid w:val="00E13114"/>
    <w:rsid w:val="00E1371A"/>
    <w:rsid w:val="00E138F4"/>
    <w:rsid w:val="00E1390F"/>
    <w:rsid w:val="00E13923"/>
    <w:rsid w:val="00E1403C"/>
    <w:rsid w:val="00E14060"/>
    <w:rsid w:val="00E14227"/>
    <w:rsid w:val="00E1481B"/>
    <w:rsid w:val="00E14BAF"/>
    <w:rsid w:val="00E15ED0"/>
    <w:rsid w:val="00E166D3"/>
    <w:rsid w:val="00E16C09"/>
    <w:rsid w:val="00E16DED"/>
    <w:rsid w:val="00E16E10"/>
    <w:rsid w:val="00E173B8"/>
    <w:rsid w:val="00E20015"/>
    <w:rsid w:val="00E2008A"/>
    <w:rsid w:val="00E2014D"/>
    <w:rsid w:val="00E20167"/>
    <w:rsid w:val="00E2024B"/>
    <w:rsid w:val="00E20E9C"/>
    <w:rsid w:val="00E21193"/>
    <w:rsid w:val="00E21195"/>
    <w:rsid w:val="00E2159C"/>
    <w:rsid w:val="00E22194"/>
    <w:rsid w:val="00E221C0"/>
    <w:rsid w:val="00E2237C"/>
    <w:rsid w:val="00E224AF"/>
    <w:rsid w:val="00E22722"/>
    <w:rsid w:val="00E22BC0"/>
    <w:rsid w:val="00E22C3B"/>
    <w:rsid w:val="00E22D99"/>
    <w:rsid w:val="00E2324C"/>
    <w:rsid w:val="00E238EC"/>
    <w:rsid w:val="00E23D48"/>
    <w:rsid w:val="00E2431B"/>
    <w:rsid w:val="00E243DE"/>
    <w:rsid w:val="00E244D8"/>
    <w:rsid w:val="00E249FF"/>
    <w:rsid w:val="00E24A57"/>
    <w:rsid w:val="00E24C3A"/>
    <w:rsid w:val="00E24E3A"/>
    <w:rsid w:val="00E2555D"/>
    <w:rsid w:val="00E25D2E"/>
    <w:rsid w:val="00E26D63"/>
    <w:rsid w:val="00E26F09"/>
    <w:rsid w:val="00E27172"/>
    <w:rsid w:val="00E275D3"/>
    <w:rsid w:val="00E278B7"/>
    <w:rsid w:val="00E279E5"/>
    <w:rsid w:val="00E27B19"/>
    <w:rsid w:val="00E27CB5"/>
    <w:rsid w:val="00E27E91"/>
    <w:rsid w:val="00E304AD"/>
    <w:rsid w:val="00E30B03"/>
    <w:rsid w:val="00E31901"/>
    <w:rsid w:val="00E31975"/>
    <w:rsid w:val="00E32019"/>
    <w:rsid w:val="00E32102"/>
    <w:rsid w:val="00E32454"/>
    <w:rsid w:val="00E32776"/>
    <w:rsid w:val="00E327B2"/>
    <w:rsid w:val="00E32938"/>
    <w:rsid w:val="00E32CAF"/>
    <w:rsid w:val="00E33112"/>
    <w:rsid w:val="00E335C0"/>
    <w:rsid w:val="00E33727"/>
    <w:rsid w:val="00E346A5"/>
    <w:rsid w:val="00E347EB"/>
    <w:rsid w:val="00E34880"/>
    <w:rsid w:val="00E34916"/>
    <w:rsid w:val="00E35E7C"/>
    <w:rsid w:val="00E364F2"/>
    <w:rsid w:val="00E36540"/>
    <w:rsid w:val="00E36FE6"/>
    <w:rsid w:val="00E37910"/>
    <w:rsid w:val="00E37B45"/>
    <w:rsid w:val="00E37C8A"/>
    <w:rsid w:val="00E37D27"/>
    <w:rsid w:val="00E40133"/>
    <w:rsid w:val="00E40164"/>
    <w:rsid w:val="00E406BE"/>
    <w:rsid w:val="00E4122B"/>
    <w:rsid w:val="00E4132D"/>
    <w:rsid w:val="00E41EA9"/>
    <w:rsid w:val="00E42302"/>
    <w:rsid w:val="00E427E9"/>
    <w:rsid w:val="00E42B21"/>
    <w:rsid w:val="00E42BE7"/>
    <w:rsid w:val="00E435AA"/>
    <w:rsid w:val="00E43E9A"/>
    <w:rsid w:val="00E44388"/>
    <w:rsid w:val="00E443D9"/>
    <w:rsid w:val="00E443DF"/>
    <w:rsid w:val="00E4464C"/>
    <w:rsid w:val="00E44700"/>
    <w:rsid w:val="00E44788"/>
    <w:rsid w:val="00E44EE8"/>
    <w:rsid w:val="00E44EF0"/>
    <w:rsid w:val="00E450EA"/>
    <w:rsid w:val="00E4539B"/>
    <w:rsid w:val="00E45459"/>
    <w:rsid w:val="00E45B8A"/>
    <w:rsid w:val="00E45C79"/>
    <w:rsid w:val="00E45FD5"/>
    <w:rsid w:val="00E46148"/>
    <w:rsid w:val="00E4632A"/>
    <w:rsid w:val="00E46675"/>
    <w:rsid w:val="00E46730"/>
    <w:rsid w:val="00E46A3A"/>
    <w:rsid w:val="00E46A78"/>
    <w:rsid w:val="00E46C18"/>
    <w:rsid w:val="00E47430"/>
    <w:rsid w:val="00E47772"/>
    <w:rsid w:val="00E47919"/>
    <w:rsid w:val="00E47EC5"/>
    <w:rsid w:val="00E5029B"/>
    <w:rsid w:val="00E50735"/>
    <w:rsid w:val="00E50F2A"/>
    <w:rsid w:val="00E515F8"/>
    <w:rsid w:val="00E5163A"/>
    <w:rsid w:val="00E5167D"/>
    <w:rsid w:val="00E5207C"/>
    <w:rsid w:val="00E52772"/>
    <w:rsid w:val="00E53282"/>
    <w:rsid w:val="00E5344D"/>
    <w:rsid w:val="00E5359F"/>
    <w:rsid w:val="00E54669"/>
    <w:rsid w:val="00E54E0C"/>
    <w:rsid w:val="00E55601"/>
    <w:rsid w:val="00E56106"/>
    <w:rsid w:val="00E564D5"/>
    <w:rsid w:val="00E5666D"/>
    <w:rsid w:val="00E56747"/>
    <w:rsid w:val="00E56770"/>
    <w:rsid w:val="00E56A76"/>
    <w:rsid w:val="00E56ABF"/>
    <w:rsid w:val="00E56AF3"/>
    <w:rsid w:val="00E56E38"/>
    <w:rsid w:val="00E56F7A"/>
    <w:rsid w:val="00E5730D"/>
    <w:rsid w:val="00E57C37"/>
    <w:rsid w:val="00E603B4"/>
    <w:rsid w:val="00E618A5"/>
    <w:rsid w:val="00E6197B"/>
    <w:rsid w:val="00E6215C"/>
    <w:rsid w:val="00E62524"/>
    <w:rsid w:val="00E62877"/>
    <w:rsid w:val="00E6287F"/>
    <w:rsid w:val="00E6304E"/>
    <w:rsid w:val="00E63241"/>
    <w:rsid w:val="00E632F6"/>
    <w:rsid w:val="00E6391C"/>
    <w:rsid w:val="00E63B39"/>
    <w:rsid w:val="00E63D9B"/>
    <w:rsid w:val="00E63F22"/>
    <w:rsid w:val="00E640F0"/>
    <w:rsid w:val="00E641BC"/>
    <w:rsid w:val="00E64B29"/>
    <w:rsid w:val="00E653AE"/>
    <w:rsid w:val="00E655F6"/>
    <w:rsid w:val="00E658A5"/>
    <w:rsid w:val="00E65909"/>
    <w:rsid w:val="00E66093"/>
    <w:rsid w:val="00E663CE"/>
    <w:rsid w:val="00E665C0"/>
    <w:rsid w:val="00E66B82"/>
    <w:rsid w:val="00E66E64"/>
    <w:rsid w:val="00E66F05"/>
    <w:rsid w:val="00E67224"/>
    <w:rsid w:val="00E672DD"/>
    <w:rsid w:val="00E676AE"/>
    <w:rsid w:val="00E6794B"/>
    <w:rsid w:val="00E67CE5"/>
    <w:rsid w:val="00E70523"/>
    <w:rsid w:val="00E70684"/>
    <w:rsid w:val="00E70A7F"/>
    <w:rsid w:val="00E70F71"/>
    <w:rsid w:val="00E712D6"/>
    <w:rsid w:val="00E718A7"/>
    <w:rsid w:val="00E71A4B"/>
    <w:rsid w:val="00E72152"/>
    <w:rsid w:val="00E721DB"/>
    <w:rsid w:val="00E729EF"/>
    <w:rsid w:val="00E72F92"/>
    <w:rsid w:val="00E73BDE"/>
    <w:rsid w:val="00E73DEB"/>
    <w:rsid w:val="00E7408D"/>
    <w:rsid w:val="00E743A6"/>
    <w:rsid w:val="00E743DF"/>
    <w:rsid w:val="00E75D10"/>
    <w:rsid w:val="00E75E09"/>
    <w:rsid w:val="00E7673B"/>
    <w:rsid w:val="00E7677C"/>
    <w:rsid w:val="00E774CE"/>
    <w:rsid w:val="00E7753A"/>
    <w:rsid w:val="00E77606"/>
    <w:rsid w:val="00E77717"/>
    <w:rsid w:val="00E77CA1"/>
    <w:rsid w:val="00E77CF3"/>
    <w:rsid w:val="00E8067E"/>
    <w:rsid w:val="00E80D7E"/>
    <w:rsid w:val="00E814C5"/>
    <w:rsid w:val="00E814DD"/>
    <w:rsid w:val="00E81DB4"/>
    <w:rsid w:val="00E81EE4"/>
    <w:rsid w:val="00E82250"/>
    <w:rsid w:val="00E82393"/>
    <w:rsid w:val="00E827AF"/>
    <w:rsid w:val="00E82CA1"/>
    <w:rsid w:val="00E83696"/>
    <w:rsid w:val="00E83730"/>
    <w:rsid w:val="00E83AA1"/>
    <w:rsid w:val="00E83C9F"/>
    <w:rsid w:val="00E83CCD"/>
    <w:rsid w:val="00E84007"/>
    <w:rsid w:val="00E842DF"/>
    <w:rsid w:val="00E84524"/>
    <w:rsid w:val="00E84641"/>
    <w:rsid w:val="00E8485B"/>
    <w:rsid w:val="00E848C2"/>
    <w:rsid w:val="00E84A66"/>
    <w:rsid w:val="00E84D5C"/>
    <w:rsid w:val="00E84E18"/>
    <w:rsid w:val="00E85071"/>
    <w:rsid w:val="00E85927"/>
    <w:rsid w:val="00E85989"/>
    <w:rsid w:val="00E85D0F"/>
    <w:rsid w:val="00E86F68"/>
    <w:rsid w:val="00E8754B"/>
    <w:rsid w:val="00E90351"/>
    <w:rsid w:val="00E9037D"/>
    <w:rsid w:val="00E9073E"/>
    <w:rsid w:val="00E9090E"/>
    <w:rsid w:val="00E90B84"/>
    <w:rsid w:val="00E90EF2"/>
    <w:rsid w:val="00E90F00"/>
    <w:rsid w:val="00E91380"/>
    <w:rsid w:val="00E91787"/>
    <w:rsid w:val="00E918ED"/>
    <w:rsid w:val="00E91B26"/>
    <w:rsid w:val="00E92319"/>
    <w:rsid w:val="00E923FD"/>
    <w:rsid w:val="00E9279B"/>
    <w:rsid w:val="00E92894"/>
    <w:rsid w:val="00E92D1B"/>
    <w:rsid w:val="00E92FFB"/>
    <w:rsid w:val="00E934AB"/>
    <w:rsid w:val="00E93511"/>
    <w:rsid w:val="00E93BAF"/>
    <w:rsid w:val="00E93C58"/>
    <w:rsid w:val="00E93DA9"/>
    <w:rsid w:val="00E93E5B"/>
    <w:rsid w:val="00E9422A"/>
    <w:rsid w:val="00E94487"/>
    <w:rsid w:val="00E944CE"/>
    <w:rsid w:val="00E94BC2"/>
    <w:rsid w:val="00E9508F"/>
    <w:rsid w:val="00E952FB"/>
    <w:rsid w:val="00E9601B"/>
    <w:rsid w:val="00E96206"/>
    <w:rsid w:val="00E96257"/>
    <w:rsid w:val="00E96693"/>
    <w:rsid w:val="00E967AD"/>
    <w:rsid w:val="00E969BD"/>
    <w:rsid w:val="00E96A05"/>
    <w:rsid w:val="00E96DDF"/>
    <w:rsid w:val="00E96FDE"/>
    <w:rsid w:val="00E974FF"/>
    <w:rsid w:val="00E977F8"/>
    <w:rsid w:val="00E9785C"/>
    <w:rsid w:val="00E978BA"/>
    <w:rsid w:val="00EA002C"/>
    <w:rsid w:val="00EA0181"/>
    <w:rsid w:val="00EA06A4"/>
    <w:rsid w:val="00EA06E6"/>
    <w:rsid w:val="00EA0A11"/>
    <w:rsid w:val="00EA0A60"/>
    <w:rsid w:val="00EA0AD7"/>
    <w:rsid w:val="00EA0C9D"/>
    <w:rsid w:val="00EA14C3"/>
    <w:rsid w:val="00EA1650"/>
    <w:rsid w:val="00EA198B"/>
    <w:rsid w:val="00EA1CA1"/>
    <w:rsid w:val="00EA1DC0"/>
    <w:rsid w:val="00EA22DE"/>
    <w:rsid w:val="00EA2319"/>
    <w:rsid w:val="00EA238B"/>
    <w:rsid w:val="00EA24D6"/>
    <w:rsid w:val="00EA2870"/>
    <w:rsid w:val="00EA2940"/>
    <w:rsid w:val="00EA2CA4"/>
    <w:rsid w:val="00EA3036"/>
    <w:rsid w:val="00EA310F"/>
    <w:rsid w:val="00EA335E"/>
    <w:rsid w:val="00EA37E9"/>
    <w:rsid w:val="00EA3A3F"/>
    <w:rsid w:val="00EA3B3E"/>
    <w:rsid w:val="00EA3E5F"/>
    <w:rsid w:val="00EA433F"/>
    <w:rsid w:val="00EA46A9"/>
    <w:rsid w:val="00EA4765"/>
    <w:rsid w:val="00EA4D39"/>
    <w:rsid w:val="00EA4DDB"/>
    <w:rsid w:val="00EA4F7F"/>
    <w:rsid w:val="00EA4FB5"/>
    <w:rsid w:val="00EA5587"/>
    <w:rsid w:val="00EA64B0"/>
    <w:rsid w:val="00EA6909"/>
    <w:rsid w:val="00EA6A57"/>
    <w:rsid w:val="00EA6BB4"/>
    <w:rsid w:val="00EA6C04"/>
    <w:rsid w:val="00EA6D5F"/>
    <w:rsid w:val="00EA6FDE"/>
    <w:rsid w:val="00EA75A0"/>
    <w:rsid w:val="00EA75ED"/>
    <w:rsid w:val="00EA75EE"/>
    <w:rsid w:val="00EA7F32"/>
    <w:rsid w:val="00EB026C"/>
    <w:rsid w:val="00EB0B39"/>
    <w:rsid w:val="00EB0ED5"/>
    <w:rsid w:val="00EB1A3E"/>
    <w:rsid w:val="00EB1C23"/>
    <w:rsid w:val="00EB1E49"/>
    <w:rsid w:val="00EB2252"/>
    <w:rsid w:val="00EB2B81"/>
    <w:rsid w:val="00EB37CC"/>
    <w:rsid w:val="00EB38E7"/>
    <w:rsid w:val="00EB3A2E"/>
    <w:rsid w:val="00EB3AFB"/>
    <w:rsid w:val="00EB454E"/>
    <w:rsid w:val="00EB4C3D"/>
    <w:rsid w:val="00EB4E61"/>
    <w:rsid w:val="00EB4EAD"/>
    <w:rsid w:val="00EB5187"/>
    <w:rsid w:val="00EB57E4"/>
    <w:rsid w:val="00EB5C21"/>
    <w:rsid w:val="00EB5E08"/>
    <w:rsid w:val="00EB5F5A"/>
    <w:rsid w:val="00EB6034"/>
    <w:rsid w:val="00EB637F"/>
    <w:rsid w:val="00EB6557"/>
    <w:rsid w:val="00EB6C13"/>
    <w:rsid w:val="00EB729E"/>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A1E"/>
    <w:rsid w:val="00EC2A7E"/>
    <w:rsid w:val="00EC3D3B"/>
    <w:rsid w:val="00EC42D2"/>
    <w:rsid w:val="00EC4443"/>
    <w:rsid w:val="00EC4A9A"/>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3E5"/>
    <w:rsid w:val="00ED1993"/>
    <w:rsid w:val="00ED1AA9"/>
    <w:rsid w:val="00ED1EF4"/>
    <w:rsid w:val="00ED202F"/>
    <w:rsid w:val="00ED2103"/>
    <w:rsid w:val="00ED21FF"/>
    <w:rsid w:val="00ED23D6"/>
    <w:rsid w:val="00ED2457"/>
    <w:rsid w:val="00ED24FA"/>
    <w:rsid w:val="00ED2E8B"/>
    <w:rsid w:val="00ED2FFC"/>
    <w:rsid w:val="00ED4C2E"/>
    <w:rsid w:val="00ED57DF"/>
    <w:rsid w:val="00ED592D"/>
    <w:rsid w:val="00ED5D46"/>
    <w:rsid w:val="00ED5F31"/>
    <w:rsid w:val="00ED5FC3"/>
    <w:rsid w:val="00ED64B7"/>
    <w:rsid w:val="00ED652B"/>
    <w:rsid w:val="00ED676D"/>
    <w:rsid w:val="00ED7A2B"/>
    <w:rsid w:val="00ED7EC7"/>
    <w:rsid w:val="00EE0162"/>
    <w:rsid w:val="00EE0406"/>
    <w:rsid w:val="00EE0ECD"/>
    <w:rsid w:val="00EE1232"/>
    <w:rsid w:val="00EE142F"/>
    <w:rsid w:val="00EE18FD"/>
    <w:rsid w:val="00EE19F6"/>
    <w:rsid w:val="00EE1C51"/>
    <w:rsid w:val="00EE1DC4"/>
    <w:rsid w:val="00EE1E02"/>
    <w:rsid w:val="00EE2B79"/>
    <w:rsid w:val="00EE2CC7"/>
    <w:rsid w:val="00EE2D2F"/>
    <w:rsid w:val="00EE2E27"/>
    <w:rsid w:val="00EE34B7"/>
    <w:rsid w:val="00EE411A"/>
    <w:rsid w:val="00EE439A"/>
    <w:rsid w:val="00EE494A"/>
    <w:rsid w:val="00EE4BA1"/>
    <w:rsid w:val="00EE4D27"/>
    <w:rsid w:val="00EE4D4F"/>
    <w:rsid w:val="00EE4E10"/>
    <w:rsid w:val="00EE518B"/>
    <w:rsid w:val="00EE548D"/>
    <w:rsid w:val="00EE57E0"/>
    <w:rsid w:val="00EE5A24"/>
    <w:rsid w:val="00EE5A7F"/>
    <w:rsid w:val="00EE62B0"/>
    <w:rsid w:val="00EE6AE7"/>
    <w:rsid w:val="00EE6B44"/>
    <w:rsid w:val="00EE6D26"/>
    <w:rsid w:val="00EE70A0"/>
    <w:rsid w:val="00EE73CA"/>
    <w:rsid w:val="00EE742D"/>
    <w:rsid w:val="00EE74CB"/>
    <w:rsid w:val="00EE74D8"/>
    <w:rsid w:val="00EE7658"/>
    <w:rsid w:val="00EE7730"/>
    <w:rsid w:val="00EE7D58"/>
    <w:rsid w:val="00EF04BF"/>
    <w:rsid w:val="00EF0542"/>
    <w:rsid w:val="00EF086E"/>
    <w:rsid w:val="00EF0AD8"/>
    <w:rsid w:val="00EF0FF2"/>
    <w:rsid w:val="00EF1586"/>
    <w:rsid w:val="00EF21CB"/>
    <w:rsid w:val="00EF225E"/>
    <w:rsid w:val="00EF2519"/>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EFE"/>
    <w:rsid w:val="00F0367E"/>
    <w:rsid w:val="00F0389E"/>
    <w:rsid w:val="00F03A17"/>
    <w:rsid w:val="00F03A7E"/>
    <w:rsid w:val="00F0476E"/>
    <w:rsid w:val="00F049A3"/>
    <w:rsid w:val="00F04C06"/>
    <w:rsid w:val="00F04C4E"/>
    <w:rsid w:val="00F04C85"/>
    <w:rsid w:val="00F054B8"/>
    <w:rsid w:val="00F05D6A"/>
    <w:rsid w:val="00F06059"/>
    <w:rsid w:val="00F063E2"/>
    <w:rsid w:val="00F065D5"/>
    <w:rsid w:val="00F065DB"/>
    <w:rsid w:val="00F07575"/>
    <w:rsid w:val="00F0768A"/>
    <w:rsid w:val="00F07E33"/>
    <w:rsid w:val="00F1034C"/>
    <w:rsid w:val="00F103C8"/>
    <w:rsid w:val="00F10435"/>
    <w:rsid w:val="00F106EC"/>
    <w:rsid w:val="00F10B31"/>
    <w:rsid w:val="00F10E87"/>
    <w:rsid w:val="00F10F46"/>
    <w:rsid w:val="00F111EE"/>
    <w:rsid w:val="00F11222"/>
    <w:rsid w:val="00F11330"/>
    <w:rsid w:val="00F114E1"/>
    <w:rsid w:val="00F11D48"/>
    <w:rsid w:val="00F121E9"/>
    <w:rsid w:val="00F12469"/>
    <w:rsid w:val="00F12C1A"/>
    <w:rsid w:val="00F12E6C"/>
    <w:rsid w:val="00F1352A"/>
    <w:rsid w:val="00F14932"/>
    <w:rsid w:val="00F14D01"/>
    <w:rsid w:val="00F15165"/>
    <w:rsid w:val="00F154EE"/>
    <w:rsid w:val="00F158DA"/>
    <w:rsid w:val="00F159BB"/>
    <w:rsid w:val="00F1605A"/>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20CB"/>
    <w:rsid w:val="00F2231E"/>
    <w:rsid w:val="00F22C0B"/>
    <w:rsid w:val="00F22ED8"/>
    <w:rsid w:val="00F23A83"/>
    <w:rsid w:val="00F23FB3"/>
    <w:rsid w:val="00F24076"/>
    <w:rsid w:val="00F24370"/>
    <w:rsid w:val="00F24654"/>
    <w:rsid w:val="00F2469C"/>
    <w:rsid w:val="00F24B57"/>
    <w:rsid w:val="00F24C0E"/>
    <w:rsid w:val="00F24CC3"/>
    <w:rsid w:val="00F24CE8"/>
    <w:rsid w:val="00F24F4C"/>
    <w:rsid w:val="00F25B6E"/>
    <w:rsid w:val="00F25E3E"/>
    <w:rsid w:val="00F26536"/>
    <w:rsid w:val="00F26680"/>
    <w:rsid w:val="00F272D7"/>
    <w:rsid w:val="00F27339"/>
    <w:rsid w:val="00F276DF"/>
    <w:rsid w:val="00F278C9"/>
    <w:rsid w:val="00F30817"/>
    <w:rsid w:val="00F30DDC"/>
    <w:rsid w:val="00F30E29"/>
    <w:rsid w:val="00F30F75"/>
    <w:rsid w:val="00F30FD4"/>
    <w:rsid w:val="00F31274"/>
    <w:rsid w:val="00F3166A"/>
    <w:rsid w:val="00F31A83"/>
    <w:rsid w:val="00F320ED"/>
    <w:rsid w:val="00F32189"/>
    <w:rsid w:val="00F321BE"/>
    <w:rsid w:val="00F321C4"/>
    <w:rsid w:val="00F32770"/>
    <w:rsid w:val="00F32A0A"/>
    <w:rsid w:val="00F32BC6"/>
    <w:rsid w:val="00F3304B"/>
    <w:rsid w:val="00F3317A"/>
    <w:rsid w:val="00F33980"/>
    <w:rsid w:val="00F343AA"/>
    <w:rsid w:val="00F346A8"/>
    <w:rsid w:val="00F3470B"/>
    <w:rsid w:val="00F348A2"/>
    <w:rsid w:val="00F34AE3"/>
    <w:rsid w:val="00F34D4A"/>
    <w:rsid w:val="00F353B2"/>
    <w:rsid w:val="00F357D9"/>
    <w:rsid w:val="00F359C2"/>
    <w:rsid w:val="00F35BE0"/>
    <w:rsid w:val="00F35C53"/>
    <w:rsid w:val="00F36369"/>
    <w:rsid w:val="00F36451"/>
    <w:rsid w:val="00F36D99"/>
    <w:rsid w:val="00F36F64"/>
    <w:rsid w:val="00F37005"/>
    <w:rsid w:val="00F372A9"/>
    <w:rsid w:val="00F377CD"/>
    <w:rsid w:val="00F37BF9"/>
    <w:rsid w:val="00F40163"/>
    <w:rsid w:val="00F40381"/>
    <w:rsid w:val="00F40677"/>
    <w:rsid w:val="00F40A3F"/>
    <w:rsid w:val="00F40A78"/>
    <w:rsid w:val="00F417DF"/>
    <w:rsid w:val="00F41993"/>
    <w:rsid w:val="00F41E90"/>
    <w:rsid w:val="00F42A28"/>
    <w:rsid w:val="00F42C56"/>
    <w:rsid w:val="00F42CE1"/>
    <w:rsid w:val="00F43659"/>
    <w:rsid w:val="00F439F9"/>
    <w:rsid w:val="00F44093"/>
    <w:rsid w:val="00F4449A"/>
    <w:rsid w:val="00F44666"/>
    <w:rsid w:val="00F447B4"/>
    <w:rsid w:val="00F44A13"/>
    <w:rsid w:val="00F44BAB"/>
    <w:rsid w:val="00F44CBE"/>
    <w:rsid w:val="00F451C8"/>
    <w:rsid w:val="00F451EE"/>
    <w:rsid w:val="00F456FA"/>
    <w:rsid w:val="00F46261"/>
    <w:rsid w:val="00F462B9"/>
    <w:rsid w:val="00F46422"/>
    <w:rsid w:val="00F46B91"/>
    <w:rsid w:val="00F46EE0"/>
    <w:rsid w:val="00F47188"/>
    <w:rsid w:val="00F4763A"/>
    <w:rsid w:val="00F47A6C"/>
    <w:rsid w:val="00F47B0E"/>
    <w:rsid w:val="00F500B5"/>
    <w:rsid w:val="00F50192"/>
    <w:rsid w:val="00F50273"/>
    <w:rsid w:val="00F50F80"/>
    <w:rsid w:val="00F5125F"/>
    <w:rsid w:val="00F51A9E"/>
    <w:rsid w:val="00F51DE9"/>
    <w:rsid w:val="00F51FD6"/>
    <w:rsid w:val="00F521ED"/>
    <w:rsid w:val="00F52F69"/>
    <w:rsid w:val="00F535F0"/>
    <w:rsid w:val="00F539A7"/>
    <w:rsid w:val="00F54108"/>
    <w:rsid w:val="00F54361"/>
    <w:rsid w:val="00F545F4"/>
    <w:rsid w:val="00F546BC"/>
    <w:rsid w:val="00F54754"/>
    <w:rsid w:val="00F5550E"/>
    <w:rsid w:val="00F55972"/>
    <w:rsid w:val="00F55E22"/>
    <w:rsid w:val="00F55EC9"/>
    <w:rsid w:val="00F56001"/>
    <w:rsid w:val="00F56029"/>
    <w:rsid w:val="00F56167"/>
    <w:rsid w:val="00F56376"/>
    <w:rsid w:val="00F565A7"/>
    <w:rsid w:val="00F5675E"/>
    <w:rsid w:val="00F567B1"/>
    <w:rsid w:val="00F56D2C"/>
    <w:rsid w:val="00F5718B"/>
    <w:rsid w:val="00F571B7"/>
    <w:rsid w:val="00F573D4"/>
    <w:rsid w:val="00F57601"/>
    <w:rsid w:val="00F57FDF"/>
    <w:rsid w:val="00F600D6"/>
    <w:rsid w:val="00F603DA"/>
    <w:rsid w:val="00F60D59"/>
    <w:rsid w:val="00F60EEE"/>
    <w:rsid w:val="00F61194"/>
    <w:rsid w:val="00F61278"/>
    <w:rsid w:val="00F6146F"/>
    <w:rsid w:val="00F617E8"/>
    <w:rsid w:val="00F61A26"/>
    <w:rsid w:val="00F61BB0"/>
    <w:rsid w:val="00F62251"/>
    <w:rsid w:val="00F627A5"/>
    <w:rsid w:val="00F62906"/>
    <w:rsid w:val="00F63020"/>
    <w:rsid w:val="00F6341E"/>
    <w:rsid w:val="00F6363B"/>
    <w:rsid w:val="00F6370E"/>
    <w:rsid w:val="00F63E39"/>
    <w:rsid w:val="00F63E73"/>
    <w:rsid w:val="00F642AE"/>
    <w:rsid w:val="00F65295"/>
    <w:rsid w:val="00F654F0"/>
    <w:rsid w:val="00F6597E"/>
    <w:rsid w:val="00F65FC1"/>
    <w:rsid w:val="00F66077"/>
    <w:rsid w:val="00F661F0"/>
    <w:rsid w:val="00F662F4"/>
    <w:rsid w:val="00F66743"/>
    <w:rsid w:val="00F670FC"/>
    <w:rsid w:val="00F675B9"/>
    <w:rsid w:val="00F67761"/>
    <w:rsid w:val="00F70426"/>
    <w:rsid w:val="00F70715"/>
    <w:rsid w:val="00F70AC2"/>
    <w:rsid w:val="00F712DD"/>
    <w:rsid w:val="00F718ED"/>
    <w:rsid w:val="00F71CE5"/>
    <w:rsid w:val="00F72060"/>
    <w:rsid w:val="00F72327"/>
    <w:rsid w:val="00F7279D"/>
    <w:rsid w:val="00F72A16"/>
    <w:rsid w:val="00F72AAF"/>
    <w:rsid w:val="00F72C22"/>
    <w:rsid w:val="00F72C53"/>
    <w:rsid w:val="00F72FB4"/>
    <w:rsid w:val="00F72FCD"/>
    <w:rsid w:val="00F73789"/>
    <w:rsid w:val="00F74410"/>
    <w:rsid w:val="00F748B7"/>
    <w:rsid w:val="00F74C4E"/>
    <w:rsid w:val="00F75004"/>
    <w:rsid w:val="00F7584D"/>
    <w:rsid w:val="00F75D9B"/>
    <w:rsid w:val="00F76306"/>
    <w:rsid w:val="00F7646F"/>
    <w:rsid w:val="00F765CA"/>
    <w:rsid w:val="00F76AA5"/>
    <w:rsid w:val="00F76C66"/>
    <w:rsid w:val="00F77B9E"/>
    <w:rsid w:val="00F77C74"/>
    <w:rsid w:val="00F80119"/>
    <w:rsid w:val="00F80196"/>
    <w:rsid w:val="00F80349"/>
    <w:rsid w:val="00F8067C"/>
    <w:rsid w:val="00F81148"/>
    <w:rsid w:val="00F818B0"/>
    <w:rsid w:val="00F82787"/>
    <w:rsid w:val="00F82A6C"/>
    <w:rsid w:val="00F82BD0"/>
    <w:rsid w:val="00F83B71"/>
    <w:rsid w:val="00F83C01"/>
    <w:rsid w:val="00F84338"/>
    <w:rsid w:val="00F844C3"/>
    <w:rsid w:val="00F8480A"/>
    <w:rsid w:val="00F84BD0"/>
    <w:rsid w:val="00F85380"/>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F60"/>
    <w:rsid w:val="00F9103C"/>
    <w:rsid w:val="00F91285"/>
    <w:rsid w:val="00F91409"/>
    <w:rsid w:val="00F9144B"/>
    <w:rsid w:val="00F9191C"/>
    <w:rsid w:val="00F924B0"/>
    <w:rsid w:val="00F92BA5"/>
    <w:rsid w:val="00F93486"/>
    <w:rsid w:val="00F9351D"/>
    <w:rsid w:val="00F935E2"/>
    <w:rsid w:val="00F93706"/>
    <w:rsid w:val="00F93A3B"/>
    <w:rsid w:val="00F93B26"/>
    <w:rsid w:val="00F9433D"/>
    <w:rsid w:val="00F94BA2"/>
    <w:rsid w:val="00F95256"/>
    <w:rsid w:val="00F95378"/>
    <w:rsid w:val="00F95427"/>
    <w:rsid w:val="00F95AD3"/>
    <w:rsid w:val="00F96827"/>
    <w:rsid w:val="00F96DA4"/>
    <w:rsid w:val="00F9728A"/>
    <w:rsid w:val="00F972A2"/>
    <w:rsid w:val="00F972D8"/>
    <w:rsid w:val="00F97346"/>
    <w:rsid w:val="00F97E72"/>
    <w:rsid w:val="00F97EC5"/>
    <w:rsid w:val="00FA0094"/>
    <w:rsid w:val="00FA042A"/>
    <w:rsid w:val="00FA0F2E"/>
    <w:rsid w:val="00FA110D"/>
    <w:rsid w:val="00FA1C39"/>
    <w:rsid w:val="00FA1EC8"/>
    <w:rsid w:val="00FA2370"/>
    <w:rsid w:val="00FA2BEA"/>
    <w:rsid w:val="00FA3150"/>
    <w:rsid w:val="00FA31D2"/>
    <w:rsid w:val="00FA3590"/>
    <w:rsid w:val="00FA3BA6"/>
    <w:rsid w:val="00FA49D1"/>
    <w:rsid w:val="00FA4F24"/>
    <w:rsid w:val="00FA5158"/>
    <w:rsid w:val="00FA52D7"/>
    <w:rsid w:val="00FA532D"/>
    <w:rsid w:val="00FA5961"/>
    <w:rsid w:val="00FA59D9"/>
    <w:rsid w:val="00FA5C1C"/>
    <w:rsid w:val="00FA5D21"/>
    <w:rsid w:val="00FA5F8E"/>
    <w:rsid w:val="00FA60AA"/>
    <w:rsid w:val="00FA6FDE"/>
    <w:rsid w:val="00FA72B3"/>
    <w:rsid w:val="00FA74B5"/>
    <w:rsid w:val="00FA7A1A"/>
    <w:rsid w:val="00FA7B44"/>
    <w:rsid w:val="00FA7C9F"/>
    <w:rsid w:val="00FB0567"/>
    <w:rsid w:val="00FB05F7"/>
    <w:rsid w:val="00FB083A"/>
    <w:rsid w:val="00FB0C66"/>
    <w:rsid w:val="00FB11CA"/>
    <w:rsid w:val="00FB1322"/>
    <w:rsid w:val="00FB13AD"/>
    <w:rsid w:val="00FB17AC"/>
    <w:rsid w:val="00FB1919"/>
    <w:rsid w:val="00FB19DF"/>
    <w:rsid w:val="00FB204E"/>
    <w:rsid w:val="00FB279D"/>
    <w:rsid w:val="00FB2AC4"/>
    <w:rsid w:val="00FB2B4F"/>
    <w:rsid w:val="00FB30D1"/>
    <w:rsid w:val="00FB3D61"/>
    <w:rsid w:val="00FB455B"/>
    <w:rsid w:val="00FB4CA4"/>
    <w:rsid w:val="00FB4D27"/>
    <w:rsid w:val="00FB5C5C"/>
    <w:rsid w:val="00FB5D5C"/>
    <w:rsid w:val="00FB5DCD"/>
    <w:rsid w:val="00FB640E"/>
    <w:rsid w:val="00FB6981"/>
    <w:rsid w:val="00FB703E"/>
    <w:rsid w:val="00FB73E1"/>
    <w:rsid w:val="00FB746D"/>
    <w:rsid w:val="00FB7551"/>
    <w:rsid w:val="00FC0498"/>
    <w:rsid w:val="00FC051F"/>
    <w:rsid w:val="00FC0981"/>
    <w:rsid w:val="00FC0B67"/>
    <w:rsid w:val="00FC0DCF"/>
    <w:rsid w:val="00FC1387"/>
    <w:rsid w:val="00FC14DE"/>
    <w:rsid w:val="00FC209D"/>
    <w:rsid w:val="00FC2239"/>
    <w:rsid w:val="00FC2562"/>
    <w:rsid w:val="00FC29D3"/>
    <w:rsid w:val="00FC2FB6"/>
    <w:rsid w:val="00FC35AE"/>
    <w:rsid w:val="00FC411D"/>
    <w:rsid w:val="00FC468D"/>
    <w:rsid w:val="00FC46A5"/>
    <w:rsid w:val="00FC4803"/>
    <w:rsid w:val="00FC4B19"/>
    <w:rsid w:val="00FC4B8C"/>
    <w:rsid w:val="00FC4D38"/>
    <w:rsid w:val="00FC4EE8"/>
    <w:rsid w:val="00FC517C"/>
    <w:rsid w:val="00FC58C6"/>
    <w:rsid w:val="00FC5E20"/>
    <w:rsid w:val="00FC5EE2"/>
    <w:rsid w:val="00FC5FDD"/>
    <w:rsid w:val="00FC6720"/>
    <w:rsid w:val="00FC67F5"/>
    <w:rsid w:val="00FC6B51"/>
    <w:rsid w:val="00FC6EF9"/>
    <w:rsid w:val="00FC7342"/>
    <w:rsid w:val="00FC74D2"/>
    <w:rsid w:val="00FC7E04"/>
    <w:rsid w:val="00FD02A5"/>
    <w:rsid w:val="00FD0C7A"/>
    <w:rsid w:val="00FD1544"/>
    <w:rsid w:val="00FD1C5D"/>
    <w:rsid w:val="00FD1D54"/>
    <w:rsid w:val="00FD1D91"/>
    <w:rsid w:val="00FD209B"/>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65AB"/>
    <w:rsid w:val="00FD6AA3"/>
    <w:rsid w:val="00FD7B51"/>
    <w:rsid w:val="00FD7C66"/>
    <w:rsid w:val="00FE03D9"/>
    <w:rsid w:val="00FE0630"/>
    <w:rsid w:val="00FE0728"/>
    <w:rsid w:val="00FE084F"/>
    <w:rsid w:val="00FE0FF8"/>
    <w:rsid w:val="00FE12AC"/>
    <w:rsid w:val="00FE17F3"/>
    <w:rsid w:val="00FE184B"/>
    <w:rsid w:val="00FE2009"/>
    <w:rsid w:val="00FE22E1"/>
    <w:rsid w:val="00FE264B"/>
    <w:rsid w:val="00FE2DDF"/>
    <w:rsid w:val="00FE2F08"/>
    <w:rsid w:val="00FE32A1"/>
    <w:rsid w:val="00FE35AC"/>
    <w:rsid w:val="00FE47C8"/>
    <w:rsid w:val="00FE5172"/>
    <w:rsid w:val="00FE5210"/>
    <w:rsid w:val="00FE559C"/>
    <w:rsid w:val="00FE5853"/>
    <w:rsid w:val="00FE5CD5"/>
    <w:rsid w:val="00FE61DE"/>
    <w:rsid w:val="00FE63FB"/>
    <w:rsid w:val="00FE655B"/>
    <w:rsid w:val="00FE71D6"/>
    <w:rsid w:val="00FE7372"/>
    <w:rsid w:val="00FE7646"/>
    <w:rsid w:val="00FE7C2A"/>
    <w:rsid w:val="00FE7CEE"/>
    <w:rsid w:val="00FF059A"/>
    <w:rsid w:val="00FF124D"/>
    <w:rsid w:val="00FF1727"/>
    <w:rsid w:val="00FF186C"/>
    <w:rsid w:val="00FF18D3"/>
    <w:rsid w:val="00FF19F4"/>
    <w:rsid w:val="00FF1AD8"/>
    <w:rsid w:val="00FF1B73"/>
    <w:rsid w:val="00FF1E0F"/>
    <w:rsid w:val="00FF2406"/>
    <w:rsid w:val="00FF2C0D"/>
    <w:rsid w:val="00FF2F2E"/>
    <w:rsid w:val="00FF351B"/>
    <w:rsid w:val="00FF37F5"/>
    <w:rsid w:val="00FF40FB"/>
    <w:rsid w:val="00FF4225"/>
    <w:rsid w:val="00FF43C9"/>
    <w:rsid w:val="00FF4522"/>
    <w:rsid w:val="00FF4A3B"/>
    <w:rsid w:val="00FF5398"/>
    <w:rsid w:val="00FF5552"/>
    <w:rsid w:val="00FF5617"/>
    <w:rsid w:val="00FF5F04"/>
    <w:rsid w:val="00FF5F2A"/>
    <w:rsid w:val="00FF5FD2"/>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87329"/>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rsid w:val="000F23DD"/>
  </w:style>
  <w:style w:type="paragraph" w:styleId="a9">
    <w:name w:val="footer"/>
    <w:basedOn w:val="a1"/>
    <w:link w:val="aa"/>
    <w:uiPriority w:val="99"/>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uiPriority w:val="9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uiPriority w:val="99"/>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3E3B"/>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11">
    <w:name w:val="Balloon Text"/>
    <w:basedOn w:val="a1"/>
    <w:link w:val="20"/>
    <w:uiPriority w:val="99"/>
    <w:semiHidden/>
    <w:unhideWhenUsed/>
    <w:rsid w:val="004B7EB6"/>
    <w:pPr>
      <w:spacing w:after="0" w:line="240" w:lineRule="auto"/>
    </w:pPr>
    <w:rPr>
      <w:rFonts w:ascii="Tahoma" w:hAnsi="Tahoma" w:cs="Tahoma"/>
      <w:sz w:val="16"/>
      <w:szCs w:val="16"/>
    </w:rPr>
  </w:style>
  <w:style w:type="character" w:customStyle="1" w:styleId="20">
    <w:name w:val="Текст выноски Знак"/>
    <w:basedOn w:val="a2"/>
    <w:link w:val="11"/>
    <w:uiPriority w:val="99"/>
    <w:semiHidden/>
    <w:rsid w:val="004B7EB6"/>
    <w:rPr>
      <w:rFonts w:ascii="Tahoma" w:hAnsi="Tahoma" w:cs="Tahoma"/>
      <w:sz w:val="16"/>
      <w:szCs w:val="16"/>
    </w:rPr>
  </w:style>
  <w:style w:type="paragraph" w:styleId="30">
    <w:name w:val="header"/>
    <w:basedOn w:val="a1"/>
    <w:link w:val="40"/>
    <w:uiPriority w:val="99"/>
    <w:unhideWhenUsed/>
    <w:rsid w:val="000F23DD"/>
    <w:pPr>
      <w:tabs>
        <w:tab w:val="center" w:pos="4677"/>
        <w:tab w:val="right" w:pos="9355"/>
      </w:tabs>
      <w:spacing w:after="0" w:line="240" w:lineRule="auto"/>
    </w:pPr>
  </w:style>
  <w:style w:type="character" w:customStyle="1" w:styleId="40">
    <w:name w:val="Верхний колонтитул Знак"/>
    <w:basedOn w:val="a2"/>
    <w:link w:val="30"/>
    <w:uiPriority w:val="99"/>
    <w:rsid w:val="000F23DD"/>
  </w:style>
  <w:style w:type="paragraph" w:styleId="a5">
    <w:name w:val="footer"/>
    <w:basedOn w:val="a1"/>
    <w:link w:val="a6"/>
    <w:uiPriority w:val="99"/>
    <w:unhideWhenUsed/>
    <w:rsid w:val="000F23DD"/>
    <w:pPr>
      <w:tabs>
        <w:tab w:val="center" w:pos="4677"/>
        <w:tab w:val="right" w:pos="9355"/>
      </w:tabs>
      <w:spacing w:after="0" w:line="240" w:lineRule="auto"/>
    </w:pPr>
  </w:style>
  <w:style w:type="character" w:customStyle="1" w:styleId="a6">
    <w:name w:val="Нижний колонтитул Знак"/>
    <w:basedOn w:val="a2"/>
    <w:link w:val="a5"/>
    <w:uiPriority w:val="99"/>
    <w:rsid w:val="000F23DD"/>
  </w:style>
  <w:style w:type="paragraph" w:styleId="a7">
    <w:name w:val="List Paragraph"/>
    <w:basedOn w:val="a1"/>
    <w:uiPriority w:val="34"/>
    <w:qFormat/>
    <w:rsid w:val="00103914"/>
    <w:pPr>
      <w:ind w:left="720"/>
      <w:contextualSpacing/>
    </w:pPr>
  </w:style>
  <w:style w:type="paragraph" w:styleId="a8">
    <w:name w:val="No Spacing"/>
    <w:link w:val="a9"/>
    <w:uiPriority w:val="1"/>
    <w:qFormat/>
    <w:rsid w:val="006635DF"/>
    <w:pPr>
      <w:spacing w:after="0" w:line="240" w:lineRule="auto"/>
    </w:pPr>
    <w:rPr>
      <w:rFonts w:eastAsiaTheme="minorEastAsia"/>
      <w:lang w:eastAsia="ru-RU"/>
    </w:rPr>
  </w:style>
  <w:style w:type="character" w:customStyle="1" w:styleId="a9">
    <w:name w:val="Без интервала Знак"/>
    <w:basedOn w:val="a2"/>
    <w:link w:val="a8"/>
    <w:uiPriority w:val="1"/>
    <w:rsid w:val="006635DF"/>
    <w:rPr>
      <w:rFonts w:eastAsiaTheme="minorEastAsia"/>
      <w:lang w:eastAsia="ru-RU"/>
    </w:rPr>
  </w:style>
  <w:style w:type="character" w:styleId="aa">
    <w:name w:val="Hyperlink"/>
    <w:basedOn w:val="a2"/>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3646;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LAW;n=113646;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3646;fld=134"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main?base=LAW;n=113646;fld=134" TargetMode="External"/><Relationship Id="rId4" Type="http://schemas.microsoft.com/office/2007/relationships/stylesWithEffects" Target="stylesWithEffects.xml"/><Relationship Id="rId9" Type="http://schemas.openxmlformats.org/officeDocument/2006/relationships/hyperlink" Target="consultantplus://offline/main?base=LAW;n=113646;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8EFD2-B560-472E-9574-2B828B88A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17983</TotalTime>
  <Pages>70</Pages>
  <Words>130529</Words>
  <Characters>744016</Characters>
  <Application>Microsoft Office Word</Application>
  <DocSecurity>0</DocSecurity>
  <Lines>6200</Lines>
  <Paragraphs>1745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872800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7225</cp:revision>
  <cp:lastPrinted>2014-09-10T09:08:00Z</cp:lastPrinted>
  <dcterms:created xsi:type="dcterms:W3CDTF">2014-06-25T06:36:00Z</dcterms:created>
  <dcterms:modified xsi:type="dcterms:W3CDTF">2015-10-23T04:53:00Z</dcterms:modified>
</cp:coreProperties>
</file>